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0AB" w:rsidRPr="004A456F" w:rsidRDefault="00E160AB" w:rsidP="00041C9A">
      <w:pPr>
        <w:jc w:val="center"/>
      </w:pPr>
      <w:r w:rsidRPr="004A456F">
        <w:t>ФЕДЕРАЛЬНОЕ АГЕНТСТВО ЖЕЛЕЗНОДОРОЖНОГО ТРАНСПОРТА</w:t>
      </w:r>
    </w:p>
    <w:p w:rsidR="00E160AB" w:rsidRPr="0019653A" w:rsidRDefault="00E160AB" w:rsidP="00041C9A">
      <w:pPr>
        <w:jc w:val="center"/>
        <w:rPr>
          <w:sz w:val="16"/>
          <w:szCs w:val="16"/>
        </w:rPr>
      </w:pPr>
    </w:p>
    <w:p w:rsidR="00E160AB" w:rsidRPr="000A014F" w:rsidRDefault="00E160AB" w:rsidP="00041C9A">
      <w:pPr>
        <w:widowControl w:val="0"/>
        <w:autoSpaceDE w:val="0"/>
        <w:autoSpaceDN w:val="0"/>
        <w:adjustRightInd w:val="0"/>
        <w:spacing w:line="247" w:lineRule="exact"/>
        <w:ind w:right="15"/>
        <w:jc w:val="center"/>
        <w:rPr>
          <w:color w:val="000000"/>
        </w:rPr>
      </w:pPr>
      <w:r w:rsidRPr="000A014F">
        <w:rPr>
          <w:color w:val="000000"/>
        </w:rPr>
        <w:t>Федеральное государственное бюджетное образовательное учреждение</w:t>
      </w:r>
    </w:p>
    <w:p w:rsidR="00E160AB" w:rsidRPr="000A014F" w:rsidRDefault="00E160AB" w:rsidP="00041C9A">
      <w:pPr>
        <w:widowControl w:val="0"/>
        <w:autoSpaceDE w:val="0"/>
        <w:autoSpaceDN w:val="0"/>
        <w:adjustRightInd w:val="0"/>
        <w:spacing w:line="247" w:lineRule="exact"/>
        <w:ind w:right="15"/>
        <w:jc w:val="center"/>
        <w:rPr>
          <w:color w:val="000000"/>
        </w:rPr>
      </w:pPr>
      <w:r w:rsidRPr="000A014F">
        <w:rPr>
          <w:color w:val="000000"/>
        </w:rPr>
        <w:t>высшего образования</w:t>
      </w:r>
    </w:p>
    <w:p w:rsidR="00E160AB" w:rsidRPr="000A014F" w:rsidRDefault="00E160AB" w:rsidP="00041C9A">
      <w:pPr>
        <w:widowControl w:val="0"/>
        <w:autoSpaceDE w:val="0"/>
        <w:autoSpaceDN w:val="0"/>
        <w:adjustRightInd w:val="0"/>
        <w:spacing w:line="247" w:lineRule="exact"/>
        <w:ind w:right="15"/>
        <w:jc w:val="center"/>
        <w:rPr>
          <w:color w:val="000000"/>
        </w:rPr>
      </w:pPr>
      <w:r w:rsidRPr="000A014F">
        <w:rPr>
          <w:bCs/>
          <w:color w:val="000000"/>
        </w:rPr>
        <w:t>«Иркутский государственный университет путей сообщения»</w:t>
      </w:r>
    </w:p>
    <w:p w:rsidR="00E160AB" w:rsidRPr="000A014F" w:rsidRDefault="00E160AB" w:rsidP="00041C9A">
      <w:pPr>
        <w:widowControl w:val="0"/>
        <w:autoSpaceDE w:val="0"/>
        <w:autoSpaceDN w:val="0"/>
        <w:adjustRightInd w:val="0"/>
        <w:spacing w:line="247" w:lineRule="exact"/>
        <w:ind w:right="15"/>
        <w:jc w:val="center"/>
        <w:rPr>
          <w:b/>
          <w:color w:val="000000"/>
        </w:rPr>
      </w:pPr>
      <w:r w:rsidRPr="000A014F">
        <w:rPr>
          <w:b/>
          <w:color w:val="000000"/>
        </w:rPr>
        <w:t xml:space="preserve">Красноярский институт железнодорожного транспорта </w:t>
      </w:r>
    </w:p>
    <w:p w:rsidR="00E160AB" w:rsidRPr="000A014F" w:rsidRDefault="00E160AB" w:rsidP="00041C9A">
      <w:pPr>
        <w:widowControl w:val="0"/>
        <w:autoSpaceDE w:val="0"/>
        <w:autoSpaceDN w:val="0"/>
        <w:adjustRightInd w:val="0"/>
        <w:spacing w:line="247" w:lineRule="exact"/>
        <w:ind w:right="15"/>
        <w:jc w:val="center"/>
        <w:rPr>
          <w:color w:val="000000"/>
        </w:rPr>
      </w:pPr>
      <w:r w:rsidRPr="000A014F">
        <w:rPr>
          <w:color w:val="000000"/>
        </w:rPr>
        <w:t>– филиал Федерального государственного бюджетного образовательного учреждения</w:t>
      </w:r>
    </w:p>
    <w:p w:rsidR="00E160AB" w:rsidRDefault="00E160AB" w:rsidP="00041C9A">
      <w:pPr>
        <w:jc w:val="center"/>
        <w:rPr>
          <w:color w:val="000000"/>
        </w:rPr>
      </w:pPr>
      <w:r w:rsidRPr="000A014F">
        <w:rPr>
          <w:color w:val="000000"/>
        </w:rPr>
        <w:t>высшего образования «Иркутский государственный университет путей сообщения»</w:t>
      </w:r>
    </w:p>
    <w:p w:rsidR="00E160AB" w:rsidRPr="00C23383" w:rsidRDefault="00E160AB" w:rsidP="00041C9A">
      <w:pPr>
        <w:jc w:val="center"/>
      </w:pPr>
      <w:r w:rsidRPr="000A014F">
        <w:rPr>
          <w:color w:val="000000"/>
        </w:rPr>
        <w:t>(</w:t>
      </w:r>
      <w:proofErr w:type="spellStart"/>
      <w:r w:rsidRPr="000A014F">
        <w:rPr>
          <w:color w:val="000000"/>
        </w:rPr>
        <w:t>КрИЖТ</w:t>
      </w:r>
      <w:proofErr w:type="spellEnd"/>
      <w:r w:rsidRPr="000A014F">
        <w:rPr>
          <w:color w:val="000000"/>
        </w:rPr>
        <w:t xml:space="preserve"> </w:t>
      </w:r>
      <w:proofErr w:type="spellStart"/>
      <w:r w:rsidRPr="000A014F">
        <w:rPr>
          <w:color w:val="000000"/>
        </w:rPr>
        <w:t>ИрГУПС</w:t>
      </w:r>
      <w:proofErr w:type="spellEnd"/>
      <w:r w:rsidRPr="000A014F">
        <w:rPr>
          <w:color w:val="000000"/>
        </w:rPr>
        <w:t>)</w:t>
      </w:r>
    </w:p>
    <w:p w:rsidR="00E160AB" w:rsidRPr="00C23383" w:rsidRDefault="00E160AB" w:rsidP="00AA0AD1">
      <w:pPr>
        <w:ind w:firstLine="6237"/>
        <w:jc w:val="both"/>
      </w:pPr>
      <w:r w:rsidRPr="00C23383">
        <w:t>УТВЕРЖДЕНА</w:t>
      </w:r>
    </w:p>
    <w:p w:rsidR="00E160AB" w:rsidRPr="00C23383" w:rsidRDefault="00E160AB" w:rsidP="00AA0AD1">
      <w:pPr>
        <w:ind w:firstLine="6237"/>
        <w:jc w:val="both"/>
      </w:pPr>
      <w:r w:rsidRPr="00C23383">
        <w:t>приказ</w:t>
      </w:r>
      <w:r w:rsidR="00BC46B6">
        <w:t>ом</w:t>
      </w:r>
      <w:r w:rsidRPr="00C23383">
        <w:t xml:space="preserve"> ректора</w:t>
      </w:r>
    </w:p>
    <w:p w:rsidR="00E160AB" w:rsidRPr="00C23383" w:rsidRDefault="003767E3" w:rsidP="00AA0AD1">
      <w:pPr>
        <w:ind w:firstLine="6237"/>
        <w:jc w:val="both"/>
      </w:pPr>
      <w:r>
        <w:t>от «07» июня 2021 г. № 80</w:t>
      </w:r>
    </w:p>
    <w:p w:rsidR="00E160AB" w:rsidRPr="00C23383" w:rsidRDefault="00E160AB" w:rsidP="00DD2831">
      <w:pPr>
        <w:jc w:val="center"/>
        <w:rPr>
          <w:sz w:val="16"/>
          <w:szCs w:val="16"/>
        </w:rPr>
      </w:pPr>
    </w:p>
    <w:p w:rsidR="00E160AB" w:rsidRPr="00C23383" w:rsidRDefault="008C7EA6" w:rsidP="00DD2831">
      <w:pPr>
        <w:jc w:val="center"/>
        <w:rPr>
          <w:b/>
          <w:bCs/>
          <w:iCs/>
          <w:sz w:val="32"/>
          <w:szCs w:val="32"/>
        </w:rPr>
      </w:pPr>
      <w:r>
        <w:rPr>
          <w:b/>
          <w:bCs/>
          <w:iCs/>
          <w:sz w:val="32"/>
          <w:szCs w:val="32"/>
        </w:rPr>
        <w:t>Б</w:t>
      </w:r>
      <w:proofErr w:type="gramStart"/>
      <w:r>
        <w:rPr>
          <w:b/>
          <w:bCs/>
          <w:iCs/>
          <w:sz w:val="32"/>
          <w:szCs w:val="32"/>
        </w:rPr>
        <w:t>1</w:t>
      </w:r>
      <w:proofErr w:type="gramEnd"/>
      <w:r>
        <w:rPr>
          <w:b/>
          <w:bCs/>
          <w:iCs/>
          <w:sz w:val="32"/>
          <w:szCs w:val="32"/>
        </w:rPr>
        <w:t>.О.08</w:t>
      </w:r>
      <w:r w:rsidR="00E160AB" w:rsidRPr="00C23383">
        <w:rPr>
          <w:b/>
          <w:bCs/>
          <w:iCs/>
          <w:sz w:val="32"/>
          <w:szCs w:val="32"/>
        </w:rPr>
        <w:t xml:space="preserve"> «</w:t>
      </w:r>
      <w:r>
        <w:rPr>
          <w:b/>
          <w:bCs/>
          <w:iCs/>
          <w:sz w:val="32"/>
          <w:szCs w:val="32"/>
        </w:rPr>
        <w:t>Информатика</w:t>
      </w:r>
      <w:r w:rsidR="00E160AB" w:rsidRPr="00C23383">
        <w:rPr>
          <w:b/>
          <w:bCs/>
          <w:iCs/>
          <w:sz w:val="32"/>
          <w:szCs w:val="32"/>
        </w:rPr>
        <w:t>»</w:t>
      </w:r>
    </w:p>
    <w:p w:rsidR="00E160AB" w:rsidRDefault="00E160AB" w:rsidP="00DF3B6F">
      <w:pPr>
        <w:jc w:val="center"/>
        <w:rPr>
          <w:sz w:val="32"/>
          <w:szCs w:val="32"/>
        </w:rPr>
      </w:pPr>
      <w:r w:rsidRPr="00C23383">
        <w:rPr>
          <w:sz w:val="32"/>
          <w:szCs w:val="32"/>
        </w:rPr>
        <w:t>рабочая программа дисциплины</w:t>
      </w:r>
    </w:p>
    <w:p w:rsidR="004136A6" w:rsidRPr="00C23383" w:rsidRDefault="004136A6" w:rsidP="00DF3B6F">
      <w:pPr>
        <w:jc w:val="center"/>
        <w:rPr>
          <w:sz w:val="16"/>
          <w:szCs w:val="16"/>
        </w:rPr>
      </w:pPr>
    </w:p>
    <w:p w:rsidR="00E160AB" w:rsidRPr="00A67CB2" w:rsidRDefault="00E160AB" w:rsidP="00DD2831">
      <w:pPr>
        <w:jc w:val="both"/>
      </w:pPr>
      <w:r w:rsidRPr="00A67CB2">
        <w:t xml:space="preserve">Специальность – </w:t>
      </w:r>
      <w:r w:rsidRPr="00A67CB2">
        <w:rPr>
          <w:iCs/>
          <w:u w:val="single"/>
        </w:rPr>
        <w:t>23.05.06 Строительство железных дорог, мостов и транспортных тоннелей</w:t>
      </w:r>
    </w:p>
    <w:p w:rsidR="00E160AB" w:rsidRPr="00A67CB2" w:rsidRDefault="00E160AB" w:rsidP="005A6182">
      <w:pPr>
        <w:pStyle w:val="af2"/>
        <w:spacing w:after="0"/>
        <w:ind w:left="360" w:right="1186" w:hanging="360"/>
      </w:pPr>
      <w:r w:rsidRPr="00A67CB2">
        <w:t xml:space="preserve">Специализация – </w:t>
      </w:r>
      <w:r w:rsidRPr="00A67CB2">
        <w:rPr>
          <w:iCs/>
          <w:u w:val="single"/>
        </w:rPr>
        <w:t>Строительство магистральных железных дорог</w:t>
      </w:r>
    </w:p>
    <w:p w:rsidR="00E160AB" w:rsidRPr="00A67CB2" w:rsidRDefault="00E160AB" w:rsidP="005A6182">
      <w:pPr>
        <w:jc w:val="both"/>
      </w:pPr>
      <w:r w:rsidRPr="00A67CB2">
        <w:t xml:space="preserve">Квалификация выпускника – </w:t>
      </w:r>
      <w:r w:rsidRPr="00A67CB2">
        <w:rPr>
          <w:iCs/>
          <w:u w:val="single"/>
        </w:rPr>
        <w:t>инженер путей сообщения</w:t>
      </w:r>
    </w:p>
    <w:p w:rsidR="00E160AB" w:rsidRPr="00A67CB2" w:rsidRDefault="00A67CB2" w:rsidP="005A6182">
      <w:pPr>
        <w:jc w:val="both"/>
      </w:pPr>
      <w:r>
        <w:t>Форма и срок обучения –</w:t>
      </w:r>
      <w:r>
        <w:rPr>
          <w:u w:val="single"/>
        </w:rPr>
        <w:t xml:space="preserve"> 5 лет очная форма; 6 лет заочна</w:t>
      </w:r>
      <w:r w:rsidR="00F30D30">
        <w:rPr>
          <w:u w:val="single"/>
        </w:rPr>
        <w:t>я форма</w:t>
      </w:r>
    </w:p>
    <w:p w:rsidR="00E160AB" w:rsidRPr="00A67CB2" w:rsidRDefault="00E160AB" w:rsidP="00DD2831">
      <w:pPr>
        <w:jc w:val="both"/>
      </w:pPr>
      <w:r w:rsidRPr="00A67CB2">
        <w:t xml:space="preserve">Кафедра-разработчик программы – </w:t>
      </w:r>
      <w:r w:rsidR="002D1A12">
        <w:rPr>
          <w:iCs/>
          <w:u w:val="single"/>
        </w:rPr>
        <w:t>Общепрофессиональные дисциплины</w:t>
      </w:r>
    </w:p>
    <w:p w:rsidR="00E160AB" w:rsidRPr="00C23383" w:rsidRDefault="00E160AB" w:rsidP="00DD2831">
      <w:pPr>
        <w:jc w:val="both"/>
        <w:rPr>
          <w:sz w:val="16"/>
          <w:szCs w:val="16"/>
        </w:rPr>
      </w:pPr>
    </w:p>
    <w:tbl>
      <w:tblPr>
        <w:tblW w:w="9870" w:type="dxa"/>
        <w:tblInd w:w="108" w:type="dxa"/>
        <w:tblLook w:val="00A0" w:firstRow="1" w:lastRow="0" w:firstColumn="1" w:lastColumn="0" w:noHBand="0" w:noVBand="0"/>
      </w:tblPr>
      <w:tblGrid>
        <w:gridCol w:w="3576"/>
        <w:gridCol w:w="6294"/>
      </w:tblGrid>
      <w:tr w:rsidR="00E160AB" w:rsidRPr="00C23383" w:rsidTr="004C3A8E">
        <w:trPr>
          <w:trHeight w:val="442"/>
        </w:trPr>
        <w:tc>
          <w:tcPr>
            <w:tcW w:w="3576" w:type="dxa"/>
          </w:tcPr>
          <w:p w:rsidR="00E160AB" w:rsidRPr="00A67CB2" w:rsidRDefault="00E160AB" w:rsidP="00DD2831">
            <w:pPr>
              <w:jc w:val="both"/>
              <w:rPr>
                <w:sz w:val="20"/>
                <w:szCs w:val="20"/>
              </w:rPr>
            </w:pPr>
            <w:r w:rsidRPr="00A67CB2">
              <w:rPr>
                <w:sz w:val="20"/>
                <w:szCs w:val="20"/>
              </w:rPr>
              <w:t xml:space="preserve">Общая трудоемкость в </w:t>
            </w:r>
            <w:proofErr w:type="spellStart"/>
            <w:r w:rsidRPr="00A67CB2">
              <w:rPr>
                <w:sz w:val="20"/>
                <w:szCs w:val="20"/>
              </w:rPr>
              <w:t>з.е</w:t>
            </w:r>
            <w:proofErr w:type="spellEnd"/>
            <w:r w:rsidRPr="00A67CB2">
              <w:rPr>
                <w:sz w:val="20"/>
                <w:szCs w:val="20"/>
              </w:rPr>
              <w:t>.</w:t>
            </w:r>
            <w:r w:rsidR="00676767">
              <w:rPr>
                <w:sz w:val="20"/>
                <w:szCs w:val="20"/>
              </w:rPr>
              <w:t xml:space="preserve"> - </w:t>
            </w:r>
            <w:r w:rsidR="00A67CB2" w:rsidRPr="00A67CB2">
              <w:rPr>
                <w:sz w:val="20"/>
                <w:szCs w:val="20"/>
              </w:rPr>
              <w:t>4</w:t>
            </w:r>
          </w:p>
          <w:p w:rsidR="00E160AB" w:rsidRPr="00A67CB2" w:rsidRDefault="008C7EA6" w:rsidP="00C53845">
            <w:pPr>
              <w:jc w:val="both"/>
              <w:rPr>
                <w:sz w:val="20"/>
                <w:szCs w:val="20"/>
              </w:rPr>
            </w:pPr>
            <w:r w:rsidRPr="00A67CB2">
              <w:rPr>
                <w:sz w:val="20"/>
                <w:szCs w:val="20"/>
              </w:rPr>
              <w:t>Часов по учебному плану</w:t>
            </w:r>
            <w:r w:rsidR="00161442" w:rsidRPr="00161442">
              <w:rPr>
                <w:sz w:val="20"/>
                <w:szCs w:val="20"/>
              </w:rPr>
              <w:t xml:space="preserve"> (</w:t>
            </w:r>
            <w:r w:rsidR="00161442">
              <w:rPr>
                <w:sz w:val="20"/>
                <w:szCs w:val="20"/>
              </w:rPr>
              <w:t>УП</w:t>
            </w:r>
            <w:r w:rsidR="00161442" w:rsidRPr="00161442">
              <w:rPr>
                <w:sz w:val="20"/>
                <w:szCs w:val="20"/>
              </w:rPr>
              <w:t>)</w:t>
            </w:r>
            <w:r w:rsidRPr="00A67CB2">
              <w:rPr>
                <w:sz w:val="20"/>
                <w:szCs w:val="20"/>
              </w:rPr>
              <w:t xml:space="preserve"> </w:t>
            </w:r>
            <w:r w:rsidR="00676767">
              <w:rPr>
                <w:sz w:val="20"/>
                <w:szCs w:val="20"/>
              </w:rPr>
              <w:t xml:space="preserve">- </w:t>
            </w:r>
            <w:r w:rsidRPr="00A67CB2">
              <w:rPr>
                <w:sz w:val="20"/>
                <w:szCs w:val="20"/>
              </w:rPr>
              <w:t>144</w:t>
            </w:r>
          </w:p>
        </w:tc>
        <w:tc>
          <w:tcPr>
            <w:tcW w:w="6294" w:type="dxa"/>
          </w:tcPr>
          <w:p w:rsidR="00E160AB" w:rsidRPr="00A67CB2" w:rsidRDefault="00E160AB" w:rsidP="00DD2831">
            <w:pPr>
              <w:jc w:val="both"/>
              <w:rPr>
                <w:sz w:val="20"/>
                <w:szCs w:val="20"/>
              </w:rPr>
            </w:pPr>
            <w:r w:rsidRPr="00A67CB2">
              <w:rPr>
                <w:sz w:val="20"/>
                <w:szCs w:val="20"/>
                <w:u w:val="single"/>
              </w:rPr>
              <w:t>Формы промежуточной аттестации в семестрах/на курсах</w:t>
            </w:r>
          </w:p>
          <w:p w:rsidR="00E160AB" w:rsidRPr="00A67CB2" w:rsidRDefault="00E160AB" w:rsidP="00DD2831">
            <w:pPr>
              <w:jc w:val="both"/>
              <w:rPr>
                <w:sz w:val="20"/>
                <w:szCs w:val="20"/>
              </w:rPr>
            </w:pPr>
            <w:r w:rsidRPr="00A67CB2">
              <w:rPr>
                <w:sz w:val="20"/>
                <w:szCs w:val="20"/>
              </w:rPr>
              <w:t>очная форма обучения:</w:t>
            </w:r>
            <w:r w:rsidR="00A67CB2">
              <w:rPr>
                <w:sz w:val="20"/>
                <w:szCs w:val="20"/>
              </w:rPr>
              <w:t xml:space="preserve"> </w:t>
            </w:r>
            <w:r w:rsidR="004C3A8E" w:rsidRPr="00A67CB2">
              <w:rPr>
                <w:iCs/>
                <w:sz w:val="20"/>
                <w:szCs w:val="20"/>
              </w:rPr>
              <w:t>экзамен 1</w:t>
            </w:r>
            <w:r w:rsidR="004C3A8E" w:rsidRPr="00A67CB2">
              <w:rPr>
                <w:sz w:val="20"/>
                <w:szCs w:val="20"/>
              </w:rPr>
              <w:t xml:space="preserve"> семестр</w:t>
            </w:r>
          </w:p>
        </w:tc>
      </w:tr>
      <w:tr w:rsidR="00E160AB" w:rsidRPr="00C23383" w:rsidTr="004C3A8E">
        <w:trPr>
          <w:trHeight w:val="442"/>
        </w:trPr>
        <w:tc>
          <w:tcPr>
            <w:tcW w:w="3576" w:type="dxa"/>
          </w:tcPr>
          <w:p w:rsidR="00E160AB" w:rsidRPr="00A67CB2" w:rsidRDefault="00E160AB" w:rsidP="00DD2831">
            <w:pPr>
              <w:jc w:val="both"/>
              <w:rPr>
                <w:sz w:val="20"/>
                <w:szCs w:val="20"/>
              </w:rPr>
            </w:pPr>
          </w:p>
        </w:tc>
        <w:tc>
          <w:tcPr>
            <w:tcW w:w="6294" w:type="dxa"/>
          </w:tcPr>
          <w:p w:rsidR="00676767" w:rsidRDefault="00E160AB" w:rsidP="00A67CB2">
            <w:pPr>
              <w:jc w:val="both"/>
              <w:rPr>
                <w:sz w:val="20"/>
                <w:szCs w:val="20"/>
              </w:rPr>
            </w:pPr>
            <w:r w:rsidRPr="00A67CB2">
              <w:rPr>
                <w:sz w:val="20"/>
                <w:szCs w:val="20"/>
              </w:rPr>
              <w:t>заочная форма обучения:</w:t>
            </w:r>
            <w:r w:rsidR="00A67CB2">
              <w:rPr>
                <w:sz w:val="20"/>
                <w:szCs w:val="20"/>
              </w:rPr>
              <w:t xml:space="preserve"> </w:t>
            </w:r>
            <w:r w:rsidR="004C3A8E" w:rsidRPr="00A67CB2">
              <w:rPr>
                <w:iCs/>
                <w:sz w:val="20"/>
                <w:szCs w:val="20"/>
              </w:rPr>
              <w:t>экзамен</w:t>
            </w:r>
            <w:r w:rsidR="004C3A8E" w:rsidRPr="00A67CB2">
              <w:rPr>
                <w:sz w:val="20"/>
                <w:szCs w:val="20"/>
              </w:rPr>
              <w:t xml:space="preserve"> 1 курс</w:t>
            </w:r>
          </w:p>
          <w:p w:rsidR="00E160AB" w:rsidRPr="004C3A8E" w:rsidRDefault="00E160AB" w:rsidP="00A67CB2">
            <w:pPr>
              <w:jc w:val="both"/>
              <w:rPr>
                <w:sz w:val="2"/>
                <w:szCs w:val="2"/>
              </w:rPr>
            </w:pPr>
          </w:p>
        </w:tc>
      </w:tr>
    </w:tbl>
    <w:p w:rsidR="00E160AB" w:rsidRPr="004C3A8E" w:rsidRDefault="00E160AB" w:rsidP="00DD2831">
      <w:pPr>
        <w:jc w:val="both"/>
        <w:rPr>
          <w:sz w:val="2"/>
          <w:szCs w:val="2"/>
        </w:rPr>
      </w:pPr>
    </w:p>
    <w:p w:rsidR="00E160AB" w:rsidRPr="002613DB" w:rsidRDefault="00E160AB" w:rsidP="00F179DC">
      <w:pPr>
        <w:widowControl w:val="0"/>
        <w:autoSpaceDE w:val="0"/>
        <w:autoSpaceDN w:val="0"/>
        <w:adjustRightInd w:val="0"/>
        <w:rPr>
          <w:b/>
          <w:bCs/>
          <w:i/>
          <w:iCs/>
          <w:sz w:val="20"/>
          <w:szCs w:val="20"/>
        </w:rPr>
      </w:pPr>
      <w:r w:rsidRPr="002613DB">
        <w:rPr>
          <w:b/>
          <w:bCs/>
          <w:color w:val="000000"/>
          <w:sz w:val="20"/>
          <w:szCs w:val="20"/>
        </w:rPr>
        <w:t>Очная форма обучени</w:t>
      </w:r>
      <w:r w:rsidR="002613DB">
        <w:rPr>
          <w:b/>
          <w:bCs/>
          <w:color w:val="000000"/>
          <w:sz w:val="20"/>
          <w:szCs w:val="20"/>
        </w:rPr>
        <w:t xml:space="preserve">я                 </w:t>
      </w:r>
      <w:r w:rsidRPr="002613DB">
        <w:rPr>
          <w:b/>
          <w:bCs/>
          <w:color w:val="000000"/>
          <w:sz w:val="20"/>
          <w:szCs w:val="20"/>
        </w:rPr>
        <w:t>Распределение часов дисциплины по семестрам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1984"/>
        <w:gridCol w:w="1909"/>
      </w:tblGrid>
      <w:tr w:rsidR="002613DB" w:rsidRPr="002613DB" w:rsidTr="002613DB">
        <w:tc>
          <w:tcPr>
            <w:tcW w:w="3586" w:type="dxa"/>
            <w:vAlign w:val="center"/>
          </w:tcPr>
          <w:p w:rsidR="002613DB" w:rsidRPr="002613DB" w:rsidRDefault="002613DB" w:rsidP="00E05FE7">
            <w:pPr>
              <w:jc w:val="center"/>
              <w:rPr>
                <w:sz w:val="20"/>
                <w:szCs w:val="20"/>
              </w:rPr>
            </w:pPr>
            <w:r w:rsidRPr="002613DB">
              <w:rPr>
                <w:sz w:val="20"/>
                <w:szCs w:val="20"/>
              </w:rPr>
              <w:t>Семестр</w:t>
            </w:r>
          </w:p>
        </w:tc>
        <w:tc>
          <w:tcPr>
            <w:tcW w:w="1984" w:type="dxa"/>
            <w:vAlign w:val="center"/>
          </w:tcPr>
          <w:p w:rsidR="002613DB" w:rsidRPr="002613DB" w:rsidRDefault="002613DB" w:rsidP="00E05FE7">
            <w:pPr>
              <w:jc w:val="center"/>
              <w:rPr>
                <w:sz w:val="20"/>
                <w:szCs w:val="20"/>
              </w:rPr>
            </w:pPr>
            <w:r w:rsidRPr="002613DB">
              <w:rPr>
                <w:sz w:val="20"/>
                <w:szCs w:val="20"/>
              </w:rPr>
              <w:t>1</w:t>
            </w:r>
          </w:p>
        </w:tc>
        <w:tc>
          <w:tcPr>
            <w:tcW w:w="1909" w:type="dxa"/>
            <w:vMerge w:val="restart"/>
            <w:vAlign w:val="center"/>
          </w:tcPr>
          <w:p w:rsidR="002613DB" w:rsidRPr="002613DB" w:rsidRDefault="002613DB" w:rsidP="00E05FE7">
            <w:pPr>
              <w:jc w:val="center"/>
              <w:rPr>
                <w:b/>
                <w:sz w:val="20"/>
                <w:szCs w:val="20"/>
              </w:rPr>
            </w:pPr>
            <w:r w:rsidRPr="002613DB">
              <w:rPr>
                <w:b/>
                <w:sz w:val="20"/>
                <w:szCs w:val="20"/>
              </w:rPr>
              <w:t>Итого</w:t>
            </w:r>
          </w:p>
        </w:tc>
      </w:tr>
      <w:tr w:rsidR="002613DB" w:rsidRPr="002613DB" w:rsidTr="002613DB">
        <w:tc>
          <w:tcPr>
            <w:tcW w:w="3586" w:type="dxa"/>
            <w:vAlign w:val="center"/>
          </w:tcPr>
          <w:p w:rsidR="002613DB" w:rsidRPr="002613DB" w:rsidRDefault="002613DB" w:rsidP="00E05FE7">
            <w:pPr>
              <w:jc w:val="center"/>
              <w:rPr>
                <w:sz w:val="20"/>
                <w:szCs w:val="20"/>
              </w:rPr>
            </w:pPr>
            <w:r w:rsidRPr="002613DB">
              <w:rPr>
                <w:sz w:val="20"/>
                <w:szCs w:val="20"/>
              </w:rPr>
              <w:t>Число недель в семестре</w:t>
            </w:r>
          </w:p>
        </w:tc>
        <w:tc>
          <w:tcPr>
            <w:tcW w:w="1984" w:type="dxa"/>
            <w:vAlign w:val="center"/>
          </w:tcPr>
          <w:p w:rsidR="002613DB" w:rsidRPr="002613DB" w:rsidRDefault="002613DB" w:rsidP="00E05FE7">
            <w:pPr>
              <w:jc w:val="center"/>
              <w:rPr>
                <w:sz w:val="20"/>
                <w:szCs w:val="20"/>
              </w:rPr>
            </w:pPr>
            <w:r w:rsidRPr="002613DB">
              <w:rPr>
                <w:sz w:val="20"/>
                <w:szCs w:val="20"/>
              </w:rPr>
              <w:t>17</w:t>
            </w:r>
          </w:p>
        </w:tc>
        <w:tc>
          <w:tcPr>
            <w:tcW w:w="1909" w:type="dxa"/>
            <w:vMerge/>
            <w:vAlign w:val="center"/>
          </w:tcPr>
          <w:p w:rsidR="002613DB" w:rsidRPr="002613DB" w:rsidRDefault="002613DB" w:rsidP="00E05FE7">
            <w:pPr>
              <w:jc w:val="center"/>
              <w:rPr>
                <w:b/>
                <w:sz w:val="20"/>
                <w:szCs w:val="20"/>
              </w:rPr>
            </w:pPr>
          </w:p>
        </w:tc>
      </w:tr>
      <w:tr w:rsidR="002613DB" w:rsidRPr="002613DB" w:rsidTr="002613DB">
        <w:tc>
          <w:tcPr>
            <w:tcW w:w="3586" w:type="dxa"/>
            <w:vAlign w:val="center"/>
          </w:tcPr>
          <w:p w:rsidR="002613DB" w:rsidRPr="002613DB" w:rsidRDefault="002613DB" w:rsidP="00E05FE7">
            <w:pPr>
              <w:jc w:val="center"/>
              <w:rPr>
                <w:sz w:val="20"/>
                <w:szCs w:val="20"/>
              </w:rPr>
            </w:pPr>
            <w:r w:rsidRPr="002613DB">
              <w:rPr>
                <w:sz w:val="20"/>
                <w:szCs w:val="20"/>
              </w:rPr>
              <w:t>Вид занятий</w:t>
            </w:r>
          </w:p>
        </w:tc>
        <w:tc>
          <w:tcPr>
            <w:tcW w:w="1984" w:type="dxa"/>
            <w:vAlign w:val="center"/>
          </w:tcPr>
          <w:p w:rsidR="002613DB" w:rsidRPr="002613DB" w:rsidRDefault="002613DB" w:rsidP="00E05FE7">
            <w:pPr>
              <w:jc w:val="center"/>
              <w:rPr>
                <w:sz w:val="20"/>
                <w:szCs w:val="20"/>
              </w:rPr>
            </w:pPr>
            <w:r w:rsidRPr="002613DB">
              <w:rPr>
                <w:sz w:val="20"/>
                <w:szCs w:val="20"/>
              </w:rPr>
              <w:t>Часов по УП</w:t>
            </w:r>
          </w:p>
        </w:tc>
        <w:tc>
          <w:tcPr>
            <w:tcW w:w="1909" w:type="dxa"/>
            <w:vAlign w:val="center"/>
          </w:tcPr>
          <w:p w:rsidR="002613DB" w:rsidRPr="002613DB" w:rsidRDefault="002613DB" w:rsidP="00E05FE7">
            <w:pPr>
              <w:jc w:val="center"/>
              <w:rPr>
                <w:b/>
                <w:sz w:val="20"/>
                <w:szCs w:val="20"/>
              </w:rPr>
            </w:pPr>
            <w:r w:rsidRPr="002613DB">
              <w:rPr>
                <w:b/>
                <w:sz w:val="20"/>
                <w:szCs w:val="20"/>
              </w:rPr>
              <w:t>Часов по УП</w:t>
            </w:r>
          </w:p>
        </w:tc>
      </w:tr>
      <w:tr w:rsidR="002613DB" w:rsidRPr="002613DB" w:rsidTr="002613DB">
        <w:tc>
          <w:tcPr>
            <w:tcW w:w="3586" w:type="dxa"/>
          </w:tcPr>
          <w:p w:rsidR="002613DB" w:rsidRPr="002613DB" w:rsidRDefault="002613DB" w:rsidP="002613DB">
            <w:pPr>
              <w:rPr>
                <w:b/>
                <w:bCs/>
                <w:sz w:val="20"/>
                <w:szCs w:val="20"/>
              </w:rPr>
            </w:pPr>
            <w:r w:rsidRPr="002613DB">
              <w:rPr>
                <w:b/>
                <w:bCs/>
                <w:sz w:val="20"/>
                <w:szCs w:val="20"/>
              </w:rPr>
              <w:t>Аудиторная контактная работа по видам учебных занятий/</w:t>
            </w:r>
          </w:p>
          <w:p w:rsidR="002613DB" w:rsidRPr="002613DB" w:rsidRDefault="002613DB" w:rsidP="002613DB">
            <w:pPr>
              <w:rPr>
                <w:sz w:val="20"/>
                <w:szCs w:val="20"/>
              </w:rPr>
            </w:pPr>
            <w:r w:rsidRPr="002613DB">
              <w:rPr>
                <w:b/>
                <w:bCs/>
                <w:sz w:val="20"/>
                <w:szCs w:val="20"/>
              </w:rPr>
              <w:t xml:space="preserve">в </w:t>
            </w:r>
            <w:proofErr w:type="spellStart"/>
            <w:r w:rsidRPr="002613DB">
              <w:rPr>
                <w:b/>
                <w:bCs/>
                <w:sz w:val="20"/>
                <w:szCs w:val="20"/>
              </w:rPr>
              <w:t>т.ч</w:t>
            </w:r>
            <w:proofErr w:type="spellEnd"/>
            <w:r w:rsidRPr="002613DB">
              <w:rPr>
                <w:b/>
                <w:bCs/>
                <w:sz w:val="20"/>
                <w:szCs w:val="20"/>
              </w:rPr>
              <w:t>. в форме ПП*</w:t>
            </w:r>
          </w:p>
        </w:tc>
        <w:tc>
          <w:tcPr>
            <w:tcW w:w="1984" w:type="dxa"/>
            <w:vAlign w:val="center"/>
          </w:tcPr>
          <w:p w:rsidR="002613DB" w:rsidRPr="002613DB" w:rsidRDefault="002613DB" w:rsidP="00E05FE7">
            <w:pPr>
              <w:jc w:val="center"/>
              <w:rPr>
                <w:b/>
                <w:bCs/>
                <w:sz w:val="20"/>
                <w:szCs w:val="20"/>
              </w:rPr>
            </w:pPr>
            <w:r w:rsidRPr="002613DB">
              <w:rPr>
                <w:b/>
                <w:bCs/>
                <w:sz w:val="20"/>
                <w:szCs w:val="20"/>
              </w:rPr>
              <w:t>68</w:t>
            </w:r>
          </w:p>
        </w:tc>
        <w:tc>
          <w:tcPr>
            <w:tcW w:w="1909" w:type="dxa"/>
            <w:vAlign w:val="center"/>
          </w:tcPr>
          <w:p w:rsidR="002613DB" w:rsidRPr="002613DB" w:rsidRDefault="002613DB" w:rsidP="00E05FE7">
            <w:pPr>
              <w:jc w:val="center"/>
              <w:rPr>
                <w:b/>
                <w:bCs/>
                <w:sz w:val="20"/>
                <w:szCs w:val="20"/>
              </w:rPr>
            </w:pPr>
            <w:r w:rsidRPr="002613DB">
              <w:rPr>
                <w:b/>
                <w:bCs/>
                <w:sz w:val="20"/>
                <w:szCs w:val="20"/>
              </w:rPr>
              <w:t>68</w:t>
            </w:r>
          </w:p>
        </w:tc>
      </w:tr>
      <w:tr w:rsidR="002613DB" w:rsidRPr="002613DB" w:rsidTr="002613DB">
        <w:tc>
          <w:tcPr>
            <w:tcW w:w="3586" w:type="dxa"/>
            <w:vAlign w:val="center"/>
          </w:tcPr>
          <w:p w:rsidR="002613DB" w:rsidRPr="002613DB" w:rsidRDefault="002613DB" w:rsidP="00E05FE7">
            <w:pPr>
              <w:rPr>
                <w:sz w:val="20"/>
                <w:szCs w:val="20"/>
              </w:rPr>
            </w:pPr>
            <w:r w:rsidRPr="002613DB">
              <w:rPr>
                <w:sz w:val="20"/>
                <w:szCs w:val="20"/>
              </w:rPr>
              <w:t xml:space="preserve">– </w:t>
            </w:r>
            <w:r w:rsidRPr="002613DB">
              <w:rPr>
                <w:iCs/>
                <w:sz w:val="20"/>
                <w:szCs w:val="20"/>
              </w:rPr>
              <w:t>лекции</w:t>
            </w:r>
          </w:p>
        </w:tc>
        <w:tc>
          <w:tcPr>
            <w:tcW w:w="1984" w:type="dxa"/>
            <w:vAlign w:val="center"/>
          </w:tcPr>
          <w:p w:rsidR="002613DB" w:rsidRPr="002613DB" w:rsidRDefault="002613DB" w:rsidP="00E05FE7">
            <w:pPr>
              <w:jc w:val="center"/>
              <w:rPr>
                <w:sz w:val="20"/>
                <w:szCs w:val="20"/>
              </w:rPr>
            </w:pPr>
            <w:r w:rsidRPr="002613DB">
              <w:rPr>
                <w:sz w:val="20"/>
                <w:szCs w:val="20"/>
              </w:rPr>
              <w:t>34</w:t>
            </w:r>
          </w:p>
        </w:tc>
        <w:tc>
          <w:tcPr>
            <w:tcW w:w="1909" w:type="dxa"/>
            <w:vAlign w:val="center"/>
          </w:tcPr>
          <w:p w:rsidR="002613DB" w:rsidRPr="002613DB" w:rsidRDefault="002613DB" w:rsidP="00E05FE7">
            <w:pPr>
              <w:jc w:val="center"/>
              <w:rPr>
                <w:b/>
                <w:sz w:val="20"/>
                <w:szCs w:val="20"/>
              </w:rPr>
            </w:pPr>
            <w:r w:rsidRPr="002613DB">
              <w:rPr>
                <w:b/>
                <w:sz w:val="20"/>
                <w:szCs w:val="20"/>
              </w:rPr>
              <w:t>34</w:t>
            </w:r>
          </w:p>
        </w:tc>
      </w:tr>
      <w:tr w:rsidR="002613DB" w:rsidRPr="002613DB" w:rsidTr="002613DB">
        <w:tc>
          <w:tcPr>
            <w:tcW w:w="3586" w:type="dxa"/>
            <w:vAlign w:val="center"/>
          </w:tcPr>
          <w:p w:rsidR="002613DB" w:rsidRPr="002613DB" w:rsidRDefault="002613DB" w:rsidP="00E05FE7">
            <w:pPr>
              <w:rPr>
                <w:sz w:val="20"/>
                <w:szCs w:val="20"/>
              </w:rPr>
            </w:pPr>
            <w:r w:rsidRPr="002613DB">
              <w:rPr>
                <w:sz w:val="20"/>
                <w:szCs w:val="20"/>
              </w:rPr>
              <w:t xml:space="preserve">– </w:t>
            </w:r>
            <w:r w:rsidRPr="002613DB">
              <w:rPr>
                <w:iCs/>
                <w:sz w:val="20"/>
                <w:szCs w:val="20"/>
              </w:rPr>
              <w:t>практические (семинарские)</w:t>
            </w:r>
          </w:p>
        </w:tc>
        <w:tc>
          <w:tcPr>
            <w:tcW w:w="1984" w:type="dxa"/>
            <w:vAlign w:val="center"/>
          </w:tcPr>
          <w:p w:rsidR="002613DB" w:rsidRPr="002613DB" w:rsidRDefault="002613DB" w:rsidP="00E05FE7">
            <w:pPr>
              <w:jc w:val="center"/>
              <w:rPr>
                <w:sz w:val="20"/>
                <w:szCs w:val="20"/>
              </w:rPr>
            </w:pPr>
            <w:r w:rsidRPr="002613DB">
              <w:rPr>
                <w:sz w:val="20"/>
                <w:szCs w:val="20"/>
              </w:rPr>
              <w:t>-</w:t>
            </w:r>
          </w:p>
        </w:tc>
        <w:tc>
          <w:tcPr>
            <w:tcW w:w="1909" w:type="dxa"/>
            <w:vAlign w:val="center"/>
          </w:tcPr>
          <w:p w:rsidR="002613DB" w:rsidRPr="002613DB" w:rsidRDefault="002613DB" w:rsidP="00E05FE7">
            <w:pPr>
              <w:jc w:val="center"/>
              <w:rPr>
                <w:b/>
                <w:sz w:val="20"/>
                <w:szCs w:val="20"/>
              </w:rPr>
            </w:pPr>
            <w:r w:rsidRPr="002613DB">
              <w:rPr>
                <w:b/>
                <w:sz w:val="20"/>
                <w:szCs w:val="20"/>
              </w:rPr>
              <w:t>-</w:t>
            </w:r>
          </w:p>
        </w:tc>
      </w:tr>
      <w:tr w:rsidR="002613DB" w:rsidRPr="002613DB" w:rsidTr="002613DB">
        <w:tc>
          <w:tcPr>
            <w:tcW w:w="3586" w:type="dxa"/>
            <w:vAlign w:val="center"/>
          </w:tcPr>
          <w:p w:rsidR="002613DB" w:rsidRPr="002613DB" w:rsidRDefault="002613DB" w:rsidP="00E05FE7">
            <w:pPr>
              <w:rPr>
                <w:sz w:val="20"/>
                <w:szCs w:val="20"/>
              </w:rPr>
            </w:pPr>
            <w:r w:rsidRPr="002613DB">
              <w:rPr>
                <w:sz w:val="20"/>
                <w:szCs w:val="20"/>
              </w:rPr>
              <w:t xml:space="preserve">– </w:t>
            </w:r>
            <w:r w:rsidRPr="002613DB">
              <w:rPr>
                <w:iCs/>
                <w:sz w:val="20"/>
                <w:szCs w:val="20"/>
              </w:rPr>
              <w:t>лабораторные</w:t>
            </w:r>
          </w:p>
        </w:tc>
        <w:tc>
          <w:tcPr>
            <w:tcW w:w="1984" w:type="dxa"/>
            <w:vAlign w:val="center"/>
          </w:tcPr>
          <w:p w:rsidR="002613DB" w:rsidRPr="002613DB" w:rsidRDefault="002613DB" w:rsidP="00E05FE7">
            <w:pPr>
              <w:jc w:val="center"/>
              <w:rPr>
                <w:sz w:val="20"/>
                <w:szCs w:val="20"/>
              </w:rPr>
            </w:pPr>
            <w:r w:rsidRPr="002613DB">
              <w:rPr>
                <w:sz w:val="20"/>
                <w:szCs w:val="20"/>
              </w:rPr>
              <w:t>34</w:t>
            </w:r>
          </w:p>
        </w:tc>
        <w:tc>
          <w:tcPr>
            <w:tcW w:w="1909" w:type="dxa"/>
            <w:vAlign w:val="center"/>
          </w:tcPr>
          <w:p w:rsidR="002613DB" w:rsidRPr="002613DB" w:rsidRDefault="002613DB" w:rsidP="00E05FE7">
            <w:pPr>
              <w:jc w:val="center"/>
              <w:rPr>
                <w:b/>
                <w:sz w:val="20"/>
                <w:szCs w:val="20"/>
              </w:rPr>
            </w:pPr>
            <w:r w:rsidRPr="002613DB">
              <w:rPr>
                <w:b/>
                <w:sz w:val="20"/>
                <w:szCs w:val="20"/>
              </w:rPr>
              <w:t>34</w:t>
            </w:r>
          </w:p>
        </w:tc>
      </w:tr>
      <w:tr w:rsidR="002613DB" w:rsidRPr="002613DB" w:rsidTr="002613DB">
        <w:tc>
          <w:tcPr>
            <w:tcW w:w="3586" w:type="dxa"/>
            <w:vAlign w:val="center"/>
          </w:tcPr>
          <w:p w:rsidR="002613DB" w:rsidRPr="002613DB" w:rsidRDefault="002613DB" w:rsidP="00E05FE7">
            <w:pPr>
              <w:rPr>
                <w:b/>
                <w:bCs/>
                <w:sz w:val="20"/>
                <w:szCs w:val="20"/>
              </w:rPr>
            </w:pPr>
            <w:r w:rsidRPr="002613DB">
              <w:rPr>
                <w:b/>
                <w:bCs/>
                <w:sz w:val="20"/>
                <w:szCs w:val="20"/>
              </w:rPr>
              <w:t>Самостоятельная работа</w:t>
            </w:r>
          </w:p>
        </w:tc>
        <w:tc>
          <w:tcPr>
            <w:tcW w:w="1984" w:type="dxa"/>
            <w:vAlign w:val="center"/>
          </w:tcPr>
          <w:p w:rsidR="002613DB" w:rsidRPr="002613DB" w:rsidRDefault="002613DB" w:rsidP="00E05FE7">
            <w:pPr>
              <w:jc w:val="center"/>
              <w:rPr>
                <w:b/>
                <w:bCs/>
                <w:sz w:val="20"/>
                <w:szCs w:val="20"/>
              </w:rPr>
            </w:pPr>
            <w:r w:rsidRPr="002613DB">
              <w:rPr>
                <w:b/>
                <w:bCs/>
                <w:sz w:val="20"/>
                <w:szCs w:val="20"/>
              </w:rPr>
              <w:t>40</w:t>
            </w:r>
          </w:p>
        </w:tc>
        <w:tc>
          <w:tcPr>
            <w:tcW w:w="1909" w:type="dxa"/>
            <w:vAlign w:val="center"/>
          </w:tcPr>
          <w:p w:rsidR="002613DB" w:rsidRPr="002613DB" w:rsidRDefault="002613DB" w:rsidP="00E05FE7">
            <w:pPr>
              <w:jc w:val="center"/>
              <w:rPr>
                <w:b/>
                <w:bCs/>
                <w:sz w:val="20"/>
                <w:szCs w:val="20"/>
              </w:rPr>
            </w:pPr>
            <w:r w:rsidRPr="002613DB">
              <w:rPr>
                <w:b/>
                <w:bCs/>
                <w:sz w:val="20"/>
                <w:szCs w:val="20"/>
              </w:rPr>
              <w:t>40</w:t>
            </w:r>
          </w:p>
        </w:tc>
      </w:tr>
      <w:tr w:rsidR="002613DB" w:rsidRPr="002613DB" w:rsidTr="002613DB">
        <w:tc>
          <w:tcPr>
            <w:tcW w:w="3586" w:type="dxa"/>
            <w:vAlign w:val="center"/>
          </w:tcPr>
          <w:p w:rsidR="002613DB" w:rsidRPr="002613DB" w:rsidRDefault="002613DB" w:rsidP="00E05FE7">
            <w:pPr>
              <w:rPr>
                <w:b/>
                <w:bCs/>
                <w:sz w:val="20"/>
                <w:szCs w:val="20"/>
              </w:rPr>
            </w:pPr>
            <w:r w:rsidRPr="002613DB">
              <w:rPr>
                <w:b/>
                <w:bCs/>
                <w:sz w:val="20"/>
                <w:szCs w:val="20"/>
              </w:rPr>
              <w:t>Экзамен</w:t>
            </w:r>
          </w:p>
        </w:tc>
        <w:tc>
          <w:tcPr>
            <w:tcW w:w="1984" w:type="dxa"/>
            <w:vAlign w:val="center"/>
          </w:tcPr>
          <w:p w:rsidR="002613DB" w:rsidRPr="002613DB" w:rsidRDefault="002613DB" w:rsidP="00E05FE7">
            <w:pPr>
              <w:jc w:val="center"/>
              <w:rPr>
                <w:b/>
                <w:bCs/>
                <w:sz w:val="20"/>
                <w:szCs w:val="20"/>
              </w:rPr>
            </w:pPr>
            <w:r w:rsidRPr="002613DB">
              <w:rPr>
                <w:b/>
                <w:bCs/>
                <w:sz w:val="20"/>
                <w:szCs w:val="20"/>
              </w:rPr>
              <w:t>36</w:t>
            </w:r>
          </w:p>
        </w:tc>
        <w:tc>
          <w:tcPr>
            <w:tcW w:w="1909" w:type="dxa"/>
            <w:vAlign w:val="center"/>
          </w:tcPr>
          <w:p w:rsidR="002613DB" w:rsidRPr="002613DB" w:rsidRDefault="002613DB" w:rsidP="00E05FE7">
            <w:pPr>
              <w:jc w:val="center"/>
              <w:rPr>
                <w:b/>
                <w:bCs/>
                <w:sz w:val="20"/>
                <w:szCs w:val="20"/>
              </w:rPr>
            </w:pPr>
            <w:r w:rsidRPr="002613DB">
              <w:rPr>
                <w:b/>
                <w:bCs/>
                <w:sz w:val="20"/>
                <w:szCs w:val="20"/>
              </w:rPr>
              <w:t>36</w:t>
            </w:r>
          </w:p>
        </w:tc>
      </w:tr>
      <w:tr w:rsidR="002613DB" w:rsidRPr="002613DB" w:rsidTr="002613DB">
        <w:tc>
          <w:tcPr>
            <w:tcW w:w="3586" w:type="dxa"/>
          </w:tcPr>
          <w:p w:rsidR="002613DB" w:rsidRPr="002613DB" w:rsidRDefault="002613DB" w:rsidP="00E05FE7">
            <w:pPr>
              <w:jc w:val="right"/>
              <w:rPr>
                <w:b/>
                <w:bCs/>
                <w:sz w:val="20"/>
                <w:szCs w:val="20"/>
              </w:rPr>
            </w:pPr>
            <w:r w:rsidRPr="002613DB">
              <w:rPr>
                <w:b/>
                <w:bCs/>
                <w:sz w:val="20"/>
                <w:szCs w:val="20"/>
              </w:rPr>
              <w:t>Итого</w:t>
            </w:r>
          </w:p>
        </w:tc>
        <w:tc>
          <w:tcPr>
            <w:tcW w:w="1984" w:type="dxa"/>
            <w:vAlign w:val="center"/>
          </w:tcPr>
          <w:p w:rsidR="002613DB" w:rsidRPr="002613DB" w:rsidRDefault="002613DB" w:rsidP="00E05FE7">
            <w:pPr>
              <w:jc w:val="center"/>
              <w:rPr>
                <w:b/>
                <w:bCs/>
                <w:sz w:val="20"/>
                <w:szCs w:val="20"/>
              </w:rPr>
            </w:pPr>
            <w:r w:rsidRPr="002613DB">
              <w:rPr>
                <w:b/>
                <w:bCs/>
                <w:sz w:val="20"/>
                <w:szCs w:val="20"/>
              </w:rPr>
              <w:t>144</w:t>
            </w:r>
          </w:p>
        </w:tc>
        <w:tc>
          <w:tcPr>
            <w:tcW w:w="1909" w:type="dxa"/>
            <w:vAlign w:val="center"/>
          </w:tcPr>
          <w:p w:rsidR="002613DB" w:rsidRPr="002613DB" w:rsidRDefault="002613DB" w:rsidP="00E05FE7">
            <w:pPr>
              <w:jc w:val="center"/>
              <w:rPr>
                <w:b/>
                <w:bCs/>
                <w:sz w:val="20"/>
                <w:szCs w:val="20"/>
              </w:rPr>
            </w:pPr>
            <w:r w:rsidRPr="002613DB">
              <w:rPr>
                <w:b/>
                <w:bCs/>
                <w:sz w:val="20"/>
                <w:szCs w:val="20"/>
              </w:rPr>
              <w:t>144</w:t>
            </w:r>
          </w:p>
        </w:tc>
      </w:tr>
    </w:tbl>
    <w:p w:rsidR="00E160AB" w:rsidRPr="002613DB" w:rsidRDefault="00E160AB" w:rsidP="002613DB">
      <w:pPr>
        <w:widowControl w:val="0"/>
        <w:autoSpaceDE w:val="0"/>
        <w:autoSpaceDN w:val="0"/>
        <w:adjustRightInd w:val="0"/>
        <w:rPr>
          <w:color w:val="000000"/>
          <w:sz w:val="20"/>
          <w:szCs w:val="20"/>
        </w:rPr>
      </w:pPr>
    </w:p>
    <w:p w:rsidR="00E160AB" w:rsidRPr="002613DB" w:rsidRDefault="00E160AB" w:rsidP="00F179DC">
      <w:pPr>
        <w:rPr>
          <w:b/>
          <w:bCs/>
          <w:color w:val="000000"/>
          <w:sz w:val="20"/>
          <w:szCs w:val="20"/>
        </w:rPr>
      </w:pPr>
      <w:r w:rsidRPr="002613DB">
        <w:rPr>
          <w:b/>
          <w:bCs/>
          <w:color w:val="000000"/>
          <w:sz w:val="20"/>
          <w:szCs w:val="20"/>
        </w:rPr>
        <w:t xml:space="preserve">Заочная форма обучения </w:t>
      </w:r>
      <w:r w:rsidR="002613DB">
        <w:rPr>
          <w:b/>
          <w:bCs/>
          <w:color w:val="000000"/>
          <w:sz w:val="20"/>
          <w:szCs w:val="20"/>
        </w:rPr>
        <w:t xml:space="preserve">                   </w:t>
      </w:r>
      <w:r w:rsidRPr="002613DB">
        <w:rPr>
          <w:b/>
          <w:bCs/>
          <w:color w:val="000000"/>
          <w:sz w:val="20"/>
          <w:szCs w:val="20"/>
        </w:rPr>
        <w:t>Распределение часов дисциплины по курсам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4"/>
        <w:gridCol w:w="1984"/>
        <w:gridCol w:w="2051"/>
      </w:tblGrid>
      <w:tr w:rsidR="002613DB" w:rsidRPr="002613DB" w:rsidTr="002613DB">
        <w:tc>
          <w:tcPr>
            <w:tcW w:w="3444" w:type="dxa"/>
            <w:vAlign w:val="center"/>
          </w:tcPr>
          <w:p w:rsidR="002613DB" w:rsidRPr="002613DB" w:rsidRDefault="002613DB" w:rsidP="00E05FE7">
            <w:pPr>
              <w:jc w:val="center"/>
              <w:rPr>
                <w:sz w:val="20"/>
                <w:szCs w:val="20"/>
              </w:rPr>
            </w:pPr>
            <w:r w:rsidRPr="002613DB">
              <w:rPr>
                <w:sz w:val="20"/>
                <w:szCs w:val="20"/>
              </w:rPr>
              <w:t>Курс</w:t>
            </w:r>
          </w:p>
        </w:tc>
        <w:tc>
          <w:tcPr>
            <w:tcW w:w="1984" w:type="dxa"/>
            <w:vAlign w:val="center"/>
          </w:tcPr>
          <w:p w:rsidR="002613DB" w:rsidRPr="002613DB" w:rsidRDefault="002613DB" w:rsidP="00E05FE7">
            <w:pPr>
              <w:jc w:val="center"/>
              <w:rPr>
                <w:sz w:val="20"/>
                <w:szCs w:val="20"/>
              </w:rPr>
            </w:pPr>
            <w:r w:rsidRPr="002613DB">
              <w:rPr>
                <w:sz w:val="20"/>
                <w:szCs w:val="20"/>
              </w:rPr>
              <w:t>3</w:t>
            </w:r>
          </w:p>
        </w:tc>
        <w:tc>
          <w:tcPr>
            <w:tcW w:w="2051" w:type="dxa"/>
            <w:vAlign w:val="center"/>
          </w:tcPr>
          <w:p w:rsidR="002613DB" w:rsidRPr="002613DB" w:rsidRDefault="002613DB" w:rsidP="00E05FE7">
            <w:pPr>
              <w:jc w:val="center"/>
              <w:rPr>
                <w:b/>
                <w:sz w:val="20"/>
                <w:szCs w:val="20"/>
              </w:rPr>
            </w:pPr>
            <w:r w:rsidRPr="002613DB">
              <w:rPr>
                <w:b/>
                <w:sz w:val="20"/>
                <w:szCs w:val="20"/>
              </w:rPr>
              <w:t>Итого</w:t>
            </w:r>
          </w:p>
        </w:tc>
      </w:tr>
      <w:tr w:rsidR="002613DB" w:rsidRPr="002613DB" w:rsidTr="002613DB">
        <w:tc>
          <w:tcPr>
            <w:tcW w:w="3444" w:type="dxa"/>
            <w:vAlign w:val="center"/>
          </w:tcPr>
          <w:p w:rsidR="002613DB" w:rsidRPr="002613DB" w:rsidRDefault="002613DB" w:rsidP="00E05FE7">
            <w:pPr>
              <w:jc w:val="center"/>
              <w:rPr>
                <w:sz w:val="20"/>
                <w:szCs w:val="20"/>
              </w:rPr>
            </w:pPr>
            <w:r w:rsidRPr="002613DB">
              <w:rPr>
                <w:sz w:val="20"/>
                <w:szCs w:val="20"/>
              </w:rPr>
              <w:t>Вид занятий</w:t>
            </w:r>
          </w:p>
        </w:tc>
        <w:tc>
          <w:tcPr>
            <w:tcW w:w="1984" w:type="dxa"/>
            <w:vAlign w:val="center"/>
          </w:tcPr>
          <w:p w:rsidR="002613DB" w:rsidRPr="002613DB" w:rsidRDefault="002613DB" w:rsidP="00E05FE7">
            <w:pPr>
              <w:jc w:val="center"/>
              <w:rPr>
                <w:sz w:val="20"/>
                <w:szCs w:val="20"/>
              </w:rPr>
            </w:pPr>
            <w:r w:rsidRPr="002613DB">
              <w:rPr>
                <w:sz w:val="20"/>
                <w:szCs w:val="20"/>
              </w:rPr>
              <w:t>Часов по УП</w:t>
            </w:r>
          </w:p>
        </w:tc>
        <w:tc>
          <w:tcPr>
            <w:tcW w:w="2051" w:type="dxa"/>
            <w:vAlign w:val="center"/>
          </w:tcPr>
          <w:p w:rsidR="002613DB" w:rsidRPr="002613DB" w:rsidRDefault="002613DB" w:rsidP="00E05FE7">
            <w:pPr>
              <w:jc w:val="center"/>
              <w:rPr>
                <w:b/>
                <w:sz w:val="20"/>
                <w:szCs w:val="20"/>
              </w:rPr>
            </w:pPr>
            <w:r w:rsidRPr="002613DB">
              <w:rPr>
                <w:b/>
                <w:sz w:val="20"/>
                <w:szCs w:val="20"/>
              </w:rPr>
              <w:t>Часов по УП</w:t>
            </w:r>
          </w:p>
        </w:tc>
      </w:tr>
      <w:tr w:rsidR="002613DB" w:rsidRPr="002613DB" w:rsidTr="002613DB">
        <w:tc>
          <w:tcPr>
            <w:tcW w:w="3444" w:type="dxa"/>
          </w:tcPr>
          <w:p w:rsidR="002613DB" w:rsidRPr="002613DB" w:rsidRDefault="002613DB" w:rsidP="002613DB">
            <w:pPr>
              <w:rPr>
                <w:b/>
                <w:bCs/>
                <w:sz w:val="20"/>
                <w:szCs w:val="20"/>
              </w:rPr>
            </w:pPr>
            <w:r w:rsidRPr="002613DB">
              <w:rPr>
                <w:b/>
                <w:bCs/>
                <w:sz w:val="20"/>
                <w:szCs w:val="20"/>
              </w:rPr>
              <w:t>Аудиторная контактная работа по видам учебных занятий/</w:t>
            </w:r>
          </w:p>
          <w:p w:rsidR="002613DB" w:rsidRPr="002613DB" w:rsidRDefault="002613DB" w:rsidP="002613DB">
            <w:pPr>
              <w:rPr>
                <w:sz w:val="20"/>
                <w:szCs w:val="20"/>
              </w:rPr>
            </w:pPr>
            <w:r w:rsidRPr="002613DB">
              <w:rPr>
                <w:b/>
                <w:bCs/>
                <w:sz w:val="20"/>
                <w:szCs w:val="20"/>
              </w:rPr>
              <w:t xml:space="preserve">в </w:t>
            </w:r>
            <w:proofErr w:type="spellStart"/>
            <w:r w:rsidRPr="002613DB">
              <w:rPr>
                <w:b/>
                <w:bCs/>
                <w:sz w:val="20"/>
                <w:szCs w:val="20"/>
              </w:rPr>
              <w:t>т.ч</w:t>
            </w:r>
            <w:proofErr w:type="spellEnd"/>
            <w:r w:rsidRPr="002613DB">
              <w:rPr>
                <w:b/>
                <w:bCs/>
                <w:sz w:val="20"/>
                <w:szCs w:val="20"/>
              </w:rPr>
              <w:t>. в форме ПП*</w:t>
            </w:r>
          </w:p>
        </w:tc>
        <w:tc>
          <w:tcPr>
            <w:tcW w:w="1984" w:type="dxa"/>
            <w:vAlign w:val="center"/>
          </w:tcPr>
          <w:p w:rsidR="002613DB" w:rsidRPr="002613DB" w:rsidRDefault="002613DB" w:rsidP="00E05FE7">
            <w:pPr>
              <w:jc w:val="center"/>
              <w:rPr>
                <w:b/>
                <w:bCs/>
                <w:sz w:val="20"/>
                <w:szCs w:val="20"/>
              </w:rPr>
            </w:pPr>
            <w:r w:rsidRPr="002613DB">
              <w:rPr>
                <w:b/>
                <w:bCs/>
                <w:sz w:val="20"/>
                <w:szCs w:val="20"/>
              </w:rPr>
              <w:t>16</w:t>
            </w:r>
          </w:p>
        </w:tc>
        <w:tc>
          <w:tcPr>
            <w:tcW w:w="2051" w:type="dxa"/>
            <w:vAlign w:val="center"/>
          </w:tcPr>
          <w:p w:rsidR="002613DB" w:rsidRPr="002613DB" w:rsidRDefault="002613DB" w:rsidP="00E05FE7">
            <w:pPr>
              <w:jc w:val="center"/>
              <w:rPr>
                <w:b/>
                <w:bCs/>
                <w:sz w:val="20"/>
                <w:szCs w:val="20"/>
              </w:rPr>
            </w:pPr>
            <w:r w:rsidRPr="002613DB">
              <w:rPr>
                <w:b/>
                <w:bCs/>
                <w:sz w:val="20"/>
                <w:szCs w:val="20"/>
              </w:rPr>
              <w:t>16</w:t>
            </w:r>
          </w:p>
        </w:tc>
      </w:tr>
      <w:tr w:rsidR="002613DB" w:rsidRPr="002613DB" w:rsidTr="002613DB">
        <w:tc>
          <w:tcPr>
            <w:tcW w:w="3444" w:type="dxa"/>
            <w:vAlign w:val="center"/>
          </w:tcPr>
          <w:p w:rsidR="002613DB" w:rsidRPr="002613DB" w:rsidRDefault="002613DB" w:rsidP="00E05FE7">
            <w:pPr>
              <w:rPr>
                <w:sz w:val="20"/>
                <w:szCs w:val="20"/>
              </w:rPr>
            </w:pPr>
            <w:r w:rsidRPr="002613DB">
              <w:rPr>
                <w:sz w:val="20"/>
                <w:szCs w:val="20"/>
              </w:rPr>
              <w:t xml:space="preserve">– </w:t>
            </w:r>
            <w:r w:rsidRPr="002613DB">
              <w:rPr>
                <w:iCs/>
                <w:sz w:val="20"/>
                <w:szCs w:val="20"/>
              </w:rPr>
              <w:t>лекции</w:t>
            </w:r>
          </w:p>
        </w:tc>
        <w:tc>
          <w:tcPr>
            <w:tcW w:w="1984" w:type="dxa"/>
            <w:vAlign w:val="center"/>
          </w:tcPr>
          <w:p w:rsidR="002613DB" w:rsidRPr="002613DB" w:rsidRDefault="002613DB" w:rsidP="00E05FE7">
            <w:pPr>
              <w:jc w:val="center"/>
              <w:rPr>
                <w:sz w:val="20"/>
                <w:szCs w:val="20"/>
              </w:rPr>
            </w:pPr>
            <w:r w:rsidRPr="002613DB">
              <w:rPr>
                <w:sz w:val="20"/>
                <w:szCs w:val="20"/>
              </w:rPr>
              <w:t>8</w:t>
            </w:r>
          </w:p>
        </w:tc>
        <w:tc>
          <w:tcPr>
            <w:tcW w:w="2051" w:type="dxa"/>
            <w:vAlign w:val="center"/>
          </w:tcPr>
          <w:p w:rsidR="002613DB" w:rsidRPr="002613DB" w:rsidRDefault="002613DB" w:rsidP="00E05FE7">
            <w:pPr>
              <w:jc w:val="center"/>
              <w:rPr>
                <w:b/>
                <w:sz w:val="20"/>
                <w:szCs w:val="20"/>
              </w:rPr>
            </w:pPr>
            <w:r w:rsidRPr="002613DB">
              <w:rPr>
                <w:b/>
                <w:sz w:val="20"/>
                <w:szCs w:val="20"/>
              </w:rPr>
              <w:t>8</w:t>
            </w:r>
          </w:p>
        </w:tc>
      </w:tr>
      <w:tr w:rsidR="002613DB" w:rsidRPr="002613DB" w:rsidTr="002613DB">
        <w:tc>
          <w:tcPr>
            <w:tcW w:w="3444" w:type="dxa"/>
            <w:vAlign w:val="center"/>
          </w:tcPr>
          <w:p w:rsidR="002613DB" w:rsidRPr="002613DB" w:rsidRDefault="002613DB" w:rsidP="00E05FE7">
            <w:pPr>
              <w:rPr>
                <w:sz w:val="20"/>
                <w:szCs w:val="20"/>
              </w:rPr>
            </w:pPr>
            <w:r w:rsidRPr="002613DB">
              <w:rPr>
                <w:sz w:val="20"/>
                <w:szCs w:val="20"/>
              </w:rPr>
              <w:t xml:space="preserve">– </w:t>
            </w:r>
            <w:r w:rsidRPr="002613DB">
              <w:rPr>
                <w:iCs/>
                <w:sz w:val="20"/>
                <w:szCs w:val="20"/>
              </w:rPr>
              <w:t>практические (семинарские)</w:t>
            </w:r>
          </w:p>
        </w:tc>
        <w:tc>
          <w:tcPr>
            <w:tcW w:w="1984" w:type="dxa"/>
            <w:vAlign w:val="center"/>
          </w:tcPr>
          <w:p w:rsidR="002613DB" w:rsidRPr="002613DB" w:rsidRDefault="002613DB" w:rsidP="00E05FE7">
            <w:pPr>
              <w:jc w:val="center"/>
              <w:rPr>
                <w:sz w:val="20"/>
                <w:szCs w:val="20"/>
              </w:rPr>
            </w:pPr>
            <w:r w:rsidRPr="002613DB">
              <w:rPr>
                <w:sz w:val="20"/>
                <w:szCs w:val="20"/>
              </w:rPr>
              <w:t>-</w:t>
            </w:r>
          </w:p>
        </w:tc>
        <w:tc>
          <w:tcPr>
            <w:tcW w:w="2051" w:type="dxa"/>
            <w:vAlign w:val="center"/>
          </w:tcPr>
          <w:p w:rsidR="002613DB" w:rsidRPr="002613DB" w:rsidRDefault="002613DB" w:rsidP="00E05FE7">
            <w:pPr>
              <w:jc w:val="center"/>
              <w:rPr>
                <w:b/>
                <w:sz w:val="20"/>
                <w:szCs w:val="20"/>
              </w:rPr>
            </w:pPr>
            <w:r w:rsidRPr="002613DB">
              <w:rPr>
                <w:b/>
                <w:sz w:val="20"/>
                <w:szCs w:val="20"/>
              </w:rPr>
              <w:t>-</w:t>
            </w:r>
          </w:p>
        </w:tc>
      </w:tr>
      <w:tr w:rsidR="002613DB" w:rsidRPr="002613DB" w:rsidTr="002613DB">
        <w:tc>
          <w:tcPr>
            <w:tcW w:w="3444" w:type="dxa"/>
            <w:vAlign w:val="center"/>
          </w:tcPr>
          <w:p w:rsidR="002613DB" w:rsidRPr="002613DB" w:rsidRDefault="002613DB" w:rsidP="00E05FE7">
            <w:pPr>
              <w:rPr>
                <w:sz w:val="20"/>
                <w:szCs w:val="20"/>
              </w:rPr>
            </w:pPr>
            <w:r w:rsidRPr="002613DB">
              <w:rPr>
                <w:sz w:val="20"/>
                <w:szCs w:val="20"/>
              </w:rPr>
              <w:t xml:space="preserve">– </w:t>
            </w:r>
            <w:r w:rsidRPr="002613DB">
              <w:rPr>
                <w:iCs/>
                <w:sz w:val="20"/>
                <w:szCs w:val="20"/>
              </w:rPr>
              <w:t>лабораторные</w:t>
            </w:r>
          </w:p>
        </w:tc>
        <w:tc>
          <w:tcPr>
            <w:tcW w:w="1984" w:type="dxa"/>
            <w:vAlign w:val="center"/>
          </w:tcPr>
          <w:p w:rsidR="002613DB" w:rsidRPr="002613DB" w:rsidRDefault="002613DB" w:rsidP="00E05FE7">
            <w:pPr>
              <w:jc w:val="center"/>
              <w:rPr>
                <w:sz w:val="20"/>
                <w:szCs w:val="20"/>
              </w:rPr>
            </w:pPr>
            <w:r w:rsidRPr="002613DB">
              <w:rPr>
                <w:sz w:val="20"/>
                <w:szCs w:val="20"/>
              </w:rPr>
              <w:t>8</w:t>
            </w:r>
          </w:p>
        </w:tc>
        <w:tc>
          <w:tcPr>
            <w:tcW w:w="2051" w:type="dxa"/>
            <w:vAlign w:val="center"/>
          </w:tcPr>
          <w:p w:rsidR="002613DB" w:rsidRPr="002613DB" w:rsidRDefault="002613DB" w:rsidP="00E05FE7">
            <w:pPr>
              <w:jc w:val="center"/>
              <w:rPr>
                <w:b/>
                <w:sz w:val="20"/>
                <w:szCs w:val="20"/>
              </w:rPr>
            </w:pPr>
            <w:r w:rsidRPr="002613DB">
              <w:rPr>
                <w:b/>
                <w:sz w:val="20"/>
                <w:szCs w:val="20"/>
              </w:rPr>
              <w:t>8</w:t>
            </w:r>
          </w:p>
        </w:tc>
      </w:tr>
      <w:tr w:rsidR="002613DB" w:rsidRPr="002613DB" w:rsidTr="002613DB">
        <w:tc>
          <w:tcPr>
            <w:tcW w:w="3444" w:type="dxa"/>
            <w:vAlign w:val="center"/>
          </w:tcPr>
          <w:p w:rsidR="002613DB" w:rsidRPr="002613DB" w:rsidRDefault="002613DB" w:rsidP="00E05FE7">
            <w:pPr>
              <w:rPr>
                <w:b/>
                <w:bCs/>
                <w:sz w:val="20"/>
                <w:szCs w:val="20"/>
              </w:rPr>
            </w:pPr>
            <w:r w:rsidRPr="002613DB">
              <w:rPr>
                <w:b/>
                <w:bCs/>
                <w:sz w:val="20"/>
                <w:szCs w:val="20"/>
              </w:rPr>
              <w:t>Самостоятельная работа</w:t>
            </w:r>
          </w:p>
        </w:tc>
        <w:tc>
          <w:tcPr>
            <w:tcW w:w="1984" w:type="dxa"/>
            <w:vAlign w:val="center"/>
          </w:tcPr>
          <w:p w:rsidR="002613DB" w:rsidRPr="002613DB" w:rsidRDefault="002613DB" w:rsidP="00E05FE7">
            <w:pPr>
              <w:jc w:val="center"/>
              <w:rPr>
                <w:b/>
                <w:bCs/>
                <w:sz w:val="20"/>
                <w:szCs w:val="20"/>
              </w:rPr>
            </w:pPr>
            <w:r w:rsidRPr="002613DB">
              <w:rPr>
                <w:b/>
                <w:bCs/>
                <w:sz w:val="20"/>
                <w:szCs w:val="20"/>
              </w:rPr>
              <w:t>110</w:t>
            </w:r>
          </w:p>
        </w:tc>
        <w:tc>
          <w:tcPr>
            <w:tcW w:w="2051" w:type="dxa"/>
            <w:vAlign w:val="center"/>
          </w:tcPr>
          <w:p w:rsidR="002613DB" w:rsidRPr="002613DB" w:rsidRDefault="002613DB" w:rsidP="00E05FE7">
            <w:pPr>
              <w:jc w:val="center"/>
              <w:rPr>
                <w:b/>
                <w:bCs/>
                <w:sz w:val="20"/>
                <w:szCs w:val="20"/>
              </w:rPr>
            </w:pPr>
            <w:r w:rsidRPr="002613DB">
              <w:rPr>
                <w:b/>
                <w:bCs/>
                <w:sz w:val="20"/>
                <w:szCs w:val="20"/>
              </w:rPr>
              <w:t>110</w:t>
            </w:r>
          </w:p>
        </w:tc>
      </w:tr>
      <w:tr w:rsidR="002613DB" w:rsidRPr="002613DB" w:rsidTr="002613DB">
        <w:tc>
          <w:tcPr>
            <w:tcW w:w="3444" w:type="dxa"/>
            <w:vAlign w:val="center"/>
          </w:tcPr>
          <w:p w:rsidR="002613DB" w:rsidRPr="002613DB" w:rsidRDefault="002613DB" w:rsidP="00E05FE7">
            <w:pPr>
              <w:rPr>
                <w:b/>
                <w:bCs/>
                <w:sz w:val="20"/>
                <w:szCs w:val="20"/>
              </w:rPr>
            </w:pPr>
            <w:r w:rsidRPr="002613DB">
              <w:rPr>
                <w:b/>
                <w:bCs/>
                <w:sz w:val="20"/>
                <w:szCs w:val="20"/>
              </w:rPr>
              <w:t>Экзамен</w:t>
            </w:r>
          </w:p>
        </w:tc>
        <w:tc>
          <w:tcPr>
            <w:tcW w:w="1984" w:type="dxa"/>
            <w:vAlign w:val="center"/>
          </w:tcPr>
          <w:p w:rsidR="002613DB" w:rsidRPr="002613DB" w:rsidRDefault="002613DB" w:rsidP="00E05FE7">
            <w:pPr>
              <w:jc w:val="center"/>
              <w:rPr>
                <w:b/>
                <w:bCs/>
                <w:sz w:val="20"/>
                <w:szCs w:val="20"/>
              </w:rPr>
            </w:pPr>
            <w:r w:rsidRPr="002613DB">
              <w:rPr>
                <w:b/>
                <w:bCs/>
                <w:sz w:val="20"/>
                <w:szCs w:val="20"/>
              </w:rPr>
              <w:t>18</w:t>
            </w:r>
          </w:p>
        </w:tc>
        <w:tc>
          <w:tcPr>
            <w:tcW w:w="2051" w:type="dxa"/>
            <w:vAlign w:val="center"/>
          </w:tcPr>
          <w:p w:rsidR="002613DB" w:rsidRPr="002613DB" w:rsidRDefault="002613DB" w:rsidP="00E05FE7">
            <w:pPr>
              <w:jc w:val="center"/>
              <w:rPr>
                <w:b/>
                <w:bCs/>
                <w:sz w:val="20"/>
                <w:szCs w:val="20"/>
              </w:rPr>
            </w:pPr>
            <w:r w:rsidRPr="002613DB">
              <w:rPr>
                <w:b/>
                <w:bCs/>
                <w:sz w:val="20"/>
                <w:szCs w:val="20"/>
              </w:rPr>
              <w:t>18</w:t>
            </w:r>
          </w:p>
        </w:tc>
      </w:tr>
      <w:tr w:rsidR="002613DB" w:rsidRPr="002613DB" w:rsidTr="002613DB">
        <w:tc>
          <w:tcPr>
            <w:tcW w:w="3444" w:type="dxa"/>
          </w:tcPr>
          <w:p w:rsidR="002613DB" w:rsidRPr="002613DB" w:rsidRDefault="002613DB" w:rsidP="00E05FE7">
            <w:pPr>
              <w:jc w:val="right"/>
              <w:rPr>
                <w:b/>
                <w:bCs/>
                <w:sz w:val="20"/>
                <w:szCs w:val="20"/>
              </w:rPr>
            </w:pPr>
            <w:r w:rsidRPr="002613DB">
              <w:rPr>
                <w:b/>
                <w:bCs/>
                <w:sz w:val="20"/>
                <w:szCs w:val="20"/>
              </w:rPr>
              <w:t>Итого</w:t>
            </w:r>
          </w:p>
        </w:tc>
        <w:tc>
          <w:tcPr>
            <w:tcW w:w="1984" w:type="dxa"/>
            <w:vAlign w:val="center"/>
          </w:tcPr>
          <w:p w:rsidR="002613DB" w:rsidRPr="00381F31" w:rsidRDefault="00381F31" w:rsidP="00E05FE7">
            <w:pPr>
              <w:jc w:val="center"/>
              <w:rPr>
                <w:b/>
                <w:bCs/>
                <w:sz w:val="20"/>
                <w:szCs w:val="20"/>
                <w:lang w:val="en-US"/>
              </w:rPr>
            </w:pPr>
            <w:r>
              <w:rPr>
                <w:b/>
                <w:bCs/>
                <w:sz w:val="20"/>
                <w:szCs w:val="20"/>
                <w:lang w:val="en-US"/>
              </w:rPr>
              <w:t>144</w:t>
            </w:r>
          </w:p>
        </w:tc>
        <w:tc>
          <w:tcPr>
            <w:tcW w:w="2051" w:type="dxa"/>
            <w:vAlign w:val="center"/>
          </w:tcPr>
          <w:p w:rsidR="002613DB" w:rsidRPr="00381F31" w:rsidRDefault="00381F31" w:rsidP="00E05FE7">
            <w:pPr>
              <w:jc w:val="center"/>
              <w:rPr>
                <w:b/>
                <w:bCs/>
                <w:sz w:val="20"/>
                <w:szCs w:val="20"/>
                <w:lang w:val="en-US"/>
              </w:rPr>
            </w:pPr>
            <w:r>
              <w:rPr>
                <w:b/>
                <w:bCs/>
                <w:sz w:val="20"/>
                <w:szCs w:val="20"/>
                <w:lang w:val="en-US"/>
              </w:rPr>
              <w:t>144</w:t>
            </w:r>
          </w:p>
        </w:tc>
      </w:tr>
    </w:tbl>
    <w:p w:rsidR="00E160AB" w:rsidRPr="002613DB" w:rsidRDefault="002613DB" w:rsidP="00DD2831">
      <w:pPr>
        <w:widowControl w:val="0"/>
        <w:autoSpaceDE w:val="0"/>
        <w:autoSpaceDN w:val="0"/>
        <w:adjustRightInd w:val="0"/>
        <w:rPr>
          <w:color w:val="000000"/>
          <w:sz w:val="20"/>
          <w:szCs w:val="20"/>
        </w:rPr>
      </w:pPr>
      <w:r w:rsidRPr="00601984">
        <w:rPr>
          <w:color w:val="000000"/>
          <w:sz w:val="20"/>
          <w:szCs w:val="20"/>
        </w:rPr>
        <w:t>* В форме ПП – в форме практической подготовки.</w:t>
      </w:r>
    </w:p>
    <w:p w:rsidR="00E160AB" w:rsidRDefault="00E160AB" w:rsidP="00DD2831">
      <w:pPr>
        <w:widowControl w:val="0"/>
        <w:autoSpaceDE w:val="0"/>
        <w:autoSpaceDN w:val="0"/>
        <w:adjustRightInd w:val="0"/>
        <w:jc w:val="center"/>
        <w:rPr>
          <w:color w:val="000000"/>
        </w:rPr>
      </w:pPr>
    </w:p>
    <w:p w:rsidR="00E160AB" w:rsidRDefault="00E160AB" w:rsidP="00DD2831">
      <w:pPr>
        <w:widowControl w:val="0"/>
        <w:autoSpaceDE w:val="0"/>
        <w:autoSpaceDN w:val="0"/>
        <w:adjustRightInd w:val="0"/>
        <w:jc w:val="center"/>
        <w:rPr>
          <w:color w:val="000000"/>
        </w:rPr>
      </w:pPr>
    </w:p>
    <w:p w:rsidR="002613DB" w:rsidRDefault="002613DB" w:rsidP="00DD2831">
      <w:pPr>
        <w:widowControl w:val="0"/>
        <w:autoSpaceDE w:val="0"/>
        <w:autoSpaceDN w:val="0"/>
        <w:adjustRightInd w:val="0"/>
        <w:jc w:val="center"/>
        <w:rPr>
          <w:color w:val="000000"/>
        </w:rPr>
      </w:pPr>
    </w:p>
    <w:p w:rsidR="004C3A8E" w:rsidRDefault="004C3A8E" w:rsidP="00041C9A">
      <w:pPr>
        <w:widowControl w:val="0"/>
        <w:autoSpaceDE w:val="0"/>
        <w:autoSpaceDN w:val="0"/>
        <w:adjustRightInd w:val="0"/>
        <w:jc w:val="center"/>
        <w:rPr>
          <w:color w:val="000000"/>
        </w:rPr>
      </w:pPr>
    </w:p>
    <w:p w:rsidR="00E160AB" w:rsidRDefault="00E160AB" w:rsidP="00041C9A">
      <w:pPr>
        <w:widowControl w:val="0"/>
        <w:autoSpaceDE w:val="0"/>
        <w:autoSpaceDN w:val="0"/>
        <w:adjustRightInd w:val="0"/>
        <w:jc w:val="center"/>
        <w:rPr>
          <w:color w:val="000000"/>
        </w:rPr>
      </w:pPr>
      <w:r>
        <w:rPr>
          <w:color w:val="000000"/>
        </w:rPr>
        <w:t>КРАСНОЯРСК</w:t>
      </w:r>
    </w:p>
    <w:p w:rsidR="00E160AB" w:rsidRPr="00C23383" w:rsidRDefault="00E160AB" w:rsidP="00DD2831">
      <w:pPr>
        <w:widowControl w:val="0"/>
        <w:autoSpaceDE w:val="0"/>
        <w:autoSpaceDN w:val="0"/>
        <w:adjustRightInd w:val="0"/>
        <w:ind w:firstLine="709"/>
        <w:jc w:val="both"/>
        <w:rPr>
          <w:color w:val="000000"/>
        </w:rPr>
      </w:pPr>
      <w:r w:rsidRPr="00096362">
        <w:rPr>
          <w:color w:val="000000"/>
        </w:rPr>
        <w:lastRenderedPageBreak/>
        <w:t xml:space="preserve">Рабочая программа дисциплины разработана в соответствии с федеральным государственным образовательным стандартом высшего образования – </w:t>
      </w:r>
      <w:proofErr w:type="spellStart"/>
      <w:r w:rsidRPr="00096362">
        <w:rPr>
          <w:color w:val="000000"/>
        </w:rPr>
        <w:t>специалитет</w:t>
      </w:r>
      <w:proofErr w:type="spellEnd"/>
      <w:r w:rsidRPr="00096362">
        <w:rPr>
          <w:color w:val="000000"/>
        </w:rPr>
        <w:t xml:space="preserve"> по специальности 23.05.06 </w:t>
      </w:r>
      <w:r w:rsidR="002613DB">
        <w:rPr>
          <w:color w:val="000000"/>
        </w:rPr>
        <w:t>«</w:t>
      </w:r>
      <w:r w:rsidRPr="00096362">
        <w:rPr>
          <w:color w:val="000000"/>
        </w:rPr>
        <w:t>Строительство железных дорог, мостов и транспортных тоннелей</w:t>
      </w:r>
      <w:r w:rsidR="002613DB">
        <w:rPr>
          <w:color w:val="000000"/>
        </w:rPr>
        <w:t>»</w:t>
      </w:r>
      <w:r w:rsidRPr="00096362">
        <w:rPr>
          <w:color w:val="000000"/>
        </w:rPr>
        <w:t xml:space="preserve">, утверждённым приказом </w:t>
      </w:r>
      <w:proofErr w:type="spellStart"/>
      <w:r w:rsidRPr="00096362">
        <w:rPr>
          <w:color w:val="000000"/>
        </w:rPr>
        <w:t>Минобрнауки</w:t>
      </w:r>
      <w:proofErr w:type="spellEnd"/>
      <w:r w:rsidRPr="00096362">
        <w:rPr>
          <w:color w:val="000000"/>
        </w:rPr>
        <w:t xml:space="preserve"> России от 27.03.2018 г. № 218.</w:t>
      </w:r>
    </w:p>
    <w:p w:rsidR="00E160AB" w:rsidRPr="00C23383" w:rsidRDefault="00E160AB" w:rsidP="008B67FA">
      <w:pPr>
        <w:widowControl w:val="0"/>
        <w:autoSpaceDE w:val="0"/>
        <w:autoSpaceDN w:val="0"/>
        <w:adjustRightInd w:val="0"/>
        <w:jc w:val="center"/>
        <w:rPr>
          <w:color w:val="000000"/>
        </w:rPr>
      </w:pPr>
    </w:p>
    <w:p w:rsidR="00E160AB" w:rsidRPr="00C23383" w:rsidRDefault="00E160AB" w:rsidP="008B67FA">
      <w:pPr>
        <w:widowControl w:val="0"/>
        <w:autoSpaceDE w:val="0"/>
        <w:autoSpaceDN w:val="0"/>
        <w:adjustRightInd w:val="0"/>
        <w:jc w:val="center"/>
        <w:rPr>
          <w:color w:val="000000"/>
        </w:rPr>
      </w:pPr>
    </w:p>
    <w:p w:rsidR="00E160AB" w:rsidRPr="00C23383" w:rsidRDefault="00E160AB" w:rsidP="008B67FA">
      <w:pPr>
        <w:widowControl w:val="0"/>
        <w:autoSpaceDE w:val="0"/>
        <w:autoSpaceDN w:val="0"/>
        <w:adjustRightInd w:val="0"/>
        <w:jc w:val="center"/>
        <w:rPr>
          <w:color w:val="000000"/>
        </w:rPr>
      </w:pPr>
    </w:p>
    <w:p w:rsidR="00E160AB" w:rsidRPr="00C23383" w:rsidRDefault="00E160AB" w:rsidP="008B67FA">
      <w:pPr>
        <w:widowControl w:val="0"/>
        <w:autoSpaceDE w:val="0"/>
        <w:autoSpaceDN w:val="0"/>
        <w:adjustRightInd w:val="0"/>
        <w:jc w:val="center"/>
        <w:rPr>
          <w:color w:val="000000"/>
        </w:rPr>
      </w:pPr>
    </w:p>
    <w:p w:rsidR="00E160AB" w:rsidRPr="00C23383" w:rsidRDefault="00E160AB" w:rsidP="008B67FA">
      <w:pPr>
        <w:widowControl w:val="0"/>
        <w:autoSpaceDE w:val="0"/>
        <w:autoSpaceDN w:val="0"/>
        <w:adjustRightInd w:val="0"/>
        <w:jc w:val="center"/>
        <w:rPr>
          <w:color w:val="000000"/>
        </w:rPr>
      </w:pPr>
    </w:p>
    <w:p w:rsidR="002613DB" w:rsidRDefault="002613DB" w:rsidP="002613DB">
      <w:pPr>
        <w:widowControl w:val="0"/>
        <w:autoSpaceDE w:val="0"/>
        <w:autoSpaceDN w:val="0"/>
        <w:adjustRightInd w:val="0"/>
      </w:pPr>
      <w:r>
        <w:t>Программу состави</w:t>
      </w:r>
      <w:proofErr w:type="gramStart"/>
      <w:r>
        <w:t>л(</w:t>
      </w:r>
      <w:proofErr w:type="gramEnd"/>
      <w:r>
        <w:t>и):</w:t>
      </w:r>
    </w:p>
    <w:p w:rsidR="002613DB" w:rsidRDefault="0036644D" w:rsidP="002613DB">
      <w:pPr>
        <w:widowControl w:val="0"/>
        <w:autoSpaceDE w:val="0"/>
        <w:autoSpaceDN w:val="0"/>
        <w:adjustRightInd w:val="0"/>
      </w:pPr>
      <w:r>
        <w:t xml:space="preserve">канд. </w:t>
      </w:r>
      <w:proofErr w:type="spellStart"/>
      <w:r>
        <w:t>пед</w:t>
      </w:r>
      <w:proofErr w:type="spellEnd"/>
      <w:r>
        <w:t>. наук, доцент</w:t>
      </w:r>
      <w:r w:rsidR="00C71C33">
        <w:t xml:space="preserve"> </w:t>
      </w:r>
      <w:r>
        <w:t xml:space="preserve"> </w:t>
      </w:r>
      <w:r w:rsidR="00EC272E">
        <w:t xml:space="preserve">                                                                    </w:t>
      </w:r>
      <w:r>
        <w:t xml:space="preserve"> </w:t>
      </w:r>
      <w:r w:rsidR="00F525D4">
        <w:tab/>
      </w:r>
      <w:r w:rsidR="00F525D4">
        <w:tab/>
      </w:r>
      <w:r w:rsidR="002613DB">
        <w:t>Е.В. Бойков</w:t>
      </w:r>
    </w:p>
    <w:p w:rsidR="002613DB" w:rsidRDefault="0036644D" w:rsidP="002613DB">
      <w:pPr>
        <w:widowControl w:val="0"/>
        <w:autoSpaceDE w:val="0"/>
        <w:autoSpaceDN w:val="0"/>
        <w:adjustRightInd w:val="0"/>
        <w:jc w:val="both"/>
      </w:pPr>
      <w:r>
        <w:t xml:space="preserve">старший преподаватель </w:t>
      </w:r>
      <w:r w:rsidR="00EC272E">
        <w:t xml:space="preserve">                                                                    </w:t>
      </w:r>
      <w:r w:rsidR="00F525D4">
        <w:tab/>
      </w:r>
      <w:r w:rsidR="00F525D4">
        <w:tab/>
      </w:r>
      <w:r w:rsidR="002613DB">
        <w:t xml:space="preserve">В.С. </w:t>
      </w:r>
      <w:proofErr w:type="spellStart"/>
      <w:r w:rsidR="002613DB">
        <w:t>Ратушняк</w:t>
      </w:r>
      <w:proofErr w:type="spellEnd"/>
    </w:p>
    <w:p w:rsidR="002613DB" w:rsidRDefault="002613DB" w:rsidP="002613DB">
      <w:pPr>
        <w:widowControl w:val="0"/>
        <w:autoSpaceDE w:val="0"/>
        <w:autoSpaceDN w:val="0"/>
        <w:adjustRightInd w:val="0"/>
        <w:rPr>
          <w:i/>
          <w:iCs/>
        </w:rPr>
      </w:pPr>
    </w:p>
    <w:p w:rsidR="002613DB" w:rsidRDefault="002613DB" w:rsidP="002613DB">
      <w:pPr>
        <w:widowControl w:val="0"/>
        <w:autoSpaceDE w:val="0"/>
        <w:autoSpaceDN w:val="0"/>
        <w:adjustRightInd w:val="0"/>
        <w:rPr>
          <w:i/>
          <w:iCs/>
        </w:rPr>
      </w:pPr>
    </w:p>
    <w:p w:rsidR="002613DB" w:rsidRDefault="002613DB" w:rsidP="002613DB">
      <w:pPr>
        <w:widowControl w:val="0"/>
        <w:autoSpaceDE w:val="0"/>
        <w:autoSpaceDN w:val="0"/>
        <w:adjustRightInd w:val="0"/>
        <w:rPr>
          <w:i/>
          <w:iCs/>
        </w:rPr>
      </w:pPr>
    </w:p>
    <w:p w:rsidR="002613DB" w:rsidRDefault="002613DB" w:rsidP="002613DB">
      <w:pPr>
        <w:widowControl w:val="0"/>
        <w:autoSpaceDE w:val="0"/>
        <w:autoSpaceDN w:val="0"/>
        <w:adjustRightInd w:val="0"/>
        <w:rPr>
          <w:i/>
          <w:iCs/>
        </w:rPr>
      </w:pPr>
    </w:p>
    <w:p w:rsidR="002613DB" w:rsidRDefault="002613DB" w:rsidP="002613DB">
      <w:pPr>
        <w:widowControl w:val="0"/>
        <w:autoSpaceDE w:val="0"/>
        <w:autoSpaceDN w:val="0"/>
        <w:adjustRightInd w:val="0"/>
        <w:rPr>
          <w:i/>
          <w:iCs/>
        </w:rPr>
      </w:pPr>
    </w:p>
    <w:p w:rsidR="002613DB" w:rsidRDefault="002613DB" w:rsidP="002613DB">
      <w:pPr>
        <w:widowControl w:val="0"/>
        <w:autoSpaceDE w:val="0"/>
        <w:autoSpaceDN w:val="0"/>
        <w:adjustRightInd w:val="0"/>
        <w:rPr>
          <w:i/>
          <w:iCs/>
        </w:rPr>
      </w:pPr>
    </w:p>
    <w:p w:rsidR="002613DB" w:rsidRDefault="002613DB" w:rsidP="002613DB">
      <w:pPr>
        <w:pStyle w:val="Standard"/>
        <w:widowControl w:val="0"/>
        <w:ind w:firstLine="708"/>
        <w:jc w:val="both"/>
      </w:pPr>
      <w:r>
        <w:rPr>
          <w:color w:val="000000"/>
        </w:rPr>
        <w:t>Рабочая программа рассмотрена и одобрена для использования в учебном процессе на заседании кафедры «</w:t>
      </w:r>
      <w:bookmarkStart w:id="0" w:name="_GoBack"/>
      <w:r w:rsidR="002D1A12" w:rsidRPr="002D1A12">
        <w:rPr>
          <w:iCs/>
        </w:rPr>
        <w:t>Общепрофессиональные дисциплины</w:t>
      </w:r>
      <w:bookmarkEnd w:id="0"/>
      <w:r>
        <w:t xml:space="preserve">», </w:t>
      </w:r>
      <w:r>
        <w:rPr>
          <w:color w:val="000000"/>
        </w:rPr>
        <w:t xml:space="preserve">протокол </w:t>
      </w:r>
      <w:r>
        <w:t xml:space="preserve">от </w:t>
      </w:r>
      <w:r w:rsidR="00F525D4">
        <w:t>«04» марта 2021 г. № 7</w:t>
      </w:r>
    </w:p>
    <w:p w:rsidR="002613DB" w:rsidRDefault="002613DB" w:rsidP="002613DB">
      <w:pPr>
        <w:widowControl w:val="0"/>
        <w:autoSpaceDE w:val="0"/>
        <w:autoSpaceDN w:val="0"/>
        <w:adjustRightInd w:val="0"/>
        <w:ind w:firstLine="709"/>
        <w:jc w:val="both"/>
        <w:rPr>
          <w:sz w:val="16"/>
          <w:szCs w:val="16"/>
        </w:rPr>
      </w:pPr>
    </w:p>
    <w:p w:rsidR="007A6D86" w:rsidRDefault="007A6D86" w:rsidP="002613DB">
      <w:pPr>
        <w:widowControl w:val="0"/>
        <w:autoSpaceDE w:val="0"/>
        <w:autoSpaceDN w:val="0"/>
        <w:adjustRightInd w:val="0"/>
        <w:rPr>
          <w:color w:val="000000"/>
        </w:rPr>
      </w:pPr>
    </w:p>
    <w:p w:rsidR="007A6D86" w:rsidRDefault="007A6D86" w:rsidP="002613DB">
      <w:pPr>
        <w:widowControl w:val="0"/>
        <w:autoSpaceDE w:val="0"/>
        <w:autoSpaceDN w:val="0"/>
        <w:adjustRightInd w:val="0"/>
        <w:rPr>
          <w:color w:val="000000"/>
        </w:rPr>
      </w:pPr>
    </w:p>
    <w:p w:rsidR="002613DB" w:rsidRDefault="002613DB" w:rsidP="002613DB">
      <w:pPr>
        <w:widowControl w:val="0"/>
        <w:autoSpaceDE w:val="0"/>
        <w:autoSpaceDN w:val="0"/>
        <w:adjustRightInd w:val="0"/>
        <w:rPr>
          <w:color w:val="000000"/>
          <w:sz w:val="16"/>
          <w:szCs w:val="16"/>
        </w:rPr>
      </w:pPr>
    </w:p>
    <w:p w:rsidR="002613DB" w:rsidRDefault="002613DB" w:rsidP="002613DB">
      <w:pPr>
        <w:widowControl w:val="0"/>
        <w:autoSpaceDE w:val="0"/>
        <w:autoSpaceDN w:val="0"/>
        <w:adjustRightInd w:val="0"/>
        <w:rPr>
          <w:iCs/>
          <w:color w:val="000000"/>
        </w:rPr>
      </w:pPr>
      <w:r>
        <w:rPr>
          <w:color w:val="000000"/>
        </w:rPr>
        <w:t>Зав. кафедрой</w:t>
      </w:r>
      <w:r>
        <w:rPr>
          <w:i/>
          <w:iCs/>
          <w:color w:val="000000"/>
        </w:rPr>
        <w:t xml:space="preserve">, </w:t>
      </w:r>
      <w:r>
        <w:rPr>
          <w:iCs/>
          <w:color w:val="000000"/>
        </w:rPr>
        <w:t>канд. ф-м. наук, доцент</w:t>
      </w:r>
      <w:r>
        <w:tab/>
      </w:r>
      <w:r>
        <w:tab/>
      </w:r>
      <w:r w:rsidR="0036644D">
        <w:t xml:space="preserve">                     </w:t>
      </w:r>
      <w:r w:rsidR="00EC272E">
        <w:t xml:space="preserve">        </w:t>
      </w:r>
      <w:r w:rsidR="00F525D4">
        <w:tab/>
      </w:r>
      <w:r w:rsidR="00F525D4">
        <w:tab/>
      </w:r>
      <w:r>
        <w:rPr>
          <w:iCs/>
          <w:color w:val="000000"/>
        </w:rPr>
        <w:t>Ж.М. Мороз</w:t>
      </w:r>
    </w:p>
    <w:p w:rsidR="00873A86" w:rsidRDefault="00873A86" w:rsidP="00041C9A">
      <w:pPr>
        <w:widowControl w:val="0"/>
        <w:tabs>
          <w:tab w:val="left" w:pos="7230"/>
        </w:tabs>
        <w:autoSpaceDE w:val="0"/>
        <w:autoSpaceDN w:val="0"/>
        <w:adjustRightInd w:val="0"/>
        <w:rPr>
          <w:iCs/>
          <w:color w:val="000000"/>
        </w:rPr>
      </w:pPr>
    </w:p>
    <w:p w:rsidR="00873A86" w:rsidRPr="00873A86" w:rsidRDefault="00873A86" w:rsidP="00041C9A">
      <w:pPr>
        <w:widowControl w:val="0"/>
        <w:tabs>
          <w:tab w:val="left" w:pos="7230"/>
        </w:tabs>
        <w:autoSpaceDE w:val="0"/>
        <w:autoSpaceDN w:val="0"/>
        <w:adjustRightInd w:val="0"/>
        <w:rPr>
          <w:iCs/>
          <w:color w:val="000000"/>
        </w:rPr>
        <w:sectPr w:rsidR="00873A86" w:rsidRPr="00873A86" w:rsidSect="00CC6BB0">
          <w:pgSz w:w="11906" w:h="16838"/>
          <w:pgMar w:top="1134" w:right="851" w:bottom="1134" w:left="1418" w:header="709" w:footer="709" w:gutter="0"/>
          <w:cols w:space="708"/>
          <w:docGrid w:linePitch="360"/>
        </w:sect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939"/>
      </w:tblGrid>
      <w:tr w:rsidR="00873A86" w:rsidRPr="00C23383" w:rsidTr="00873A86">
        <w:tc>
          <w:tcPr>
            <w:tcW w:w="9648" w:type="dxa"/>
            <w:gridSpan w:val="2"/>
            <w:shd w:val="clear" w:color="auto" w:fill="F2F2F2"/>
            <w:vAlign w:val="center"/>
          </w:tcPr>
          <w:p w:rsidR="00873A86" w:rsidRPr="00C23383" w:rsidRDefault="00873A86" w:rsidP="00873A86">
            <w:pPr>
              <w:widowControl w:val="0"/>
              <w:autoSpaceDE w:val="0"/>
              <w:autoSpaceDN w:val="0"/>
              <w:adjustRightInd w:val="0"/>
              <w:jc w:val="center"/>
              <w:rPr>
                <w:b/>
                <w:bCs/>
                <w:sz w:val="20"/>
                <w:szCs w:val="20"/>
              </w:rPr>
            </w:pPr>
            <w:r>
              <w:lastRenderedPageBreak/>
              <w:br w:type="page"/>
            </w:r>
            <w:r w:rsidRPr="00C23383">
              <w:rPr>
                <w:b/>
                <w:bCs/>
              </w:rPr>
              <w:t xml:space="preserve">1 ЦЕЛИ И ЗАДАЧИ ДИСЦИПЛИНЫ </w:t>
            </w:r>
          </w:p>
        </w:tc>
      </w:tr>
      <w:tr w:rsidR="00873A86" w:rsidRPr="00C23383" w:rsidTr="00873A86">
        <w:tc>
          <w:tcPr>
            <w:tcW w:w="9648" w:type="dxa"/>
            <w:gridSpan w:val="2"/>
            <w:shd w:val="clear" w:color="auto" w:fill="F2F2F2"/>
            <w:vAlign w:val="center"/>
          </w:tcPr>
          <w:p w:rsidR="00873A86" w:rsidRPr="00C23383" w:rsidRDefault="00873A86" w:rsidP="00873A86">
            <w:pPr>
              <w:widowControl w:val="0"/>
              <w:autoSpaceDE w:val="0"/>
              <w:autoSpaceDN w:val="0"/>
              <w:adjustRightInd w:val="0"/>
              <w:jc w:val="center"/>
              <w:rPr>
                <w:b/>
                <w:bCs/>
                <w:sz w:val="20"/>
                <w:szCs w:val="20"/>
              </w:rPr>
            </w:pPr>
            <w:r w:rsidRPr="00C23383">
              <w:rPr>
                <w:b/>
                <w:bCs/>
                <w:sz w:val="20"/>
                <w:szCs w:val="20"/>
              </w:rPr>
              <w:t>1.1 Цели</w:t>
            </w:r>
            <w:r w:rsidRPr="00C23383">
              <w:rPr>
                <w:b/>
                <w:bCs/>
                <w:color w:val="000000"/>
                <w:sz w:val="20"/>
                <w:szCs w:val="20"/>
              </w:rPr>
              <w:t xml:space="preserve"> преподавания дисциплины</w:t>
            </w:r>
          </w:p>
        </w:tc>
      </w:tr>
      <w:tr w:rsidR="00873A86" w:rsidRPr="00C23383" w:rsidTr="00873A86">
        <w:tc>
          <w:tcPr>
            <w:tcW w:w="709" w:type="dxa"/>
            <w:vAlign w:val="center"/>
          </w:tcPr>
          <w:p w:rsidR="00873A86" w:rsidRPr="00C23383" w:rsidRDefault="00873A86" w:rsidP="00873A86">
            <w:pPr>
              <w:widowControl w:val="0"/>
              <w:autoSpaceDE w:val="0"/>
              <w:autoSpaceDN w:val="0"/>
              <w:adjustRightInd w:val="0"/>
              <w:jc w:val="center"/>
              <w:rPr>
                <w:sz w:val="20"/>
                <w:szCs w:val="20"/>
              </w:rPr>
            </w:pPr>
            <w:r w:rsidRPr="00C23383">
              <w:rPr>
                <w:sz w:val="20"/>
                <w:szCs w:val="20"/>
              </w:rPr>
              <w:t>1</w:t>
            </w:r>
          </w:p>
        </w:tc>
        <w:tc>
          <w:tcPr>
            <w:tcW w:w="8939" w:type="dxa"/>
          </w:tcPr>
          <w:p w:rsidR="00873A86" w:rsidRPr="00C23383" w:rsidRDefault="004B77E7" w:rsidP="00873A86">
            <w:pPr>
              <w:widowControl w:val="0"/>
              <w:autoSpaceDE w:val="0"/>
              <w:autoSpaceDN w:val="0"/>
              <w:adjustRightInd w:val="0"/>
              <w:rPr>
                <w:sz w:val="20"/>
                <w:szCs w:val="20"/>
              </w:rPr>
            </w:pPr>
            <w:r w:rsidRPr="004B77E7">
              <w:rPr>
                <w:sz w:val="20"/>
                <w:szCs w:val="20"/>
              </w:rPr>
              <w:t>подготовка обучающихся к эффективному использованию современных цифровых технологий для решения задач в учебном процессе и в будущей профессиональной деятельности;</w:t>
            </w:r>
          </w:p>
        </w:tc>
      </w:tr>
      <w:tr w:rsidR="00873A86" w:rsidRPr="00C23383" w:rsidTr="00873A86">
        <w:tc>
          <w:tcPr>
            <w:tcW w:w="709" w:type="dxa"/>
            <w:vAlign w:val="center"/>
          </w:tcPr>
          <w:p w:rsidR="00873A86" w:rsidRPr="00C23383" w:rsidRDefault="00873A86" w:rsidP="00873A86">
            <w:pPr>
              <w:widowControl w:val="0"/>
              <w:autoSpaceDE w:val="0"/>
              <w:autoSpaceDN w:val="0"/>
              <w:adjustRightInd w:val="0"/>
              <w:jc w:val="center"/>
              <w:rPr>
                <w:sz w:val="20"/>
                <w:szCs w:val="20"/>
              </w:rPr>
            </w:pPr>
            <w:r w:rsidRPr="00C23383">
              <w:rPr>
                <w:sz w:val="20"/>
                <w:szCs w:val="20"/>
              </w:rPr>
              <w:t>2</w:t>
            </w:r>
          </w:p>
        </w:tc>
        <w:tc>
          <w:tcPr>
            <w:tcW w:w="8939" w:type="dxa"/>
          </w:tcPr>
          <w:p w:rsidR="00873A86" w:rsidRPr="00C23383" w:rsidRDefault="004B77E7" w:rsidP="00873A86">
            <w:pPr>
              <w:widowControl w:val="0"/>
              <w:autoSpaceDE w:val="0"/>
              <w:autoSpaceDN w:val="0"/>
              <w:adjustRightInd w:val="0"/>
              <w:rPr>
                <w:sz w:val="20"/>
                <w:szCs w:val="20"/>
              </w:rPr>
            </w:pPr>
            <w:r w:rsidRPr="004B77E7">
              <w:rPr>
                <w:sz w:val="20"/>
                <w:szCs w:val="20"/>
              </w:rPr>
              <w:t>овладение обучающимися теоретическими и прикладными знаниями и умениями в области программирования на алгоритмических языках высокого уровня.</w:t>
            </w:r>
          </w:p>
        </w:tc>
      </w:tr>
      <w:tr w:rsidR="00873A86" w:rsidRPr="00C23383" w:rsidTr="00873A86">
        <w:tc>
          <w:tcPr>
            <w:tcW w:w="9648" w:type="dxa"/>
            <w:gridSpan w:val="2"/>
            <w:shd w:val="clear" w:color="auto" w:fill="F2F2F2"/>
            <w:vAlign w:val="center"/>
          </w:tcPr>
          <w:p w:rsidR="00873A86" w:rsidRPr="00C23383" w:rsidRDefault="00873A86" w:rsidP="00873A86">
            <w:pPr>
              <w:widowControl w:val="0"/>
              <w:autoSpaceDE w:val="0"/>
              <w:autoSpaceDN w:val="0"/>
              <w:adjustRightInd w:val="0"/>
              <w:jc w:val="center"/>
              <w:rPr>
                <w:b/>
                <w:bCs/>
                <w:sz w:val="20"/>
                <w:szCs w:val="20"/>
              </w:rPr>
            </w:pPr>
            <w:r w:rsidRPr="00C23383">
              <w:rPr>
                <w:b/>
                <w:bCs/>
                <w:sz w:val="20"/>
                <w:szCs w:val="20"/>
              </w:rPr>
              <w:t>1.2 Задачи</w:t>
            </w:r>
            <w:r w:rsidRPr="00C23383">
              <w:rPr>
                <w:b/>
                <w:bCs/>
                <w:color w:val="000000"/>
                <w:sz w:val="20"/>
                <w:szCs w:val="20"/>
              </w:rPr>
              <w:t xml:space="preserve"> дисциплины</w:t>
            </w:r>
          </w:p>
        </w:tc>
      </w:tr>
      <w:tr w:rsidR="00873A86" w:rsidRPr="00C23383" w:rsidTr="00873A86">
        <w:tc>
          <w:tcPr>
            <w:tcW w:w="709" w:type="dxa"/>
            <w:vAlign w:val="center"/>
          </w:tcPr>
          <w:p w:rsidR="00873A86" w:rsidRPr="00C23383" w:rsidRDefault="00873A86" w:rsidP="00873A86">
            <w:pPr>
              <w:widowControl w:val="0"/>
              <w:autoSpaceDE w:val="0"/>
              <w:autoSpaceDN w:val="0"/>
              <w:adjustRightInd w:val="0"/>
              <w:jc w:val="center"/>
              <w:rPr>
                <w:sz w:val="20"/>
                <w:szCs w:val="20"/>
              </w:rPr>
            </w:pPr>
            <w:r w:rsidRPr="00C23383">
              <w:rPr>
                <w:sz w:val="20"/>
                <w:szCs w:val="20"/>
              </w:rPr>
              <w:t>1</w:t>
            </w:r>
          </w:p>
        </w:tc>
        <w:tc>
          <w:tcPr>
            <w:tcW w:w="8939" w:type="dxa"/>
          </w:tcPr>
          <w:p w:rsidR="00873A86" w:rsidRPr="00C23383" w:rsidRDefault="004B77E7" w:rsidP="00873A86">
            <w:pPr>
              <w:widowControl w:val="0"/>
              <w:autoSpaceDE w:val="0"/>
              <w:autoSpaceDN w:val="0"/>
              <w:adjustRightInd w:val="0"/>
              <w:rPr>
                <w:sz w:val="20"/>
                <w:szCs w:val="20"/>
              </w:rPr>
            </w:pPr>
            <w:r w:rsidRPr="004B77E7">
              <w:rPr>
                <w:sz w:val="20"/>
                <w:szCs w:val="20"/>
              </w:rPr>
              <w:t>дать теоретические знания в области информатики в современных условиях;</w:t>
            </w:r>
          </w:p>
        </w:tc>
      </w:tr>
      <w:tr w:rsidR="00873A86" w:rsidRPr="00C23383" w:rsidTr="00873A86">
        <w:tc>
          <w:tcPr>
            <w:tcW w:w="709" w:type="dxa"/>
            <w:vAlign w:val="center"/>
          </w:tcPr>
          <w:p w:rsidR="00873A86" w:rsidRPr="00C23383" w:rsidRDefault="00873A86" w:rsidP="00873A86">
            <w:pPr>
              <w:widowControl w:val="0"/>
              <w:autoSpaceDE w:val="0"/>
              <w:autoSpaceDN w:val="0"/>
              <w:adjustRightInd w:val="0"/>
              <w:jc w:val="center"/>
              <w:rPr>
                <w:sz w:val="20"/>
                <w:szCs w:val="20"/>
              </w:rPr>
            </w:pPr>
            <w:r w:rsidRPr="00C23383">
              <w:rPr>
                <w:sz w:val="20"/>
                <w:szCs w:val="20"/>
              </w:rPr>
              <w:t>2</w:t>
            </w:r>
          </w:p>
        </w:tc>
        <w:tc>
          <w:tcPr>
            <w:tcW w:w="8939" w:type="dxa"/>
          </w:tcPr>
          <w:p w:rsidR="00873A86" w:rsidRPr="00C23383" w:rsidRDefault="004B77E7" w:rsidP="00873A86">
            <w:pPr>
              <w:widowControl w:val="0"/>
              <w:autoSpaceDE w:val="0"/>
              <w:autoSpaceDN w:val="0"/>
              <w:adjustRightInd w:val="0"/>
              <w:rPr>
                <w:sz w:val="20"/>
                <w:szCs w:val="20"/>
              </w:rPr>
            </w:pPr>
            <w:r w:rsidRPr="004B77E7">
              <w:rPr>
                <w:sz w:val="20"/>
                <w:szCs w:val="20"/>
              </w:rPr>
              <w:t>сформировать практические навыки использования современных цифровых технологий для решения профессиональных задач с использованием основных программных средств и современных средств телекоммуникаций</w:t>
            </w:r>
          </w:p>
        </w:tc>
      </w:tr>
      <w:tr w:rsidR="008C7EA6" w:rsidRPr="00C23383" w:rsidTr="00873A86">
        <w:tc>
          <w:tcPr>
            <w:tcW w:w="709" w:type="dxa"/>
            <w:vAlign w:val="center"/>
          </w:tcPr>
          <w:p w:rsidR="008C7EA6" w:rsidRPr="00C23383" w:rsidRDefault="004B77E7" w:rsidP="00873A86">
            <w:pPr>
              <w:widowControl w:val="0"/>
              <w:autoSpaceDE w:val="0"/>
              <w:autoSpaceDN w:val="0"/>
              <w:adjustRightInd w:val="0"/>
              <w:jc w:val="center"/>
              <w:rPr>
                <w:sz w:val="20"/>
                <w:szCs w:val="20"/>
              </w:rPr>
            </w:pPr>
            <w:r>
              <w:rPr>
                <w:sz w:val="20"/>
                <w:szCs w:val="20"/>
              </w:rPr>
              <w:t>3</w:t>
            </w:r>
          </w:p>
        </w:tc>
        <w:tc>
          <w:tcPr>
            <w:tcW w:w="8939" w:type="dxa"/>
          </w:tcPr>
          <w:p w:rsidR="008C7EA6" w:rsidRDefault="004B77E7" w:rsidP="00873A86">
            <w:pPr>
              <w:widowControl w:val="0"/>
              <w:autoSpaceDE w:val="0"/>
              <w:autoSpaceDN w:val="0"/>
              <w:adjustRightInd w:val="0"/>
              <w:rPr>
                <w:sz w:val="20"/>
                <w:szCs w:val="20"/>
              </w:rPr>
            </w:pPr>
            <w:r w:rsidRPr="004B77E7">
              <w:rPr>
                <w:sz w:val="20"/>
                <w:szCs w:val="20"/>
              </w:rPr>
              <w:t>обучить навыкам программирования на одном из алгоритмических языков и анализа полученных результатов.</w:t>
            </w:r>
          </w:p>
        </w:tc>
      </w:tr>
      <w:tr w:rsidR="002613DB" w:rsidRPr="00C23383" w:rsidTr="00E05FE7">
        <w:tc>
          <w:tcPr>
            <w:tcW w:w="9648" w:type="dxa"/>
            <w:gridSpan w:val="2"/>
            <w:vAlign w:val="center"/>
          </w:tcPr>
          <w:p w:rsidR="002613DB" w:rsidRPr="002613DB" w:rsidRDefault="002613DB" w:rsidP="002613DB">
            <w:pPr>
              <w:widowControl w:val="0"/>
              <w:autoSpaceDE w:val="0"/>
              <w:autoSpaceDN w:val="0"/>
              <w:adjustRightInd w:val="0"/>
              <w:jc w:val="center"/>
              <w:rPr>
                <w:b/>
                <w:bCs/>
                <w:color w:val="000000"/>
                <w:sz w:val="20"/>
                <w:szCs w:val="20"/>
              </w:rPr>
            </w:pPr>
            <w:r w:rsidRPr="002613DB">
              <w:rPr>
                <w:b/>
                <w:bCs/>
                <w:color w:val="000000"/>
                <w:sz w:val="20"/>
                <w:szCs w:val="20"/>
              </w:rPr>
              <w:t>1.3 Цель воспитания и задачи воспитательной работы в рамках дисциплины</w:t>
            </w:r>
          </w:p>
        </w:tc>
      </w:tr>
      <w:tr w:rsidR="002613DB" w:rsidRPr="00C23383" w:rsidTr="00E05FE7">
        <w:tc>
          <w:tcPr>
            <w:tcW w:w="9648" w:type="dxa"/>
            <w:gridSpan w:val="2"/>
            <w:vAlign w:val="center"/>
          </w:tcPr>
          <w:p w:rsidR="002613DB" w:rsidRDefault="002613DB" w:rsidP="002613DB">
            <w:pPr>
              <w:widowControl w:val="0"/>
              <w:autoSpaceDE w:val="0"/>
              <w:autoSpaceDN w:val="0"/>
              <w:adjustRightInd w:val="0"/>
              <w:ind w:firstLine="709"/>
              <w:jc w:val="both"/>
              <w:rPr>
                <w:sz w:val="20"/>
                <w:szCs w:val="20"/>
              </w:rPr>
            </w:pPr>
            <w:r>
              <w:rPr>
                <w:sz w:val="20"/>
                <w:szCs w:val="20"/>
              </w:rPr>
              <w:t xml:space="preserve">Цель воспитания </w:t>
            </w:r>
            <w:proofErr w:type="gramStart"/>
            <w:r>
              <w:rPr>
                <w:sz w:val="20"/>
                <w:szCs w:val="20"/>
              </w:rPr>
              <w:t>обучающихся</w:t>
            </w:r>
            <w:proofErr w:type="gramEnd"/>
            <w:r>
              <w:rPr>
                <w:sz w:val="20"/>
                <w:szCs w:val="20"/>
              </w:rPr>
              <w:t xml:space="preserve">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rsidR="002613DB" w:rsidRDefault="002613DB" w:rsidP="002613DB">
            <w:pPr>
              <w:widowControl w:val="0"/>
              <w:autoSpaceDE w:val="0"/>
              <w:autoSpaceDN w:val="0"/>
              <w:adjustRightInd w:val="0"/>
              <w:ind w:firstLine="709"/>
              <w:jc w:val="both"/>
              <w:rPr>
                <w:sz w:val="20"/>
                <w:szCs w:val="20"/>
              </w:rPr>
            </w:pPr>
            <w:r>
              <w:rPr>
                <w:sz w:val="20"/>
                <w:szCs w:val="20"/>
              </w:rPr>
              <w:t xml:space="preserve">Задачи воспитательной работы с </w:t>
            </w:r>
            <w:proofErr w:type="gramStart"/>
            <w:r>
              <w:rPr>
                <w:sz w:val="20"/>
                <w:szCs w:val="20"/>
              </w:rPr>
              <w:t>обучающимися</w:t>
            </w:r>
            <w:proofErr w:type="gramEnd"/>
            <w:r>
              <w:rPr>
                <w:sz w:val="20"/>
                <w:szCs w:val="20"/>
              </w:rPr>
              <w:t>:</w:t>
            </w:r>
          </w:p>
          <w:p w:rsidR="002613DB" w:rsidRDefault="002613DB" w:rsidP="002613DB">
            <w:pPr>
              <w:widowControl w:val="0"/>
              <w:autoSpaceDE w:val="0"/>
              <w:autoSpaceDN w:val="0"/>
              <w:adjustRightInd w:val="0"/>
              <w:jc w:val="both"/>
              <w:rPr>
                <w:sz w:val="20"/>
                <w:szCs w:val="20"/>
              </w:rPr>
            </w:pPr>
            <w:r>
              <w:rPr>
                <w:sz w:val="20"/>
                <w:szCs w:val="20"/>
              </w:rPr>
              <w:t>– развитие мировоззрения и актуализация системы базовых ценностей личности;</w:t>
            </w:r>
          </w:p>
          <w:p w:rsidR="002613DB" w:rsidRDefault="002613DB" w:rsidP="002613DB">
            <w:pPr>
              <w:widowControl w:val="0"/>
              <w:autoSpaceDE w:val="0"/>
              <w:autoSpaceDN w:val="0"/>
              <w:adjustRightInd w:val="0"/>
              <w:jc w:val="both"/>
              <w:rPr>
                <w:sz w:val="20"/>
                <w:szCs w:val="20"/>
              </w:rPr>
            </w:pPr>
            <w:r>
              <w:rPr>
                <w:sz w:val="20"/>
                <w:szCs w:val="20"/>
              </w:rPr>
              <w:t>– приобщение студенчества к общечеловеческим нормам морали, национальным устоям и академическим традициям;</w:t>
            </w:r>
          </w:p>
          <w:p w:rsidR="002613DB" w:rsidRDefault="002613DB" w:rsidP="002613DB">
            <w:pPr>
              <w:widowControl w:val="0"/>
              <w:autoSpaceDE w:val="0"/>
              <w:autoSpaceDN w:val="0"/>
              <w:adjustRightInd w:val="0"/>
              <w:jc w:val="both"/>
              <w:rPr>
                <w:sz w:val="20"/>
                <w:szCs w:val="20"/>
              </w:rPr>
            </w:pPr>
            <w:r>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2613DB" w:rsidRDefault="002613DB" w:rsidP="002613DB">
            <w:pPr>
              <w:widowControl w:val="0"/>
              <w:autoSpaceDE w:val="0"/>
              <w:autoSpaceDN w:val="0"/>
              <w:adjustRightInd w:val="0"/>
              <w:jc w:val="both"/>
              <w:rPr>
                <w:sz w:val="20"/>
                <w:szCs w:val="20"/>
              </w:rPr>
            </w:pPr>
            <w:r>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2613DB" w:rsidRDefault="002613DB" w:rsidP="002613DB">
            <w:pPr>
              <w:widowControl w:val="0"/>
              <w:autoSpaceDE w:val="0"/>
              <w:autoSpaceDN w:val="0"/>
              <w:adjustRightInd w:val="0"/>
              <w:jc w:val="both"/>
              <w:rPr>
                <w:sz w:val="20"/>
                <w:szCs w:val="20"/>
              </w:rPr>
            </w:pPr>
            <w:r>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2613DB" w:rsidRDefault="002613DB" w:rsidP="002613DB">
            <w:pPr>
              <w:widowControl w:val="0"/>
              <w:autoSpaceDE w:val="0"/>
              <w:autoSpaceDN w:val="0"/>
              <w:adjustRightInd w:val="0"/>
              <w:rPr>
                <w:sz w:val="20"/>
                <w:szCs w:val="20"/>
              </w:rPr>
            </w:pPr>
            <w:r>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tc>
      </w:tr>
    </w:tbl>
    <w:p w:rsidR="00E160AB" w:rsidRPr="00C23383" w:rsidRDefault="00E160AB" w:rsidP="00DD2831">
      <w:pPr>
        <w:jc w:val="both"/>
        <w:rPr>
          <w:i/>
          <w:iCs/>
          <w:color w:val="000000"/>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939"/>
      </w:tblGrid>
      <w:tr w:rsidR="00E160AB" w:rsidRPr="00C23383" w:rsidTr="005E33A9">
        <w:tc>
          <w:tcPr>
            <w:tcW w:w="9648" w:type="dxa"/>
            <w:gridSpan w:val="2"/>
            <w:shd w:val="clear" w:color="auto" w:fill="F2F2F2"/>
            <w:vAlign w:val="center"/>
          </w:tcPr>
          <w:p w:rsidR="00E160AB" w:rsidRPr="00C23383" w:rsidRDefault="00E160AB" w:rsidP="005E33A9">
            <w:pPr>
              <w:widowControl w:val="0"/>
              <w:autoSpaceDE w:val="0"/>
              <w:autoSpaceDN w:val="0"/>
              <w:adjustRightInd w:val="0"/>
              <w:jc w:val="center"/>
              <w:rPr>
                <w:b/>
                <w:bCs/>
                <w:sz w:val="20"/>
                <w:szCs w:val="20"/>
              </w:rPr>
            </w:pPr>
            <w:r w:rsidRPr="00C23383">
              <w:rPr>
                <w:b/>
                <w:bCs/>
              </w:rPr>
              <w:t>2 МЕСТО ДИСЦИПЛИНЫ В СТРУКТУРЕ ОПОП</w:t>
            </w:r>
          </w:p>
        </w:tc>
      </w:tr>
      <w:tr w:rsidR="00E160AB" w:rsidRPr="00C23383" w:rsidTr="005E33A9">
        <w:tc>
          <w:tcPr>
            <w:tcW w:w="9648" w:type="dxa"/>
            <w:gridSpan w:val="2"/>
            <w:shd w:val="clear" w:color="auto" w:fill="F2F2F2"/>
            <w:vAlign w:val="center"/>
          </w:tcPr>
          <w:p w:rsidR="00E160AB" w:rsidRPr="00C23383" w:rsidRDefault="00E160AB" w:rsidP="005E33A9">
            <w:pPr>
              <w:widowControl w:val="0"/>
              <w:autoSpaceDE w:val="0"/>
              <w:autoSpaceDN w:val="0"/>
              <w:adjustRightInd w:val="0"/>
              <w:jc w:val="center"/>
              <w:rPr>
                <w:b/>
                <w:bCs/>
                <w:sz w:val="20"/>
                <w:szCs w:val="20"/>
              </w:rPr>
            </w:pPr>
            <w:r w:rsidRPr="00C23383">
              <w:rPr>
                <w:b/>
                <w:bCs/>
                <w:sz w:val="20"/>
                <w:szCs w:val="20"/>
              </w:rPr>
              <w:t>2.1 Требования к предварительной подготовке обучающегося</w:t>
            </w:r>
          </w:p>
        </w:tc>
      </w:tr>
      <w:tr w:rsidR="00E160AB" w:rsidRPr="00C23383" w:rsidTr="005E33A9">
        <w:tc>
          <w:tcPr>
            <w:tcW w:w="709" w:type="dxa"/>
            <w:vAlign w:val="center"/>
          </w:tcPr>
          <w:p w:rsidR="00E160AB" w:rsidRPr="00C23383" w:rsidRDefault="00E160AB" w:rsidP="005E33A9">
            <w:pPr>
              <w:widowControl w:val="0"/>
              <w:autoSpaceDE w:val="0"/>
              <w:autoSpaceDN w:val="0"/>
              <w:adjustRightInd w:val="0"/>
              <w:jc w:val="center"/>
              <w:rPr>
                <w:sz w:val="20"/>
                <w:szCs w:val="20"/>
              </w:rPr>
            </w:pPr>
            <w:r w:rsidRPr="00C23383">
              <w:rPr>
                <w:sz w:val="20"/>
                <w:szCs w:val="20"/>
              </w:rPr>
              <w:t>1</w:t>
            </w:r>
          </w:p>
        </w:tc>
        <w:tc>
          <w:tcPr>
            <w:tcW w:w="8939" w:type="dxa"/>
          </w:tcPr>
          <w:p w:rsidR="00E160AB" w:rsidRPr="00C23383" w:rsidRDefault="00E61741" w:rsidP="005E33A9">
            <w:pPr>
              <w:widowControl w:val="0"/>
              <w:autoSpaceDE w:val="0"/>
              <w:autoSpaceDN w:val="0"/>
              <w:adjustRightInd w:val="0"/>
              <w:rPr>
                <w:sz w:val="20"/>
                <w:szCs w:val="20"/>
              </w:rPr>
            </w:pPr>
            <w:r w:rsidRPr="00E61741">
              <w:rPr>
                <w:sz w:val="20"/>
                <w:szCs w:val="20"/>
              </w:rPr>
              <w:t>Необходимыми условиями для освоения дисциплины «Информатика» является знание дисциплин «Математика» (школьный курс); «Информатика» (школьный курс); «Английский язык»</w:t>
            </w:r>
          </w:p>
        </w:tc>
      </w:tr>
      <w:tr w:rsidR="00E160AB" w:rsidRPr="00C23383" w:rsidTr="005E33A9">
        <w:tc>
          <w:tcPr>
            <w:tcW w:w="9648" w:type="dxa"/>
            <w:gridSpan w:val="2"/>
            <w:shd w:val="clear" w:color="auto" w:fill="F2F2F2"/>
            <w:vAlign w:val="center"/>
          </w:tcPr>
          <w:p w:rsidR="00E160AB" w:rsidRPr="00C23383" w:rsidRDefault="00E160AB" w:rsidP="005E33A9">
            <w:pPr>
              <w:widowControl w:val="0"/>
              <w:autoSpaceDE w:val="0"/>
              <w:autoSpaceDN w:val="0"/>
              <w:adjustRightInd w:val="0"/>
              <w:jc w:val="center"/>
              <w:rPr>
                <w:b/>
                <w:bCs/>
                <w:color w:val="000000"/>
                <w:sz w:val="20"/>
                <w:szCs w:val="20"/>
              </w:rPr>
            </w:pPr>
            <w:r w:rsidRPr="00C23383">
              <w:rPr>
                <w:b/>
                <w:bCs/>
                <w:sz w:val="20"/>
                <w:szCs w:val="20"/>
              </w:rPr>
              <w:t>2.2 Дисциплины и практики, для которых изучение данной</w:t>
            </w:r>
            <w:r w:rsidRPr="00C23383">
              <w:rPr>
                <w:b/>
                <w:bCs/>
                <w:color w:val="000000"/>
                <w:sz w:val="20"/>
                <w:szCs w:val="20"/>
              </w:rPr>
              <w:t xml:space="preserve"> дисциплины</w:t>
            </w:r>
          </w:p>
          <w:p w:rsidR="00E160AB" w:rsidRPr="00C23383" w:rsidRDefault="00E160AB" w:rsidP="005E33A9">
            <w:pPr>
              <w:widowControl w:val="0"/>
              <w:autoSpaceDE w:val="0"/>
              <w:autoSpaceDN w:val="0"/>
              <w:adjustRightInd w:val="0"/>
              <w:jc w:val="center"/>
              <w:rPr>
                <w:sz w:val="20"/>
                <w:szCs w:val="20"/>
              </w:rPr>
            </w:pPr>
            <w:r w:rsidRPr="00C23383">
              <w:rPr>
                <w:b/>
                <w:bCs/>
                <w:sz w:val="20"/>
                <w:szCs w:val="20"/>
              </w:rPr>
              <w:t>необходимо как предшествующее</w:t>
            </w:r>
          </w:p>
        </w:tc>
      </w:tr>
      <w:tr w:rsidR="00E160AB" w:rsidRPr="00C23383" w:rsidTr="005E33A9">
        <w:tc>
          <w:tcPr>
            <w:tcW w:w="709" w:type="dxa"/>
            <w:vAlign w:val="center"/>
          </w:tcPr>
          <w:p w:rsidR="00E160AB" w:rsidRPr="00C23383" w:rsidRDefault="00E160AB" w:rsidP="005E33A9">
            <w:pPr>
              <w:widowControl w:val="0"/>
              <w:autoSpaceDE w:val="0"/>
              <w:autoSpaceDN w:val="0"/>
              <w:adjustRightInd w:val="0"/>
              <w:jc w:val="center"/>
              <w:rPr>
                <w:sz w:val="20"/>
                <w:szCs w:val="20"/>
              </w:rPr>
            </w:pPr>
            <w:r w:rsidRPr="00C23383">
              <w:rPr>
                <w:sz w:val="20"/>
                <w:szCs w:val="20"/>
              </w:rPr>
              <w:t>1</w:t>
            </w:r>
          </w:p>
        </w:tc>
        <w:tc>
          <w:tcPr>
            <w:tcW w:w="8939" w:type="dxa"/>
          </w:tcPr>
          <w:p w:rsidR="00E160AB" w:rsidRPr="00C23383" w:rsidRDefault="0089424D" w:rsidP="0089424D">
            <w:pPr>
              <w:widowControl w:val="0"/>
              <w:autoSpaceDE w:val="0"/>
              <w:autoSpaceDN w:val="0"/>
              <w:adjustRightInd w:val="0"/>
              <w:rPr>
                <w:sz w:val="20"/>
                <w:szCs w:val="20"/>
              </w:rPr>
            </w:pPr>
            <w:r>
              <w:rPr>
                <w:sz w:val="20"/>
                <w:szCs w:val="20"/>
              </w:rPr>
              <w:t>Б</w:t>
            </w:r>
            <w:proofErr w:type="gramStart"/>
            <w:r>
              <w:rPr>
                <w:sz w:val="20"/>
                <w:szCs w:val="20"/>
              </w:rPr>
              <w:t>1</w:t>
            </w:r>
            <w:proofErr w:type="gramEnd"/>
            <w:r>
              <w:rPr>
                <w:sz w:val="20"/>
                <w:szCs w:val="20"/>
              </w:rPr>
              <w:t>.О.07</w:t>
            </w:r>
            <w:r w:rsidR="00E160AB" w:rsidRPr="00C23383">
              <w:rPr>
                <w:sz w:val="20"/>
                <w:szCs w:val="20"/>
              </w:rPr>
              <w:tab/>
            </w:r>
            <w:r w:rsidR="00E160AB" w:rsidRPr="00C23383">
              <w:rPr>
                <w:sz w:val="20"/>
                <w:szCs w:val="20"/>
              </w:rPr>
              <w:tab/>
            </w:r>
            <w:r w:rsidRPr="00E61741">
              <w:rPr>
                <w:sz w:val="20"/>
                <w:szCs w:val="20"/>
              </w:rPr>
              <w:t xml:space="preserve">Математика </w:t>
            </w:r>
            <w:r>
              <w:rPr>
                <w:sz w:val="20"/>
                <w:szCs w:val="20"/>
              </w:rPr>
              <w:t xml:space="preserve"> </w:t>
            </w:r>
          </w:p>
        </w:tc>
      </w:tr>
      <w:tr w:rsidR="00E160AB" w:rsidRPr="00C23383" w:rsidTr="005E33A9">
        <w:tc>
          <w:tcPr>
            <w:tcW w:w="709" w:type="dxa"/>
            <w:vAlign w:val="center"/>
          </w:tcPr>
          <w:p w:rsidR="00E160AB" w:rsidRPr="00C23383" w:rsidRDefault="00E160AB" w:rsidP="005E33A9">
            <w:pPr>
              <w:widowControl w:val="0"/>
              <w:autoSpaceDE w:val="0"/>
              <w:autoSpaceDN w:val="0"/>
              <w:adjustRightInd w:val="0"/>
              <w:jc w:val="center"/>
              <w:rPr>
                <w:sz w:val="20"/>
                <w:szCs w:val="20"/>
              </w:rPr>
            </w:pPr>
            <w:r w:rsidRPr="00C23383">
              <w:rPr>
                <w:sz w:val="20"/>
                <w:szCs w:val="20"/>
              </w:rPr>
              <w:t>2</w:t>
            </w:r>
          </w:p>
        </w:tc>
        <w:tc>
          <w:tcPr>
            <w:tcW w:w="8939" w:type="dxa"/>
          </w:tcPr>
          <w:p w:rsidR="00E160AB" w:rsidRPr="00C23383" w:rsidRDefault="0089424D" w:rsidP="0089424D">
            <w:pPr>
              <w:widowControl w:val="0"/>
              <w:autoSpaceDE w:val="0"/>
              <w:autoSpaceDN w:val="0"/>
              <w:adjustRightInd w:val="0"/>
              <w:spacing w:before="15" w:after="15" w:line="218" w:lineRule="exact"/>
              <w:ind w:left="15" w:right="15"/>
              <w:rPr>
                <w:sz w:val="20"/>
              </w:rPr>
            </w:pPr>
            <w:r>
              <w:rPr>
                <w:sz w:val="20"/>
                <w:szCs w:val="20"/>
              </w:rPr>
              <w:t>Б</w:t>
            </w:r>
            <w:proofErr w:type="gramStart"/>
            <w:r>
              <w:rPr>
                <w:sz w:val="20"/>
                <w:szCs w:val="20"/>
              </w:rPr>
              <w:t>1</w:t>
            </w:r>
            <w:proofErr w:type="gramEnd"/>
            <w:r>
              <w:rPr>
                <w:sz w:val="20"/>
                <w:szCs w:val="20"/>
              </w:rPr>
              <w:t>.О.01</w:t>
            </w:r>
            <w:r w:rsidR="00E160AB" w:rsidRPr="00C23383">
              <w:rPr>
                <w:sz w:val="20"/>
                <w:szCs w:val="20"/>
              </w:rPr>
              <w:tab/>
            </w:r>
            <w:r w:rsidR="00E160AB" w:rsidRPr="00C23383">
              <w:rPr>
                <w:sz w:val="20"/>
                <w:szCs w:val="20"/>
              </w:rPr>
              <w:tab/>
            </w:r>
            <w:r w:rsidRPr="00E61741">
              <w:rPr>
                <w:sz w:val="20"/>
                <w:szCs w:val="20"/>
              </w:rPr>
              <w:t>Философия</w:t>
            </w:r>
          </w:p>
        </w:tc>
      </w:tr>
      <w:tr w:rsidR="00E160AB" w:rsidRPr="00C23383" w:rsidTr="005E33A9">
        <w:tc>
          <w:tcPr>
            <w:tcW w:w="709" w:type="dxa"/>
            <w:vAlign w:val="center"/>
          </w:tcPr>
          <w:p w:rsidR="00E160AB" w:rsidRPr="00C23383" w:rsidRDefault="00E160AB" w:rsidP="005E33A9">
            <w:pPr>
              <w:widowControl w:val="0"/>
              <w:autoSpaceDE w:val="0"/>
              <w:autoSpaceDN w:val="0"/>
              <w:adjustRightInd w:val="0"/>
              <w:jc w:val="center"/>
              <w:rPr>
                <w:sz w:val="20"/>
                <w:szCs w:val="20"/>
              </w:rPr>
            </w:pPr>
            <w:r w:rsidRPr="00C23383">
              <w:rPr>
                <w:sz w:val="20"/>
                <w:szCs w:val="20"/>
              </w:rPr>
              <w:t>3</w:t>
            </w:r>
          </w:p>
        </w:tc>
        <w:tc>
          <w:tcPr>
            <w:tcW w:w="8939" w:type="dxa"/>
          </w:tcPr>
          <w:p w:rsidR="00E160AB" w:rsidRPr="00C23383" w:rsidRDefault="00E61741" w:rsidP="00956D13">
            <w:pPr>
              <w:widowControl w:val="0"/>
              <w:autoSpaceDE w:val="0"/>
              <w:autoSpaceDN w:val="0"/>
              <w:adjustRightInd w:val="0"/>
              <w:rPr>
                <w:sz w:val="20"/>
                <w:szCs w:val="20"/>
              </w:rPr>
            </w:pPr>
            <w:r>
              <w:rPr>
                <w:sz w:val="20"/>
                <w:szCs w:val="20"/>
              </w:rPr>
              <w:t>Б</w:t>
            </w:r>
            <w:proofErr w:type="gramStart"/>
            <w:r>
              <w:rPr>
                <w:sz w:val="20"/>
                <w:szCs w:val="20"/>
              </w:rPr>
              <w:t>1</w:t>
            </w:r>
            <w:proofErr w:type="gramEnd"/>
            <w:r>
              <w:rPr>
                <w:sz w:val="20"/>
                <w:szCs w:val="20"/>
              </w:rPr>
              <w:t>.О.15</w:t>
            </w:r>
            <w:r w:rsidR="00E160AB" w:rsidRPr="00C23383">
              <w:rPr>
                <w:sz w:val="20"/>
                <w:szCs w:val="20"/>
              </w:rPr>
              <w:tab/>
            </w:r>
            <w:r w:rsidRPr="00C23383">
              <w:rPr>
                <w:sz w:val="20"/>
                <w:szCs w:val="20"/>
              </w:rPr>
              <w:tab/>
            </w:r>
            <w:r w:rsidRPr="00E61741">
              <w:rPr>
                <w:sz w:val="20"/>
                <w:szCs w:val="20"/>
              </w:rPr>
              <w:t>Цифровые технологии в профессиональной деятельности</w:t>
            </w:r>
          </w:p>
        </w:tc>
      </w:tr>
      <w:tr w:rsidR="00E160AB" w:rsidRPr="00C23383" w:rsidTr="005E33A9">
        <w:tc>
          <w:tcPr>
            <w:tcW w:w="709" w:type="dxa"/>
            <w:vAlign w:val="center"/>
          </w:tcPr>
          <w:p w:rsidR="00E160AB" w:rsidRPr="00C23383" w:rsidRDefault="00E160AB" w:rsidP="005E33A9">
            <w:pPr>
              <w:widowControl w:val="0"/>
              <w:autoSpaceDE w:val="0"/>
              <w:autoSpaceDN w:val="0"/>
              <w:adjustRightInd w:val="0"/>
              <w:jc w:val="center"/>
              <w:rPr>
                <w:sz w:val="20"/>
                <w:szCs w:val="20"/>
              </w:rPr>
            </w:pPr>
            <w:r w:rsidRPr="00C23383">
              <w:rPr>
                <w:sz w:val="20"/>
                <w:szCs w:val="20"/>
              </w:rPr>
              <w:t>4</w:t>
            </w:r>
          </w:p>
        </w:tc>
        <w:tc>
          <w:tcPr>
            <w:tcW w:w="8939" w:type="dxa"/>
          </w:tcPr>
          <w:p w:rsidR="00E160AB" w:rsidRPr="00C23383" w:rsidRDefault="0089424D" w:rsidP="0089424D">
            <w:pPr>
              <w:widowControl w:val="0"/>
              <w:autoSpaceDE w:val="0"/>
              <w:autoSpaceDN w:val="0"/>
              <w:adjustRightInd w:val="0"/>
              <w:spacing w:before="15" w:after="15" w:line="218" w:lineRule="exact"/>
              <w:ind w:left="15" w:right="15"/>
              <w:rPr>
                <w:sz w:val="20"/>
              </w:rPr>
            </w:pPr>
            <w:r>
              <w:rPr>
                <w:sz w:val="20"/>
              </w:rPr>
              <w:t>ФТД.01</w:t>
            </w:r>
            <w:r w:rsidR="00E61741" w:rsidRPr="00C23383">
              <w:rPr>
                <w:sz w:val="20"/>
                <w:szCs w:val="20"/>
              </w:rPr>
              <w:tab/>
            </w:r>
            <w:r w:rsidR="00E61741" w:rsidRPr="00C23383">
              <w:rPr>
                <w:sz w:val="20"/>
                <w:szCs w:val="20"/>
              </w:rPr>
              <w:tab/>
            </w:r>
            <w:r>
              <w:rPr>
                <w:sz w:val="20"/>
                <w:szCs w:val="20"/>
              </w:rPr>
              <w:t>Логика</w:t>
            </w:r>
            <w:r w:rsidRPr="00E61741">
              <w:rPr>
                <w:sz w:val="20"/>
                <w:szCs w:val="20"/>
              </w:rPr>
              <w:t xml:space="preserve"> </w:t>
            </w:r>
          </w:p>
        </w:tc>
      </w:tr>
      <w:tr w:rsidR="00E61741" w:rsidRPr="00C23383" w:rsidTr="005E33A9">
        <w:tc>
          <w:tcPr>
            <w:tcW w:w="709" w:type="dxa"/>
            <w:vAlign w:val="center"/>
          </w:tcPr>
          <w:p w:rsidR="00E61741" w:rsidRPr="00C23383" w:rsidRDefault="00E61741" w:rsidP="005E33A9">
            <w:pPr>
              <w:widowControl w:val="0"/>
              <w:autoSpaceDE w:val="0"/>
              <w:autoSpaceDN w:val="0"/>
              <w:adjustRightInd w:val="0"/>
              <w:jc w:val="center"/>
              <w:rPr>
                <w:sz w:val="20"/>
                <w:szCs w:val="20"/>
              </w:rPr>
            </w:pPr>
            <w:r>
              <w:rPr>
                <w:sz w:val="20"/>
                <w:szCs w:val="20"/>
              </w:rPr>
              <w:t>5</w:t>
            </w:r>
          </w:p>
        </w:tc>
        <w:tc>
          <w:tcPr>
            <w:tcW w:w="8939" w:type="dxa"/>
          </w:tcPr>
          <w:p w:rsidR="00E61741" w:rsidRPr="00C23383" w:rsidRDefault="0089424D" w:rsidP="0089424D">
            <w:pPr>
              <w:widowControl w:val="0"/>
              <w:autoSpaceDE w:val="0"/>
              <w:autoSpaceDN w:val="0"/>
              <w:adjustRightInd w:val="0"/>
              <w:spacing w:before="15" w:after="15" w:line="218" w:lineRule="exact"/>
              <w:ind w:left="15" w:right="15"/>
              <w:rPr>
                <w:sz w:val="20"/>
              </w:rPr>
            </w:pPr>
            <w:r>
              <w:rPr>
                <w:sz w:val="20"/>
                <w:szCs w:val="20"/>
              </w:rPr>
              <w:t>Б</w:t>
            </w:r>
            <w:proofErr w:type="gramStart"/>
            <w:r>
              <w:rPr>
                <w:sz w:val="20"/>
                <w:szCs w:val="20"/>
              </w:rPr>
              <w:t>1</w:t>
            </w:r>
            <w:proofErr w:type="gramEnd"/>
            <w:r>
              <w:rPr>
                <w:sz w:val="20"/>
                <w:szCs w:val="20"/>
              </w:rPr>
              <w:t>.О.43</w:t>
            </w:r>
            <w:r w:rsidR="00E61741" w:rsidRPr="00C23383">
              <w:rPr>
                <w:sz w:val="20"/>
                <w:szCs w:val="20"/>
              </w:rPr>
              <w:tab/>
            </w:r>
            <w:r>
              <w:rPr>
                <w:sz w:val="20"/>
                <w:szCs w:val="20"/>
              </w:rPr>
              <w:tab/>
            </w:r>
            <w:r w:rsidRPr="00E61741">
              <w:rPr>
                <w:sz w:val="20"/>
                <w:szCs w:val="20"/>
              </w:rPr>
              <w:t>Информационные технологии в строительстве</w:t>
            </w:r>
          </w:p>
        </w:tc>
      </w:tr>
      <w:tr w:rsidR="00E61741" w:rsidRPr="00C23383" w:rsidTr="005E33A9">
        <w:tc>
          <w:tcPr>
            <w:tcW w:w="709" w:type="dxa"/>
            <w:vAlign w:val="center"/>
          </w:tcPr>
          <w:p w:rsidR="00E61741" w:rsidRPr="00C23383" w:rsidRDefault="00E61741" w:rsidP="005E33A9">
            <w:pPr>
              <w:widowControl w:val="0"/>
              <w:autoSpaceDE w:val="0"/>
              <w:autoSpaceDN w:val="0"/>
              <w:adjustRightInd w:val="0"/>
              <w:jc w:val="center"/>
              <w:rPr>
                <w:sz w:val="20"/>
                <w:szCs w:val="20"/>
              </w:rPr>
            </w:pPr>
            <w:r>
              <w:rPr>
                <w:sz w:val="20"/>
                <w:szCs w:val="20"/>
              </w:rPr>
              <w:t>6</w:t>
            </w:r>
          </w:p>
        </w:tc>
        <w:tc>
          <w:tcPr>
            <w:tcW w:w="8939" w:type="dxa"/>
          </w:tcPr>
          <w:p w:rsidR="00E61741" w:rsidRPr="00C23383" w:rsidRDefault="0089424D" w:rsidP="00E61741">
            <w:pPr>
              <w:widowControl w:val="0"/>
              <w:autoSpaceDE w:val="0"/>
              <w:autoSpaceDN w:val="0"/>
              <w:adjustRightInd w:val="0"/>
              <w:spacing w:before="15" w:after="15" w:line="218" w:lineRule="exact"/>
              <w:ind w:left="15" w:right="15"/>
              <w:rPr>
                <w:sz w:val="20"/>
              </w:rPr>
            </w:pPr>
            <w:r>
              <w:rPr>
                <w:sz w:val="20"/>
                <w:szCs w:val="20"/>
              </w:rPr>
              <w:t>Б</w:t>
            </w:r>
            <w:proofErr w:type="gramStart"/>
            <w:r>
              <w:rPr>
                <w:sz w:val="20"/>
                <w:szCs w:val="20"/>
              </w:rPr>
              <w:t>1</w:t>
            </w:r>
            <w:proofErr w:type="gramEnd"/>
            <w:r>
              <w:rPr>
                <w:sz w:val="20"/>
                <w:szCs w:val="20"/>
              </w:rPr>
              <w:t>.О.49</w:t>
            </w:r>
            <w:r>
              <w:rPr>
                <w:sz w:val="20"/>
                <w:szCs w:val="20"/>
              </w:rPr>
              <w:tab/>
            </w:r>
            <w:r>
              <w:rPr>
                <w:sz w:val="20"/>
                <w:szCs w:val="20"/>
              </w:rPr>
              <w:tab/>
            </w:r>
            <w:r w:rsidRPr="00E61741">
              <w:rPr>
                <w:sz w:val="20"/>
                <w:szCs w:val="20"/>
              </w:rPr>
              <w:t>Система менеджмента качества</w:t>
            </w:r>
          </w:p>
        </w:tc>
      </w:tr>
      <w:tr w:rsidR="0089424D" w:rsidRPr="00C23383" w:rsidTr="005E33A9">
        <w:tc>
          <w:tcPr>
            <w:tcW w:w="709" w:type="dxa"/>
            <w:vAlign w:val="center"/>
          </w:tcPr>
          <w:p w:rsidR="0089424D" w:rsidRPr="00C23383" w:rsidRDefault="0089424D" w:rsidP="0089424D">
            <w:pPr>
              <w:widowControl w:val="0"/>
              <w:autoSpaceDE w:val="0"/>
              <w:autoSpaceDN w:val="0"/>
              <w:adjustRightInd w:val="0"/>
              <w:jc w:val="center"/>
              <w:rPr>
                <w:sz w:val="20"/>
                <w:szCs w:val="20"/>
              </w:rPr>
            </w:pPr>
            <w:r>
              <w:rPr>
                <w:sz w:val="20"/>
                <w:szCs w:val="20"/>
              </w:rPr>
              <w:t>7</w:t>
            </w:r>
          </w:p>
        </w:tc>
        <w:tc>
          <w:tcPr>
            <w:tcW w:w="8939" w:type="dxa"/>
          </w:tcPr>
          <w:p w:rsidR="0089424D" w:rsidRPr="00C23383" w:rsidRDefault="0089424D" w:rsidP="0089424D">
            <w:pPr>
              <w:widowControl w:val="0"/>
              <w:autoSpaceDE w:val="0"/>
              <w:autoSpaceDN w:val="0"/>
              <w:adjustRightInd w:val="0"/>
              <w:spacing w:before="15" w:after="15" w:line="218" w:lineRule="exact"/>
              <w:ind w:left="15" w:right="15"/>
              <w:rPr>
                <w:sz w:val="20"/>
              </w:rPr>
            </w:pPr>
            <w:r>
              <w:rPr>
                <w:sz w:val="20"/>
                <w:szCs w:val="20"/>
              </w:rPr>
              <w:t>Б3.01(Д)</w:t>
            </w:r>
            <w:r>
              <w:rPr>
                <w:sz w:val="20"/>
                <w:szCs w:val="20"/>
              </w:rPr>
              <w:tab/>
            </w:r>
            <w:r w:rsidRPr="00E61741">
              <w:rPr>
                <w:sz w:val="20"/>
                <w:szCs w:val="20"/>
              </w:rPr>
              <w:t>Выполнение выпускной квалификационной работы</w:t>
            </w:r>
          </w:p>
        </w:tc>
      </w:tr>
    </w:tbl>
    <w:p w:rsidR="00AC5403" w:rsidRDefault="00AC5403" w:rsidP="00122E87">
      <w:pPr>
        <w:widowControl w:val="0"/>
        <w:autoSpaceDE w:val="0"/>
        <w:autoSpaceDN w:val="0"/>
        <w:adjustRightInd w:val="0"/>
        <w:jc w:val="both"/>
      </w:pPr>
    </w:p>
    <w:p w:rsidR="00AC5403" w:rsidRPr="00C23383" w:rsidRDefault="00AC5403" w:rsidP="00122E87">
      <w:pPr>
        <w:widowControl w:val="0"/>
        <w:autoSpaceDE w:val="0"/>
        <w:autoSpaceDN w:val="0"/>
        <w:adjustRightInd w:val="0"/>
        <w:jc w:val="both"/>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1984"/>
        <w:gridCol w:w="4962"/>
      </w:tblGrid>
      <w:tr w:rsidR="00E160AB" w:rsidRPr="00C23383" w:rsidTr="00152021">
        <w:tc>
          <w:tcPr>
            <w:tcW w:w="9782" w:type="dxa"/>
            <w:gridSpan w:val="3"/>
            <w:vAlign w:val="center"/>
          </w:tcPr>
          <w:p w:rsidR="00E160AB" w:rsidRPr="00C23383" w:rsidRDefault="00E160AB" w:rsidP="00152021">
            <w:pPr>
              <w:widowControl w:val="0"/>
              <w:autoSpaceDE w:val="0"/>
              <w:autoSpaceDN w:val="0"/>
              <w:adjustRightInd w:val="0"/>
              <w:jc w:val="center"/>
              <w:rPr>
                <w:b/>
                <w:bCs/>
              </w:rPr>
            </w:pPr>
            <w:r w:rsidRPr="00C23383">
              <w:rPr>
                <w:b/>
                <w:bCs/>
              </w:rPr>
              <w:t xml:space="preserve">3 ПЛАНИРУЕМЫЕ РЕЗУЛЬТАТЫ </w:t>
            </w:r>
            <w:proofErr w:type="gramStart"/>
            <w:r w:rsidRPr="00C23383">
              <w:rPr>
                <w:b/>
                <w:bCs/>
              </w:rPr>
              <w:t>ОБУЧЕНИЯ ПО ДИСЦИПЛИНЕ</w:t>
            </w:r>
            <w:proofErr w:type="gramEnd"/>
            <w:r w:rsidRPr="00C23383">
              <w:rPr>
                <w:b/>
                <w:bCs/>
              </w:rPr>
              <w:t>, СООТНЕСЕННЫЕ С ТРЕБОВАНИЯМИ К РЕЗУЛЬТАТАМ ОСВОЕНИЯ</w:t>
            </w:r>
          </w:p>
          <w:p w:rsidR="00E160AB" w:rsidRPr="00C23383" w:rsidRDefault="00E160AB" w:rsidP="00152021">
            <w:pPr>
              <w:widowControl w:val="0"/>
              <w:autoSpaceDE w:val="0"/>
              <w:autoSpaceDN w:val="0"/>
              <w:adjustRightInd w:val="0"/>
              <w:jc w:val="center"/>
              <w:rPr>
                <w:bCs/>
                <w:sz w:val="20"/>
                <w:szCs w:val="20"/>
              </w:rPr>
            </w:pPr>
            <w:r w:rsidRPr="00C23383">
              <w:rPr>
                <w:b/>
                <w:bCs/>
              </w:rPr>
              <w:t>ОБРАЗОВАТЕЛЬНОЙ ПРОГРАММЫ</w:t>
            </w:r>
          </w:p>
        </w:tc>
      </w:tr>
      <w:tr w:rsidR="00E160AB" w:rsidRPr="00C23383" w:rsidTr="00F65875">
        <w:tc>
          <w:tcPr>
            <w:tcW w:w="2836" w:type="dxa"/>
            <w:vAlign w:val="center"/>
          </w:tcPr>
          <w:p w:rsidR="00E160AB" w:rsidRPr="00537DAA" w:rsidRDefault="00E160AB" w:rsidP="005E33A9">
            <w:pPr>
              <w:widowControl w:val="0"/>
              <w:autoSpaceDE w:val="0"/>
              <w:autoSpaceDN w:val="0"/>
              <w:adjustRightInd w:val="0"/>
              <w:jc w:val="center"/>
              <w:rPr>
                <w:b/>
                <w:bCs/>
                <w:sz w:val="20"/>
                <w:szCs w:val="20"/>
              </w:rPr>
            </w:pPr>
            <w:r w:rsidRPr="00537DAA">
              <w:rPr>
                <w:b/>
                <w:bCs/>
                <w:sz w:val="20"/>
                <w:szCs w:val="20"/>
              </w:rPr>
              <w:t>Код и наименование</w:t>
            </w:r>
          </w:p>
          <w:p w:rsidR="00E160AB" w:rsidRPr="00537DAA" w:rsidRDefault="00E160AB" w:rsidP="005E33A9">
            <w:pPr>
              <w:widowControl w:val="0"/>
              <w:autoSpaceDE w:val="0"/>
              <w:autoSpaceDN w:val="0"/>
              <w:adjustRightInd w:val="0"/>
              <w:jc w:val="center"/>
              <w:rPr>
                <w:b/>
                <w:bCs/>
                <w:sz w:val="20"/>
                <w:szCs w:val="20"/>
              </w:rPr>
            </w:pPr>
            <w:r w:rsidRPr="00537DAA">
              <w:rPr>
                <w:b/>
                <w:bCs/>
                <w:sz w:val="20"/>
                <w:szCs w:val="20"/>
              </w:rPr>
              <w:t>компетенции</w:t>
            </w:r>
          </w:p>
        </w:tc>
        <w:tc>
          <w:tcPr>
            <w:tcW w:w="1984" w:type="dxa"/>
            <w:vAlign w:val="center"/>
          </w:tcPr>
          <w:p w:rsidR="00E160AB" w:rsidRPr="00537DAA" w:rsidRDefault="00E160AB" w:rsidP="005E33A9">
            <w:pPr>
              <w:widowControl w:val="0"/>
              <w:autoSpaceDE w:val="0"/>
              <w:autoSpaceDN w:val="0"/>
              <w:adjustRightInd w:val="0"/>
              <w:jc w:val="center"/>
              <w:rPr>
                <w:b/>
                <w:bCs/>
                <w:sz w:val="20"/>
                <w:szCs w:val="20"/>
              </w:rPr>
            </w:pPr>
            <w:r w:rsidRPr="00537DAA">
              <w:rPr>
                <w:b/>
                <w:bCs/>
                <w:sz w:val="20"/>
                <w:szCs w:val="20"/>
              </w:rPr>
              <w:t>Код и наименование индикатора</w:t>
            </w:r>
          </w:p>
          <w:p w:rsidR="00E160AB" w:rsidRPr="00537DAA" w:rsidRDefault="00E160AB" w:rsidP="005E33A9">
            <w:pPr>
              <w:widowControl w:val="0"/>
              <w:autoSpaceDE w:val="0"/>
              <w:autoSpaceDN w:val="0"/>
              <w:adjustRightInd w:val="0"/>
              <w:jc w:val="center"/>
              <w:rPr>
                <w:b/>
                <w:bCs/>
                <w:sz w:val="20"/>
                <w:szCs w:val="20"/>
              </w:rPr>
            </w:pPr>
            <w:r w:rsidRPr="00537DAA">
              <w:rPr>
                <w:b/>
                <w:bCs/>
                <w:sz w:val="20"/>
                <w:szCs w:val="20"/>
              </w:rPr>
              <w:t>достижения компетенции</w:t>
            </w:r>
          </w:p>
        </w:tc>
        <w:tc>
          <w:tcPr>
            <w:tcW w:w="4962" w:type="dxa"/>
            <w:vAlign w:val="center"/>
          </w:tcPr>
          <w:p w:rsidR="00E160AB" w:rsidRPr="00537DAA" w:rsidRDefault="00E160AB" w:rsidP="005E33A9">
            <w:pPr>
              <w:widowControl w:val="0"/>
              <w:autoSpaceDE w:val="0"/>
              <w:autoSpaceDN w:val="0"/>
              <w:adjustRightInd w:val="0"/>
              <w:jc w:val="center"/>
              <w:rPr>
                <w:b/>
                <w:bCs/>
                <w:sz w:val="20"/>
                <w:szCs w:val="20"/>
              </w:rPr>
            </w:pPr>
            <w:r w:rsidRPr="00537DAA">
              <w:rPr>
                <w:b/>
                <w:bCs/>
                <w:sz w:val="20"/>
                <w:szCs w:val="20"/>
              </w:rPr>
              <w:t>Планируемые результаты обучения</w:t>
            </w:r>
          </w:p>
        </w:tc>
      </w:tr>
      <w:tr w:rsidR="00537DAA" w:rsidRPr="00C23383" w:rsidTr="000524E0">
        <w:trPr>
          <w:trHeight w:val="2090"/>
        </w:trPr>
        <w:tc>
          <w:tcPr>
            <w:tcW w:w="2836" w:type="dxa"/>
            <w:vAlign w:val="center"/>
          </w:tcPr>
          <w:p w:rsidR="00537DAA" w:rsidRPr="00C23383" w:rsidRDefault="00537DAA" w:rsidP="005E33A9">
            <w:pPr>
              <w:widowControl w:val="0"/>
              <w:autoSpaceDE w:val="0"/>
              <w:autoSpaceDN w:val="0"/>
              <w:adjustRightInd w:val="0"/>
              <w:rPr>
                <w:bCs/>
                <w:sz w:val="20"/>
                <w:szCs w:val="20"/>
              </w:rPr>
            </w:pPr>
            <w:r w:rsidRPr="00E61741">
              <w:rPr>
                <w:bCs/>
                <w:sz w:val="20"/>
                <w:szCs w:val="20"/>
              </w:rPr>
              <w:lastRenderedPageBreak/>
              <w:t>УК-1. Способен осуществлять критический анализ проблемных ситуаций на основе системного подхода, вырабатывать стратегию действий</w:t>
            </w:r>
          </w:p>
        </w:tc>
        <w:tc>
          <w:tcPr>
            <w:tcW w:w="1984" w:type="dxa"/>
            <w:vAlign w:val="center"/>
          </w:tcPr>
          <w:p w:rsidR="00537DAA" w:rsidRPr="00C23383" w:rsidRDefault="00537DAA" w:rsidP="005E33A9">
            <w:pPr>
              <w:widowControl w:val="0"/>
              <w:autoSpaceDE w:val="0"/>
              <w:autoSpaceDN w:val="0"/>
              <w:adjustRightInd w:val="0"/>
              <w:rPr>
                <w:bCs/>
                <w:sz w:val="20"/>
                <w:szCs w:val="20"/>
              </w:rPr>
            </w:pPr>
            <w:r w:rsidRPr="00E61741">
              <w:rPr>
                <w:bCs/>
                <w:sz w:val="20"/>
                <w:szCs w:val="20"/>
              </w:rPr>
              <w:t>УК-1.4</w:t>
            </w:r>
            <w:proofErr w:type="gramStart"/>
            <w:r w:rsidRPr="00E61741">
              <w:rPr>
                <w:bCs/>
                <w:sz w:val="20"/>
                <w:szCs w:val="20"/>
              </w:rPr>
              <w:t xml:space="preserve"> В</w:t>
            </w:r>
            <w:proofErr w:type="gramEnd"/>
            <w:r w:rsidRPr="00E61741">
              <w:rPr>
                <w:bCs/>
                <w:sz w:val="20"/>
                <w:szCs w:val="20"/>
              </w:rPr>
              <w:t>ладеет навыками программирования разработанных алгоритмов и критического анализа полученных результатов</w:t>
            </w:r>
          </w:p>
        </w:tc>
        <w:tc>
          <w:tcPr>
            <w:tcW w:w="4962" w:type="dxa"/>
          </w:tcPr>
          <w:p w:rsidR="00537DAA" w:rsidRPr="00C23383" w:rsidRDefault="00537DAA" w:rsidP="000524E0">
            <w:pPr>
              <w:widowControl w:val="0"/>
              <w:autoSpaceDE w:val="0"/>
              <w:autoSpaceDN w:val="0"/>
              <w:adjustRightInd w:val="0"/>
              <w:jc w:val="both"/>
              <w:rPr>
                <w:b/>
                <w:bCs/>
                <w:sz w:val="20"/>
                <w:szCs w:val="20"/>
              </w:rPr>
            </w:pPr>
            <w:r w:rsidRPr="00C23383">
              <w:rPr>
                <w:b/>
                <w:bCs/>
                <w:sz w:val="20"/>
                <w:szCs w:val="20"/>
              </w:rPr>
              <w:t xml:space="preserve">Знать: </w:t>
            </w:r>
          </w:p>
          <w:p w:rsidR="004B77E7" w:rsidRDefault="004B77E7" w:rsidP="000524E0">
            <w:pPr>
              <w:widowControl w:val="0"/>
              <w:autoSpaceDE w:val="0"/>
              <w:autoSpaceDN w:val="0"/>
              <w:adjustRightInd w:val="0"/>
              <w:jc w:val="both"/>
              <w:rPr>
                <w:sz w:val="20"/>
                <w:szCs w:val="20"/>
                <w:lang w:eastAsia="en-US"/>
              </w:rPr>
            </w:pPr>
            <w:r w:rsidRPr="004B77E7">
              <w:rPr>
                <w:sz w:val="20"/>
                <w:szCs w:val="20"/>
                <w:lang w:eastAsia="en-US"/>
              </w:rPr>
              <w:t>основы алгоритмизации, программирования на алгоритмическом языке высокого уровня</w:t>
            </w:r>
          </w:p>
          <w:p w:rsidR="000524E0" w:rsidRDefault="00537DAA" w:rsidP="000524E0">
            <w:pPr>
              <w:widowControl w:val="0"/>
              <w:autoSpaceDE w:val="0"/>
              <w:autoSpaceDN w:val="0"/>
              <w:adjustRightInd w:val="0"/>
              <w:jc w:val="both"/>
              <w:rPr>
                <w:b/>
                <w:bCs/>
                <w:sz w:val="20"/>
                <w:szCs w:val="20"/>
              </w:rPr>
            </w:pPr>
            <w:r w:rsidRPr="00C23383">
              <w:rPr>
                <w:b/>
                <w:bCs/>
                <w:sz w:val="20"/>
                <w:szCs w:val="20"/>
              </w:rPr>
              <w:t xml:space="preserve">Уметь: </w:t>
            </w:r>
          </w:p>
          <w:p w:rsidR="00537DAA" w:rsidRPr="00C23383" w:rsidRDefault="004B77E7" w:rsidP="000524E0">
            <w:pPr>
              <w:widowControl w:val="0"/>
              <w:autoSpaceDE w:val="0"/>
              <w:autoSpaceDN w:val="0"/>
              <w:adjustRightInd w:val="0"/>
              <w:jc w:val="both"/>
              <w:rPr>
                <w:b/>
                <w:bCs/>
                <w:sz w:val="20"/>
                <w:szCs w:val="20"/>
              </w:rPr>
            </w:pPr>
            <w:r w:rsidRPr="004B77E7">
              <w:rPr>
                <w:bCs/>
                <w:sz w:val="20"/>
                <w:szCs w:val="20"/>
              </w:rPr>
              <w:t>работать в среде программирования одного из алгоритмических языков</w:t>
            </w:r>
          </w:p>
          <w:p w:rsidR="000524E0" w:rsidRDefault="004B77E7" w:rsidP="000524E0">
            <w:pPr>
              <w:jc w:val="both"/>
              <w:rPr>
                <w:b/>
                <w:bCs/>
                <w:sz w:val="20"/>
                <w:szCs w:val="20"/>
              </w:rPr>
            </w:pPr>
            <w:r>
              <w:rPr>
                <w:b/>
                <w:bCs/>
                <w:sz w:val="20"/>
                <w:szCs w:val="20"/>
              </w:rPr>
              <w:t xml:space="preserve">Владеть: </w:t>
            </w:r>
          </w:p>
          <w:p w:rsidR="00537DAA" w:rsidRPr="00C23383" w:rsidRDefault="004B77E7" w:rsidP="000524E0">
            <w:pPr>
              <w:jc w:val="both"/>
              <w:rPr>
                <w:bCs/>
                <w:sz w:val="20"/>
                <w:szCs w:val="20"/>
              </w:rPr>
            </w:pPr>
            <w:r w:rsidRPr="004B77E7">
              <w:rPr>
                <w:sz w:val="20"/>
                <w:szCs w:val="20"/>
                <w:lang w:eastAsia="en-US"/>
              </w:rPr>
              <w:t xml:space="preserve">основами построения алгоритмов и программирования, анализом полученных результатов  </w:t>
            </w:r>
          </w:p>
        </w:tc>
      </w:tr>
      <w:tr w:rsidR="00537DAA" w:rsidRPr="00C23383" w:rsidTr="00E05FE7">
        <w:trPr>
          <w:trHeight w:val="2530"/>
        </w:trPr>
        <w:tc>
          <w:tcPr>
            <w:tcW w:w="2836" w:type="dxa"/>
            <w:vAlign w:val="center"/>
          </w:tcPr>
          <w:p w:rsidR="00537DAA" w:rsidRPr="00C23383" w:rsidRDefault="004B77E7" w:rsidP="005E33A9">
            <w:pPr>
              <w:widowControl w:val="0"/>
              <w:autoSpaceDE w:val="0"/>
              <w:autoSpaceDN w:val="0"/>
              <w:adjustRightInd w:val="0"/>
              <w:rPr>
                <w:bCs/>
                <w:sz w:val="20"/>
                <w:szCs w:val="20"/>
              </w:rPr>
            </w:pPr>
            <w:r w:rsidRPr="004B77E7">
              <w:rPr>
                <w:bCs/>
                <w:sz w:val="20"/>
                <w:szCs w:val="20"/>
              </w:rPr>
              <w:t xml:space="preserve">ОПК-2. </w:t>
            </w:r>
            <w:proofErr w:type="gramStart"/>
            <w:r w:rsidRPr="004B77E7">
              <w:rPr>
                <w:bCs/>
                <w:sz w:val="20"/>
                <w:szCs w:val="20"/>
              </w:rPr>
              <w:t>Способен</w:t>
            </w:r>
            <w:proofErr w:type="gramEnd"/>
            <w:r w:rsidRPr="004B77E7">
              <w:rPr>
                <w:bCs/>
                <w:sz w:val="20"/>
                <w:szCs w:val="20"/>
              </w:rPr>
              <w:t xml:space="preserve"> понимать принципы работы современных информационных технологий и использовать их для решения задач профессиональной деятельности</w:t>
            </w:r>
          </w:p>
        </w:tc>
        <w:tc>
          <w:tcPr>
            <w:tcW w:w="1984" w:type="dxa"/>
            <w:vAlign w:val="center"/>
          </w:tcPr>
          <w:p w:rsidR="00537DAA" w:rsidRPr="00C23383" w:rsidRDefault="00537DAA" w:rsidP="005E33A9">
            <w:pPr>
              <w:widowControl w:val="0"/>
              <w:autoSpaceDE w:val="0"/>
              <w:autoSpaceDN w:val="0"/>
              <w:adjustRightInd w:val="0"/>
              <w:rPr>
                <w:bCs/>
                <w:sz w:val="20"/>
                <w:szCs w:val="20"/>
              </w:rPr>
            </w:pPr>
            <w:r w:rsidRPr="00E61741">
              <w:rPr>
                <w:bCs/>
                <w:sz w:val="20"/>
                <w:szCs w:val="20"/>
              </w:rPr>
              <w:t>ОПК-2.1</w:t>
            </w:r>
            <w:proofErr w:type="gramStart"/>
            <w:r w:rsidRPr="00E61741">
              <w:rPr>
                <w:bCs/>
                <w:sz w:val="20"/>
                <w:szCs w:val="20"/>
              </w:rPr>
              <w:t xml:space="preserve"> П</w:t>
            </w:r>
            <w:proofErr w:type="gramEnd"/>
            <w:r w:rsidRPr="00E61741">
              <w:rPr>
                <w:bCs/>
                <w:sz w:val="20"/>
                <w:szCs w:val="20"/>
              </w:rPr>
              <w:t xml:space="preserve">рименяет основные методы преставления и алгоритмы обработки данных, использует </w:t>
            </w:r>
            <w:r w:rsidR="00A14CF9">
              <w:rPr>
                <w:bCs/>
                <w:sz w:val="20"/>
                <w:szCs w:val="20"/>
              </w:rPr>
              <w:t xml:space="preserve">современные </w:t>
            </w:r>
            <w:r w:rsidRPr="00E61741">
              <w:rPr>
                <w:bCs/>
                <w:sz w:val="20"/>
                <w:szCs w:val="20"/>
              </w:rPr>
              <w:t>цифровые технологии для решения профессиональных задач</w:t>
            </w:r>
          </w:p>
        </w:tc>
        <w:tc>
          <w:tcPr>
            <w:tcW w:w="4962" w:type="dxa"/>
            <w:vAlign w:val="center"/>
          </w:tcPr>
          <w:p w:rsidR="00537DAA" w:rsidRPr="00C23383" w:rsidRDefault="00537DAA" w:rsidP="005E33A9">
            <w:pPr>
              <w:widowControl w:val="0"/>
              <w:autoSpaceDE w:val="0"/>
              <w:autoSpaceDN w:val="0"/>
              <w:adjustRightInd w:val="0"/>
              <w:jc w:val="both"/>
              <w:rPr>
                <w:b/>
                <w:bCs/>
                <w:sz w:val="20"/>
                <w:szCs w:val="20"/>
              </w:rPr>
            </w:pPr>
            <w:r w:rsidRPr="00C23383">
              <w:rPr>
                <w:b/>
                <w:bCs/>
                <w:sz w:val="20"/>
                <w:szCs w:val="20"/>
              </w:rPr>
              <w:t xml:space="preserve">Знать: </w:t>
            </w:r>
          </w:p>
          <w:p w:rsidR="004B77E7" w:rsidRDefault="004B77E7" w:rsidP="005E33A9">
            <w:pPr>
              <w:widowControl w:val="0"/>
              <w:autoSpaceDE w:val="0"/>
              <w:autoSpaceDN w:val="0"/>
              <w:adjustRightInd w:val="0"/>
              <w:jc w:val="both"/>
              <w:rPr>
                <w:sz w:val="20"/>
                <w:szCs w:val="20"/>
              </w:rPr>
            </w:pPr>
            <w:r w:rsidRPr="004B77E7">
              <w:rPr>
                <w:sz w:val="20"/>
                <w:szCs w:val="20"/>
              </w:rPr>
              <w:t xml:space="preserve">современные технические средства реализации информационных процессов, структуру программного обеспечения, назначение основных системных и прикладных программ </w:t>
            </w:r>
          </w:p>
          <w:p w:rsidR="00537DAA" w:rsidRPr="00C23383" w:rsidRDefault="00537DAA" w:rsidP="005E33A9">
            <w:pPr>
              <w:widowControl w:val="0"/>
              <w:autoSpaceDE w:val="0"/>
              <w:autoSpaceDN w:val="0"/>
              <w:adjustRightInd w:val="0"/>
              <w:jc w:val="both"/>
              <w:rPr>
                <w:b/>
                <w:bCs/>
                <w:sz w:val="20"/>
                <w:szCs w:val="20"/>
              </w:rPr>
            </w:pPr>
            <w:r w:rsidRPr="00C23383">
              <w:rPr>
                <w:b/>
                <w:bCs/>
                <w:sz w:val="20"/>
                <w:szCs w:val="20"/>
              </w:rPr>
              <w:t xml:space="preserve">Уметь: </w:t>
            </w:r>
          </w:p>
          <w:p w:rsidR="004B77E7" w:rsidRDefault="004B77E7" w:rsidP="005E33A9">
            <w:pPr>
              <w:widowControl w:val="0"/>
              <w:autoSpaceDE w:val="0"/>
              <w:autoSpaceDN w:val="0"/>
              <w:adjustRightInd w:val="0"/>
              <w:jc w:val="both"/>
              <w:rPr>
                <w:bCs/>
                <w:sz w:val="20"/>
                <w:szCs w:val="20"/>
              </w:rPr>
            </w:pPr>
            <w:r w:rsidRPr="004B77E7">
              <w:rPr>
                <w:bCs/>
                <w:sz w:val="20"/>
                <w:szCs w:val="20"/>
              </w:rPr>
              <w:t xml:space="preserve">работать в текстовом редакторе MS </w:t>
            </w:r>
            <w:proofErr w:type="spellStart"/>
            <w:r w:rsidRPr="004B77E7">
              <w:rPr>
                <w:bCs/>
                <w:sz w:val="20"/>
                <w:szCs w:val="20"/>
              </w:rPr>
              <w:t>Word</w:t>
            </w:r>
            <w:proofErr w:type="spellEnd"/>
            <w:r w:rsidRPr="004B77E7">
              <w:rPr>
                <w:bCs/>
                <w:sz w:val="20"/>
                <w:szCs w:val="20"/>
              </w:rPr>
              <w:t xml:space="preserve">; применять алгоритмы обработки данных в табличном процессоре MS </w:t>
            </w:r>
            <w:proofErr w:type="spellStart"/>
            <w:r w:rsidRPr="004B77E7">
              <w:rPr>
                <w:bCs/>
                <w:sz w:val="20"/>
                <w:szCs w:val="20"/>
              </w:rPr>
              <w:t>Excel</w:t>
            </w:r>
            <w:proofErr w:type="spellEnd"/>
            <w:r w:rsidRPr="004B77E7">
              <w:rPr>
                <w:bCs/>
                <w:sz w:val="20"/>
                <w:szCs w:val="20"/>
              </w:rPr>
              <w:t xml:space="preserve">, в среде </w:t>
            </w:r>
            <w:proofErr w:type="spellStart"/>
            <w:r w:rsidRPr="004B77E7">
              <w:rPr>
                <w:bCs/>
                <w:sz w:val="20"/>
                <w:szCs w:val="20"/>
              </w:rPr>
              <w:t>MathCAD</w:t>
            </w:r>
            <w:proofErr w:type="spellEnd"/>
            <w:r w:rsidRPr="004B77E7">
              <w:rPr>
                <w:bCs/>
                <w:sz w:val="20"/>
                <w:szCs w:val="20"/>
              </w:rPr>
              <w:t xml:space="preserve"> </w:t>
            </w:r>
          </w:p>
          <w:p w:rsidR="00537DAA" w:rsidRPr="00C23383" w:rsidRDefault="00537DAA" w:rsidP="005E33A9">
            <w:pPr>
              <w:widowControl w:val="0"/>
              <w:autoSpaceDE w:val="0"/>
              <w:autoSpaceDN w:val="0"/>
              <w:adjustRightInd w:val="0"/>
              <w:jc w:val="both"/>
              <w:rPr>
                <w:b/>
                <w:bCs/>
                <w:sz w:val="20"/>
                <w:szCs w:val="20"/>
              </w:rPr>
            </w:pPr>
            <w:r w:rsidRPr="00C23383">
              <w:rPr>
                <w:b/>
                <w:bCs/>
                <w:sz w:val="20"/>
                <w:szCs w:val="20"/>
              </w:rPr>
              <w:t>Владеть:</w:t>
            </w:r>
          </w:p>
          <w:p w:rsidR="00537DAA" w:rsidRPr="00C23383" w:rsidRDefault="004B77E7" w:rsidP="000524E0">
            <w:pPr>
              <w:jc w:val="both"/>
              <w:rPr>
                <w:b/>
                <w:bCs/>
                <w:sz w:val="20"/>
                <w:szCs w:val="20"/>
              </w:rPr>
            </w:pPr>
            <w:r w:rsidRPr="004B77E7">
              <w:rPr>
                <w:sz w:val="20"/>
                <w:szCs w:val="20"/>
              </w:rPr>
              <w:t xml:space="preserve">теорией и практическими навыками работы в операционных системах семейства MS </w:t>
            </w:r>
            <w:proofErr w:type="spellStart"/>
            <w:r w:rsidRPr="004B77E7">
              <w:rPr>
                <w:sz w:val="20"/>
                <w:szCs w:val="20"/>
              </w:rPr>
              <w:t>Windows</w:t>
            </w:r>
            <w:proofErr w:type="spellEnd"/>
            <w:r w:rsidRPr="004B77E7">
              <w:rPr>
                <w:sz w:val="20"/>
                <w:szCs w:val="20"/>
              </w:rPr>
              <w:t>; навыками работы с офисными приложениями (текстовыми процессорами, электронными таблицами); методами и средствами получения, хранения, обработки информации с использованием современных цифровых технологий</w:t>
            </w:r>
          </w:p>
        </w:tc>
      </w:tr>
    </w:tbl>
    <w:p w:rsidR="00957BEF" w:rsidRDefault="00957BEF" w:rsidP="009A1478">
      <w:pPr>
        <w:widowControl w:val="0"/>
        <w:autoSpaceDE w:val="0"/>
        <w:autoSpaceDN w:val="0"/>
        <w:adjustRightInd w:val="0"/>
        <w:sectPr w:rsidR="00957BEF" w:rsidSect="00CC6BB0">
          <w:pgSz w:w="11906" w:h="16838"/>
          <w:pgMar w:top="1134" w:right="851"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7"/>
        <w:gridCol w:w="448"/>
        <w:gridCol w:w="434"/>
        <w:gridCol w:w="419"/>
        <w:gridCol w:w="405"/>
        <w:gridCol w:w="448"/>
        <w:gridCol w:w="564"/>
        <w:gridCol w:w="405"/>
        <w:gridCol w:w="376"/>
        <w:gridCol w:w="419"/>
        <w:gridCol w:w="492"/>
        <w:gridCol w:w="1186"/>
      </w:tblGrid>
      <w:tr w:rsidR="00957BEF" w:rsidRPr="009A272D" w:rsidTr="00957BEF">
        <w:trPr>
          <w:tblHeader/>
        </w:trPr>
        <w:tc>
          <w:tcPr>
            <w:tcW w:w="5000" w:type="pct"/>
            <w:gridSpan w:val="12"/>
            <w:tcMar>
              <w:left w:w="28" w:type="dxa"/>
              <w:right w:w="28" w:type="dxa"/>
            </w:tcMar>
            <w:vAlign w:val="center"/>
          </w:tcPr>
          <w:p w:rsidR="00957BEF" w:rsidRPr="009A272D" w:rsidRDefault="00957BEF" w:rsidP="008C7EA6">
            <w:pPr>
              <w:widowControl w:val="0"/>
              <w:autoSpaceDE w:val="0"/>
              <w:autoSpaceDN w:val="0"/>
              <w:adjustRightInd w:val="0"/>
              <w:jc w:val="center"/>
              <w:rPr>
                <w:b/>
                <w:bCs/>
                <w:sz w:val="16"/>
                <w:szCs w:val="16"/>
              </w:rPr>
            </w:pPr>
            <w:r w:rsidRPr="009A272D">
              <w:rPr>
                <w:b/>
                <w:bCs/>
              </w:rPr>
              <w:lastRenderedPageBreak/>
              <w:t>4 СТРУКТУРА И СОДЕРЖАНИЕ ДИСЦИПЛИНЫ</w:t>
            </w:r>
          </w:p>
        </w:tc>
      </w:tr>
      <w:tr w:rsidR="00957BEF" w:rsidRPr="009A272D" w:rsidTr="00957BEF">
        <w:trPr>
          <w:tblHeader/>
        </w:trPr>
        <w:tc>
          <w:tcPr>
            <w:tcW w:w="2113" w:type="pct"/>
            <w:vMerge w:val="restart"/>
            <w:tcMar>
              <w:left w:w="28" w:type="dxa"/>
              <w:right w:w="28" w:type="dxa"/>
            </w:tcMar>
            <w:vAlign w:val="center"/>
          </w:tcPr>
          <w:p w:rsidR="00957BEF" w:rsidRPr="009A272D" w:rsidRDefault="00957BEF" w:rsidP="008C7EA6">
            <w:pPr>
              <w:jc w:val="center"/>
              <w:rPr>
                <w:b/>
                <w:bCs/>
                <w:sz w:val="16"/>
                <w:szCs w:val="16"/>
              </w:rPr>
            </w:pPr>
            <w:r w:rsidRPr="009A272D">
              <w:rPr>
                <w:b/>
                <w:bCs/>
                <w:sz w:val="16"/>
                <w:szCs w:val="16"/>
              </w:rPr>
              <w:t>Наименование разделов, тем</w:t>
            </w:r>
          </w:p>
          <w:p w:rsidR="00957BEF" w:rsidRPr="009A272D" w:rsidRDefault="00957BEF" w:rsidP="008C7EA6">
            <w:pPr>
              <w:jc w:val="center"/>
              <w:rPr>
                <w:sz w:val="16"/>
                <w:szCs w:val="16"/>
              </w:rPr>
            </w:pPr>
            <w:r w:rsidRPr="009A272D">
              <w:rPr>
                <w:b/>
                <w:bCs/>
                <w:sz w:val="16"/>
                <w:szCs w:val="16"/>
              </w:rPr>
              <w:t>и видов работы</w:t>
            </w:r>
          </w:p>
        </w:tc>
        <w:tc>
          <w:tcPr>
            <w:tcW w:w="1111" w:type="pct"/>
            <w:gridSpan w:val="5"/>
            <w:tcMar>
              <w:left w:w="28" w:type="dxa"/>
              <w:right w:w="28" w:type="dxa"/>
            </w:tcMar>
          </w:tcPr>
          <w:p w:rsidR="00957BEF" w:rsidRPr="009A272D" w:rsidRDefault="00957BEF" w:rsidP="008C7EA6">
            <w:pPr>
              <w:widowControl w:val="0"/>
              <w:autoSpaceDE w:val="0"/>
              <w:autoSpaceDN w:val="0"/>
              <w:adjustRightInd w:val="0"/>
              <w:jc w:val="center"/>
              <w:rPr>
                <w:sz w:val="16"/>
                <w:szCs w:val="16"/>
                <w:lang w:val="en-US"/>
              </w:rPr>
            </w:pPr>
            <w:r w:rsidRPr="009A272D">
              <w:rPr>
                <w:b/>
                <w:sz w:val="16"/>
                <w:szCs w:val="16"/>
              </w:rPr>
              <w:t>Очная форма</w:t>
            </w:r>
          </w:p>
        </w:tc>
        <w:tc>
          <w:tcPr>
            <w:tcW w:w="1164" w:type="pct"/>
            <w:gridSpan w:val="5"/>
            <w:tcMar>
              <w:left w:w="28" w:type="dxa"/>
              <w:right w:w="28" w:type="dxa"/>
            </w:tcMar>
          </w:tcPr>
          <w:p w:rsidR="00957BEF" w:rsidRPr="009A272D" w:rsidRDefault="00957BEF" w:rsidP="008C7EA6">
            <w:pPr>
              <w:widowControl w:val="0"/>
              <w:autoSpaceDE w:val="0"/>
              <w:autoSpaceDN w:val="0"/>
              <w:adjustRightInd w:val="0"/>
              <w:jc w:val="center"/>
              <w:rPr>
                <w:sz w:val="16"/>
                <w:szCs w:val="16"/>
                <w:lang w:val="en-US"/>
              </w:rPr>
            </w:pPr>
            <w:r w:rsidRPr="009A272D">
              <w:rPr>
                <w:b/>
                <w:sz w:val="16"/>
                <w:szCs w:val="16"/>
              </w:rPr>
              <w:t>Заочная форма</w:t>
            </w:r>
          </w:p>
        </w:tc>
        <w:tc>
          <w:tcPr>
            <w:tcW w:w="612" w:type="pct"/>
            <w:vMerge w:val="restart"/>
            <w:tcMar>
              <w:left w:w="28" w:type="dxa"/>
              <w:right w:w="28" w:type="dxa"/>
            </w:tcMar>
            <w:vAlign w:val="center"/>
          </w:tcPr>
          <w:p w:rsidR="00957BEF" w:rsidRPr="009A272D" w:rsidRDefault="00957BEF" w:rsidP="008C7EA6">
            <w:pPr>
              <w:widowControl w:val="0"/>
              <w:autoSpaceDE w:val="0"/>
              <w:autoSpaceDN w:val="0"/>
              <w:adjustRightInd w:val="0"/>
              <w:jc w:val="center"/>
              <w:rPr>
                <w:sz w:val="16"/>
                <w:szCs w:val="16"/>
                <w:lang w:val="en-US"/>
              </w:rPr>
            </w:pPr>
            <w:r w:rsidRPr="009A272D">
              <w:rPr>
                <w:b/>
                <w:bCs/>
                <w:sz w:val="16"/>
                <w:szCs w:val="16"/>
              </w:rPr>
              <w:t>*Код индикатора достижения компетенции</w:t>
            </w:r>
          </w:p>
        </w:tc>
      </w:tr>
      <w:tr w:rsidR="00957BEF" w:rsidRPr="009A272D" w:rsidTr="00957BEF">
        <w:trPr>
          <w:tblHeader/>
        </w:trPr>
        <w:tc>
          <w:tcPr>
            <w:tcW w:w="2113" w:type="pct"/>
            <w:vMerge/>
            <w:tcMar>
              <w:left w:w="28" w:type="dxa"/>
              <w:right w:w="28" w:type="dxa"/>
            </w:tcMar>
            <w:vAlign w:val="center"/>
          </w:tcPr>
          <w:p w:rsidR="00957BEF" w:rsidRPr="009A272D" w:rsidRDefault="00957BEF" w:rsidP="008C7EA6">
            <w:pPr>
              <w:jc w:val="center"/>
              <w:rPr>
                <w:b/>
                <w:sz w:val="18"/>
                <w:szCs w:val="18"/>
              </w:rPr>
            </w:pPr>
          </w:p>
        </w:tc>
        <w:tc>
          <w:tcPr>
            <w:tcW w:w="231" w:type="pct"/>
            <w:vMerge w:val="restart"/>
            <w:tcMar>
              <w:left w:w="28" w:type="dxa"/>
              <w:right w:w="28" w:type="dxa"/>
            </w:tcMar>
            <w:vAlign w:val="center"/>
          </w:tcPr>
          <w:p w:rsidR="00957BEF" w:rsidRPr="009A272D" w:rsidRDefault="00957BEF" w:rsidP="008C7EA6">
            <w:pPr>
              <w:widowControl w:val="0"/>
              <w:autoSpaceDE w:val="0"/>
              <w:autoSpaceDN w:val="0"/>
              <w:adjustRightInd w:val="0"/>
              <w:jc w:val="center"/>
              <w:rPr>
                <w:sz w:val="14"/>
                <w:szCs w:val="14"/>
              </w:rPr>
            </w:pPr>
            <w:r w:rsidRPr="009A272D">
              <w:rPr>
                <w:b/>
                <w:bCs/>
                <w:sz w:val="14"/>
                <w:szCs w:val="14"/>
              </w:rPr>
              <w:t>Се</w:t>
            </w:r>
            <w:r w:rsidRPr="009A272D">
              <w:rPr>
                <w:b/>
                <w:bCs/>
                <w:sz w:val="14"/>
                <w:szCs w:val="14"/>
              </w:rPr>
              <w:softHyphen/>
              <w:t>местр</w:t>
            </w:r>
          </w:p>
        </w:tc>
        <w:tc>
          <w:tcPr>
            <w:tcW w:w="880" w:type="pct"/>
            <w:gridSpan w:val="4"/>
            <w:tcMar>
              <w:left w:w="28" w:type="dxa"/>
              <w:right w:w="28" w:type="dxa"/>
            </w:tcMar>
          </w:tcPr>
          <w:p w:rsidR="00957BEF" w:rsidRPr="009A272D" w:rsidRDefault="00957BEF" w:rsidP="008C7EA6">
            <w:pPr>
              <w:widowControl w:val="0"/>
              <w:autoSpaceDE w:val="0"/>
              <w:autoSpaceDN w:val="0"/>
              <w:adjustRightInd w:val="0"/>
              <w:jc w:val="center"/>
              <w:rPr>
                <w:sz w:val="16"/>
                <w:szCs w:val="16"/>
              </w:rPr>
            </w:pPr>
            <w:r w:rsidRPr="009A272D">
              <w:rPr>
                <w:b/>
                <w:sz w:val="16"/>
                <w:szCs w:val="16"/>
              </w:rPr>
              <w:t>Часы</w:t>
            </w:r>
          </w:p>
        </w:tc>
        <w:tc>
          <w:tcPr>
            <w:tcW w:w="291" w:type="pct"/>
            <w:vMerge w:val="restart"/>
            <w:tcMar>
              <w:left w:w="28" w:type="dxa"/>
              <w:right w:w="28" w:type="dxa"/>
            </w:tcMar>
            <w:vAlign w:val="center"/>
          </w:tcPr>
          <w:p w:rsidR="00957BEF" w:rsidRPr="009A272D" w:rsidRDefault="00957BEF" w:rsidP="008C7EA6">
            <w:pPr>
              <w:widowControl w:val="0"/>
              <w:autoSpaceDE w:val="0"/>
              <w:autoSpaceDN w:val="0"/>
              <w:adjustRightInd w:val="0"/>
              <w:jc w:val="center"/>
              <w:rPr>
                <w:b/>
                <w:bCs/>
                <w:sz w:val="16"/>
                <w:szCs w:val="16"/>
              </w:rPr>
            </w:pPr>
            <w:r w:rsidRPr="009A272D">
              <w:rPr>
                <w:b/>
                <w:bCs/>
                <w:sz w:val="16"/>
                <w:szCs w:val="16"/>
              </w:rPr>
              <w:t>Курс/</w:t>
            </w:r>
          </w:p>
          <w:p w:rsidR="00957BEF" w:rsidRPr="009A272D" w:rsidRDefault="00957BEF" w:rsidP="008C7EA6">
            <w:pPr>
              <w:widowControl w:val="0"/>
              <w:autoSpaceDE w:val="0"/>
              <w:autoSpaceDN w:val="0"/>
              <w:adjustRightInd w:val="0"/>
              <w:jc w:val="center"/>
              <w:rPr>
                <w:sz w:val="16"/>
                <w:szCs w:val="16"/>
              </w:rPr>
            </w:pPr>
            <w:r w:rsidRPr="009A272D">
              <w:rPr>
                <w:b/>
                <w:bCs/>
                <w:sz w:val="16"/>
                <w:szCs w:val="16"/>
              </w:rPr>
              <w:t>сессия</w:t>
            </w:r>
          </w:p>
        </w:tc>
        <w:tc>
          <w:tcPr>
            <w:tcW w:w="873" w:type="pct"/>
            <w:gridSpan w:val="4"/>
            <w:tcMar>
              <w:left w:w="28" w:type="dxa"/>
              <w:right w:w="28" w:type="dxa"/>
            </w:tcMar>
          </w:tcPr>
          <w:p w:rsidR="00957BEF" w:rsidRPr="009A272D" w:rsidRDefault="00957BEF" w:rsidP="008C7EA6">
            <w:pPr>
              <w:widowControl w:val="0"/>
              <w:autoSpaceDE w:val="0"/>
              <w:autoSpaceDN w:val="0"/>
              <w:adjustRightInd w:val="0"/>
              <w:jc w:val="center"/>
              <w:rPr>
                <w:sz w:val="16"/>
                <w:szCs w:val="16"/>
              </w:rPr>
            </w:pPr>
            <w:r w:rsidRPr="009A272D">
              <w:rPr>
                <w:b/>
                <w:sz w:val="16"/>
                <w:szCs w:val="16"/>
              </w:rPr>
              <w:t>Часы</w:t>
            </w:r>
          </w:p>
        </w:tc>
        <w:tc>
          <w:tcPr>
            <w:tcW w:w="612" w:type="pct"/>
            <w:vMerge/>
            <w:tcMar>
              <w:left w:w="28" w:type="dxa"/>
              <w:right w:w="28" w:type="dxa"/>
            </w:tcMar>
            <w:vAlign w:val="center"/>
          </w:tcPr>
          <w:p w:rsidR="00957BEF" w:rsidRPr="009A272D" w:rsidRDefault="00957BEF" w:rsidP="008C7EA6">
            <w:pPr>
              <w:widowControl w:val="0"/>
              <w:autoSpaceDE w:val="0"/>
              <w:autoSpaceDN w:val="0"/>
              <w:adjustRightInd w:val="0"/>
              <w:jc w:val="center"/>
            </w:pPr>
          </w:p>
        </w:tc>
      </w:tr>
      <w:tr w:rsidR="00957BEF" w:rsidRPr="009A272D" w:rsidTr="00957BEF">
        <w:trPr>
          <w:tblHeader/>
        </w:trPr>
        <w:tc>
          <w:tcPr>
            <w:tcW w:w="2113" w:type="pct"/>
            <w:vMerge/>
            <w:tcMar>
              <w:left w:w="28" w:type="dxa"/>
              <w:right w:w="28" w:type="dxa"/>
            </w:tcMar>
            <w:vAlign w:val="center"/>
          </w:tcPr>
          <w:p w:rsidR="00957BEF" w:rsidRPr="009A272D" w:rsidRDefault="00957BEF" w:rsidP="008C7EA6">
            <w:pPr>
              <w:jc w:val="center"/>
              <w:rPr>
                <w:b/>
                <w:sz w:val="20"/>
                <w:szCs w:val="20"/>
              </w:rPr>
            </w:pPr>
          </w:p>
        </w:tc>
        <w:tc>
          <w:tcPr>
            <w:tcW w:w="231" w:type="pct"/>
            <w:vMerge/>
            <w:tcMar>
              <w:left w:w="28" w:type="dxa"/>
              <w:right w:w="28" w:type="dxa"/>
            </w:tcMar>
            <w:vAlign w:val="center"/>
          </w:tcPr>
          <w:p w:rsidR="00957BEF" w:rsidRPr="009A272D" w:rsidRDefault="00957BEF" w:rsidP="008C7EA6">
            <w:pPr>
              <w:widowControl w:val="0"/>
              <w:autoSpaceDE w:val="0"/>
              <w:autoSpaceDN w:val="0"/>
              <w:adjustRightInd w:val="0"/>
              <w:jc w:val="center"/>
              <w:rPr>
                <w:sz w:val="16"/>
                <w:szCs w:val="16"/>
              </w:rPr>
            </w:pPr>
          </w:p>
        </w:tc>
        <w:tc>
          <w:tcPr>
            <w:tcW w:w="224" w:type="pct"/>
            <w:tcMar>
              <w:left w:w="28" w:type="dxa"/>
              <w:right w:w="28" w:type="dxa"/>
            </w:tcMar>
            <w:vAlign w:val="center"/>
          </w:tcPr>
          <w:p w:rsidR="00957BEF" w:rsidRPr="009A272D" w:rsidRDefault="00957BEF" w:rsidP="008C7EA6">
            <w:pPr>
              <w:widowControl w:val="0"/>
              <w:autoSpaceDE w:val="0"/>
              <w:autoSpaceDN w:val="0"/>
              <w:adjustRightInd w:val="0"/>
              <w:jc w:val="center"/>
              <w:rPr>
                <w:b/>
                <w:sz w:val="16"/>
                <w:szCs w:val="16"/>
              </w:rPr>
            </w:pPr>
            <w:r w:rsidRPr="009A272D">
              <w:rPr>
                <w:b/>
                <w:sz w:val="16"/>
                <w:szCs w:val="16"/>
              </w:rPr>
              <w:t>Лек</w:t>
            </w:r>
          </w:p>
        </w:tc>
        <w:tc>
          <w:tcPr>
            <w:tcW w:w="216" w:type="pct"/>
            <w:tcMar>
              <w:left w:w="28" w:type="dxa"/>
              <w:right w:w="28" w:type="dxa"/>
            </w:tcMar>
            <w:vAlign w:val="center"/>
          </w:tcPr>
          <w:p w:rsidR="00957BEF" w:rsidRPr="009A272D" w:rsidRDefault="00957BEF" w:rsidP="008C7EA6">
            <w:pPr>
              <w:jc w:val="center"/>
              <w:rPr>
                <w:b/>
                <w:sz w:val="16"/>
                <w:szCs w:val="16"/>
              </w:rPr>
            </w:pPr>
            <w:proofErr w:type="spellStart"/>
            <w:proofErr w:type="gramStart"/>
            <w:r w:rsidRPr="009A272D">
              <w:rPr>
                <w:b/>
                <w:sz w:val="16"/>
                <w:szCs w:val="16"/>
              </w:rPr>
              <w:t>Пр</w:t>
            </w:r>
            <w:proofErr w:type="spellEnd"/>
            <w:proofErr w:type="gramEnd"/>
          </w:p>
        </w:tc>
        <w:tc>
          <w:tcPr>
            <w:tcW w:w="209" w:type="pct"/>
            <w:tcMar>
              <w:left w:w="28" w:type="dxa"/>
              <w:right w:w="28" w:type="dxa"/>
            </w:tcMar>
            <w:vAlign w:val="center"/>
          </w:tcPr>
          <w:p w:rsidR="00957BEF" w:rsidRPr="009A272D" w:rsidRDefault="00957BEF" w:rsidP="008C7EA6">
            <w:pPr>
              <w:jc w:val="center"/>
              <w:rPr>
                <w:b/>
                <w:sz w:val="16"/>
                <w:szCs w:val="16"/>
              </w:rPr>
            </w:pPr>
            <w:proofErr w:type="spellStart"/>
            <w:proofErr w:type="gramStart"/>
            <w:r w:rsidRPr="009A272D">
              <w:rPr>
                <w:b/>
                <w:sz w:val="16"/>
                <w:szCs w:val="16"/>
              </w:rPr>
              <w:t>Лаб</w:t>
            </w:r>
            <w:proofErr w:type="spellEnd"/>
            <w:proofErr w:type="gramEnd"/>
          </w:p>
        </w:tc>
        <w:tc>
          <w:tcPr>
            <w:tcW w:w="231" w:type="pct"/>
            <w:tcMar>
              <w:left w:w="28" w:type="dxa"/>
              <w:right w:w="28" w:type="dxa"/>
            </w:tcMar>
            <w:vAlign w:val="center"/>
          </w:tcPr>
          <w:p w:rsidR="00957BEF" w:rsidRPr="009A272D" w:rsidRDefault="00957BEF" w:rsidP="008C7EA6">
            <w:pPr>
              <w:jc w:val="center"/>
              <w:rPr>
                <w:b/>
                <w:sz w:val="16"/>
                <w:szCs w:val="16"/>
              </w:rPr>
            </w:pPr>
            <w:r w:rsidRPr="009A272D">
              <w:rPr>
                <w:b/>
                <w:sz w:val="16"/>
                <w:szCs w:val="16"/>
              </w:rPr>
              <w:t>СР</w:t>
            </w:r>
          </w:p>
        </w:tc>
        <w:tc>
          <w:tcPr>
            <w:tcW w:w="291" w:type="pct"/>
            <w:vMerge/>
            <w:tcMar>
              <w:left w:w="28" w:type="dxa"/>
              <w:right w:w="28" w:type="dxa"/>
            </w:tcMar>
            <w:vAlign w:val="center"/>
          </w:tcPr>
          <w:p w:rsidR="00957BEF" w:rsidRPr="009A272D" w:rsidRDefault="00957BEF" w:rsidP="008C7EA6">
            <w:pPr>
              <w:widowControl w:val="0"/>
              <w:autoSpaceDE w:val="0"/>
              <w:autoSpaceDN w:val="0"/>
              <w:adjustRightInd w:val="0"/>
              <w:jc w:val="center"/>
              <w:rPr>
                <w:sz w:val="16"/>
                <w:szCs w:val="16"/>
              </w:rPr>
            </w:pPr>
          </w:p>
        </w:tc>
        <w:tc>
          <w:tcPr>
            <w:tcW w:w="209" w:type="pct"/>
            <w:tcMar>
              <w:left w:w="28" w:type="dxa"/>
              <w:right w:w="28" w:type="dxa"/>
            </w:tcMar>
            <w:vAlign w:val="center"/>
          </w:tcPr>
          <w:p w:rsidR="00957BEF" w:rsidRPr="009A272D" w:rsidRDefault="00957BEF" w:rsidP="008C7EA6">
            <w:pPr>
              <w:widowControl w:val="0"/>
              <w:autoSpaceDE w:val="0"/>
              <w:autoSpaceDN w:val="0"/>
              <w:adjustRightInd w:val="0"/>
              <w:jc w:val="center"/>
              <w:rPr>
                <w:b/>
                <w:sz w:val="16"/>
                <w:szCs w:val="16"/>
              </w:rPr>
            </w:pPr>
            <w:r w:rsidRPr="009A272D">
              <w:rPr>
                <w:b/>
                <w:sz w:val="16"/>
                <w:szCs w:val="16"/>
              </w:rPr>
              <w:t>Лек</w:t>
            </w:r>
          </w:p>
        </w:tc>
        <w:tc>
          <w:tcPr>
            <w:tcW w:w="194" w:type="pct"/>
            <w:tcMar>
              <w:left w:w="28" w:type="dxa"/>
              <w:right w:w="28" w:type="dxa"/>
            </w:tcMar>
            <w:vAlign w:val="center"/>
          </w:tcPr>
          <w:p w:rsidR="00957BEF" w:rsidRPr="009A272D" w:rsidRDefault="00957BEF" w:rsidP="008C7EA6">
            <w:pPr>
              <w:jc w:val="center"/>
              <w:rPr>
                <w:b/>
                <w:sz w:val="16"/>
                <w:szCs w:val="16"/>
              </w:rPr>
            </w:pPr>
            <w:proofErr w:type="spellStart"/>
            <w:proofErr w:type="gramStart"/>
            <w:r w:rsidRPr="009A272D">
              <w:rPr>
                <w:b/>
                <w:sz w:val="16"/>
                <w:szCs w:val="16"/>
              </w:rPr>
              <w:t>Пр</w:t>
            </w:r>
            <w:proofErr w:type="spellEnd"/>
            <w:proofErr w:type="gramEnd"/>
          </w:p>
        </w:tc>
        <w:tc>
          <w:tcPr>
            <w:tcW w:w="216" w:type="pct"/>
            <w:tcMar>
              <w:left w:w="28" w:type="dxa"/>
              <w:right w:w="28" w:type="dxa"/>
            </w:tcMar>
            <w:vAlign w:val="center"/>
          </w:tcPr>
          <w:p w:rsidR="00957BEF" w:rsidRPr="009A272D" w:rsidRDefault="00957BEF" w:rsidP="008C7EA6">
            <w:pPr>
              <w:jc w:val="center"/>
              <w:rPr>
                <w:b/>
                <w:sz w:val="16"/>
                <w:szCs w:val="16"/>
              </w:rPr>
            </w:pPr>
            <w:proofErr w:type="spellStart"/>
            <w:proofErr w:type="gramStart"/>
            <w:r w:rsidRPr="009A272D">
              <w:rPr>
                <w:b/>
                <w:sz w:val="16"/>
                <w:szCs w:val="16"/>
              </w:rPr>
              <w:t>Лаб</w:t>
            </w:r>
            <w:proofErr w:type="spellEnd"/>
            <w:proofErr w:type="gramEnd"/>
          </w:p>
        </w:tc>
        <w:tc>
          <w:tcPr>
            <w:tcW w:w="254" w:type="pct"/>
            <w:tcMar>
              <w:left w:w="28" w:type="dxa"/>
              <w:right w:w="28" w:type="dxa"/>
            </w:tcMar>
            <w:vAlign w:val="center"/>
          </w:tcPr>
          <w:p w:rsidR="00957BEF" w:rsidRPr="009A272D" w:rsidRDefault="00957BEF" w:rsidP="008C7EA6">
            <w:pPr>
              <w:jc w:val="center"/>
              <w:rPr>
                <w:b/>
                <w:sz w:val="16"/>
                <w:szCs w:val="16"/>
              </w:rPr>
            </w:pPr>
            <w:r w:rsidRPr="009A272D">
              <w:rPr>
                <w:b/>
                <w:sz w:val="16"/>
                <w:szCs w:val="16"/>
              </w:rPr>
              <w:t>СР</w:t>
            </w:r>
          </w:p>
        </w:tc>
        <w:tc>
          <w:tcPr>
            <w:tcW w:w="612" w:type="pct"/>
            <w:vMerge/>
            <w:tcMar>
              <w:left w:w="28" w:type="dxa"/>
              <w:right w:w="28" w:type="dxa"/>
            </w:tcMar>
            <w:vAlign w:val="center"/>
          </w:tcPr>
          <w:p w:rsidR="00957BEF" w:rsidRPr="009A272D" w:rsidRDefault="00957BEF" w:rsidP="008C7EA6">
            <w:pPr>
              <w:widowControl w:val="0"/>
              <w:autoSpaceDE w:val="0"/>
              <w:autoSpaceDN w:val="0"/>
              <w:adjustRightInd w:val="0"/>
              <w:jc w:val="center"/>
            </w:pPr>
          </w:p>
        </w:tc>
      </w:tr>
      <w:tr w:rsidR="00957BEF" w:rsidRPr="009A272D" w:rsidTr="00957BEF">
        <w:tc>
          <w:tcPr>
            <w:tcW w:w="2113" w:type="pct"/>
            <w:tcMar>
              <w:left w:w="28" w:type="dxa"/>
              <w:right w:w="28" w:type="dxa"/>
            </w:tcMar>
          </w:tcPr>
          <w:p w:rsidR="00957BEF" w:rsidRPr="009A272D" w:rsidRDefault="00957BEF" w:rsidP="008C7EA6">
            <w:pPr>
              <w:widowControl w:val="0"/>
              <w:autoSpaceDE w:val="0"/>
              <w:autoSpaceDN w:val="0"/>
              <w:adjustRightInd w:val="0"/>
              <w:rPr>
                <w:b/>
                <w:bCs/>
                <w:color w:val="000000"/>
                <w:sz w:val="16"/>
                <w:szCs w:val="16"/>
              </w:rPr>
            </w:pPr>
            <w:r w:rsidRPr="009A272D">
              <w:rPr>
                <w:b/>
                <w:bCs/>
                <w:color w:val="000000"/>
                <w:sz w:val="16"/>
                <w:szCs w:val="16"/>
              </w:rPr>
              <w:t xml:space="preserve">Раздел 1. </w:t>
            </w:r>
            <w:r w:rsidR="000524E0" w:rsidRPr="009A272D">
              <w:rPr>
                <w:b/>
                <w:bCs/>
                <w:color w:val="000000"/>
                <w:sz w:val="16"/>
                <w:szCs w:val="16"/>
              </w:rPr>
              <w:t>Технические средства реализации информационных процессов</w:t>
            </w:r>
            <w:r w:rsidRPr="009A272D">
              <w:rPr>
                <w:b/>
                <w:bCs/>
                <w:color w:val="000000"/>
                <w:sz w:val="16"/>
                <w:szCs w:val="16"/>
              </w:rPr>
              <w:t>.</w:t>
            </w:r>
          </w:p>
        </w:tc>
        <w:tc>
          <w:tcPr>
            <w:tcW w:w="231" w:type="pct"/>
          </w:tcPr>
          <w:p w:rsidR="00957BEF" w:rsidRPr="009A272D" w:rsidRDefault="00957BEF" w:rsidP="008C7EA6">
            <w:pPr>
              <w:widowControl w:val="0"/>
              <w:autoSpaceDE w:val="0"/>
              <w:autoSpaceDN w:val="0"/>
              <w:adjustRightInd w:val="0"/>
              <w:jc w:val="center"/>
              <w:rPr>
                <w:sz w:val="16"/>
                <w:szCs w:val="16"/>
              </w:rPr>
            </w:pPr>
          </w:p>
        </w:tc>
        <w:tc>
          <w:tcPr>
            <w:tcW w:w="224" w:type="pct"/>
          </w:tcPr>
          <w:p w:rsidR="00957BEF" w:rsidRPr="009A272D" w:rsidRDefault="00957BEF" w:rsidP="008C7EA6">
            <w:pPr>
              <w:widowControl w:val="0"/>
              <w:autoSpaceDE w:val="0"/>
              <w:autoSpaceDN w:val="0"/>
              <w:adjustRightInd w:val="0"/>
              <w:jc w:val="center"/>
              <w:rPr>
                <w:sz w:val="16"/>
                <w:szCs w:val="16"/>
              </w:rPr>
            </w:pPr>
          </w:p>
        </w:tc>
        <w:tc>
          <w:tcPr>
            <w:tcW w:w="216" w:type="pct"/>
          </w:tcPr>
          <w:p w:rsidR="00957BEF" w:rsidRPr="009A272D" w:rsidRDefault="00957BEF" w:rsidP="008C7EA6">
            <w:pPr>
              <w:widowControl w:val="0"/>
              <w:autoSpaceDE w:val="0"/>
              <w:autoSpaceDN w:val="0"/>
              <w:adjustRightInd w:val="0"/>
              <w:jc w:val="center"/>
              <w:rPr>
                <w:sz w:val="16"/>
                <w:szCs w:val="16"/>
              </w:rPr>
            </w:pPr>
          </w:p>
        </w:tc>
        <w:tc>
          <w:tcPr>
            <w:tcW w:w="209" w:type="pct"/>
          </w:tcPr>
          <w:p w:rsidR="00957BEF" w:rsidRPr="009A272D" w:rsidRDefault="00957BEF" w:rsidP="008C7EA6">
            <w:pPr>
              <w:widowControl w:val="0"/>
              <w:autoSpaceDE w:val="0"/>
              <w:autoSpaceDN w:val="0"/>
              <w:adjustRightInd w:val="0"/>
              <w:jc w:val="center"/>
              <w:rPr>
                <w:sz w:val="16"/>
                <w:szCs w:val="16"/>
              </w:rPr>
            </w:pPr>
          </w:p>
        </w:tc>
        <w:tc>
          <w:tcPr>
            <w:tcW w:w="231" w:type="pct"/>
          </w:tcPr>
          <w:p w:rsidR="00957BEF" w:rsidRPr="009A272D" w:rsidRDefault="00957BEF" w:rsidP="008C7EA6">
            <w:pPr>
              <w:widowControl w:val="0"/>
              <w:autoSpaceDE w:val="0"/>
              <w:autoSpaceDN w:val="0"/>
              <w:adjustRightInd w:val="0"/>
              <w:jc w:val="center"/>
              <w:rPr>
                <w:sz w:val="16"/>
                <w:szCs w:val="16"/>
              </w:rPr>
            </w:pPr>
          </w:p>
        </w:tc>
        <w:tc>
          <w:tcPr>
            <w:tcW w:w="291" w:type="pct"/>
          </w:tcPr>
          <w:p w:rsidR="00957BEF" w:rsidRPr="009A272D" w:rsidRDefault="00957BEF" w:rsidP="008C7EA6">
            <w:pPr>
              <w:widowControl w:val="0"/>
              <w:autoSpaceDE w:val="0"/>
              <w:autoSpaceDN w:val="0"/>
              <w:adjustRightInd w:val="0"/>
              <w:jc w:val="center"/>
              <w:rPr>
                <w:sz w:val="16"/>
                <w:szCs w:val="16"/>
              </w:rPr>
            </w:pPr>
          </w:p>
        </w:tc>
        <w:tc>
          <w:tcPr>
            <w:tcW w:w="209" w:type="pct"/>
          </w:tcPr>
          <w:p w:rsidR="00957BEF" w:rsidRPr="009A272D" w:rsidRDefault="00957BEF" w:rsidP="008C7EA6">
            <w:pPr>
              <w:widowControl w:val="0"/>
              <w:autoSpaceDE w:val="0"/>
              <w:autoSpaceDN w:val="0"/>
              <w:adjustRightInd w:val="0"/>
              <w:jc w:val="center"/>
              <w:rPr>
                <w:sz w:val="16"/>
                <w:szCs w:val="16"/>
              </w:rPr>
            </w:pPr>
          </w:p>
        </w:tc>
        <w:tc>
          <w:tcPr>
            <w:tcW w:w="194" w:type="pct"/>
          </w:tcPr>
          <w:p w:rsidR="00957BEF" w:rsidRPr="009A272D" w:rsidRDefault="00957BEF" w:rsidP="008C7EA6">
            <w:pPr>
              <w:widowControl w:val="0"/>
              <w:autoSpaceDE w:val="0"/>
              <w:autoSpaceDN w:val="0"/>
              <w:adjustRightInd w:val="0"/>
              <w:jc w:val="center"/>
              <w:rPr>
                <w:sz w:val="16"/>
                <w:szCs w:val="16"/>
              </w:rPr>
            </w:pPr>
          </w:p>
        </w:tc>
        <w:tc>
          <w:tcPr>
            <w:tcW w:w="216" w:type="pct"/>
          </w:tcPr>
          <w:p w:rsidR="00957BEF" w:rsidRPr="009A272D" w:rsidRDefault="00957BEF" w:rsidP="008C7EA6">
            <w:pPr>
              <w:widowControl w:val="0"/>
              <w:autoSpaceDE w:val="0"/>
              <w:autoSpaceDN w:val="0"/>
              <w:adjustRightInd w:val="0"/>
              <w:jc w:val="center"/>
              <w:rPr>
                <w:sz w:val="16"/>
                <w:szCs w:val="16"/>
              </w:rPr>
            </w:pPr>
          </w:p>
        </w:tc>
        <w:tc>
          <w:tcPr>
            <w:tcW w:w="254" w:type="pct"/>
          </w:tcPr>
          <w:p w:rsidR="00957BEF" w:rsidRPr="009A272D" w:rsidRDefault="00957BEF" w:rsidP="008C7EA6">
            <w:pPr>
              <w:widowControl w:val="0"/>
              <w:autoSpaceDE w:val="0"/>
              <w:autoSpaceDN w:val="0"/>
              <w:adjustRightInd w:val="0"/>
              <w:jc w:val="center"/>
              <w:rPr>
                <w:sz w:val="16"/>
                <w:szCs w:val="16"/>
              </w:rPr>
            </w:pPr>
          </w:p>
        </w:tc>
        <w:tc>
          <w:tcPr>
            <w:tcW w:w="612" w:type="pct"/>
          </w:tcPr>
          <w:p w:rsidR="00957BEF" w:rsidRPr="009A272D" w:rsidRDefault="00957BEF" w:rsidP="008C7EA6">
            <w:pPr>
              <w:widowControl w:val="0"/>
              <w:autoSpaceDE w:val="0"/>
              <w:autoSpaceDN w:val="0"/>
              <w:adjustRightInd w:val="0"/>
              <w:jc w:val="center"/>
              <w:rPr>
                <w:sz w:val="16"/>
                <w:szCs w:val="16"/>
              </w:rPr>
            </w:pPr>
          </w:p>
        </w:tc>
      </w:tr>
      <w:tr w:rsidR="00957BEF" w:rsidRPr="009A272D" w:rsidTr="00957BEF">
        <w:tc>
          <w:tcPr>
            <w:tcW w:w="2113" w:type="pct"/>
            <w:tcMar>
              <w:left w:w="28" w:type="dxa"/>
              <w:right w:w="28" w:type="dxa"/>
            </w:tcMar>
          </w:tcPr>
          <w:p w:rsidR="00957BEF" w:rsidRPr="009A272D" w:rsidRDefault="001116CF" w:rsidP="008C7EA6">
            <w:pPr>
              <w:widowControl w:val="0"/>
              <w:autoSpaceDE w:val="0"/>
              <w:autoSpaceDN w:val="0"/>
              <w:adjustRightInd w:val="0"/>
              <w:rPr>
                <w:color w:val="000000"/>
                <w:sz w:val="16"/>
                <w:szCs w:val="16"/>
              </w:rPr>
            </w:pPr>
            <w:r w:rsidRPr="009A272D">
              <w:rPr>
                <w:color w:val="000000"/>
                <w:sz w:val="16"/>
                <w:szCs w:val="16"/>
              </w:rPr>
              <w:t>Цели и задачи Информатики. Понятие информации. /Лек/</w:t>
            </w:r>
          </w:p>
        </w:tc>
        <w:tc>
          <w:tcPr>
            <w:tcW w:w="231" w:type="pct"/>
          </w:tcPr>
          <w:p w:rsidR="00957BEF" w:rsidRPr="009A272D" w:rsidRDefault="00A7265A" w:rsidP="008C7EA6">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957BEF" w:rsidRPr="009A272D" w:rsidRDefault="00A7265A" w:rsidP="008C7EA6">
            <w:pPr>
              <w:widowControl w:val="0"/>
              <w:autoSpaceDE w:val="0"/>
              <w:autoSpaceDN w:val="0"/>
              <w:adjustRightInd w:val="0"/>
              <w:jc w:val="center"/>
              <w:rPr>
                <w:color w:val="000000"/>
                <w:sz w:val="16"/>
                <w:szCs w:val="16"/>
                <w:lang w:val="en-US"/>
              </w:rPr>
            </w:pPr>
            <w:r w:rsidRPr="009A272D">
              <w:rPr>
                <w:color w:val="000000"/>
                <w:sz w:val="16"/>
                <w:szCs w:val="16"/>
                <w:lang w:val="en-US"/>
              </w:rPr>
              <w:t>2</w:t>
            </w:r>
          </w:p>
        </w:tc>
        <w:tc>
          <w:tcPr>
            <w:tcW w:w="216" w:type="pct"/>
          </w:tcPr>
          <w:p w:rsidR="00957BEF" w:rsidRPr="009A272D" w:rsidRDefault="00957BEF" w:rsidP="008C7EA6">
            <w:pPr>
              <w:widowControl w:val="0"/>
              <w:autoSpaceDE w:val="0"/>
              <w:autoSpaceDN w:val="0"/>
              <w:adjustRightInd w:val="0"/>
              <w:jc w:val="center"/>
              <w:rPr>
                <w:sz w:val="16"/>
                <w:szCs w:val="16"/>
              </w:rPr>
            </w:pPr>
          </w:p>
        </w:tc>
        <w:tc>
          <w:tcPr>
            <w:tcW w:w="209" w:type="pct"/>
          </w:tcPr>
          <w:p w:rsidR="00957BEF" w:rsidRPr="009A272D" w:rsidRDefault="00957BEF" w:rsidP="008C7EA6">
            <w:pPr>
              <w:widowControl w:val="0"/>
              <w:autoSpaceDE w:val="0"/>
              <w:autoSpaceDN w:val="0"/>
              <w:adjustRightInd w:val="0"/>
              <w:jc w:val="center"/>
              <w:rPr>
                <w:sz w:val="16"/>
                <w:szCs w:val="16"/>
              </w:rPr>
            </w:pPr>
          </w:p>
        </w:tc>
        <w:tc>
          <w:tcPr>
            <w:tcW w:w="231" w:type="pct"/>
          </w:tcPr>
          <w:p w:rsidR="00957BEF" w:rsidRPr="009A272D" w:rsidRDefault="00957BEF" w:rsidP="008C7EA6">
            <w:pPr>
              <w:widowControl w:val="0"/>
              <w:autoSpaceDE w:val="0"/>
              <w:autoSpaceDN w:val="0"/>
              <w:adjustRightInd w:val="0"/>
              <w:jc w:val="center"/>
              <w:rPr>
                <w:sz w:val="16"/>
                <w:szCs w:val="16"/>
              </w:rPr>
            </w:pPr>
          </w:p>
        </w:tc>
        <w:tc>
          <w:tcPr>
            <w:tcW w:w="291" w:type="pct"/>
          </w:tcPr>
          <w:p w:rsidR="00957BEF" w:rsidRPr="009A272D" w:rsidRDefault="009A272D" w:rsidP="008C7EA6">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957BEF" w:rsidRPr="009A272D" w:rsidRDefault="000C03C4" w:rsidP="008C7EA6">
            <w:pPr>
              <w:widowControl w:val="0"/>
              <w:autoSpaceDE w:val="0"/>
              <w:autoSpaceDN w:val="0"/>
              <w:adjustRightInd w:val="0"/>
              <w:jc w:val="center"/>
              <w:rPr>
                <w:sz w:val="16"/>
                <w:szCs w:val="16"/>
              </w:rPr>
            </w:pPr>
            <w:r w:rsidRPr="009A272D">
              <w:rPr>
                <w:sz w:val="16"/>
                <w:szCs w:val="16"/>
              </w:rPr>
              <w:t>1</w:t>
            </w:r>
          </w:p>
        </w:tc>
        <w:tc>
          <w:tcPr>
            <w:tcW w:w="194" w:type="pct"/>
          </w:tcPr>
          <w:p w:rsidR="00957BEF" w:rsidRPr="009A272D" w:rsidRDefault="00957BEF" w:rsidP="008C7EA6">
            <w:pPr>
              <w:widowControl w:val="0"/>
              <w:autoSpaceDE w:val="0"/>
              <w:autoSpaceDN w:val="0"/>
              <w:adjustRightInd w:val="0"/>
              <w:jc w:val="center"/>
              <w:rPr>
                <w:sz w:val="16"/>
                <w:szCs w:val="16"/>
              </w:rPr>
            </w:pPr>
          </w:p>
        </w:tc>
        <w:tc>
          <w:tcPr>
            <w:tcW w:w="216" w:type="pct"/>
          </w:tcPr>
          <w:p w:rsidR="00957BEF" w:rsidRPr="009A272D" w:rsidRDefault="00957BEF" w:rsidP="008C7EA6">
            <w:pPr>
              <w:widowControl w:val="0"/>
              <w:autoSpaceDE w:val="0"/>
              <w:autoSpaceDN w:val="0"/>
              <w:adjustRightInd w:val="0"/>
              <w:jc w:val="center"/>
              <w:rPr>
                <w:sz w:val="16"/>
                <w:szCs w:val="16"/>
              </w:rPr>
            </w:pPr>
          </w:p>
        </w:tc>
        <w:tc>
          <w:tcPr>
            <w:tcW w:w="254" w:type="pct"/>
          </w:tcPr>
          <w:p w:rsidR="00957BEF" w:rsidRPr="009A272D" w:rsidRDefault="00C91E41" w:rsidP="008C7EA6">
            <w:pPr>
              <w:widowControl w:val="0"/>
              <w:autoSpaceDE w:val="0"/>
              <w:autoSpaceDN w:val="0"/>
              <w:adjustRightInd w:val="0"/>
              <w:jc w:val="center"/>
              <w:rPr>
                <w:sz w:val="16"/>
                <w:szCs w:val="16"/>
              </w:rPr>
            </w:pPr>
            <w:r w:rsidRPr="009A272D">
              <w:rPr>
                <w:sz w:val="16"/>
                <w:szCs w:val="16"/>
              </w:rPr>
              <w:t>1</w:t>
            </w:r>
          </w:p>
        </w:tc>
        <w:tc>
          <w:tcPr>
            <w:tcW w:w="612" w:type="pct"/>
          </w:tcPr>
          <w:p w:rsidR="00957BEF" w:rsidRPr="009A272D" w:rsidRDefault="00186B8E" w:rsidP="008C7EA6">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C357F" w:rsidRPr="009A272D" w:rsidTr="00957BEF">
        <w:tc>
          <w:tcPr>
            <w:tcW w:w="2113" w:type="pct"/>
            <w:tcMar>
              <w:left w:w="28" w:type="dxa"/>
              <w:right w:w="28" w:type="dxa"/>
            </w:tcMar>
          </w:tcPr>
          <w:p w:rsidR="001C357F" w:rsidRPr="009A272D" w:rsidRDefault="001C357F" w:rsidP="001C357F">
            <w:pPr>
              <w:widowControl w:val="0"/>
              <w:autoSpaceDE w:val="0"/>
              <w:autoSpaceDN w:val="0"/>
              <w:adjustRightInd w:val="0"/>
              <w:rPr>
                <w:color w:val="000000"/>
                <w:sz w:val="16"/>
                <w:szCs w:val="16"/>
              </w:rPr>
            </w:pPr>
            <w:r w:rsidRPr="009A272D">
              <w:rPr>
                <w:color w:val="000000"/>
                <w:sz w:val="16"/>
                <w:szCs w:val="16"/>
              </w:rPr>
              <w:t xml:space="preserve">Основы работы в ОС </w:t>
            </w:r>
            <w:r w:rsidRPr="009A272D">
              <w:rPr>
                <w:color w:val="000000"/>
                <w:sz w:val="16"/>
                <w:szCs w:val="16"/>
                <w:lang w:val="en-US"/>
              </w:rPr>
              <w:t>Windows</w:t>
            </w:r>
            <w:r w:rsidRPr="009A272D">
              <w:rPr>
                <w:color w:val="000000"/>
                <w:sz w:val="16"/>
                <w:szCs w:val="16"/>
              </w:rPr>
              <w:t>. /</w:t>
            </w:r>
            <w:proofErr w:type="spellStart"/>
            <w:proofErr w:type="gramStart"/>
            <w:r w:rsidRPr="009A272D">
              <w:rPr>
                <w:color w:val="000000"/>
                <w:sz w:val="16"/>
                <w:szCs w:val="16"/>
              </w:rPr>
              <w:t>Лаб</w:t>
            </w:r>
            <w:proofErr w:type="spellEnd"/>
            <w:proofErr w:type="gramEnd"/>
            <w:r w:rsidRPr="009A272D">
              <w:rPr>
                <w:color w:val="000000"/>
                <w:sz w:val="16"/>
                <w:szCs w:val="16"/>
              </w:rPr>
              <w:t>/</w:t>
            </w:r>
          </w:p>
        </w:tc>
        <w:tc>
          <w:tcPr>
            <w:tcW w:w="231" w:type="pct"/>
          </w:tcPr>
          <w:p w:rsidR="001C357F" w:rsidRPr="009A272D" w:rsidRDefault="001C357F" w:rsidP="008C7EA6">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1C357F" w:rsidRPr="009A272D" w:rsidRDefault="001C357F" w:rsidP="008C7EA6">
            <w:pPr>
              <w:widowControl w:val="0"/>
              <w:autoSpaceDE w:val="0"/>
              <w:autoSpaceDN w:val="0"/>
              <w:adjustRightInd w:val="0"/>
              <w:jc w:val="center"/>
              <w:rPr>
                <w:color w:val="000000"/>
                <w:sz w:val="16"/>
                <w:szCs w:val="16"/>
              </w:rPr>
            </w:pPr>
          </w:p>
        </w:tc>
        <w:tc>
          <w:tcPr>
            <w:tcW w:w="216" w:type="pct"/>
          </w:tcPr>
          <w:p w:rsidR="001C357F" w:rsidRPr="009A272D" w:rsidRDefault="001C357F" w:rsidP="008C7EA6">
            <w:pPr>
              <w:widowControl w:val="0"/>
              <w:autoSpaceDE w:val="0"/>
              <w:autoSpaceDN w:val="0"/>
              <w:adjustRightInd w:val="0"/>
              <w:jc w:val="center"/>
              <w:rPr>
                <w:sz w:val="16"/>
                <w:szCs w:val="16"/>
              </w:rPr>
            </w:pPr>
          </w:p>
        </w:tc>
        <w:tc>
          <w:tcPr>
            <w:tcW w:w="209" w:type="pct"/>
          </w:tcPr>
          <w:p w:rsidR="001C357F" w:rsidRPr="009A272D" w:rsidRDefault="001C357F" w:rsidP="008C7EA6">
            <w:pPr>
              <w:widowControl w:val="0"/>
              <w:autoSpaceDE w:val="0"/>
              <w:autoSpaceDN w:val="0"/>
              <w:adjustRightInd w:val="0"/>
              <w:jc w:val="center"/>
              <w:rPr>
                <w:sz w:val="16"/>
                <w:szCs w:val="16"/>
              </w:rPr>
            </w:pPr>
            <w:r w:rsidRPr="009A272D">
              <w:rPr>
                <w:sz w:val="16"/>
                <w:szCs w:val="16"/>
              </w:rPr>
              <w:t>2</w:t>
            </w:r>
          </w:p>
        </w:tc>
        <w:tc>
          <w:tcPr>
            <w:tcW w:w="231" w:type="pct"/>
          </w:tcPr>
          <w:p w:rsidR="001C357F" w:rsidRPr="009A272D" w:rsidRDefault="001C357F" w:rsidP="008C7EA6">
            <w:pPr>
              <w:widowControl w:val="0"/>
              <w:autoSpaceDE w:val="0"/>
              <w:autoSpaceDN w:val="0"/>
              <w:adjustRightInd w:val="0"/>
              <w:jc w:val="center"/>
              <w:rPr>
                <w:sz w:val="16"/>
                <w:szCs w:val="16"/>
              </w:rPr>
            </w:pPr>
          </w:p>
        </w:tc>
        <w:tc>
          <w:tcPr>
            <w:tcW w:w="291" w:type="pct"/>
          </w:tcPr>
          <w:p w:rsidR="001C357F" w:rsidRPr="009A272D" w:rsidRDefault="009A272D" w:rsidP="008C7EA6">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C357F" w:rsidRPr="009A272D" w:rsidRDefault="001C357F" w:rsidP="008C7EA6">
            <w:pPr>
              <w:widowControl w:val="0"/>
              <w:autoSpaceDE w:val="0"/>
              <w:autoSpaceDN w:val="0"/>
              <w:adjustRightInd w:val="0"/>
              <w:jc w:val="center"/>
              <w:rPr>
                <w:sz w:val="16"/>
                <w:szCs w:val="16"/>
              </w:rPr>
            </w:pPr>
          </w:p>
        </w:tc>
        <w:tc>
          <w:tcPr>
            <w:tcW w:w="194" w:type="pct"/>
          </w:tcPr>
          <w:p w:rsidR="001C357F" w:rsidRPr="009A272D" w:rsidRDefault="001C357F" w:rsidP="008C7EA6">
            <w:pPr>
              <w:widowControl w:val="0"/>
              <w:autoSpaceDE w:val="0"/>
              <w:autoSpaceDN w:val="0"/>
              <w:adjustRightInd w:val="0"/>
              <w:jc w:val="center"/>
              <w:rPr>
                <w:sz w:val="16"/>
                <w:szCs w:val="16"/>
              </w:rPr>
            </w:pPr>
          </w:p>
        </w:tc>
        <w:tc>
          <w:tcPr>
            <w:tcW w:w="216" w:type="pct"/>
          </w:tcPr>
          <w:p w:rsidR="001C357F" w:rsidRPr="009A272D" w:rsidRDefault="001C357F" w:rsidP="008C7EA6">
            <w:pPr>
              <w:widowControl w:val="0"/>
              <w:autoSpaceDE w:val="0"/>
              <w:autoSpaceDN w:val="0"/>
              <w:adjustRightInd w:val="0"/>
              <w:jc w:val="center"/>
              <w:rPr>
                <w:sz w:val="16"/>
                <w:szCs w:val="16"/>
              </w:rPr>
            </w:pPr>
          </w:p>
        </w:tc>
        <w:tc>
          <w:tcPr>
            <w:tcW w:w="254" w:type="pct"/>
          </w:tcPr>
          <w:p w:rsidR="001C357F" w:rsidRPr="009A272D" w:rsidRDefault="00C91E41" w:rsidP="008C7EA6">
            <w:pPr>
              <w:widowControl w:val="0"/>
              <w:autoSpaceDE w:val="0"/>
              <w:autoSpaceDN w:val="0"/>
              <w:adjustRightInd w:val="0"/>
              <w:jc w:val="center"/>
              <w:rPr>
                <w:sz w:val="16"/>
                <w:szCs w:val="16"/>
              </w:rPr>
            </w:pPr>
            <w:r w:rsidRPr="009A272D">
              <w:rPr>
                <w:sz w:val="16"/>
                <w:szCs w:val="16"/>
              </w:rPr>
              <w:t>2</w:t>
            </w:r>
          </w:p>
        </w:tc>
        <w:tc>
          <w:tcPr>
            <w:tcW w:w="612" w:type="pct"/>
          </w:tcPr>
          <w:p w:rsidR="001C357F" w:rsidRPr="009A272D" w:rsidRDefault="00186B8E" w:rsidP="008C7EA6">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877EB" w:rsidRPr="009A272D" w:rsidTr="00957BEF">
        <w:tc>
          <w:tcPr>
            <w:tcW w:w="2113" w:type="pct"/>
            <w:tcMar>
              <w:left w:w="28" w:type="dxa"/>
              <w:right w:w="28" w:type="dxa"/>
            </w:tcMar>
          </w:tcPr>
          <w:p w:rsidR="001877EB" w:rsidRPr="009A272D" w:rsidRDefault="000C03C4" w:rsidP="000C03C4">
            <w:pPr>
              <w:widowControl w:val="0"/>
              <w:autoSpaceDE w:val="0"/>
              <w:autoSpaceDN w:val="0"/>
              <w:adjustRightInd w:val="0"/>
              <w:rPr>
                <w:color w:val="000000"/>
                <w:sz w:val="16"/>
                <w:szCs w:val="16"/>
              </w:rPr>
            </w:pPr>
            <w:r w:rsidRPr="009A272D">
              <w:rPr>
                <w:color w:val="000000"/>
                <w:sz w:val="16"/>
                <w:szCs w:val="16"/>
              </w:rPr>
              <w:t>Решение задач на измерение информации. /</w:t>
            </w:r>
            <w:proofErr w:type="gramStart"/>
            <w:r w:rsidRPr="009A272D">
              <w:rPr>
                <w:color w:val="000000"/>
                <w:sz w:val="16"/>
                <w:szCs w:val="16"/>
              </w:rPr>
              <w:t>Ср</w:t>
            </w:r>
            <w:proofErr w:type="gramEnd"/>
            <w:r w:rsidRPr="009A272D">
              <w:rPr>
                <w:color w:val="000000"/>
                <w:sz w:val="16"/>
                <w:szCs w:val="16"/>
              </w:rPr>
              <w:t>/</w:t>
            </w:r>
          </w:p>
        </w:tc>
        <w:tc>
          <w:tcPr>
            <w:tcW w:w="231" w:type="pct"/>
          </w:tcPr>
          <w:p w:rsidR="001877EB" w:rsidRPr="009A272D" w:rsidRDefault="001877EB" w:rsidP="008C7EA6">
            <w:pPr>
              <w:widowControl w:val="0"/>
              <w:autoSpaceDE w:val="0"/>
              <w:autoSpaceDN w:val="0"/>
              <w:adjustRightInd w:val="0"/>
              <w:jc w:val="center"/>
              <w:rPr>
                <w:color w:val="000000"/>
                <w:sz w:val="16"/>
                <w:szCs w:val="16"/>
              </w:rPr>
            </w:pPr>
          </w:p>
        </w:tc>
        <w:tc>
          <w:tcPr>
            <w:tcW w:w="224" w:type="pct"/>
          </w:tcPr>
          <w:p w:rsidR="001877EB" w:rsidRPr="009A272D" w:rsidRDefault="001877EB" w:rsidP="008C7EA6">
            <w:pPr>
              <w:widowControl w:val="0"/>
              <w:autoSpaceDE w:val="0"/>
              <w:autoSpaceDN w:val="0"/>
              <w:adjustRightInd w:val="0"/>
              <w:jc w:val="center"/>
              <w:rPr>
                <w:color w:val="000000"/>
                <w:sz w:val="16"/>
                <w:szCs w:val="16"/>
              </w:rPr>
            </w:pPr>
          </w:p>
        </w:tc>
        <w:tc>
          <w:tcPr>
            <w:tcW w:w="216" w:type="pct"/>
          </w:tcPr>
          <w:p w:rsidR="001877EB" w:rsidRPr="009A272D" w:rsidRDefault="001877EB" w:rsidP="008C7EA6">
            <w:pPr>
              <w:widowControl w:val="0"/>
              <w:autoSpaceDE w:val="0"/>
              <w:autoSpaceDN w:val="0"/>
              <w:adjustRightInd w:val="0"/>
              <w:jc w:val="center"/>
              <w:rPr>
                <w:sz w:val="16"/>
                <w:szCs w:val="16"/>
              </w:rPr>
            </w:pPr>
          </w:p>
        </w:tc>
        <w:tc>
          <w:tcPr>
            <w:tcW w:w="209" w:type="pct"/>
          </w:tcPr>
          <w:p w:rsidR="001877EB" w:rsidRPr="009A272D" w:rsidRDefault="001877EB" w:rsidP="008C7EA6">
            <w:pPr>
              <w:widowControl w:val="0"/>
              <w:autoSpaceDE w:val="0"/>
              <w:autoSpaceDN w:val="0"/>
              <w:adjustRightInd w:val="0"/>
              <w:jc w:val="center"/>
              <w:rPr>
                <w:sz w:val="16"/>
                <w:szCs w:val="16"/>
              </w:rPr>
            </w:pPr>
          </w:p>
        </w:tc>
        <w:tc>
          <w:tcPr>
            <w:tcW w:w="231" w:type="pct"/>
          </w:tcPr>
          <w:p w:rsidR="001877EB" w:rsidRPr="009A272D" w:rsidRDefault="001877EB" w:rsidP="008C7EA6">
            <w:pPr>
              <w:widowControl w:val="0"/>
              <w:autoSpaceDE w:val="0"/>
              <w:autoSpaceDN w:val="0"/>
              <w:adjustRightInd w:val="0"/>
              <w:jc w:val="center"/>
              <w:rPr>
                <w:sz w:val="16"/>
                <w:szCs w:val="16"/>
              </w:rPr>
            </w:pPr>
            <w:r w:rsidRPr="009A272D">
              <w:rPr>
                <w:sz w:val="16"/>
                <w:szCs w:val="16"/>
              </w:rPr>
              <w:t>2</w:t>
            </w:r>
          </w:p>
        </w:tc>
        <w:tc>
          <w:tcPr>
            <w:tcW w:w="291" w:type="pct"/>
          </w:tcPr>
          <w:p w:rsidR="001877EB" w:rsidRPr="009A272D" w:rsidRDefault="009A272D" w:rsidP="008C7EA6">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877EB" w:rsidRPr="009A272D" w:rsidRDefault="001877EB" w:rsidP="008C7EA6">
            <w:pPr>
              <w:widowControl w:val="0"/>
              <w:autoSpaceDE w:val="0"/>
              <w:autoSpaceDN w:val="0"/>
              <w:adjustRightInd w:val="0"/>
              <w:jc w:val="center"/>
              <w:rPr>
                <w:sz w:val="16"/>
                <w:szCs w:val="16"/>
              </w:rPr>
            </w:pPr>
          </w:p>
        </w:tc>
        <w:tc>
          <w:tcPr>
            <w:tcW w:w="194" w:type="pct"/>
          </w:tcPr>
          <w:p w:rsidR="001877EB" w:rsidRPr="009A272D" w:rsidRDefault="001877EB" w:rsidP="008C7EA6">
            <w:pPr>
              <w:widowControl w:val="0"/>
              <w:autoSpaceDE w:val="0"/>
              <w:autoSpaceDN w:val="0"/>
              <w:adjustRightInd w:val="0"/>
              <w:jc w:val="center"/>
              <w:rPr>
                <w:sz w:val="16"/>
                <w:szCs w:val="16"/>
              </w:rPr>
            </w:pPr>
          </w:p>
        </w:tc>
        <w:tc>
          <w:tcPr>
            <w:tcW w:w="216" w:type="pct"/>
          </w:tcPr>
          <w:p w:rsidR="001877EB" w:rsidRPr="009A272D" w:rsidRDefault="001877EB" w:rsidP="008C7EA6">
            <w:pPr>
              <w:widowControl w:val="0"/>
              <w:autoSpaceDE w:val="0"/>
              <w:autoSpaceDN w:val="0"/>
              <w:adjustRightInd w:val="0"/>
              <w:jc w:val="center"/>
              <w:rPr>
                <w:sz w:val="16"/>
                <w:szCs w:val="16"/>
              </w:rPr>
            </w:pPr>
          </w:p>
        </w:tc>
        <w:tc>
          <w:tcPr>
            <w:tcW w:w="254" w:type="pct"/>
          </w:tcPr>
          <w:p w:rsidR="001877EB" w:rsidRPr="009A272D" w:rsidRDefault="00C91E41" w:rsidP="008C7EA6">
            <w:pPr>
              <w:widowControl w:val="0"/>
              <w:autoSpaceDE w:val="0"/>
              <w:autoSpaceDN w:val="0"/>
              <w:adjustRightInd w:val="0"/>
              <w:jc w:val="center"/>
              <w:rPr>
                <w:sz w:val="16"/>
                <w:szCs w:val="16"/>
              </w:rPr>
            </w:pPr>
            <w:r w:rsidRPr="009A272D">
              <w:rPr>
                <w:sz w:val="16"/>
                <w:szCs w:val="16"/>
              </w:rPr>
              <w:t>2</w:t>
            </w:r>
          </w:p>
        </w:tc>
        <w:tc>
          <w:tcPr>
            <w:tcW w:w="612" w:type="pct"/>
          </w:tcPr>
          <w:p w:rsidR="001877EB" w:rsidRPr="009A272D" w:rsidRDefault="00186B8E" w:rsidP="008C7EA6">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A7265A" w:rsidRPr="009A272D" w:rsidTr="00957BEF">
        <w:tc>
          <w:tcPr>
            <w:tcW w:w="2113" w:type="pct"/>
            <w:tcMar>
              <w:left w:w="28" w:type="dxa"/>
              <w:right w:w="28" w:type="dxa"/>
            </w:tcMar>
          </w:tcPr>
          <w:p w:rsidR="00A7265A" w:rsidRPr="009A272D" w:rsidRDefault="00A7265A" w:rsidP="008013DD">
            <w:pPr>
              <w:widowControl w:val="0"/>
              <w:autoSpaceDE w:val="0"/>
              <w:autoSpaceDN w:val="0"/>
              <w:adjustRightInd w:val="0"/>
              <w:rPr>
                <w:color w:val="000000"/>
                <w:sz w:val="16"/>
                <w:szCs w:val="16"/>
              </w:rPr>
            </w:pPr>
            <w:r w:rsidRPr="009A272D">
              <w:rPr>
                <w:color w:val="000000"/>
                <w:sz w:val="16"/>
                <w:szCs w:val="16"/>
              </w:rPr>
              <w:t>Принцип работы компьютера. /Лек/</w:t>
            </w:r>
          </w:p>
        </w:tc>
        <w:tc>
          <w:tcPr>
            <w:tcW w:w="231" w:type="pct"/>
          </w:tcPr>
          <w:p w:rsidR="00A7265A" w:rsidRPr="009A272D" w:rsidRDefault="00A7265A" w:rsidP="001116CF">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A7265A" w:rsidRPr="009A272D" w:rsidRDefault="00A7265A" w:rsidP="001116CF">
            <w:pPr>
              <w:widowControl w:val="0"/>
              <w:autoSpaceDE w:val="0"/>
              <w:autoSpaceDN w:val="0"/>
              <w:adjustRightInd w:val="0"/>
              <w:jc w:val="center"/>
              <w:rPr>
                <w:color w:val="000000"/>
                <w:sz w:val="16"/>
                <w:szCs w:val="16"/>
                <w:lang w:val="en-US"/>
              </w:rPr>
            </w:pPr>
            <w:r w:rsidRPr="009A272D">
              <w:rPr>
                <w:color w:val="000000"/>
                <w:sz w:val="16"/>
                <w:szCs w:val="16"/>
                <w:lang w:val="en-US"/>
              </w:rPr>
              <w:t>2</w:t>
            </w:r>
          </w:p>
        </w:tc>
        <w:tc>
          <w:tcPr>
            <w:tcW w:w="216" w:type="pct"/>
          </w:tcPr>
          <w:p w:rsidR="00A7265A" w:rsidRPr="009A272D" w:rsidRDefault="00A7265A" w:rsidP="001116CF">
            <w:pPr>
              <w:widowControl w:val="0"/>
              <w:autoSpaceDE w:val="0"/>
              <w:autoSpaceDN w:val="0"/>
              <w:adjustRightInd w:val="0"/>
              <w:jc w:val="center"/>
              <w:rPr>
                <w:sz w:val="16"/>
                <w:szCs w:val="16"/>
              </w:rPr>
            </w:pPr>
          </w:p>
        </w:tc>
        <w:tc>
          <w:tcPr>
            <w:tcW w:w="209" w:type="pct"/>
          </w:tcPr>
          <w:p w:rsidR="00A7265A" w:rsidRPr="009A272D" w:rsidRDefault="00A7265A" w:rsidP="001116CF">
            <w:pPr>
              <w:widowControl w:val="0"/>
              <w:autoSpaceDE w:val="0"/>
              <w:autoSpaceDN w:val="0"/>
              <w:adjustRightInd w:val="0"/>
              <w:jc w:val="center"/>
              <w:rPr>
                <w:sz w:val="16"/>
                <w:szCs w:val="16"/>
              </w:rPr>
            </w:pPr>
          </w:p>
        </w:tc>
        <w:tc>
          <w:tcPr>
            <w:tcW w:w="231" w:type="pct"/>
          </w:tcPr>
          <w:p w:rsidR="00A7265A" w:rsidRPr="009A272D" w:rsidRDefault="00A7265A" w:rsidP="001116CF">
            <w:pPr>
              <w:widowControl w:val="0"/>
              <w:autoSpaceDE w:val="0"/>
              <w:autoSpaceDN w:val="0"/>
              <w:adjustRightInd w:val="0"/>
              <w:jc w:val="center"/>
              <w:rPr>
                <w:sz w:val="16"/>
                <w:szCs w:val="16"/>
              </w:rPr>
            </w:pPr>
          </w:p>
        </w:tc>
        <w:tc>
          <w:tcPr>
            <w:tcW w:w="291" w:type="pct"/>
          </w:tcPr>
          <w:p w:rsidR="00A7265A" w:rsidRPr="009A272D" w:rsidRDefault="009A272D" w:rsidP="001116CF">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A7265A" w:rsidRPr="009A272D" w:rsidRDefault="000C03C4" w:rsidP="001116CF">
            <w:pPr>
              <w:widowControl w:val="0"/>
              <w:autoSpaceDE w:val="0"/>
              <w:autoSpaceDN w:val="0"/>
              <w:adjustRightInd w:val="0"/>
              <w:jc w:val="center"/>
              <w:rPr>
                <w:sz w:val="16"/>
                <w:szCs w:val="16"/>
              </w:rPr>
            </w:pPr>
            <w:r w:rsidRPr="009A272D">
              <w:rPr>
                <w:sz w:val="16"/>
                <w:szCs w:val="16"/>
              </w:rPr>
              <w:t>1</w:t>
            </w:r>
          </w:p>
        </w:tc>
        <w:tc>
          <w:tcPr>
            <w:tcW w:w="194" w:type="pct"/>
          </w:tcPr>
          <w:p w:rsidR="00A7265A" w:rsidRPr="009A272D" w:rsidRDefault="00A7265A" w:rsidP="001116CF">
            <w:pPr>
              <w:widowControl w:val="0"/>
              <w:autoSpaceDE w:val="0"/>
              <w:autoSpaceDN w:val="0"/>
              <w:adjustRightInd w:val="0"/>
              <w:jc w:val="center"/>
              <w:rPr>
                <w:sz w:val="16"/>
                <w:szCs w:val="16"/>
              </w:rPr>
            </w:pPr>
          </w:p>
        </w:tc>
        <w:tc>
          <w:tcPr>
            <w:tcW w:w="216" w:type="pct"/>
          </w:tcPr>
          <w:p w:rsidR="00A7265A" w:rsidRPr="009A272D" w:rsidRDefault="00A7265A" w:rsidP="001116CF">
            <w:pPr>
              <w:widowControl w:val="0"/>
              <w:autoSpaceDE w:val="0"/>
              <w:autoSpaceDN w:val="0"/>
              <w:adjustRightInd w:val="0"/>
              <w:jc w:val="center"/>
              <w:rPr>
                <w:sz w:val="16"/>
                <w:szCs w:val="16"/>
              </w:rPr>
            </w:pPr>
          </w:p>
        </w:tc>
        <w:tc>
          <w:tcPr>
            <w:tcW w:w="254" w:type="pct"/>
          </w:tcPr>
          <w:p w:rsidR="00A7265A" w:rsidRPr="009A272D" w:rsidRDefault="00C91E41" w:rsidP="001116CF">
            <w:pPr>
              <w:widowControl w:val="0"/>
              <w:autoSpaceDE w:val="0"/>
              <w:autoSpaceDN w:val="0"/>
              <w:adjustRightInd w:val="0"/>
              <w:jc w:val="center"/>
              <w:rPr>
                <w:sz w:val="16"/>
                <w:szCs w:val="16"/>
              </w:rPr>
            </w:pPr>
            <w:r w:rsidRPr="009A272D">
              <w:rPr>
                <w:sz w:val="16"/>
                <w:szCs w:val="16"/>
              </w:rPr>
              <w:t>1</w:t>
            </w:r>
          </w:p>
        </w:tc>
        <w:tc>
          <w:tcPr>
            <w:tcW w:w="612" w:type="pct"/>
          </w:tcPr>
          <w:p w:rsidR="00A7265A"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116CF" w:rsidRPr="009A272D" w:rsidTr="00957BEF">
        <w:tc>
          <w:tcPr>
            <w:tcW w:w="2113" w:type="pct"/>
            <w:tcMar>
              <w:left w:w="28" w:type="dxa"/>
              <w:right w:w="28" w:type="dxa"/>
            </w:tcMar>
          </w:tcPr>
          <w:p w:rsidR="001116CF" w:rsidRPr="009A272D" w:rsidRDefault="008013DD" w:rsidP="001116CF">
            <w:pPr>
              <w:widowControl w:val="0"/>
              <w:autoSpaceDE w:val="0"/>
              <w:autoSpaceDN w:val="0"/>
              <w:adjustRightInd w:val="0"/>
              <w:rPr>
                <w:color w:val="000000"/>
                <w:sz w:val="16"/>
                <w:szCs w:val="16"/>
              </w:rPr>
            </w:pPr>
            <w:r w:rsidRPr="009A272D">
              <w:rPr>
                <w:color w:val="000000"/>
                <w:sz w:val="16"/>
                <w:szCs w:val="16"/>
              </w:rPr>
              <w:t>Архитектура компьютера. /Лек</w:t>
            </w:r>
            <w:r w:rsidR="001116CF" w:rsidRPr="009A272D">
              <w:rPr>
                <w:color w:val="000000"/>
                <w:sz w:val="16"/>
                <w:szCs w:val="16"/>
              </w:rPr>
              <w:t>/</w:t>
            </w:r>
          </w:p>
        </w:tc>
        <w:tc>
          <w:tcPr>
            <w:tcW w:w="231" w:type="pct"/>
          </w:tcPr>
          <w:p w:rsidR="001116CF" w:rsidRPr="009A272D" w:rsidRDefault="00A7265A" w:rsidP="001116CF">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1116CF" w:rsidRPr="009A272D" w:rsidRDefault="008013DD" w:rsidP="001116CF">
            <w:pPr>
              <w:widowControl w:val="0"/>
              <w:autoSpaceDE w:val="0"/>
              <w:autoSpaceDN w:val="0"/>
              <w:adjustRightInd w:val="0"/>
              <w:jc w:val="center"/>
              <w:rPr>
                <w:color w:val="000000"/>
                <w:sz w:val="16"/>
                <w:szCs w:val="16"/>
              </w:rPr>
            </w:pPr>
            <w:r w:rsidRPr="009A272D">
              <w:rPr>
                <w:color w:val="000000"/>
                <w:sz w:val="16"/>
                <w:szCs w:val="16"/>
              </w:rPr>
              <w:t>2</w:t>
            </w: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1116CF" w:rsidP="001116CF">
            <w:pPr>
              <w:widowControl w:val="0"/>
              <w:autoSpaceDE w:val="0"/>
              <w:autoSpaceDN w:val="0"/>
              <w:adjustRightInd w:val="0"/>
              <w:jc w:val="center"/>
              <w:rPr>
                <w:sz w:val="16"/>
                <w:szCs w:val="16"/>
                <w:lang w:val="en-US"/>
              </w:rPr>
            </w:pPr>
          </w:p>
        </w:tc>
        <w:tc>
          <w:tcPr>
            <w:tcW w:w="231" w:type="pct"/>
          </w:tcPr>
          <w:p w:rsidR="001116CF" w:rsidRPr="009A272D" w:rsidRDefault="001116CF" w:rsidP="001116CF">
            <w:pPr>
              <w:widowControl w:val="0"/>
              <w:autoSpaceDE w:val="0"/>
              <w:autoSpaceDN w:val="0"/>
              <w:adjustRightInd w:val="0"/>
              <w:jc w:val="center"/>
              <w:rPr>
                <w:sz w:val="16"/>
                <w:szCs w:val="16"/>
              </w:rPr>
            </w:pPr>
          </w:p>
        </w:tc>
        <w:tc>
          <w:tcPr>
            <w:tcW w:w="291" w:type="pct"/>
          </w:tcPr>
          <w:p w:rsidR="001116CF" w:rsidRPr="009A272D" w:rsidRDefault="009A272D" w:rsidP="001116CF">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54" w:type="pct"/>
          </w:tcPr>
          <w:p w:rsidR="001116CF" w:rsidRPr="009A272D" w:rsidRDefault="00C91E41" w:rsidP="001116CF">
            <w:pPr>
              <w:widowControl w:val="0"/>
              <w:autoSpaceDE w:val="0"/>
              <w:autoSpaceDN w:val="0"/>
              <w:adjustRightInd w:val="0"/>
              <w:jc w:val="center"/>
              <w:rPr>
                <w:sz w:val="16"/>
                <w:szCs w:val="16"/>
              </w:rPr>
            </w:pPr>
            <w:r w:rsidRPr="009A272D">
              <w:rPr>
                <w:sz w:val="16"/>
                <w:szCs w:val="16"/>
              </w:rPr>
              <w:t>2</w:t>
            </w:r>
          </w:p>
        </w:tc>
        <w:tc>
          <w:tcPr>
            <w:tcW w:w="612" w:type="pct"/>
          </w:tcPr>
          <w:p w:rsidR="001116C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116CF" w:rsidRPr="009A272D" w:rsidTr="00957BEF">
        <w:tc>
          <w:tcPr>
            <w:tcW w:w="2113" w:type="pct"/>
            <w:tcMar>
              <w:left w:w="28" w:type="dxa"/>
              <w:right w:w="28" w:type="dxa"/>
            </w:tcMar>
          </w:tcPr>
          <w:p w:rsidR="001116CF" w:rsidRPr="009A272D" w:rsidRDefault="001116CF" w:rsidP="001116CF">
            <w:pPr>
              <w:widowControl w:val="0"/>
              <w:autoSpaceDE w:val="0"/>
              <w:autoSpaceDN w:val="0"/>
              <w:adjustRightInd w:val="0"/>
              <w:rPr>
                <w:color w:val="000000"/>
                <w:sz w:val="16"/>
                <w:szCs w:val="16"/>
              </w:rPr>
            </w:pPr>
            <w:r w:rsidRPr="009A272D">
              <w:rPr>
                <w:color w:val="000000"/>
                <w:sz w:val="16"/>
                <w:szCs w:val="16"/>
              </w:rPr>
              <w:t>Локальные и глобальные вычислительные сети. Принципы построения, классификация. /Лек/</w:t>
            </w:r>
          </w:p>
        </w:tc>
        <w:tc>
          <w:tcPr>
            <w:tcW w:w="231" w:type="pct"/>
          </w:tcPr>
          <w:p w:rsidR="001116CF" w:rsidRPr="009A272D" w:rsidRDefault="00A7265A" w:rsidP="001116CF">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1116CF" w:rsidRPr="009A272D" w:rsidRDefault="001C357F" w:rsidP="001116CF">
            <w:pPr>
              <w:widowControl w:val="0"/>
              <w:autoSpaceDE w:val="0"/>
              <w:autoSpaceDN w:val="0"/>
              <w:adjustRightInd w:val="0"/>
              <w:jc w:val="center"/>
              <w:rPr>
                <w:color w:val="000000"/>
                <w:sz w:val="16"/>
                <w:szCs w:val="16"/>
                <w:lang w:val="en-US"/>
              </w:rPr>
            </w:pPr>
            <w:r w:rsidRPr="009A272D">
              <w:rPr>
                <w:color w:val="000000"/>
                <w:sz w:val="16"/>
                <w:szCs w:val="16"/>
                <w:lang w:val="en-US"/>
              </w:rPr>
              <w:t>2</w:t>
            </w: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231" w:type="pct"/>
          </w:tcPr>
          <w:p w:rsidR="001116CF" w:rsidRPr="009A272D" w:rsidRDefault="001116CF" w:rsidP="001116CF">
            <w:pPr>
              <w:widowControl w:val="0"/>
              <w:autoSpaceDE w:val="0"/>
              <w:autoSpaceDN w:val="0"/>
              <w:adjustRightInd w:val="0"/>
              <w:jc w:val="center"/>
              <w:rPr>
                <w:sz w:val="16"/>
                <w:szCs w:val="16"/>
              </w:rPr>
            </w:pPr>
          </w:p>
        </w:tc>
        <w:tc>
          <w:tcPr>
            <w:tcW w:w="291" w:type="pct"/>
          </w:tcPr>
          <w:p w:rsidR="001116CF" w:rsidRPr="009A272D" w:rsidRDefault="009A272D" w:rsidP="001116CF">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116CF" w:rsidRPr="009A272D" w:rsidRDefault="000C03C4" w:rsidP="001116CF">
            <w:pPr>
              <w:widowControl w:val="0"/>
              <w:autoSpaceDE w:val="0"/>
              <w:autoSpaceDN w:val="0"/>
              <w:adjustRightInd w:val="0"/>
              <w:jc w:val="center"/>
              <w:rPr>
                <w:sz w:val="16"/>
                <w:szCs w:val="16"/>
              </w:rPr>
            </w:pPr>
            <w:r w:rsidRPr="009A272D">
              <w:rPr>
                <w:sz w:val="16"/>
                <w:szCs w:val="16"/>
              </w:rPr>
              <w:t>1</w:t>
            </w: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54" w:type="pct"/>
          </w:tcPr>
          <w:p w:rsidR="001116CF" w:rsidRPr="009A272D" w:rsidRDefault="00C91E41" w:rsidP="001116CF">
            <w:pPr>
              <w:widowControl w:val="0"/>
              <w:autoSpaceDE w:val="0"/>
              <w:autoSpaceDN w:val="0"/>
              <w:adjustRightInd w:val="0"/>
              <w:jc w:val="center"/>
              <w:rPr>
                <w:sz w:val="16"/>
                <w:szCs w:val="16"/>
              </w:rPr>
            </w:pPr>
            <w:r w:rsidRPr="009A272D">
              <w:rPr>
                <w:sz w:val="16"/>
                <w:szCs w:val="16"/>
              </w:rPr>
              <w:t>1</w:t>
            </w:r>
          </w:p>
        </w:tc>
        <w:tc>
          <w:tcPr>
            <w:tcW w:w="612" w:type="pct"/>
          </w:tcPr>
          <w:p w:rsidR="001116C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116CF" w:rsidRPr="009A272D" w:rsidTr="00957BEF">
        <w:tc>
          <w:tcPr>
            <w:tcW w:w="2113" w:type="pct"/>
            <w:tcMar>
              <w:left w:w="28" w:type="dxa"/>
              <w:right w:w="28" w:type="dxa"/>
            </w:tcMar>
          </w:tcPr>
          <w:p w:rsidR="001116CF" w:rsidRPr="009A272D" w:rsidRDefault="001116CF" w:rsidP="001116CF">
            <w:pPr>
              <w:widowControl w:val="0"/>
              <w:autoSpaceDE w:val="0"/>
              <w:autoSpaceDN w:val="0"/>
              <w:adjustRightInd w:val="0"/>
              <w:rPr>
                <w:color w:val="000000"/>
                <w:sz w:val="16"/>
                <w:szCs w:val="16"/>
              </w:rPr>
            </w:pPr>
            <w:r w:rsidRPr="009A272D">
              <w:rPr>
                <w:color w:val="000000"/>
                <w:sz w:val="16"/>
                <w:szCs w:val="16"/>
              </w:rPr>
              <w:t>Полезные WEB-сервисы. /</w:t>
            </w:r>
            <w:proofErr w:type="spellStart"/>
            <w:proofErr w:type="gramStart"/>
            <w:r w:rsidRPr="009A272D">
              <w:rPr>
                <w:color w:val="000000"/>
                <w:sz w:val="16"/>
                <w:szCs w:val="16"/>
              </w:rPr>
              <w:t>Лаб</w:t>
            </w:r>
            <w:proofErr w:type="spellEnd"/>
            <w:proofErr w:type="gramEnd"/>
            <w:r w:rsidRPr="009A272D">
              <w:rPr>
                <w:color w:val="000000"/>
                <w:sz w:val="16"/>
                <w:szCs w:val="16"/>
              </w:rPr>
              <w:t>/</w:t>
            </w:r>
          </w:p>
        </w:tc>
        <w:tc>
          <w:tcPr>
            <w:tcW w:w="231" w:type="pct"/>
          </w:tcPr>
          <w:p w:rsidR="001116CF" w:rsidRPr="009A272D" w:rsidRDefault="00A7265A" w:rsidP="001116CF">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1116CF" w:rsidRPr="009A272D" w:rsidRDefault="001116CF" w:rsidP="001116CF">
            <w:pPr>
              <w:widowControl w:val="0"/>
              <w:autoSpaceDE w:val="0"/>
              <w:autoSpaceDN w:val="0"/>
              <w:adjustRightInd w:val="0"/>
              <w:jc w:val="center"/>
              <w:rPr>
                <w:color w:val="000000"/>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8013DD" w:rsidP="001116CF">
            <w:pPr>
              <w:widowControl w:val="0"/>
              <w:autoSpaceDE w:val="0"/>
              <w:autoSpaceDN w:val="0"/>
              <w:adjustRightInd w:val="0"/>
              <w:jc w:val="center"/>
              <w:rPr>
                <w:sz w:val="16"/>
                <w:szCs w:val="16"/>
              </w:rPr>
            </w:pPr>
            <w:r w:rsidRPr="009A272D">
              <w:rPr>
                <w:sz w:val="16"/>
                <w:szCs w:val="16"/>
              </w:rPr>
              <w:t>2</w:t>
            </w:r>
          </w:p>
        </w:tc>
        <w:tc>
          <w:tcPr>
            <w:tcW w:w="231" w:type="pct"/>
          </w:tcPr>
          <w:p w:rsidR="001116CF" w:rsidRPr="009A272D" w:rsidRDefault="001116CF" w:rsidP="001116CF">
            <w:pPr>
              <w:widowControl w:val="0"/>
              <w:autoSpaceDE w:val="0"/>
              <w:autoSpaceDN w:val="0"/>
              <w:adjustRightInd w:val="0"/>
              <w:jc w:val="center"/>
              <w:rPr>
                <w:sz w:val="16"/>
                <w:szCs w:val="16"/>
              </w:rPr>
            </w:pPr>
          </w:p>
        </w:tc>
        <w:tc>
          <w:tcPr>
            <w:tcW w:w="291" w:type="pct"/>
          </w:tcPr>
          <w:p w:rsidR="001116CF" w:rsidRPr="009A272D" w:rsidRDefault="009A272D" w:rsidP="001116CF">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54" w:type="pct"/>
          </w:tcPr>
          <w:p w:rsidR="001116CF" w:rsidRPr="009A272D" w:rsidRDefault="00C91E41" w:rsidP="001116CF">
            <w:pPr>
              <w:widowControl w:val="0"/>
              <w:autoSpaceDE w:val="0"/>
              <w:autoSpaceDN w:val="0"/>
              <w:adjustRightInd w:val="0"/>
              <w:jc w:val="center"/>
              <w:rPr>
                <w:sz w:val="16"/>
                <w:szCs w:val="16"/>
              </w:rPr>
            </w:pPr>
            <w:r w:rsidRPr="009A272D">
              <w:rPr>
                <w:sz w:val="16"/>
                <w:szCs w:val="16"/>
              </w:rPr>
              <w:t>2</w:t>
            </w:r>
          </w:p>
        </w:tc>
        <w:tc>
          <w:tcPr>
            <w:tcW w:w="612" w:type="pct"/>
          </w:tcPr>
          <w:p w:rsidR="001116C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877EB" w:rsidRPr="009A272D" w:rsidTr="00957BEF">
        <w:tc>
          <w:tcPr>
            <w:tcW w:w="2113" w:type="pct"/>
            <w:tcMar>
              <w:left w:w="28" w:type="dxa"/>
              <w:right w:w="28" w:type="dxa"/>
            </w:tcMar>
          </w:tcPr>
          <w:p w:rsidR="001877EB" w:rsidRPr="009A272D" w:rsidRDefault="000C03C4" w:rsidP="001116CF">
            <w:pPr>
              <w:widowControl w:val="0"/>
              <w:autoSpaceDE w:val="0"/>
              <w:autoSpaceDN w:val="0"/>
              <w:adjustRightInd w:val="0"/>
              <w:rPr>
                <w:color w:val="000000"/>
                <w:sz w:val="16"/>
                <w:szCs w:val="16"/>
              </w:rPr>
            </w:pPr>
            <w:r w:rsidRPr="009A272D">
              <w:rPr>
                <w:color w:val="000000"/>
                <w:sz w:val="16"/>
                <w:szCs w:val="16"/>
              </w:rPr>
              <w:t>Сбор информации на выбранную тему в электронной библиотеке. /</w:t>
            </w:r>
            <w:proofErr w:type="gramStart"/>
            <w:r w:rsidRPr="009A272D">
              <w:rPr>
                <w:color w:val="000000"/>
                <w:sz w:val="16"/>
                <w:szCs w:val="16"/>
              </w:rPr>
              <w:t>Ср</w:t>
            </w:r>
            <w:proofErr w:type="gramEnd"/>
            <w:r w:rsidRPr="009A272D">
              <w:rPr>
                <w:color w:val="000000"/>
                <w:sz w:val="16"/>
                <w:szCs w:val="16"/>
              </w:rPr>
              <w:t>/</w:t>
            </w:r>
          </w:p>
        </w:tc>
        <w:tc>
          <w:tcPr>
            <w:tcW w:w="231" w:type="pct"/>
          </w:tcPr>
          <w:p w:rsidR="001877EB" w:rsidRPr="009A272D" w:rsidRDefault="001877EB" w:rsidP="001116CF">
            <w:pPr>
              <w:widowControl w:val="0"/>
              <w:autoSpaceDE w:val="0"/>
              <w:autoSpaceDN w:val="0"/>
              <w:adjustRightInd w:val="0"/>
              <w:jc w:val="center"/>
              <w:rPr>
                <w:color w:val="000000"/>
                <w:sz w:val="16"/>
                <w:szCs w:val="16"/>
              </w:rPr>
            </w:pPr>
          </w:p>
        </w:tc>
        <w:tc>
          <w:tcPr>
            <w:tcW w:w="224" w:type="pct"/>
          </w:tcPr>
          <w:p w:rsidR="001877EB" w:rsidRPr="009A272D" w:rsidRDefault="001877EB" w:rsidP="001116CF">
            <w:pPr>
              <w:widowControl w:val="0"/>
              <w:autoSpaceDE w:val="0"/>
              <w:autoSpaceDN w:val="0"/>
              <w:adjustRightInd w:val="0"/>
              <w:jc w:val="center"/>
              <w:rPr>
                <w:color w:val="000000"/>
                <w:sz w:val="16"/>
                <w:szCs w:val="16"/>
              </w:rPr>
            </w:pPr>
          </w:p>
        </w:tc>
        <w:tc>
          <w:tcPr>
            <w:tcW w:w="216" w:type="pct"/>
          </w:tcPr>
          <w:p w:rsidR="001877EB" w:rsidRPr="009A272D" w:rsidRDefault="001877EB" w:rsidP="001116CF">
            <w:pPr>
              <w:widowControl w:val="0"/>
              <w:autoSpaceDE w:val="0"/>
              <w:autoSpaceDN w:val="0"/>
              <w:adjustRightInd w:val="0"/>
              <w:jc w:val="center"/>
              <w:rPr>
                <w:sz w:val="16"/>
                <w:szCs w:val="16"/>
              </w:rPr>
            </w:pPr>
          </w:p>
        </w:tc>
        <w:tc>
          <w:tcPr>
            <w:tcW w:w="209" w:type="pct"/>
          </w:tcPr>
          <w:p w:rsidR="001877EB" w:rsidRPr="009A272D" w:rsidRDefault="001877EB" w:rsidP="001116CF">
            <w:pPr>
              <w:widowControl w:val="0"/>
              <w:autoSpaceDE w:val="0"/>
              <w:autoSpaceDN w:val="0"/>
              <w:adjustRightInd w:val="0"/>
              <w:jc w:val="center"/>
              <w:rPr>
                <w:sz w:val="16"/>
                <w:szCs w:val="16"/>
              </w:rPr>
            </w:pPr>
          </w:p>
        </w:tc>
        <w:tc>
          <w:tcPr>
            <w:tcW w:w="231" w:type="pct"/>
          </w:tcPr>
          <w:p w:rsidR="001877EB" w:rsidRPr="009A272D" w:rsidRDefault="001877EB" w:rsidP="001116CF">
            <w:pPr>
              <w:widowControl w:val="0"/>
              <w:autoSpaceDE w:val="0"/>
              <w:autoSpaceDN w:val="0"/>
              <w:adjustRightInd w:val="0"/>
              <w:jc w:val="center"/>
              <w:rPr>
                <w:sz w:val="16"/>
                <w:szCs w:val="16"/>
              </w:rPr>
            </w:pPr>
            <w:r w:rsidRPr="009A272D">
              <w:rPr>
                <w:sz w:val="16"/>
                <w:szCs w:val="16"/>
              </w:rPr>
              <w:t>2</w:t>
            </w:r>
          </w:p>
        </w:tc>
        <w:tc>
          <w:tcPr>
            <w:tcW w:w="291" w:type="pct"/>
          </w:tcPr>
          <w:p w:rsidR="001877EB" w:rsidRPr="009A272D" w:rsidRDefault="009A272D" w:rsidP="001116CF">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877EB" w:rsidRPr="009A272D" w:rsidRDefault="001877EB" w:rsidP="001116CF">
            <w:pPr>
              <w:widowControl w:val="0"/>
              <w:autoSpaceDE w:val="0"/>
              <w:autoSpaceDN w:val="0"/>
              <w:adjustRightInd w:val="0"/>
              <w:jc w:val="center"/>
              <w:rPr>
                <w:sz w:val="16"/>
                <w:szCs w:val="16"/>
              </w:rPr>
            </w:pPr>
          </w:p>
        </w:tc>
        <w:tc>
          <w:tcPr>
            <w:tcW w:w="194" w:type="pct"/>
          </w:tcPr>
          <w:p w:rsidR="001877EB" w:rsidRPr="009A272D" w:rsidRDefault="001877EB" w:rsidP="001116CF">
            <w:pPr>
              <w:widowControl w:val="0"/>
              <w:autoSpaceDE w:val="0"/>
              <w:autoSpaceDN w:val="0"/>
              <w:adjustRightInd w:val="0"/>
              <w:jc w:val="center"/>
              <w:rPr>
                <w:sz w:val="16"/>
                <w:szCs w:val="16"/>
              </w:rPr>
            </w:pPr>
          </w:p>
        </w:tc>
        <w:tc>
          <w:tcPr>
            <w:tcW w:w="216" w:type="pct"/>
          </w:tcPr>
          <w:p w:rsidR="001877EB" w:rsidRPr="009A272D" w:rsidRDefault="001877EB" w:rsidP="001116CF">
            <w:pPr>
              <w:widowControl w:val="0"/>
              <w:autoSpaceDE w:val="0"/>
              <w:autoSpaceDN w:val="0"/>
              <w:adjustRightInd w:val="0"/>
              <w:jc w:val="center"/>
              <w:rPr>
                <w:sz w:val="16"/>
                <w:szCs w:val="16"/>
              </w:rPr>
            </w:pPr>
          </w:p>
        </w:tc>
        <w:tc>
          <w:tcPr>
            <w:tcW w:w="254" w:type="pct"/>
          </w:tcPr>
          <w:p w:rsidR="001877EB" w:rsidRPr="009A272D" w:rsidRDefault="00C91E41" w:rsidP="001116CF">
            <w:pPr>
              <w:widowControl w:val="0"/>
              <w:autoSpaceDE w:val="0"/>
              <w:autoSpaceDN w:val="0"/>
              <w:adjustRightInd w:val="0"/>
              <w:jc w:val="center"/>
              <w:rPr>
                <w:sz w:val="16"/>
                <w:szCs w:val="16"/>
              </w:rPr>
            </w:pPr>
            <w:r w:rsidRPr="009A272D">
              <w:rPr>
                <w:sz w:val="16"/>
                <w:szCs w:val="16"/>
              </w:rPr>
              <w:t>2</w:t>
            </w:r>
          </w:p>
        </w:tc>
        <w:tc>
          <w:tcPr>
            <w:tcW w:w="612" w:type="pct"/>
          </w:tcPr>
          <w:p w:rsidR="001877EB"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116CF" w:rsidRPr="009A272D" w:rsidTr="00957BEF">
        <w:tc>
          <w:tcPr>
            <w:tcW w:w="2113" w:type="pct"/>
            <w:tcMar>
              <w:left w:w="28" w:type="dxa"/>
              <w:right w:w="28" w:type="dxa"/>
            </w:tcMar>
          </w:tcPr>
          <w:p w:rsidR="001116CF" w:rsidRPr="009A272D" w:rsidRDefault="000524E0" w:rsidP="001116CF">
            <w:pPr>
              <w:widowControl w:val="0"/>
              <w:autoSpaceDE w:val="0"/>
              <w:autoSpaceDN w:val="0"/>
              <w:adjustRightInd w:val="0"/>
              <w:rPr>
                <w:color w:val="000000"/>
                <w:sz w:val="16"/>
                <w:szCs w:val="16"/>
              </w:rPr>
            </w:pPr>
            <w:r>
              <w:rPr>
                <w:b/>
                <w:bCs/>
                <w:color w:val="000000"/>
                <w:sz w:val="16"/>
                <w:szCs w:val="16"/>
              </w:rPr>
              <w:t>Раздел 2</w:t>
            </w:r>
            <w:r w:rsidR="001116CF" w:rsidRPr="009A272D">
              <w:rPr>
                <w:b/>
                <w:bCs/>
                <w:color w:val="000000"/>
                <w:sz w:val="16"/>
                <w:szCs w:val="16"/>
              </w:rPr>
              <w:t>. Программные средства реализации информационных процессов.</w:t>
            </w:r>
          </w:p>
        </w:tc>
        <w:tc>
          <w:tcPr>
            <w:tcW w:w="231" w:type="pct"/>
          </w:tcPr>
          <w:p w:rsidR="001116CF" w:rsidRPr="009A272D" w:rsidRDefault="001116CF" w:rsidP="001116CF">
            <w:pPr>
              <w:widowControl w:val="0"/>
              <w:autoSpaceDE w:val="0"/>
              <w:autoSpaceDN w:val="0"/>
              <w:adjustRightInd w:val="0"/>
              <w:jc w:val="center"/>
              <w:rPr>
                <w:color w:val="000000"/>
                <w:sz w:val="16"/>
                <w:szCs w:val="16"/>
              </w:rPr>
            </w:pPr>
          </w:p>
        </w:tc>
        <w:tc>
          <w:tcPr>
            <w:tcW w:w="224" w:type="pct"/>
          </w:tcPr>
          <w:p w:rsidR="001116CF" w:rsidRPr="009A272D" w:rsidRDefault="001116CF" w:rsidP="001116CF">
            <w:pPr>
              <w:widowControl w:val="0"/>
              <w:autoSpaceDE w:val="0"/>
              <w:autoSpaceDN w:val="0"/>
              <w:adjustRightInd w:val="0"/>
              <w:jc w:val="center"/>
              <w:rPr>
                <w:color w:val="000000"/>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231" w:type="pct"/>
          </w:tcPr>
          <w:p w:rsidR="001116CF" w:rsidRPr="009A272D" w:rsidRDefault="001116CF" w:rsidP="001116CF">
            <w:pPr>
              <w:widowControl w:val="0"/>
              <w:autoSpaceDE w:val="0"/>
              <w:autoSpaceDN w:val="0"/>
              <w:adjustRightInd w:val="0"/>
              <w:jc w:val="center"/>
              <w:rPr>
                <w:color w:val="000000"/>
                <w:sz w:val="16"/>
                <w:szCs w:val="16"/>
              </w:rPr>
            </w:pPr>
          </w:p>
        </w:tc>
        <w:tc>
          <w:tcPr>
            <w:tcW w:w="291" w:type="pct"/>
          </w:tcPr>
          <w:p w:rsidR="001116CF" w:rsidRPr="009A272D" w:rsidRDefault="001116CF" w:rsidP="001116CF">
            <w:pPr>
              <w:widowControl w:val="0"/>
              <w:autoSpaceDE w:val="0"/>
              <w:autoSpaceDN w:val="0"/>
              <w:adjustRightInd w:val="0"/>
              <w:jc w:val="center"/>
              <w:rPr>
                <w:color w:val="000000"/>
                <w:sz w:val="16"/>
                <w:szCs w:val="16"/>
              </w:rPr>
            </w:pP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54" w:type="pct"/>
          </w:tcPr>
          <w:p w:rsidR="001116CF" w:rsidRPr="009A272D" w:rsidRDefault="001116CF" w:rsidP="001116CF">
            <w:pPr>
              <w:widowControl w:val="0"/>
              <w:autoSpaceDE w:val="0"/>
              <w:autoSpaceDN w:val="0"/>
              <w:adjustRightInd w:val="0"/>
              <w:jc w:val="center"/>
              <w:rPr>
                <w:sz w:val="16"/>
                <w:szCs w:val="16"/>
              </w:rPr>
            </w:pPr>
          </w:p>
        </w:tc>
        <w:tc>
          <w:tcPr>
            <w:tcW w:w="612" w:type="pct"/>
          </w:tcPr>
          <w:p w:rsidR="001116CF" w:rsidRPr="009A272D" w:rsidRDefault="001116CF" w:rsidP="001116CF">
            <w:pPr>
              <w:widowControl w:val="0"/>
              <w:autoSpaceDE w:val="0"/>
              <w:autoSpaceDN w:val="0"/>
              <w:adjustRightInd w:val="0"/>
              <w:jc w:val="center"/>
              <w:rPr>
                <w:sz w:val="16"/>
                <w:szCs w:val="16"/>
              </w:rPr>
            </w:pPr>
          </w:p>
        </w:tc>
      </w:tr>
      <w:tr w:rsidR="001116CF" w:rsidRPr="009A272D" w:rsidTr="00957BEF">
        <w:tc>
          <w:tcPr>
            <w:tcW w:w="2113" w:type="pct"/>
            <w:tcMar>
              <w:left w:w="28" w:type="dxa"/>
              <w:right w:w="28" w:type="dxa"/>
            </w:tcMar>
          </w:tcPr>
          <w:p w:rsidR="001116CF" w:rsidRPr="009A272D" w:rsidRDefault="001116CF" w:rsidP="001116CF">
            <w:pPr>
              <w:widowControl w:val="0"/>
              <w:autoSpaceDE w:val="0"/>
              <w:autoSpaceDN w:val="0"/>
              <w:adjustRightInd w:val="0"/>
              <w:rPr>
                <w:b/>
                <w:bCs/>
                <w:color w:val="000000"/>
                <w:sz w:val="16"/>
                <w:szCs w:val="16"/>
              </w:rPr>
            </w:pPr>
            <w:r w:rsidRPr="009A272D">
              <w:rPr>
                <w:color w:val="000000"/>
                <w:sz w:val="16"/>
                <w:szCs w:val="16"/>
              </w:rPr>
              <w:t>Операционные системы и программное обеспечение.   /Лек/</w:t>
            </w:r>
          </w:p>
        </w:tc>
        <w:tc>
          <w:tcPr>
            <w:tcW w:w="231" w:type="pct"/>
          </w:tcPr>
          <w:p w:rsidR="001116CF" w:rsidRPr="009A272D" w:rsidRDefault="00A7265A" w:rsidP="001116CF">
            <w:pPr>
              <w:widowControl w:val="0"/>
              <w:autoSpaceDE w:val="0"/>
              <w:autoSpaceDN w:val="0"/>
              <w:adjustRightInd w:val="0"/>
              <w:jc w:val="center"/>
              <w:rPr>
                <w:sz w:val="16"/>
                <w:szCs w:val="16"/>
                <w:lang w:val="en-US"/>
              </w:rPr>
            </w:pPr>
            <w:r w:rsidRPr="009A272D">
              <w:rPr>
                <w:sz w:val="16"/>
                <w:szCs w:val="16"/>
                <w:lang w:val="en-US"/>
              </w:rPr>
              <w:t>1</w:t>
            </w:r>
          </w:p>
        </w:tc>
        <w:tc>
          <w:tcPr>
            <w:tcW w:w="224" w:type="pct"/>
          </w:tcPr>
          <w:p w:rsidR="001116CF" w:rsidRPr="009A272D" w:rsidRDefault="00A7265A" w:rsidP="001116CF">
            <w:pPr>
              <w:widowControl w:val="0"/>
              <w:autoSpaceDE w:val="0"/>
              <w:autoSpaceDN w:val="0"/>
              <w:adjustRightInd w:val="0"/>
              <w:jc w:val="center"/>
              <w:rPr>
                <w:sz w:val="16"/>
                <w:szCs w:val="16"/>
                <w:lang w:val="en-US"/>
              </w:rPr>
            </w:pPr>
            <w:r w:rsidRPr="009A272D">
              <w:rPr>
                <w:sz w:val="16"/>
                <w:szCs w:val="16"/>
                <w:lang w:val="en-US"/>
              </w:rPr>
              <w:t>2</w:t>
            </w: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231" w:type="pct"/>
          </w:tcPr>
          <w:p w:rsidR="001116CF" w:rsidRPr="009A272D" w:rsidRDefault="001116CF" w:rsidP="001116CF">
            <w:pPr>
              <w:widowControl w:val="0"/>
              <w:autoSpaceDE w:val="0"/>
              <w:autoSpaceDN w:val="0"/>
              <w:adjustRightInd w:val="0"/>
              <w:jc w:val="center"/>
              <w:rPr>
                <w:sz w:val="16"/>
                <w:szCs w:val="16"/>
              </w:rPr>
            </w:pPr>
          </w:p>
        </w:tc>
        <w:tc>
          <w:tcPr>
            <w:tcW w:w="291" w:type="pct"/>
          </w:tcPr>
          <w:p w:rsidR="001116CF" w:rsidRPr="009A272D" w:rsidRDefault="009A272D" w:rsidP="001116CF">
            <w:pPr>
              <w:widowControl w:val="0"/>
              <w:autoSpaceDE w:val="0"/>
              <w:autoSpaceDN w:val="0"/>
              <w:adjustRightInd w:val="0"/>
              <w:jc w:val="center"/>
              <w:rPr>
                <w:sz w:val="16"/>
                <w:szCs w:val="16"/>
              </w:rPr>
            </w:pPr>
            <w:r w:rsidRPr="009A272D">
              <w:rPr>
                <w:color w:val="000000"/>
                <w:sz w:val="16"/>
                <w:szCs w:val="16"/>
              </w:rPr>
              <w:t>1/1</w:t>
            </w:r>
          </w:p>
        </w:tc>
        <w:tc>
          <w:tcPr>
            <w:tcW w:w="209" w:type="pct"/>
          </w:tcPr>
          <w:p w:rsidR="001116CF" w:rsidRPr="009A272D" w:rsidRDefault="000C03C4" w:rsidP="001116CF">
            <w:pPr>
              <w:widowControl w:val="0"/>
              <w:autoSpaceDE w:val="0"/>
              <w:autoSpaceDN w:val="0"/>
              <w:adjustRightInd w:val="0"/>
              <w:jc w:val="center"/>
              <w:rPr>
                <w:sz w:val="16"/>
                <w:szCs w:val="16"/>
              </w:rPr>
            </w:pPr>
            <w:r w:rsidRPr="009A272D">
              <w:rPr>
                <w:sz w:val="16"/>
                <w:szCs w:val="16"/>
              </w:rPr>
              <w:t>1</w:t>
            </w: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54" w:type="pct"/>
          </w:tcPr>
          <w:p w:rsidR="001116CF" w:rsidRPr="009A272D" w:rsidRDefault="00C91E41" w:rsidP="001116CF">
            <w:pPr>
              <w:widowControl w:val="0"/>
              <w:autoSpaceDE w:val="0"/>
              <w:autoSpaceDN w:val="0"/>
              <w:adjustRightInd w:val="0"/>
              <w:jc w:val="center"/>
              <w:rPr>
                <w:sz w:val="16"/>
                <w:szCs w:val="16"/>
              </w:rPr>
            </w:pPr>
            <w:r w:rsidRPr="009A272D">
              <w:rPr>
                <w:sz w:val="16"/>
                <w:szCs w:val="16"/>
              </w:rPr>
              <w:t>1</w:t>
            </w:r>
          </w:p>
        </w:tc>
        <w:tc>
          <w:tcPr>
            <w:tcW w:w="612" w:type="pct"/>
          </w:tcPr>
          <w:p w:rsidR="001116C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877EB" w:rsidRPr="009A272D" w:rsidTr="00957BEF">
        <w:tc>
          <w:tcPr>
            <w:tcW w:w="2113" w:type="pct"/>
            <w:tcMar>
              <w:left w:w="28" w:type="dxa"/>
              <w:right w:w="28" w:type="dxa"/>
            </w:tcMar>
          </w:tcPr>
          <w:p w:rsidR="001877EB" w:rsidRPr="009A272D" w:rsidRDefault="000C03C4" w:rsidP="001116CF">
            <w:pPr>
              <w:widowControl w:val="0"/>
              <w:autoSpaceDE w:val="0"/>
              <w:autoSpaceDN w:val="0"/>
              <w:adjustRightInd w:val="0"/>
              <w:rPr>
                <w:color w:val="000000"/>
                <w:sz w:val="16"/>
                <w:szCs w:val="16"/>
              </w:rPr>
            </w:pPr>
            <w:r w:rsidRPr="009A272D">
              <w:rPr>
                <w:color w:val="000000"/>
                <w:sz w:val="16"/>
                <w:szCs w:val="16"/>
              </w:rPr>
              <w:t xml:space="preserve">Изучение возможностей ОС </w:t>
            </w:r>
            <w:r w:rsidRPr="009A272D">
              <w:rPr>
                <w:color w:val="000000"/>
                <w:sz w:val="16"/>
                <w:szCs w:val="16"/>
                <w:lang w:val="en-US"/>
              </w:rPr>
              <w:t>Windows</w:t>
            </w:r>
            <w:r w:rsidRPr="009A272D">
              <w:rPr>
                <w:color w:val="000000"/>
                <w:sz w:val="16"/>
                <w:szCs w:val="16"/>
              </w:rPr>
              <w:t>. /</w:t>
            </w:r>
            <w:proofErr w:type="gramStart"/>
            <w:r w:rsidRPr="009A272D">
              <w:rPr>
                <w:color w:val="000000"/>
                <w:sz w:val="16"/>
                <w:szCs w:val="16"/>
              </w:rPr>
              <w:t>Ср</w:t>
            </w:r>
            <w:proofErr w:type="gramEnd"/>
            <w:r w:rsidRPr="009A272D">
              <w:rPr>
                <w:color w:val="000000"/>
                <w:sz w:val="16"/>
                <w:szCs w:val="16"/>
              </w:rPr>
              <w:t>/</w:t>
            </w:r>
          </w:p>
        </w:tc>
        <w:tc>
          <w:tcPr>
            <w:tcW w:w="231" w:type="pct"/>
          </w:tcPr>
          <w:p w:rsidR="001877EB" w:rsidRPr="009A272D" w:rsidRDefault="001877EB" w:rsidP="001116CF">
            <w:pPr>
              <w:widowControl w:val="0"/>
              <w:autoSpaceDE w:val="0"/>
              <w:autoSpaceDN w:val="0"/>
              <w:adjustRightInd w:val="0"/>
              <w:jc w:val="center"/>
              <w:rPr>
                <w:sz w:val="16"/>
                <w:szCs w:val="16"/>
              </w:rPr>
            </w:pPr>
          </w:p>
        </w:tc>
        <w:tc>
          <w:tcPr>
            <w:tcW w:w="224" w:type="pct"/>
          </w:tcPr>
          <w:p w:rsidR="001877EB" w:rsidRPr="009A272D" w:rsidRDefault="001877EB" w:rsidP="001116CF">
            <w:pPr>
              <w:widowControl w:val="0"/>
              <w:autoSpaceDE w:val="0"/>
              <w:autoSpaceDN w:val="0"/>
              <w:adjustRightInd w:val="0"/>
              <w:jc w:val="center"/>
              <w:rPr>
                <w:sz w:val="16"/>
                <w:szCs w:val="16"/>
              </w:rPr>
            </w:pPr>
          </w:p>
        </w:tc>
        <w:tc>
          <w:tcPr>
            <w:tcW w:w="216" w:type="pct"/>
          </w:tcPr>
          <w:p w:rsidR="001877EB" w:rsidRPr="009A272D" w:rsidRDefault="001877EB" w:rsidP="001116CF">
            <w:pPr>
              <w:widowControl w:val="0"/>
              <w:autoSpaceDE w:val="0"/>
              <w:autoSpaceDN w:val="0"/>
              <w:adjustRightInd w:val="0"/>
              <w:jc w:val="center"/>
              <w:rPr>
                <w:sz w:val="16"/>
                <w:szCs w:val="16"/>
              </w:rPr>
            </w:pPr>
          </w:p>
        </w:tc>
        <w:tc>
          <w:tcPr>
            <w:tcW w:w="209" w:type="pct"/>
          </w:tcPr>
          <w:p w:rsidR="001877EB" w:rsidRPr="009A272D" w:rsidRDefault="001877EB" w:rsidP="001116CF">
            <w:pPr>
              <w:widowControl w:val="0"/>
              <w:autoSpaceDE w:val="0"/>
              <w:autoSpaceDN w:val="0"/>
              <w:adjustRightInd w:val="0"/>
              <w:jc w:val="center"/>
              <w:rPr>
                <w:sz w:val="16"/>
                <w:szCs w:val="16"/>
              </w:rPr>
            </w:pPr>
          </w:p>
        </w:tc>
        <w:tc>
          <w:tcPr>
            <w:tcW w:w="231" w:type="pct"/>
          </w:tcPr>
          <w:p w:rsidR="001877EB" w:rsidRPr="009A272D" w:rsidRDefault="001877EB" w:rsidP="001116CF">
            <w:pPr>
              <w:widowControl w:val="0"/>
              <w:autoSpaceDE w:val="0"/>
              <w:autoSpaceDN w:val="0"/>
              <w:adjustRightInd w:val="0"/>
              <w:jc w:val="center"/>
              <w:rPr>
                <w:sz w:val="16"/>
                <w:szCs w:val="16"/>
              </w:rPr>
            </w:pPr>
            <w:r w:rsidRPr="009A272D">
              <w:rPr>
                <w:sz w:val="16"/>
                <w:szCs w:val="16"/>
              </w:rPr>
              <w:t>2</w:t>
            </w:r>
          </w:p>
        </w:tc>
        <w:tc>
          <w:tcPr>
            <w:tcW w:w="291" w:type="pct"/>
          </w:tcPr>
          <w:p w:rsidR="001877EB" w:rsidRPr="009A272D" w:rsidRDefault="009A272D" w:rsidP="001116CF">
            <w:pPr>
              <w:widowControl w:val="0"/>
              <w:autoSpaceDE w:val="0"/>
              <w:autoSpaceDN w:val="0"/>
              <w:adjustRightInd w:val="0"/>
              <w:jc w:val="center"/>
              <w:rPr>
                <w:sz w:val="16"/>
                <w:szCs w:val="16"/>
              </w:rPr>
            </w:pPr>
            <w:r w:rsidRPr="009A272D">
              <w:rPr>
                <w:color w:val="000000"/>
                <w:sz w:val="16"/>
                <w:szCs w:val="16"/>
              </w:rPr>
              <w:t>1/1</w:t>
            </w:r>
          </w:p>
        </w:tc>
        <w:tc>
          <w:tcPr>
            <w:tcW w:w="209" w:type="pct"/>
          </w:tcPr>
          <w:p w:rsidR="001877EB" w:rsidRPr="009A272D" w:rsidRDefault="001877EB" w:rsidP="001116CF">
            <w:pPr>
              <w:widowControl w:val="0"/>
              <w:autoSpaceDE w:val="0"/>
              <w:autoSpaceDN w:val="0"/>
              <w:adjustRightInd w:val="0"/>
              <w:jc w:val="center"/>
              <w:rPr>
                <w:sz w:val="16"/>
                <w:szCs w:val="16"/>
              </w:rPr>
            </w:pPr>
          </w:p>
        </w:tc>
        <w:tc>
          <w:tcPr>
            <w:tcW w:w="194" w:type="pct"/>
          </w:tcPr>
          <w:p w:rsidR="001877EB" w:rsidRPr="009A272D" w:rsidRDefault="001877EB" w:rsidP="001116CF">
            <w:pPr>
              <w:widowControl w:val="0"/>
              <w:autoSpaceDE w:val="0"/>
              <w:autoSpaceDN w:val="0"/>
              <w:adjustRightInd w:val="0"/>
              <w:jc w:val="center"/>
              <w:rPr>
                <w:sz w:val="16"/>
                <w:szCs w:val="16"/>
              </w:rPr>
            </w:pPr>
          </w:p>
        </w:tc>
        <w:tc>
          <w:tcPr>
            <w:tcW w:w="216" w:type="pct"/>
          </w:tcPr>
          <w:p w:rsidR="001877EB" w:rsidRPr="009A272D" w:rsidRDefault="001877EB" w:rsidP="001116CF">
            <w:pPr>
              <w:widowControl w:val="0"/>
              <w:autoSpaceDE w:val="0"/>
              <w:autoSpaceDN w:val="0"/>
              <w:adjustRightInd w:val="0"/>
              <w:jc w:val="center"/>
              <w:rPr>
                <w:sz w:val="16"/>
                <w:szCs w:val="16"/>
              </w:rPr>
            </w:pPr>
          </w:p>
        </w:tc>
        <w:tc>
          <w:tcPr>
            <w:tcW w:w="254" w:type="pct"/>
          </w:tcPr>
          <w:p w:rsidR="001877EB" w:rsidRPr="009A272D" w:rsidRDefault="00C91E41" w:rsidP="001116CF">
            <w:pPr>
              <w:widowControl w:val="0"/>
              <w:autoSpaceDE w:val="0"/>
              <w:autoSpaceDN w:val="0"/>
              <w:adjustRightInd w:val="0"/>
              <w:jc w:val="center"/>
              <w:rPr>
                <w:sz w:val="16"/>
                <w:szCs w:val="16"/>
              </w:rPr>
            </w:pPr>
            <w:r w:rsidRPr="009A272D">
              <w:rPr>
                <w:sz w:val="16"/>
                <w:szCs w:val="16"/>
              </w:rPr>
              <w:t>2</w:t>
            </w:r>
          </w:p>
        </w:tc>
        <w:tc>
          <w:tcPr>
            <w:tcW w:w="612" w:type="pct"/>
          </w:tcPr>
          <w:p w:rsidR="001877EB"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116CF" w:rsidRPr="009A272D" w:rsidTr="00957BEF">
        <w:tc>
          <w:tcPr>
            <w:tcW w:w="2113" w:type="pct"/>
            <w:tcMar>
              <w:left w:w="28" w:type="dxa"/>
              <w:right w:w="28" w:type="dxa"/>
            </w:tcMar>
          </w:tcPr>
          <w:p w:rsidR="001116CF" w:rsidRPr="009A272D" w:rsidRDefault="001116CF" w:rsidP="001116CF">
            <w:pPr>
              <w:widowControl w:val="0"/>
              <w:autoSpaceDE w:val="0"/>
              <w:autoSpaceDN w:val="0"/>
              <w:adjustRightInd w:val="0"/>
              <w:rPr>
                <w:color w:val="000000"/>
                <w:sz w:val="16"/>
                <w:szCs w:val="16"/>
              </w:rPr>
            </w:pPr>
            <w:r w:rsidRPr="009A272D">
              <w:rPr>
                <w:color w:val="000000"/>
                <w:sz w:val="16"/>
                <w:szCs w:val="16"/>
              </w:rPr>
              <w:t>Верстка документов. /Лек/</w:t>
            </w:r>
          </w:p>
        </w:tc>
        <w:tc>
          <w:tcPr>
            <w:tcW w:w="231" w:type="pct"/>
          </w:tcPr>
          <w:p w:rsidR="001116CF" w:rsidRPr="009A272D" w:rsidRDefault="00A7265A" w:rsidP="001116CF">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1116CF" w:rsidRPr="009A272D" w:rsidRDefault="00A7265A" w:rsidP="001116CF">
            <w:pPr>
              <w:widowControl w:val="0"/>
              <w:autoSpaceDE w:val="0"/>
              <w:autoSpaceDN w:val="0"/>
              <w:adjustRightInd w:val="0"/>
              <w:jc w:val="center"/>
              <w:rPr>
                <w:color w:val="000000"/>
                <w:sz w:val="16"/>
                <w:szCs w:val="16"/>
              </w:rPr>
            </w:pPr>
            <w:r w:rsidRPr="009A272D">
              <w:rPr>
                <w:color w:val="000000"/>
                <w:sz w:val="16"/>
                <w:szCs w:val="16"/>
              </w:rPr>
              <w:t>2</w:t>
            </w: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231" w:type="pct"/>
          </w:tcPr>
          <w:p w:rsidR="001116CF" w:rsidRPr="009A272D" w:rsidRDefault="001116CF" w:rsidP="001116CF">
            <w:pPr>
              <w:widowControl w:val="0"/>
              <w:autoSpaceDE w:val="0"/>
              <w:autoSpaceDN w:val="0"/>
              <w:adjustRightInd w:val="0"/>
              <w:jc w:val="center"/>
              <w:rPr>
                <w:sz w:val="16"/>
                <w:szCs w:val="16"/>
              </w:rPr>
            </w:pPr>
          </w:p>
        </w:tc>
        <w:tc>
          <w:tcPr>
            <w:tcW w:w="291" w:type="pct"/>
          </w:tcPr>
          <w:p w:rsidR="001116CF" w:rsidRPr="009A272D" w:rsidRDefault="009A272D" w:rsidP="001116CF">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54" w:type="pct"/>
          </w:tcPr>
          <w:p w:rsidR="001116CF" w:rsidRPr="009A272D" w:rsidRDefault="00C91E41" w:rsidP="001116CF">
            <w:pPr>
              <w:widowControl w:val="0"/>
              <w:autoSpaceDE w:val="0"/>
              <w:autoSpaceDN w:val="0"/>
              <w:adjustRightInd w:val="0"/>
              <w:jc w:val="center"/>
              <w:rPr>
                <w:sz w:val="16"/>
                <w:szCs w:val="16"/>
              </w:rPr>
            </w:pPr>
            <w:r w:rsidRPr="009A272D">
              <w:rPr>
                <w:sz w:val="16"/>
                <w:szCs w:val="16"/>
              </w:rPr>
              <w:t>2</w:t>
            </w:r>
          </w:p>
        </w:tc>
        <w:tc>
          <w:tcPr>
            <w:tcW w:w="612" w:type="pct"/>
          </w:tcPr>
          <w:p w:rsidR="001116C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116CF" w:rsidRPr="009A272D" w:rsidTr="00957BEF">
        <w:tc>
          <w:tcPr>
            <w:tcW w:w="2113" w:type="pct"/>
            <w:tcMar>
              <w:left w:w="28" w:type="dxa"/>
              <w:right w:w="28" w:type="dxa"/>
            </w:tcMar>
          </w:tcPr>
          <w:p w:rsidR="001116CF" w:rsidRPr="009A272D" w:rsidRDefault="001116CF" w:rsidP="001116CF">
            <w:pPr>
              <w:widowControl w:val="0"/>
              <w:autoSpaceDE w:val="0"/>
              <w:autoSpaceDN w:val="0"/>
              <w:adjustRightInd w:val="0"/>
              <w:rPr>
                <w:color w:val="000000"/>
                <w:sz w:val="16"/>
                <w:szCs w:val="16"/>
              </w:rPr>
            </w:pPr>
            <w:r w:rsidRPr="009A272D">
              <w:rPr>
                <w:color w:val="000000"/>
                <w:sz w:val="16"/>
                <w:szCs w:val="16"/>
              </w:rPr>
              <w:t>Набор и редакт</w:t>
            </w:r>
            <w:r w:rsidR="00A7265A" w:rsidRPr="009A272D">
              <w:rPr>
                <w:color w:val="000000"/>
                <w:sz w:val="16"/>
                <w:szCs w:val="16"/>
              </w:rPr>
              <w:t>ирование текста. Таблицы и иллю</w:t>
            </w:r>
            <w:r w:rsidRPr="009A272D">
              <w:rPr>
                <w:color w:val="000000"/>
                <w:sz w:val="16"/>
                <w:szCs w:val="16"/>
              </w:rPr>
              <w:t>страции. /</w:t>
            </w:r>
            <w:proofErr w:type="spellStart"/>
            <w:proofErr w:type="gramStart"/>
            <w:r w:rsidRPr="009A272D">
              <w:rPr>
                <w:color w:val="000000"/>
                <w:sz w:val="16"/>
                <w:szCs w:val="16"/>
              </w:rPr>
              <w:t>Лаб</w:t>
            </w:r>
            <w:proofErr w:type="spellEnd"/>
            <w:proofErr w:type="gramEnd"/>
            <w:r w:rsidRPr="009A272D">
              <w:rPr>
                <w:color w:val="000000"/>
                <w:sz w:val="16"/>
                <w:szCs w:val="16"/>
              </w:rPr>
              <w:t>/</w:t>
            </w:r>
          </w:p>
        </w:tc>
        <w:tc>
          <w:tcPr>
            <w:tcW w:w="231" w:type="pct"/>
          </w:tcPr>
          <w:p w:rsidR="001116CF" w:rsidRPr="009A272D" w:rsidRDefault="00A7265A" w:rsidP="001116CF">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1116CF" w:rsidRPr="009A272D" w:rsidRDefault="001116CF" w:rsidP="001116CF">
            <w:pPr>
              <w:widowControl w:val="0"/>
              <w:autoSpaceDE w:val="0"/>
              <w:autoSpaceDN w:val="0"/>
              <w:adjustRightInd w:val="0"/>
              <w:jc w:val="center"/>
              <w:rPr>
                <w:color w:val="000000"/>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A7265A" w:rsidP="001116CF">
            <w:pPr>
              <w:widowControl w:val="0"/>
              <w:autoSpaceDE w:val="0"/>
              <w:autoSpaceDN w:val="0"/>
              <w:adjustRightInd w:val="0"/>
              <w:jc w:val="center"/>
              <w:rPr>
                <w:sz w:val="16"/>
                <w:szCs w:val="16"/>
                <w:lang w:val="en-US"/>
              </w:rPr>
            </w:pPr>
            <w:r w:rsidRPr="009A272D">
              <w:rPr>
                <w:sz w:val="16"/>
                <w:szCs w:val="16"/>
                <w:lang w:val="en-US"/>
              </w:rPr>
              <w:t>2</w:t>
            </w:r>
          </w:p>
        </w:tc>
        <w:tc>
          <w:tcPr>
            <w:tcW w:w="231" w:type="pct"/>
          </w:tcPr>
          <w:p w:rsidR="001116CF" w:rsidRPr="009A272D" w:rsidRDefault="001116CF" w:rsidP="001116CF">
            <w:pPr>
              <w:widowControl w:val="0"/>
              <w:autoSpaceDE w:val="0"/>
              <w:autoSpaceDN w:val="0"/>
              <w:adjustRightInd w:val="0"/>
              <w:jc w:val="center"/>
              <w:rPr>
                <w:sz w:val="16"/>
                <w:szCs w:val="16"/>
              </w:rPr>
            </w:pPr>
          </w:p>
        </w:tc>
        <w:tc>
          <w:tcPr>
            <w:tcW w:w="291" w:type="pct"/>
          </w:tcPr>
          <w:p w:rsidR="001116CF" w:rsidRPr="009A272D" w:rsidRDefault="009A272D" w:rsidP="001116CF">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C91E41" w:rsidP="001116CF">
            <w:pPr>
              <w:widowControl w:val="0"/>
              <w:autoSpaceDE w:val="0"/>
              <w:autoSpaceDN w:val="0"/>
              <w:adjustRightInd w:val="0"/>
              <w:jc w:val="center"/>
              <w:rPr>
                <w:sz w:val="16"/>
                <w:szCs w:val="16"/>
              </w:rPr>
            </w:pPr>
            <w:r w:rsidRPr="009A272D">
              <w:rPr>
                <w:sz w:val="16"/>
                <w:szCs w:val="16"/>
              </w:rPr>
              <w:t>2</w:t>
            </w:r>
          </w:p>
        </w:tc>
        <w:tc>
          <w:tcPr>
            <w:tcW w:w="254" w:type="pct"/>
          </w:tcPr>
          <w:p w:rsidR="001116CF" w:rsidRPr="009A272D" w:rsidRDefault="001116CF" w:rsidP="001116CF">
            <w:pPr>
              <w:widowControl w:val="0"/>
              <w:autoSpaceDE w:val="0"/>
              <w:autoSpaceDN w:val="0"/>
              <w:adjustRightInd w:val="0"/>
              <w:jc w:val="center"/>
              <w:rPr>
                <w:sz w:val="16"/>
                <w:szCs w:val="16"/>
              </w:rPr>
            </w:pPr>
          </w:p>
        </w:tc>
        <w:tc>
          <w:tcPr>
            <w:tcW w:w="612" w:type="pct"/>
          </w:tcPr>
          <w:p w:rsidR="001116C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116CF" w:rsidRPr="009A272D" w:rsidTr="00957BEF">
        <w:tc>
          <w:tcPr>
            <w:tcW w:w="2113" w:type="pct"/>
            <w:tcMar>
              <w:left w:w="28" w:type="dxa"/>
              <w:right w:w="28" w:type="dxa"/>
            </w:tcMar>
          </w:tcPr>
          <w:p w:rsidR="001116CF" w:rsidRPr="009A272D" w:rsidRDefault="001116CF" w:rsidP="001116CF">
            <w:pPr>
              <w:widowControl w:val="0"/>
              <w:autoSpaceDE w:val="0"/>
              <w:autoSpaceDN w:val="0"/>
              <w:adjustRightInd w:val="0"/>
              <w:rPr>
                <w:color w:val="000000"/>
                <w:sz w:val="16"/>
                <w:szCs w:val="16"/>
              </w:rPr>
            </w:pPr>
            <w:r w:rsidRPr="009A272D">
              <w:rPr>
                <w:color w:val="000000"/>
                <w:sz w:val="16"/>
                <w:szCs w:val="16"/>
              </w:rPr>
              <w:t>Автоматизация работы с текстом. /</w:t>
            </w:r>
            <w:proofErr w:type="spellStart"/>
            <w:proofErr w:type="gramStart"/>
            <w:r w:rsidRPr="009A272D">
              <w:rPr>
                <w:color w:val="000000"/>
                <w:sz w:val="16"/>
                <w:szCs w:val="16"/>
              </w:rPr>
              <w:t>Лаб</w:t>
            </w:r>
            <w:proofErr w:type="spellEnd"/>
            <w:proofErr w:type="gramEnd"/>
            <w:r w:rsidRPr="009A272D">
              <w:rPr>
                <w:color w:val="000000"/>
                <w:sz w:val="16"/>
                <w:szCs w:val="16"/>
              </w:rPr>
              <w:t>/</w:t>
            </w:r>
          </w:p>
        </w:tc>
        <w:tc>
          <w:tcPr>
            <w:tcW w:w="231" w:type="pct"/>
          </w:tcPr>
          <w:p w:rsidR="001116CF" w:rsidRPr="009A272D" w:rsidRDefault="00A7265A" w:rsidP="001116CF">
            <w:pPr>
              <w:widowControl w:val="0"/>
              <w:autoSpaceDE w:val="0"/>
              <w:autoSpaceDN w:val="0"/>
              <w:adjustRightInd w:val="0"/>
              <w:jc w:val="center"/>
              <w:rPr>
                <w:sz w:val="16"/>
                <w:szCs w:val="16"/>
                <w:lang w:val="en-US"/>
              </w:rPr>
            </w:pPr>
            <w:r w:rsidRPr="009A272D">
              <w:rPr>
                <w:sz w:val="16"/>
                <w:szCs w:val="16"/>
                <w:lang w:val="en-US"/>
              </w:rPr>
              <w:t>1</w:t>
            </w:r>
          </w:p>
        </w:tc>
        <w:tc>
          <w:tcPr>
            <w:tcW w:w="22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A7265A" w:rsidP="001116CF">
            <w:pPr>
              <w:widowControl w:val="0"/>
              <w:autoSpaceDE w:val="0"/>
              <w:autoSpaceDN w:val="0"/>
              <w:adjustRightInd w:val="0"/>
              <w:jc w:val="center"/>
              <w:rPr>
                <w:sz w:val="16"/>
                <w:szCs w:val="16"/>
                <w:lang w:val="en-US"/>
              </w:rPr>
            </w:pPr>
            <w:r w:rsidRPr="009A272D">
              <w:rPr>
                <w:sz w:val="16"/>
                <w:szCs w:val="16"/>
                <w:lang w:val="en-US"/>
              </w:rPr>
              <w:t>2</w:t>
            </w:r>
          </w:p>
        </w:tc>
        <w:tc>
          <w:tcPr>
            <w:tcW w:w="231" w:type="pct"/>
          </w:tcPr>
          <w:p w:rsidR="001116CF" w:rsidRPr="009A272D" w:rsidRDefault="001116CF" w:rsidP="001116CF">
            <w:pPr>
              <w:widowControl w:val="0"/>
              <w:autoSpaceDE w:val="0"/>
              <w:autoSpaceDN w:val="0"/>
              <w:adjustRightInd w:val="0"/>
              <w:jc w:val="center"/>
              <w:rPr>
                <w:sz w:val="16"/>
                <w:szCs w:val="16"/>
              </w:rPr>
            </w:pPr>
          </w:p>
        </w:tc>
        <w:tc>
          <w:tcPr>
            <w:tcW w:w="291" w:type="pct"/>
          </w:tcPr>
          <w:p w:rsidR="001116CF" w:rsidRPr="009A272D" w:rsidRDefault="009A272D" w:rsidP="001116CF">
            <w:pPr>
              <w:widowControl w:val="0"/>
              <w:autoSpaceDE w:val="0"/>
              <w:autoSpaceDN w:val="0"/>
              <w:adjustRightInd w:val="0"/>
              <w:jc w:val="center"/>
              <w:rPr>
                <w:sz w:val="16"/>
                <w:szCs w:val="16"/>
              </w:rPr>
            </w:pPr>
            <w:r w:rsidRPr="009A272D">
              <w:rPr>
                <w:color w:val="000000"/>
                <w:sz w:val="16"/>
                <w:szCs w:val="16"/>
              </w:rPr>
              <w:t>1/1</w:t>
            </w: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54" w:type="pct"/>
          </w:tcPr>
          <w:p w:rsidR="001116CF" w:rsidRPr="009A272D" w:rsidRDefault="00C91E41" w:rsidP="001116CF">
            <w:pPr>
              <w:widowControl w:val="0"/>
              <w:autoSpaceDE w:val="0"/>
              <w:autoSpaceDN w:val="0"/>
              <w:adjustRightInd w:val="0"/>
              <w:jc w:val="center"/>
              <w:rPr>
                <w:sz w:val="16"/>
                <w:szCs w:val="16"/>
              </w:rPr>
            </w:pPr>
            <w:r w:rsidRPr="009A272D">
              <w:rPr>
                <w:sz w:val="16"/>
                <w:szCs w:val="16"/>
              </w:rPr>
              <w:t>2</w:t>
            </w:r>
          </w:p>
        </w:tc>
        <w:tc>
          <w:tcPr>
            <w:tcW w:w="612" w:type="pct"/>
          </w:tcPr>
          <w:p w:rsidR="001116C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116CF" w:rsidRPr="009A272D" w:rsidTr="00957BEF">
        <w:tc>
          <w:tcPr>
            <w:tcW w:w="2113" w:type="pct"/>
            <w:tcMar>
              <w:left w:w="28" w:type="dxa"/>
              <w:right w:w="28" w:type="dxa"/>
            </w:tcMar>
          </w:tcPr>
          <w:p w:rsidR="001116CF" w:rsidRPr="009A272D" w:rsidRDefault="001116CF" w:rsidP="001116CF">
            <w:pPr>
              <w:widowControl w:val="0"/>
              <w:autoSpaceDE w:val="0"/>
              <w:autoSpaceDN w:val="0"/>
              <w:adjustRightInd w:val="0"/>
              <w:rPr>
                <w:color w:val="000000"/>
                <w:sz w:val="16"/>
                <w:szCs w:val="16"/>
              </w:rPr>
            </w:pPr>
            <w:proofErr w:type="spellStart"/>
            <w:r w:rsidRPr="009A272D">
              <w:rPr>
                <w:color w:val="000000"/>
                <w:sz w:val="16"/>
                <w:szCs w:val="16"/>
              </w:rPr>
              <w:t>Нормоконтроль</w:t>
            </w:r>
            <w:proofErr w:type="spellEnd"/>
            <w:r w:rsidRPr="009A272D">
              <w:rPr>
                <w:color w:val="000000"/>
                <w:sz w:val="16"/>
                <w:szCs w:val="16"/>
              </w:rPr>
              <w:t xml:space="preserve"> документов. /</w:t>
            </w:r>
            <w:proofErr w:type="spellStart"/>
            <w:proofErr w:type="gramStart"/>
            <w:r w:rsidRPr="009A272D">
              <w:rPr>
                <w:color w:val="000000"/>
                <w:sz w:val="16"/>
                <w:szCs w:val="16"/>
              </w:rPr>
              <w:t>Лаб</w:t>
            </w:r>
            <w:proofErr w:type="spellEnd"/>
            <w:proofErr w:type="gramEnd"/>
            <w:r w:rsidRPr="009A272D">
              <w:rPr>
                <w:color w:val="000000"/>
                <w:sz w:val="16"/>
                <w:szCs w:val="16"/>
              </w:rPr>
              <w:t>/</w:t>
            </w:r>
          </w:p>
        </w:tc>
        <w:tc>
          <w:tcPr>
            <w:tcW w:w="231" w:type="pct"/>
          </w:tcPr>
          <w:p w:rsidR="001116CF" w:rsidRPr="009A272D" w:rsidRDefault="00A7265A" w:rsidP="001116CF">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1116CF" w:rsidRPr="009A272D" w:rsidRDefault="001116CF" w:rsidP="001116CF">
            <w:pPr>
              <w:widowControl w:val="0"/>
              <w:autoSpaceDE w:val="0"/>
              <w:autoSpaceDN w:val="0"/>
              <w:adjustRightInd w:val="0"/>
              <w:jc w:val="center"/>
              <w:rPr>
                <w:color w:val="000000"/>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A7265A" w:rsidP="001116CF">
            <w:pPr>
              <w:widowControl w:val="0"/>
              <w:autoSpaceDE w:val="0"/>
              <w:autoSpaceDN w:val="0"/>
              <w:adjustRightInd w:val="0"/>
              <w:jc w:val="center"/>
              <w:rPr>
                <w:sz w:val="16"/>
                <w:szCs w:val="16"/>
                <w:lang w:val="en-US"/>
              </w:rPr>
            </w:pPr>
            <w:r w:rsidRPr="009A272D">
              <w:rPr>
                <w:sz w:val="16"/>
                <w:szCs w:val="16"/>
                <w:lang w:val="en-US"/>
              </w:rPr>
              <w:t>2</w:t>
            </w:r>
          </w:p>
        </w:tc>
        <w:tc>
          <w:tcPr>
            <w:tcW w:w="231" w:type="pct"/>
          </w:tcPr>
          <w:p w:rsidR="001116CF" w:rsidRPr="009A272D" w:rsidRDefault="001116CF" w:rsidP="001116CF">
            <w:pPr>
              <w:widowControl w:val="0"/>
              <w:autoSpaceDE w:val="0"/>
              <w:autoSpaceDN w:val="0"/>
              <w:adjustRightInd w:val="0"/>
              <w:jc w:val="center"/>
              <w:rPr>
                <w:sz w:val="16"/>
                <w:szCs w:val="16"/>
              </w:rPr>
            </w:pPr>
          </w:p>
        </w:tc>
        <w:tc>
          <w:tcPr>
            <w:tcW w:w="291" w:type="pct"/>
          </w:tcPr>
          <w:p w:rsidR="001116CF" w:rsidRPr="009A272D" w:rsidRDefault="009A272D" w:rsidP="001116CF">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54" w:type="pct"/>
          </w:tcPr>
          <w:p w:rsidR="001116CF" w:rsidRPr="009A272D" w:rsidRDefault="00C91E41" w:rsidP="001116CF">
            <w:pPr>
              <w:widowControl w:val="0"/>
              <w:autoSpaceDE w:val="0"/>
              <w:autoSpaceDN w:val="0"/>
              <w:adjustRightInd w:val="0"/>
              <w:jc w:val="center"/>
              <w:rPr>
                <w:sz w:val="16"/>
                <w:szCs w:val="16"/>
              </w:rPr>
            </w:pPr>
            <w:r w:rsidRPr="009A272D">
              <w:rPr>
                <w:sz w:val="16"/>
                <w:szCs w:val="16"/>
              </w:rPr>
              <w:t>2</w:t>
            </w:r>
          </w:p>
        </w:tc>
        <w:tc>
          <w:tcPr>
            <w:tcW w:w="612" w:type="pct"/>
          </w:tcPr>
          <w:p w:rsidR="001116C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116CF" w:rsidRPr="009A272D" w:rsidTr="00957BEF">
        <w:tc>
          <w:tcPr>
            <w:tcW w:w="2113" w:type="pct"/>
            <w:tcMar>
              <w:left w:w="28" w:type="dxa"/>
              <w:right w:w="28" w:type="dxa"/>
            </w:tcMar>
          </w:tcPr>
          <w:p w:rsidR="001116CF" w:rsidRPr="009A272D" w:rsidRDefault="001116CF" w:rsidP="001116CF">
            <w:pPr>
              <w:widowControl w:val="0"/>
              <w:autoSpaceDE w:val="0"/>
              <w:autoSpaceDN w:val="0"/>
              <w:adjustRightInd w:val="0"/>
              <w:rPr>
                <w:color w:val="000000"/>
                <w:sz w:val="16"/>
                <w:szCs w:val="16"/>
              </w:rPr>
            </w:pPr>
            <w:r w:rsidRPr="009A272D">
              <w:rPr>
                <w:color w:val="000000"/>
                <w:sz w:val="16"/>
                <w:szCs w:val="16"/>
              </w:rPr>
              <w:t>Верстка конспекта лекций по выбранному предмету.  /</w:t>
            </w:r>
            <w:proofErr w:type="gramStart"/>
            <w:r w:rsidRPr="009A272D">
              <w:rPr>
                <w:color w:val="000000"/>
                <w:sz w:val="16"/>
                <w:szCs w:val="16"/>
              </w:rPr>
              <w:t>Ср</w:t>
            </w:r>
            <w:proofErr w:type="gramEnd"/>
            <w:r w:rsidRPr="009A272D">
              <w:rPr>
                <w:color w:val="000000"/>
                <w:sz w:val="16"/>
                <w:szCs w:val="16"/>
              </w:rPr>
              <w:t>/</w:t>
            </w:r>
          </w:p>
        </w:tc>
        <w:tc>
          <w:tcPr>
            <w:tcW w:w="231" w:type="pct"/>
          </w:tcPr>
          <w:p w:rsidR="001116CF" w:rsidRPr="009A272D" w:rsidRDefault="00A7265A" w:rsidP="001116CF">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1116CF" w:rsidRPr="009A272D" w:rsidRDefault="001116CF" w:rsidP="001116CF">
            <w:pPr>
              <w:widowControl w:val="0"/>
              <w:autoSpaceDE w:val="0"/>
              <w:autoSpaceDN w:val="0"/>
              <w:adjustRightInd w:val="0"/>
              <w:jc w:val="center"/>
              <w:rPr>
                <w:color w:val="000000"/>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231" w:type="pct"/>
          </w:tcPr>
          <w:p w:rsidR="001116CF" w:rsidRPr="009A272D" w:rsidRDefault="00A7265A" w:rsidP="001116CF">
            <w:pPr>
              <w:widowControl w:val="0"/>
              <w:autoSpaceDE w:val="0"/>
              <w:autoSpaceDN w:val="0"/>
              <w:adjustRightInd w:val="0"/>
              <w:jc w:val="center"/>
              <w:rPr>
                <w:sz w:val="16"/>
                <w:szCs w:val="16"/>
                <w:lang w:val="en-US"/>
              </w:rPr>
            </w:pPr>
            <w:r w:rsidRPr="009A272D">
              <w:rPr>
                <w:sz w:val="16"/>
                <w:szCs w:val="16"/>
                <w:lang w:val="en-US"/>
              </w:rPr>
              <w:t>5</w:t>
            </w:r>
          </w:p>
        </w:tc>
        <w:tc>
          <w:tcPr>
            <w:tcW w:w="291" w:type="pct"/>
          </w:tcPr>
          <w:p w:rsidR="001116CF" w:rsidRPr="009A272D" w:rsidRDefault="009A272D" w:rsidP="001116CF">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54" w:type="pct"/>
          </w:tcPr>
          <w:p w:rsidR="001116CF" w:rsidRPr="009A272D" w:rsidRDefault="00C91E41" w:rsidP="001116CF">
            <w:pPr>
              <w:widowControl w:val="0"/>
              <w:autoSpaceDE w:val="0"/>
              <w:autoSpaceDN w:val="0"/>
              <w:adjustRightInd w:val="0"/>
              <w:jc w:val="center"/>
              <w:rPr>
                <w:sz w:val="16"/>
                <w:szCs w:val="16"/>
              </w:rPr>
            </w:pPr>
            <w:r w:rsidRPr="009A272D">
              <w:rPr>
                <w:sz w:val="16"/>
                <w:szCs w:val="16"/>
              </w:rPr>
              <w:t>2</w:t>
            </w:r>
          </w:p>
        </w:tc>
        <w:tc>
          <w:tcPr>
            <w:tcW w:w="612" w:type="pct"/>
          </w:tcPr>
          <w:p w:rsidR="001116C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116CF" w:rsidRPr="009A272D" w:rsidTr="00957BEF">
        <w:tc>
          <w:tcPr>
            <w:tcW w:w="2113" w:type="pct"/>
            <w:tcMar>
              <w:left w:w="28" w:type="dxa"/>
              <w:right w:w="28" w:type="dxa"/>
            </w:tcMar>
          </w:tcPr>
          <w:p w:rsidR="001116CF" w:rsidRPr="009A272D" w:rsidRDefault="001116CF" w:rsidP="001116CF">
            <w:pPr>
              <w:widowControl w:val="0"/>
              <w:autoSpaceDE w:val="0"/>
              <w:autoSpaceDN w:val="0"/>
              <w:adjustRightInd w:val="0"/>
              <w:rPr>
                <w:color w:val="000000"/>
                <w:sz w:val="16"/>
                <w:szCs w:val="16"/>
              </w:rPr>
            </w:pPr>
            <w:r w:rsidRPr="009A272D">
              <w:rPr>
                <w:color w:val="000000"/>
                <w:sz w:val="16"/>
                <w:szCs w:val="16"/>
              </w:rPr>
              <w:t>Работа в табличном процессоре. /Лек/</w:t>
            </w:r>
          </w:p>
        </w:tc>
        <w:tc>
          <w:tcPr>
            <w:tcW w:w="231" w:type="pct"/>
          </w:tcPr>
          <w:p w:rsidR="001116CF" w:rsidRPr="009A272D" w:rsidRDefault="00A7265A" w:rsidP="001116CF">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1116CF" w:rsidRPr="009A272D" w:rsidRDefault="00A7265A" w:rsidP="001116CF">
            <w:pPr>
              <w:widowControl w:val="0"/>
              <w:autoSpaceDE w:val="0"/>
              <w:autoSpaceDN w:val="0"/>
              <w:adjustRightInd w:val="0"/>
              <w:jc w:val="center"/>
              <w:rPr>
                <w:color w:val="000000"/>
                <w:sz w:val="16"/>
                <w:szCs w:val="16"/>
                <w:lang w:val="en-US"/>
              </w:rPr>
            </w:pPr>
            <w:r w:rsidRPr="009A272D">
              <w:rPr>
                <w:color w:val="000000"/>
                <w:sz w:val="16"/>
                <w:szCs w:val="16"/>
                <w:lang w:val="en-US"/>
              </w:rPr>
              <w:t>2</w:t>
            </w: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231" w:type="pct"/>
          </w:tcPr>
          <w:p w:rsidR="001116CF" w:rsidRPr="009A272D" w:rsidRDefault="001116CF" w:rsidP="001116CF">
            <w:pPr>
              <w:widowControl w:val="0"/>
              <w:autoSpaceDE w:val="0"/>
              <w:autoSpaceDN w:val="0"/>
              <w:adjustRightInd w:val="0"/>
              <w:jc w:val="center"/>
              <w:rPr>
                <w:color w:val="000000"/>
                <w:sz w:val="16"/>
                <w:szCs w:val="16"/>
              </w:rPr>
            </w:pPr>
          </w:p>
        </w:tc>
        <w:tc>
          <w:tcPr>
            <w:tcW w:w="291" w:type="pct"/>
          </w:tcPr>
          <w:p w:rsidR="001116CF" w:rsidRPr="009A272D" w:rsidRDefault="009A272D" w:rsidP="001116CF">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54" w:type="pct"/>
          </w:tcPr>
          <w:p w:rsidR="001116CF" w:rsidRPr="009A272D" w:rsidRDefault="00C91E41" w:rsidP="001116CF">
            <w:pPr>
              <w:widowControl w:val="0"/>
              <w:autoSpaceDE w:val="0"/>
              <w:autoSpaceDN w:val="0"/>
              <w:adjustRightInd w:val="0"/>
              <w:jc w:val="center"/>
              <w:rPr>
                <w:sz w:val="16"/>
                <w:szCs w:val="16"/>
              </w:rPr>
            </w:pPr>
            <w:r w:rsidRPr="009A272D">
              <w:rPr>
                <w:sz w:val="16"/>
                <w:szCs w:val="16"/>
              </w:rPr>
              <w:t>2</w:t>
            </w:r>
          </w:p>
        </w:tc>
        <w:tc>
          <w:tcPr>
            <w:tcW w:w="612" w:type="pct"/>
          </w:tcPr>
          <w:p w:rsidR="001116C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116CF" w:rsidRPr="009A272D" w:rsidTr="00957BEF">
        <w:tc>
          <w:tcPr>
            <w:tcW w:w="2113" w:type="pct"/>
            <w:tcMar>
              <w:left w:w="28" w:type="dxa"/>
              <w:right w:w="28" w:type="dxa"/>
            </w:tcMar>
          </w:tcPr>
          <w:p w:rsidR="001116CF" w:rsidRPr="009A272D" w:rsidRDefault="001116CF" w:rsidP="001116CF">
            <w:pPr>
              <w:widowControl w:val="0"/>
              <w:autoSpaceDE w:val="0"/>
              <w:autoSpaceDN w:val="0"/>
              <w:adjustRightInd w:val="0"/>
              <w:rPr>
                <w:color w:val="000000"/>
                <w:sz w:val="16"/>
                <w:szCs w:val="16"/>
              </w:rPr>
            </w:pPr>
            <w:r w:rsidRPr="009A272D">
              <w:rPr>
                <w:color w:val="000000"/>
                <w:sz w:val="16"/>
                <w:szCs w:val="16"/>
              </w:rPr>
              <w:t>Основные операции в табличном процессоре. /</w:t>
            </w:r>
            <w:proofErr w:type="spellStart"/>
            <w:proofErr w:type="gramStart"/>
            <w:r w:rsidRPr="009A272D">
              <w:rPr>
                <w:color w:val="000000"/>
                <w:sz w:val="16"/>
                <w:szCs w:val="16"/>
              </w:rPr>
              <w:t>Лаб</w:t>
            </w:r>
            <w:proofErr w:type="spellEnd"/>
            <w:proofErr w:type="gramEnd"/>
            <w:r w:rsidRPr="009A272D">
              <w:rPr>
                <w:color w:val="000000"/>
                <w:sz w:val="16"/>
                <w:szCs w:val="16"/>
              </w:rPr>
              <w:t>/</w:t>
            </w:r>
          </w:p>
        </w:tc>
        <w:tc>
          <w:tcPr>
            <w:tcW w:w="231" w:type="pct"/>
          </w:tcPr>
          <w:p w:rsidR="001116CF" w:rsidRPr="009A272D" w:rsidRDefault="00A7265A" w:rsidP="001116CF">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1116CF" w:rsidRPr="009A272D" w:rsidRDefault="001116CF" w:rsidP="001116CF">
            <w:pPr>
              <w:widowControl w:val="0"/>
              <w:autoSpaceDE w:val="0"/>
              <w:autoSpaceDN w:val="0"/>
              <w:adjustRightInd w:val="0"/>
              <w:jc w:val="center"/>
              <w:rPr>
                <w:color w:val="000000"/>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A7265A" w:rsidP="001116CF">
            <w:pPr>
              <w:widowControl w:val="0"/>
              <w:autoSpaceDE w:val="0"/>
              <w:autoSpaceDN w:val="0"/>
              <w:adjustRightInd w:val="0"/>
              <w:jc w:val="center"/>
              <w:rPr>
                <w:sz w:val="16"/>
                <w:szCs w:val="16"/>
                <w:lang w:val="en-US"/>
              </w:rPr>
            </w:pPr>
            <w:r w:rsidRPr="009A272D">
              <w:rPr>
                <w:sz w:val="16"/>
                <w:szCs w:val="16"/>
                <w:lang w:val="en-US"/>
              </w:rPr>
              <w:t>2</w:t>
            </w:r>
          </w:p>
        </w:tc>
        <w:tc>
          <w:tcPr>
            <w:tcW w:w="231" w:type="pct"/>
          </w:tcPr>
          <w:p w:rsidR="001116CF" w:rsidRPr="009A272D" w:rsidRDefault="001116CF" w:rsidP="001116CF">
            <w:pPr>
              <w:widowControl w:val="0"/>
              <w:autoSpaceDE w:val="0"/>
              <w:autoSpaceDN w:val="0"/>
              <w:adjustRightInd w:val="0"/>
              <w:jc w:val="center"/>
              <w:rPr>
                <w:sz w:val="16"/>
                <w:szCs w:val="16"/>
              </w:rPr>
            </w:pPr>
          </w:p>
        </w:tc>
        <w:tc>
          <w:tcPr>
            <w:tcW w:w="291" w:type="pct"/>
          </w:tcPr>
          <w:p w:rsidR="001116CF" w:rsidRPr="009A272D" w:rsidRDefault="009A272D" w:rsidP="001116CF">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C91E41" w:rsidP="001116CF">
            <w:pPr>
              <w:widowControl w:val="0"/>
              <w:autoSpaceDE w:val="0"/>
              <w:autoSpaceDN w:val="0"/>
              <w:adjustRightInd w:val="0"/>
              <w:jc w:val="center"/>
              <w:rPr>
                <w:sz w:val="16"/>
                <w:szCs w:val="16"/>
              </w:rPr>
            </w:pPr>
            <w:r w:rsidRPr="009A272D">
              <w:rPr>
                <w:sz w:val="16"/>
                <w:szCs w:val="16"/>
              </w:rPr>
              <w:t>2</w:t>
            </w:r>
          </w:p>
        </w:tc>
        <w:tc>
          <w:tcPr>
            <w:tcW w:w="254" w:type="pct"/>
          </w:tcPr>
          <w:p w:rsidR="001116CF" w:rsidRPr="009A272D" w:rsidRDefault="001116CF" w:rsidP="001116CF">
            <w:pPr>
              <w:widowControl w:val="0"/>
              <w:autoSpaceDE w:val="0"/>
              <w:autoSpaceDN w:val="0"/>
              <w:adjustRightInd w:val="0"/>
              <w:jc w:val="center"/>
              <w:rPr>
                <w:sz w:val="16"/>
                <w:szCs w:val="16"/>
              </w:rPr>
            </w:pPr>
          </w:p>
        </w:tc>
        <w:tc>
          <w:tcPr>
            <w:tcW w:w="612" w:type="pct"/>
          </w:tcPr>
          <w:p w:rsidR="001116C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116CF" w:rsidRPr="009A272D" w:rsidTr="00957BEF">
        <w:tc>
          <w:tcPr>
            <w:tcW w:w="2113" w:type="pct"/>
            <w:tcMar>
              <w:left w:w="28" w:type="dxa"/>
              <w:right w:w="28" w:type="dxa"/>
            </w:tcMar>
          </w:tcPr>
          <w:p w:rsidR="001116CF" w:rsidRPr="009A272D" w:rsidRDefault="001116CF" w:rsidP="001116CF">
            <w:pPr>
              <w:widowControl w:val="0"/>
              <w:autoSpaceDE w:val="0"/>
              <w:autoSpaceDN w:val="0"/>
              <w:adjustRightInd w:val="0"/>
              <w:rPr>
                <w:b/>
                <w:bCs/>
                <w:color w:val="000000"/>
                <w:sz w:val="16"/>
                <w:szCs w:val="16"/>
              </w:rPr>
            </w:pPr>
            <w:r w:rsidRPr="009A272D">
              <w:rPr>
                <w:color w:val="000000"/>
                <w:sz w:val="16"/>
                <w:szCs w:val="16"/>
              </w:rPr>
              <w:t>Вычисления в табличном процессоре. /</w:t>
            </w:r>
            <w:proofErr w:type="spellStart"/>
            <w:proofErr w:type="gramStart"/>
            <w:r w:rsidRPr="009A272D">
              <w:rPr>
                <w:color w:val="000000"/>
                <w:sz w:val="16"/>
                <w:szCs w:val="16"/>
              </w:rPr>
              <w:t>Лаб</w:t>
            </w:r>
            <w:proofErr w:type="spellEnd"/>
            <w:proofErr w:type="gramEnd"/>
            <w:r w:rsidRPr="009A272D">
              <w:rPr>
                <w:color w:val="000000"/>
                <w:sz w:val="16"/>
                <w:szCs w:val="16"/>
              </w:rPr>
              <w:t>/</w:t>
            </w:r>
          </w:p>
        </w:tc>
        <w:tc>
          <w:tcPr>
            <w:tcW w:w="231" w:type="pct"/>
          </w:tcPr>
          <w:p w:rsidR="001116CF" w:rsidRPr="009A272D" w:rsidRDefault="00A7265A" w:rsidP="001116CF">
            <w:pPr>
              <w:widowControl w:val="0"/>
              <w:autoSpaceDE w:val="0"/>
              <w:autoSpaceDN w:val="0"/>
              <w:adjustRightInd w:val="0"/>
              <w:jc w:val="center"/>
              <w:rPr>
                <w:sz w:val="16"/>
                <w:szCs w:val="16"/>
                <w:lang w:val="en-US"/>
              </w:rPr>
            </w:pPr>
            <w:r w:rsidRPr="009A272D">
              <w:rPr>
                <w:sz w:val="16"/>
                <w:szCs w:val="16"/>
                <w:lang w:val="en-US"/>
              </w:rPr>
              <w:t>1</w:t>
            </w:r>
          </w:p>
        </w:tc>
        <w:tc>
          <w:tcPr>
            <w:tcW w:w="22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A7265A" w:rsidP="001116CF">
            <w:pPr>
              <w:widowControl w:val="0"/>
              <w:autoSpaceDE w:val="0"/>
              <w:autoSpaceDN w:val="0"/>
              <w:adjustRightInd w:val="0"/>
              <w:jc w:val="center"/>
              <w:rPr>
                <w:sz w:val="16"/>
                <w:szCs w:val="16"/>
                <w:lang w:val="en-US"/>
              </w:rPr>
            </w:pPr>
            <w:r w:rsidRPr="009A272D">
              <w:rPr>
                <w:sz w:val="16"/>
                <w:szCs w:val="16"/>
                <w:lang w:val="en-US"/>
              </w:rPr>
              <w:t>2</w:t>
            </w:r>
          </w:p>
        </w:tc>
        <w:tc>
          <w:tcPr>
            <w:tcW w:w="231" w:type="pct"/>
          </w:tcPr>
          <w:p w:rsidR="001116CF" w:rsidRPr="009A272D" w:rsidRDefault="001116CF" w:rsidP="001116CF">
            <w:pPr>
              <w:widowControl w:val="0"/>
              <w:autoSpaceDE w:val="0"/>
              <w:autoSpaceDN w:val="0"/>
              <w:adjustRightInd w:val="0"/>
              <w:jc w:val="center"/>
              <w:rPr>
                <w:sz w:val="16"/>
                <w:szCs w:val="16"/>
              </w:rPr>
            </w:pPr>
          </w:p>
        </w:tc>
        <w:tc>
          <w:tcPr>
            <w:tcW w:w="291" w:type="pct"/>
          </w:tcPr>
          <w:p w:rsidR="001116CF" w:rsidRPr="009A272D" w:rsidRDefault="009A272D" w:rsidP="001116CF">
            <w:pPr>
              <w:widowControl w:val="0"/>
              <w:autoSpaceDE w:val="0"/>
              <w:autoSpaceDN w:val="0"/>
              <w:adjustRightInd w:val="0"/>
              <w:jc w:val="center"/>
              <w:rPr>
                <w:sz w:val="16"/>
                <w:szCs w:val="16"/>
              </w:rPr>
            </w:pPr>
            <w:r w:rsidRPr="009A272D">
              <w:rPr>
                <w:color w:val="000000"/>
                <w:sz w:val="16"/>
                <w:szCs w:val="16"/>
              </w:rPr>
              <w:t>1/1</w:t>
            </w: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54" w:type="pct"/>
          </w:tcPr>
          <w:p w:rsidR="001116CF" w:rsidRPr="009A272D" w:rsidRDefault="00C91E41" w:rsidP="001116CF">
            <w:pPr>
              <w:widowControl w:val="0"/>
              <w:autoSpaceDE w:val="0"/>
              <w:autoSpaceDN w:val="0"/>
              <w:adjustRightInd w:val="0"/>
              <w:jc w:val="center"/>
              <w:rPr>
                <w:sz w:val="16"/>
                <w:szCs w:val="16"/>
              </w:rPr>
            </w:pPr>
            <w:r w:rsidRPr="009A272D">
              <w:rPr>
                <w:sz w:val="16"/>
                <w:szCs w:val="16"/>
              </w:rPr>
              <w:t>2</w:t>
            </w:r>
          </w:p>
        </w:tc>
        <w:tc>
          <w:tcPr>
            <w:tcW w:w="612" w:type="pct"/>
          </w:tcPr>
          <w:p w:rsidR="001116C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116CF" w:rsidRPr="009A272D" w:rsidTr="00957BEF">
        <w:tc>
          <w:tcPr>
            <w:tcW w:w="2113" w:type="pct"/>
            <w:tcMar>
              <w:left w:w="28" w:type="dxa"/>
              <w:right w:w="28" w:type="dxa"/>
            </w:tcMar>
          </w:tcPr>
          <w:p w:rsidR="001116CF" w:rsidRPr="009A272D" w:rsidRDefault="001116CF" w:rsidP="001116CF">
            <w:pPr>
              <w:widowControl w:val="0"/>
              <w:autoSpaceDE w:val="0"/>
              <w:autoSpaceDN w:val="0"/>
              <w:adjustRightInd w:val="0"/>
              <w:rPr>
                <w:color w:val="000000"/>
                <w:sz w:val="16"/>
                <w:szCs w:val="16"/>
              </w:rPr>
            </w:pPr>
            <w:r w:rsidRPr="009A272D">
              <w:rPr>
                <w:color w:val="000000"/>
                <w:sz w:val="16"/>
                <w:szCs w:val="16"/>
              </w:rPr>
              <w:t>Графики и диаграммы. /</w:t>
            </w:r>
            <w:proofErr w:type="spellStart"/>
            <w:proofErr w:type="gramStart"/>
            <w:r w:rsidRPr="009A272D">
              <w:rPr>
                <w:color w:val="000000"/>
                <w:sz w:val="16"/>
                <w:szCs w:val="16"/>
              </w:rPr>
              <w:t>Лаб</w:t>
            </w:r>
            <w:proofErr w:type="spellEnd"/>
            <w:proofErr w:type="gramEnd"/>
            <w:r w:rsidRPr="009A272D">
              <w:rPr>
                <w:color w:val="000000"/>
                <w:sz w:val="16"/>
                <w:szCs w:val="16"/>
              </w:rPr>
              <w:t>/</w:t>
            </w:r>
          </w:p>
        </w:tc>
        <w:tc>
          <w:tcPr>
            <w:tcW w:w="231" w:type="pct"/>
          </w:tcPr>
          <w:p w:rsidR="001116CF" w:rsidRPr="009A272D" w:rsidRDefault="00A7265A" w:rsidP="001116CF">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1116CF" w:rsidRPr="009A272D" w:rsidRDefault="001116CF" w:rsidP="001116CF">
            <w:pPr>
              <w:widowControl w:val="0"/>
              <w:autoSpaceDE w:val="0"/>
              <w:autoSpaceDN w:val="0"/>
              <w:adjustRightInd w:val="0"/>
              <w:jc w:val="center"/>
              <w:rPr>
                <w:color w:val="000000"/>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A7265A" w:rsidP="001116CF">
            <w:pPr>
              <w:widowControl w:val="0"/>
              <w:autoSpaceDE w:val="0"/>
              <w:autoSpaceDN w:val="0"/>
              <w:adjustRightInd w:val="0"/>
              <w:jc w:val="center"/>
              <w:rPr>
                <w:sz w:val="16"/>
                <w:szCs w:val="16"/>
                <w:lang w:val="en-US"/>
              </w:rPr>
            </w:pPr>
            <w:r w:rsidRPr="009A272D">
              <w:rPr>
                <w:sz w:val="16"/>
                <w:szCs w:val="16"/>
                <w:lang w:val="en-US"/>
              </w:rPr>
              <w:t>2</w:t>
            </w:r>
          </w:p>
        </w:tc>
        <w:tc>
          <w:tcPr>
            <w:tcW w:w="231" w:type="pct"/>
          </w:tcPr>
          <w:p w:rsidR="001116CF" w:rsidRPr="009A272D" w:rsidRDefault="001116CF" w:rsidP="001116CF">
            <w:pPr>
              <w:widowControl w:val="0"/>
              <w:autoSpaceDE w:val="0"/>
              <w:autoSpaceDN w:val="0"/>
              <w:adjustRightInd w:val="0"/>
              <w:jc w:val="center"/>
              <w:rPr>
                <w:sz w:val="16"/>
                <w:szCs w:val="16"/>
              </w:rPr>
            </w:pPr>
          </w:p>
        </w:tc>
        <w:tc>
          <w:tcPr>
            <w:tcW w:w="291" w:type="pct"/>
          </w:tcPr>
          <w:p w:rsidR="001116CF" w:rsidRPr="009A272D" w:rsidRDefault="009A272D" w:rsidP="001116CF">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54" w:type="pct"/>
          </w:tcPr>
          <w:p w:rsidR="001116CF" w:rsidRPr="009A272D" w:rsidRDefault="00C91E41" w:rsidP="001116CF">
            <w:pPr>
              <w:widowControl w:val="0"/>
              <w:autoSpaceDE w:val="0"/>
              <w:autoSpaceDN w:val="0"/>
              <w:adjustRightInd w:val="0"/>
              <w:jc w:val="center"/>
              <w:rPr>
                <w:sz w:val="16"/>
                <w:szCs w:val="16"/>
              </w:rPr>
            </w:pPr>
            <w:r w:rsidRPr="009A272D">
              <w:rPr>
                <w:sz w:val="16"/>
                <w:szCs w:val="16"/>
              </w:rPr>
              <w:t>2</w:t>
            </w:r>
          </w:p>
        </w:tc>
        <w:tc>
          <w:tcPr>
            <w:tcW w:w="612" w:type="pct"/>
          </w:tcPr>
          <w:p w:rsidR="001116C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116CF" w:rsidRPr="009A272D" w:rsidTr="00957BEF">
        <w:tc>
          <w:tcPr>
            <w:tcW w:w="2113" w:type="pct"/>
            <w:tcMar>
              <w:left w:w="28" w:type="dxa"/>
              <w:right w:w="28" w:type="dxa"/>
            </w:tcMar>
          </w:tcPr>
          <w:p w:rsidR="001116CF" w:rsidRPr="009A272D" w:rsidRDefault="001C357F" w:rsidP="001116CF">
            <w:pPr>
              <w:widowControl w:val="0"/>
              <w:autoSpaceDE w:val="0"/>
              <w:autoSpaceDN w:val="0"/>
              <w:adjustRightInd w:val="0"/>
              <w:rPr>
                <w:color w:val="000000"/>
                <w:sz w:val="16"/>
                <w:szCs w:val="16"/>
              </w:rPr>
            </w:pPr>
            <w:r w:rsidRPr="009A272D">
              <w:rPr>
                <w:color w:val="000000"/>
                <w:sz w:val="16"/>
                <w:szCs w:val="16"/>
              </w:rPr>
              <w:t>Функции баз данных</w:t>
            </w:r>
            <w:r w:rsidR="001116CF" w:rsidRPr="009A272D">
              <w:rPr>
                <w:color w:val="000000"/>
                <w:sz w:val="16"/>
                <w:szCs w:val="16"/>
              </w:rPr>
              <w:t>. /</w:t>
            </w:r>
            <w:proofErr w:type="spellStart"/>
            <w:proofErr w:type="gramStart"/>
            <w:r w:rsidR="001116CF" w:rsidRPr="009A272D">
              <w:rPr>
                <w:color w:val="000000"/>
                <w:sz w:val="16"/>
                <w:szCs w:val="16"/>
              </w:rPr>
              <w:t>Лаб</w:t>
            </w:r>
            <w:proofErr w:type="spellEnd"/>
            <w:proofErr w:type="gramEnd"/>
            <w:r w:rsidR="001116CF" w:rsidRPr="009A272D">
              <w:rPr>
                <w:color w:val="000000"/>
                <w:sz w:val="16"/>
                <w:szCs w:val="16"/>
              </w:rPr>
              <w:t>/</w:t>
            </w:r>
          </w:p>
        </w:tc>
        <w:tc>
          <w:tcPr>
            <w:tcW w:w="231" w:type="pct"/>
          </w:tcPr>
          <w:p w:rsidR="001116CF" w:rsidRPr="009A272D" w:rsidRDefault="00A7265A" w:rsidP="001116CF">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1116CF" w:rsidRPr="009A272D" w:rsidRDefault="001116CF" w:rsidP="001116CF">
            <w:pPr>
              <w:widowControl w:val="0"/>
              <w:autoSpaceDE w:val="0"/>
              <w:autoSpaceDN w:val="0"/>
              <w:adjustRightInd w:val="0"/>
              <w:jc w:val="center"/>
              <w:rPr>
                <w:color w:val="000000"/>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A7265A" w:rsidP="001116CF">
            <w:pPr>
              <w:widowControl w:val="0"/>
              <w:autoSpaceDE w:val="0"/>
              <w:autoSpaceDN w:val="0"/>
              <w:adjustRightInd w:val="0"/>
              <w:jc w:val="center"/>
              <w:rPr>
                <w:color w:val="000000"/>
                <w:sz w:val="16"/>
                <w:szCs w:val="16"/>
                <w:lang w:val="en-US"/>
              </w:rPr>
            </w:pPr>
            <w:r w:rsidRPr="009A272D">
              <w:rPr>
                <w:color w:val="000000"/>
                <w:sz w:val="16"/>
                <w:szCs w:val="16"/>
                <w:lang w:val="en-US"/>
              </w:rPr>
              <w:t>2</w:t>
            </w:r>
          </w:p>
        </w:tc>
        <w:tc>
          <w:tcPr>
            <w:tcW w:w="231" w:type="pct"/>
          </w:tcPr>
          <w:p w:rsidR="001116CF" w:rsidRPr="009A272D" w:rsidRDefault="001116CF" w:rsidP="001116CF">
            <w:pPr>
              <w:widowControl w:val="0"/>
              <w:autoSpaceDE w:val="0"/>
              <w:autoSpaceDN w:val="0"/>
              <w:adjustRightInd w:val="0"/>
              <w:jc w:val="center"/>
              <w:rPr>
                <w:sz w:val="16"/>
                <w:szCs w:val="16"/>
              </w:rPr>
            </w:pPr>
          </w:p>
        </w:tc>
        <w:tc>
          <w:tcPr>
            <w:tcW w:w="291" w:type="pct"/>
          </w:tcPr>
          <w:p w:rsidR="001116CF" w:rsidRPr="009A272D" w:rsidRDefault="009A272D" w:rsidP="001116CF">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54" w:type="pct"/>
          </w:tcPr>
          <w:p w:rsidR="001116CF" w:rsidRPr="009A272D" w:rsidRDefault="00C91E41" w:rsidP="001116CF">
            <w:pPr>
              <w:widowControl w:val="0"/>
              <w:autoSpaceDE w:val="0"/>
              <w:autoSpaceDN w:val="0"/>
              <w:adjustRightInd w:val="0"/>
              <w:jc w:val="center"/>
              <w:rPr>
                <w:sz w:val="16"/>
                <w:szCs w:val="16"/>
              </w:rPr>
            </w:pPr>
            <w:r w:rsidRPr="009A272D">
              <w:rPr>
                <w:sz w:val="16"/>
                <w:szCs w:val="16"/>
              </w:rPr>
              <w:t>2</w:t>
            </w:r>
          </w:p>
        </w:tc>
        <w:tc>
          <w:tcPr>
            <w:tcW w:w="612" w:type="pct"/>
          </w:tcPr>
          <w:p w:rsidR="001116C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116CF" w:rsidRPr="009A272D" w:rsidTr="00957BEF">
        <w:tc>
          <w:tcPr>
            <w:tcW w:w="2113" w:type="pct"/>
            <w:tcMar>
              <w:left w:w="28" w:type="dxa"/>
              <w:right w:w="28" w:type="dxa"/>
            </w:tcMar>
          </w:tcPr>
          <w:p w:rsidR="001116CF" w:rsidRPr="009A272D" w:rsidRDefault="001116CF" w:rsidP="001116CF">
            <w:pPr>
              <w:widowControl w:val="0"/>
              <w:autoSpaceDE w:val="0"/>
              <w:autoSpaceDN w:val="0"/>
              <w:adjustRightInd w:val="0"/>
              <w:rPr>
                <w:color w:val="000000"/>
                <w:sz w:val="16"/>
                <w:szCs w:val="16"/>
              </w:rPr>
            </w:pPr>
            <w:r w:rsidRPr="009A272D">
              <w:rPr>
                <w:color w:val="000000"/>
                <w:sz w:val="16"/>
                <w:szCs w:val="16"/>
              </w:rPr>
              <w:t xml:space="preserve">Создание </w:t>
            </w:r>
            <w:proofErr w:type="gramStart"/>
            <w:r w:rsidRPr="009A272D">
              <w:rPr>
                <w:color w:val="000000"/>
                <w:sz w:val="16"/>
                <w:szCs w:val="16"/>
              </w:rPr>
              <w:t>интерактивного</w:t>
            </w:r>
            <w:proofErr w:type="gramEnd"/>
            <w:r w:rsidRPr="009A272D">
              <w:rPr>
                <w:color w:val="000000"/>
                <w:sz w:val="16"/>
                <w:szCs w:val="16"/>
              </w:rPr>
              <w:t xml:space="preserve"> </w:t>
            </w:r>
            <w:proofErr w:type="spellStart"/>
            <w:r w:rsidRPr="009A272D">
              <w:rPr>
                <w:color w:val="000000"/>
                <w:sz w:val="16"/>
                <w:szCs w:val="16"/>
              </w:rPr>
              <w:t>дашборда</w:t>
            </w:r>
            <w:proofErr w:type="spellEnd"/>
            <w:r w:rsidRPr="009A272D">
              <w:rPr>
                <w:color w:val="000000"/>
                <w:sz w:val="16"/>
                <w:szCs w:val="16"/>
              </w:rPr>
              <w:t xml:space="preserve"> в табличном процессоре. /</w:t>
            </w:r>
            <w:proofErr w:type="gramStart"/>
            <w:r w:rsidRPr="009A272D">
              <w:rPr>
                <w:color w:val="000000"/>
                <w:sz w:val="16"/>
                <w:szCs w:val="16"/>
              </w:rPr>
              <w:t>Ср</w:t>
            </w:r>
            <w:proofErr w:type="gramEnd"/>
            <w:r w:rsidRPr="009A272D">
              <w:rPr>
                <w:color w:val="000000"/>
                <w:sz w:val="16"/>
                <w:szCs w:val="16"/>
              </w:rPr>
              <w:t>/</w:t>
            </w:r>
          </w:p>
        </w:tc>
        <w:tc>
          <w:tcPr>
            <w:tcW w:w="231" w:type="pct"/>
          </w:tcPr>
          <w:p w:rsidR="001116CF" w:rsidRPr="009A272D" w:rsidRDefault="00A7265A" w:rsidP="001116CF">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1116CF" w:rsidRPr="009A272D" w:rsidRDefault="001116CF" w:rsidP="001116CF">
            <w:pPr>
              <w:widowControl w:val="0"/>
              <w:autoSpaceDE w:val="0"/>
              <w:autoSpaceDN w:val="0"/>
              <w:adjustRightInd w:val="0"/>
              <w:jc w:val="center"/>
              <w:rPr>
                <w:color w:val="000000"/>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09" w:type="pct"/>
          </w:tcPr>
          <w:p w:rsidR="001116CF" w:rsidRPr="009A272D" w:rsidRDefault="001116CF" w:rsidP="001116CF">
            <w:pPr>
              <w:widowControl w:val="0"/>
              <w:autoSpaceDE w:val="0"/>
              <w:autoSpaceDN w:val="0"/>
              <w:adjustRightInd w:val="0"/>
              <w:jc w:val="center"/>
              <w:rPr>
                <w:color w:val="000000"/>
                <w:sz w:val="16"/>
                <w:szCs w:val="16"/>
              </w:rPr>
            </w:pPr>
          </w:p>
        </w:tc>
        <w:tc>
          <w:tcPr>
            <w:tcW w:w="231" w:type="pct"/>
          </w:tcPr>
          <w:p w:rsidR="001116CF" w:rsidRPr="009A272D" w:rsidRDefault="001877EB" w:rsidP="001116CF">
            <w:pPr>
              <w:widowControl w:val="0"/>
              <w:autoSpaceDE w:val="0"/>
              <w:autoSpaceDN w:val="0"/>
              <w:adjustRightInd w:val="0"/>
              <w:jc w:val="center"/>
              <w:rPr>
                <w:sz w:val="16"/>
                <w:szCs w:val="16"/>
                <w:lang w:val="en-US"/>
              </w:rPr>
            </w:pPr>
            <w:r w:rsidRPr="009A272D">
              <w:rPr>
                <w:sz w:val="16"/>
                <w:szCs w:val="16"/>
                <w:lang w:val="en-US"/>
              </w:rPr>
              <w:t>5</w:t>
            </w:r>
          </w:p>
        </w:tc>
        <w:tc>
          <w:tcPr>
            <w:tcW w:w="291" w:type="pct"/>
          </w:tcPr>
          <w:p w:rsidR="001116CF" w:rsidRPr="009A272D" w:rsidRDefault="009A272D" w:rsidP="001116CF">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116CF" w:rsidRPr="009A272D" w:rsidRDefault="001116CF" w:rsidP="001116CF">
            <w:pPr>
              <w:widowControl w:val="0"/>
              <w:autoSpaceDE w:val="0"/>
              <w:autoSpaceDN w:val="0"/>
              <w:adjustRightInd w:val="0"/>
              <w:jc w:val="center"/>
              <w:rPr>
                <w:sz w:val="16"/>
                <w:szCs w:val="16"/>
              </w:rPr>
            </w:pPr>
          </w:p>
        </w:tc>
        <w:tc>
          <w:tcPr>
            <w:tcW w:w="194" w:type="pct"/>
          </w:tcPr>
          <w:p w:rsidR="001116CF" w:rsidRPr="009A272D" w:rsidRDefault="001116CF" w:rsidP="001116CF">
            <w:pPr>
              <w:widowControl w:val="0"/>
              <w:autoSpaceDE w:val="0"/>
              <w:autoSpaceDN w:val="0"/>
              <w:adjustRightInd w:val="0"/>
              <w:jc w:val="center"/>
              <w:rPr>
                <w:sz w:val="16"/>
                <w:szCs w:val="16"/>
              </w:rPr>
            </w:pPr>
          </w:p>
        </w:tc>
        <w:tc>
          <w:tcPr>
            <w:tcW w:w="216" w:type="pct"/>
          </w:tcPr>
          <w:p w:rsidR="001116CF" w:rsidRPr="009A272D" w:rsidRDefault="001116CF" w:rsidP="001116CF">
            <w:pPr>
              <w:widowControl w:val="0"/>
              <w:autoSpaceDE w:val="0"/>
              <w:autoSpaceDN w:val="0"/>
              <w:adjustRightInd w:val="0"/>
              <w:jc w:val="center"/>
              <w:rPr>
                <w:sz w:val="16"/>
                <w:szCs w:val="16"/>
              </w:rPr>
            </w:pPr>
          </w:p>
        </w:tc>
        <w:tc>
          <w:tcPr>
            <w:tcW w:w="254" w:type="pct"/>
          </w:tcPr>
          <w:p w:rsidR="001116CF" w:rsidRPr="009A272D" w:rsidRDefault="00C91E41" w:rsidP="001116CF">
            <w:pPr>
              <w:widowControl w:val="0"/>
              <w:autoSpaceDE w:val="0"/>
              <w:autoSpaceDN w:val="0"/>
              <w:adjustRightInd w:val="0"/>
              <w:jc w:val="center"/>
              <w:rPr>
                <w:sz w:val="16"/>
                <w:szCs w:val="16"/>
              </w:rPr>
            </w:pPr>
            <w:r w:rsidRPr="009A272D">
              <w:rPr>
                <w:sz w:val="16"/>
                <w:szCs w:val="16"/>
              </w:rPr>
              <w:t>2</w:t>
            </w:r>
          </w:p>
        </w:tc>
        <w:tc>
          <w:tcPr>
            <w:tcW w:w="612" w:type="pct"/>
          </w:tcPr>
          <w:p w:rsidR="001116C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C357F" w:rsidRPr="009A272D" w:rsidTr="00957BEF">
        <w:tc>
          <w:tcPr>
            <w:tcW w:w="2113" w:type="pct"/>
            <w:tcMar>
              <w:left w:w="28" w:type="dxa"/>
              <w:right w:w="28" w:type="dxa"/>
            </w:tcMar>
          </w:tcPr>
          <w:p w:rsidR="001C357F" w:rsidRPr="009A272D" w:rsidRDefault="001C357F" w:rsidP="001116CF">
            <w:pPr>
              <w:widowControl w:val="0"/>
              <w:autoSpaceDE w:val="0"/>
              <w:autoSpaceDN w:val="0"/>
              <w:adjustRightInd w:val="0"/>
              <w:rPr>
                <w:color w:val="000000"/>
                <w:sz w:val="16"/>
                <w:szCs w:val="16"/>
              </w:rPr>
            </w:pPr>
            <w:r w:rsidRPr="009A272D">
              <w:rPr>
                <w:color w:val="000000"/>
                <w:sz w:val="16"/>
                <w:szCs w:val="16"/>
              </w:rPr>
              <w:t>Система управления базами данных. /Лек/</w:t>
            </w:r>
          </w:p>
        </w:tc>
        <w:tc>
          <w:tcPr>
            <w:tcW w:w="231" w:type="pct"/>
          </w:tcPr>
          <w:p w:rsidR="001C357F" w:rsidRPr="009A272D" w:rsidRDefault="001C357F" w:rsidP="001116CF">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1C357F" w:rsidRPr="009A272D" w:rsidRDefault="001C357F" w:rsidP="001116CF">
            <w:pPr>
              <w:widowControl w:val="0"/>
              <w:autoSpaceDE w:val="0"/>
              <w:autoSpaceDN w:val="0"/>
              <w:adjustRightInd w:val="0"/>
              <w:jc w:val="center"/>
              <w:rPr>
                <w:color w:val="000000"/>
                <w:sz w:val="16"/>
                <w:szCs w:val="16"/>
              </w:rPr>
            </w:pPr>
            <w:r w:rsidRPr="009A272D">
              <w:rPr>
                <w:color w:val="000000"/>
                <w:sz w:val="16"/>
                <w:szCs w:val="16"/>
              </w:rPr>
              <w:t>2</w:t>
            </w:r>
          </w:p>
        </w:tc>
        <w:tc>
          <w:tcPr>
            <w:tcW w:w="216" w:type="pct"/>
          </w:tcPr>
          <w:p w:rsidR="001C357F" w:rsidRPr="009A272D" w:rsidRDefault="001C357F" w:rsidP="001116CF">
            <w:pPr>
              <w:widowControl w:val="0"/>
              <w:autoSpaceDE w:val="0"/>
              <w:autoSpaceDN w:val="0"/>
              <w:adjustRightInd w:val="0"/>
              <w:jc w:val="center"/>
              <w:rPr>
                <w:sz w:val="16"/>
                <w:szCs w:val="16"/>
              </w:rPr>
            </w:pPr>
          </w:p>
        </w:tc>
        <w:tc>
          <w:tcPr>
            <w:tcW w:w="209" w:type="pct"/>
          </w:tcPr>
          <w:p w:rsidR="001C357F" w:rsidRPr="009A272D" w:rsidRDefault="001C357F" w:rsidP="001116CF">
            <w:pPr>
              <w:widowControl w:val="0"/>
              <w:autoSpaceDE w:val="0"/>
              <w:autoSpaceDN w:val="0"/>
              <w:adjustRightInd w:val="0"/>
              <w:jc w:val="center"/>
              <w:rPr>
                <w:color w:val="000000"/>
                <w:sz w:val="16"/>
                <w:szCs w:val="16"/>
              </w:rPr>
            </w:pPr>
          </w:p>
        </w:tc>
        <w:tc>
          <w:tcPr>
            <w:tcW w:w="231" w:type="pct"/>
          </w:tcPr>
          <w:p w:rsidR="001C357F" w:rsidRPr="009A272D" w:rsidRDefault="001C357F" w:rsidP="001116CF">
            <w:pPr>
              <w:widowControl w:val="0"/>
              <w:autoSpaceDE w:val="0"/>
              <w:autoSpaceDN w:val="0"/>
              <w:adjustRightInd w:val="0"/>
              <w:jc w:val="center"/>
              <w:rPr>
                <w:sz w:val="16"/>
                <w:szCs w:val="16"/>
              </w:rPr>
            </w:pPr>
          </w:p>
        </w:tc>
        <w:tc>
          <w:tcPr>
            <w:tcW w:w="291" w:type="pct"/>
          </w:tcPr>
          <w:p w:rsidR="001C357F" w:rsidRPr="009A272D" w:rsidRDefault="009A272D" w:rsidP="001116CF">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1C357F" w:rsidRPr="009A272D" w:rsidRDefault="000C03C4" w:rsidP="001116CF">
            <w:pPr>
              <w:widowControl w:val="0"/>
              <w:autoSpaceDE w:val="0"/>
              <w:autoSpaceDN w:val="0"/>
              <w:adjustRightInd w:val="0"/>
              <w:jc w:val="center"/>
              <w:rPr>
                <w:sz w:val="16"/>
                <w:szCs w:val="16"/>
              </w:rPr>
            </w:pPr>
            <w:r w:rsidRPr="009A272D">
              <w:rPr>
                <w:sz w:val="16"/>
                <w:szCs w:val="16"/>
              </w:rPr>
              <w:t>2</w:t>
            </w:r>
          </w:p>
        </w:tc>
        <w:tc>
          <w:tcPr>
            <w:tcW w:w="194" w:type="pct"/>
          </w:tcPr>
          <w:p w:rsidR="001C357F" w:rsidRPr="009A272D" w:rsidRDefault="001C357F" w:rsidP="001116CF">
            <w:pPr>
              <w:widowControl w:val="0"/>
              <w:autoSpaceDE w:val="0"/>
              <w:autoSpaceDN w:val="0"/>
              <w:adjustRightInd w:val="0"/>
              <w:jc w:val="center"/>
              <w:rPr>
                <w:sz w:val="16"/>
                <w:szCs w:val="16"/>
              </w:rPr>
            </w:pPr>
          </w:p>
        </w:tc>
        <w:tc>
          <w:tcPr>
            <w:tcW w:w="216" w:type="pct"/>
          </w:tcPr>
          <w:p w:rsidR="001C357F" w:rsidRPr="009A272D" w:rsidRDefault="001C357F" w:rsidP="001116CF">
            <w:pPr>
              <w:widowControl w:val="0"/>
              <w:autoSpaceDE w:val="0"/>
              <w:autoSpaceDN w:val="0"/>
              <w:adjustRightInd w:val="0"/>
              <w:jc w:val="center"/>
              <w:rPr>
                <w:sz w:val="16"/>
                <w:szCs w:val="16"/>
              </w:rPr>
            </w:pPr>
          </w:p>
        </w:tc>
        <w:tc>
          <w:tcPr>
            <w:tcW w:w="254" w:type="pct"/>
          </w:tcPr>
          <w:p w:rsidR="001C357F" w:rsidRPr="009A272D" w:rsidRDefault="001C357F" w:rsidP="001116CF">
            <w:pPr>
              <w:widowControl w:val="0"/>
              <w:autoSpaceDE w:val="0"/>
              <w:autoSpaceDN w:val="0"/>
              <w:adjustRightInd w:val="0"/>
              <w:jc w:val="center"/>
              <w:rPr>
                <w:sz w:val="16"/>
                <w:szCs w:val="16"/>
              </w:rPr>
            </w:pPr>
          </w:p>
        </w:tc>
        <w:tc>
          <w:tcPr>
            <w:tcW w:w="612" w:type="pct"/>
          </w:tcPr>
          <w:p w:rsidR="001C357F" w:rsidRPr="009A272D" w:rsidRDefault="00186B8E" w:rsidP="001116CF">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EF2309" w:rsidRPr="009A272D" w:rsidTr="00957BEF">
        <w:tc>
          <w:tcPr>
            <w:tcW w:w="2113" w:type="pct"/>
            <w:tcMar>
              <w:left w:w="28" w:type="dxa"/>
              <w:right w:w="28" w:type="dxa"/>
            </w:tcMar>
          </w:tcPr>
          <w:p w:rsidR="00EF2309" w:rsidRPr="009A272D" w:rsidRDefault="00EF2309" w:rsidP="00EF2309">
            <w:pPr>
              <w:widowControl w:val="0"/>
              <w:autoSpaceDE w:val="0"/>
              <w:autoSpaceDN w:val="0"/>
              <w:adjustRightInd w:val="0"/>
              <w:rPr>
                <w:color w:val="000000"/>
                <w:sz w:val="16"/>
                <w:szCs w:val="16"/>
              </w:rPr>
            </w:pPr>
            <w:r w:rsidRPr="009A272D">
              <w:rPr>
                <w:color w:val="000000"/>
                <w:sz w:val="16"/>
                <w:szCs w:val="16"/>
              </w:rPr>
              <w:t>Таблицы баз данных. /Лек/</w:t>
            </w:r>
          </w:p>
        </w:tc>
        <w:tc>
          <w:tcPr>
            <w:tcW w:w="231"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2</w:t>
            </w: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color w:val="000000"/>
                <w:sz w:val="16"/>
                <w:szCs w:val="16"/>
              </w:rPr>
            </w:pPr>
          </w:p>
        </w:tc>
        <w:tc>
          <w:tcPr>
            <w:tcW w:w="231" w:type="pct"/>
          </w:tcPr>
          <w:p w:rsidR="00EF2309" w:rsidRPr="009A272D" w:rsidRDefault="00EF2309" w:rsidP="00EF2309">
            <w:pPr>
              <w:widowControl w:val="0"/>
              <w:autoSpaceDE w:val="0"/>
              <w:autoSpaceDN w:val="0"/>
              <w:adjustRightInd w:val="0"/>
              <w:jc w:val="center"/>
              <w:rPr>
                <w:sz w:val="16"/>
                <w:szCs w:val="16"/>
              </w:rPr>
            </w:pPr>
          </w:p>
        </w:tc>
        <w:tc>
          <w:tcPr>
            <w:tcW w:w="291" w:type="pct"/>
          </w:tcPr>
          <w:p w:rsidR="00EF2309" w:rsidRPr="009A272D" w:rsidRDefault="009A272D" w:rsidP="00EF2309">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54" w:type="pct"/>
          </w:tcPr>
          <w:p w:rsidR="00EF2309" w:rsidRPr="009A272D" w:rsidRDefault="00C91E41" w:rsidP="00EF2309">
            <w:pPr>
              <w:widowControl w:val="0"/>
              <w:autoSpaceDE w:val="0"/>
              <w:autoSpaceDN w:val="0"/>
              <w:adjustRightInd w:val="0"/>
              <w:jc w:val="center"/>
              <w:rPr>
                <w:sz w:val="16"/>
                <w:szCs w:val="16"/>
              </w:rPr>
            </w:pPr>
            <w:r w:rsidRPr="009A272D">
              <w:rPr>
                <w:sz w:val="16"/>
                <w:szCs w:val="16"/>
              </w:rPr>
              <w:t>2</w:t>
            </w:r>
          </w:p>
        </w:tc>
        <w:tc>
          <w:tcPr>
            <w:tcW w:w="612" w:type="pct"/>
          </w:tcPr>
          <w:p w:rsidR="00EF2309"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EF2309" w:rsidRPr="009A272D" w:rsidTr="00957BEF">
        <w:tc>
          <w:tcPr>
            <w:tcW w:w="2113" w:type="pct"/>
            <w:tcMar>
              <w:left w:w="28" w:type="dxa"/>
              <w:right w:w="28" w:type="dxa"/>
            </w:tcMar>
          </w:tcPr>
          <w:p w:rsidR="00EF2309" w:rsidRPr="009A272D" w:rsidRDefault="00EF2309" w:rsidP="00EF2309">
            <w:pPr>
              <w:widowControl w:val="0"/>
              <w:autoSpaceDE w:val="0"/>
              <w:autoSpaceDN w:val="0"/>
              <w:adjustRightInd w:val="0"/>
              <w:rPr>
                <w:color w:val="000000"/>
                <w:sz w:val="16"/>
                <w:szCs w:val="16"/>
              </w:rPr>
            </w:pPr>
            <w:r w:rsidRPr="009A272D">
              <w:rPr>
                <w:color w:val="000000"/>
                <w:sz w:val="16"/>
                <w:szCs w:val="16"/>
              </w:rPr>
              <w:t>Таблицы баз данных. /</w:t>
            </w:r>
            <w:proofErr w:type="spellStart"/>
            <w:proofErr w:type="gramStart"/>
            <w:r w:rsidRPr="009A272D">
              <w:rPr>
                <w:color w:val="000000"/>
                <w:sz w:val="16"/>
                <w:szCs w:val="16"/>
              </w:rPr>
              <w:t>Лаб</w:t>
            </w:r>
            <w:proofErr w:type="spellEnd"/>
            <w:proofErr w:type="gramEnd"/>
            <w:r w:rsidRPr="009A272D">
              <w:rPr>
                <w:color w:val="000000"/>
                <w:sz w:val="16"/>
                <w:szCs w:val="16"/>
              </w:rPr>
              <w:t>/</w:t>
            </w:r>
          </w:p>
        </w:tc>
        <w:tc>
          <w:tcPr>
            <w:tcW w:w="231"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EF2309" w:rsidRPr="009A272D" w:rsidRDefault="00EF2309" w:rsidP="00EF2309">
            <w:pPr>
              <w:widowControl w:val="0"/>
              <w:autoSpaceDE w:val="0"/>
              <w:autoSpaceDN w:val="0"/>
              <w:adjustRightInd w:val="0"/>
              <w:jc w:val="center"/>
              <w:rPr>
                <w:color w:val="000000"/>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2</w:t>
            </w:r>
          </w:p>
        </w:tc>
        <w:tc>
          <w:tcPr>
            <w:tcW w:w="231" w:type="pct"/>
          </w:tcPr>
          <w:p w:rsidR="00EF2309" w:rsidRPr="009A272D" w:rsidRDefault="00EF2309" w:rsidP="00EF2309">
            <w:pPr>
              <w:widowControl w:val="0"/>
              <w:autoSpaceDE w:val="0"/>
              <w:autoSpaceDN w:val="0"/>
              <w:adjustRightInd w:val="0"/>
              <w:jc w:val="center"/>
              <w:rPr>
                <w:sz w:val="16"/>
                <w:szCs w:val="16"/>
              </w:rPr>
            </w:pPr>
          </w:p>
        </w:tc>
        <w:tc>
          <w:tcPr>
            <w:tcW w:w="291" w:type="pct"/>
          </w:tcPr>
          <w:p w:rsidR="00EF2309" w:rsidRPr="009A272D" w:rsidRDefault="009A272D" w:rsidP="00EF2309">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C91E41" w:rsidP="00EF2309">
            <w:pPr>
              <w:widowControl w:val="0"/>
              <w:autoSpaceDE w:val="0"/>
              <w:autoSpaceDN w:val="0"/>
              <w:adjustRightInd w:val="0"/>
              <w:jc w:val="center"/>
              <w:rPr>
                <w:sz w:val="16"/>
                <w:szCs w:val="16"/>
              </w:rPr>
            </w:pPr>
            <w:r w:rsidRPr="009A272D">
              <w:rPr>
                <w:sz w:val="16"/>
                <w:szCs w:val="16"/>
              </w:rPr>
              <w:t>2</w:t>
            </w:r>
          </w:p>
        </w:tc>
        <w:tc>
          <w:tcPr>
            <w:tcW w:w="254" w:type="pct"/>
          </w:tcPr>
          <w:p w:rsidR="00EF2309" w:rsidRPr="009A272D" w:rsidRDefault="00EF2309" w:rsidP="00EF2309">
            <w:pPr>
              <w:widowControl w:val="0"/>
              <w:autoSpaceDE w:val="0"/>
              <w:autoSpaceDN w:val="0"/>
              <w:adjustRightInd w:val="0"/>
              <w:jc w:val="center"/>
              <w:rPr>
                <w:sz w:val="16"/>
                <w:szCs w:val="16"/>
              </w:rPr>
            </w:pPr>
          </w:p>
        </w:tc>
        <w:tc>
          <w:tcPr>
            <w:tcW w:w="612" w:type="pct"/>
          </w:tcPr>
          <w:p w:rsidR="00EF2309"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EF2309" w:rsidRPr="009A272D" w:rsidTr="00957BEF">
        <w:tc>
          <w:tcPr>
            <w:tcW w:w="2113" w:type="pct"/>
            <w:tcMar>
              <w:left w:w="28" w:type="dxa"/>
              <w:right w:w="28" w:type="dxa"/>
            </w:tcMar>
          </w:tcPr>
          <w:p w:rsidR="00EF2309" w:rsidRPr="009A272D" w:rsidRDefault="00EF2309" w:rsidP="00EF2309">
            <w:pPr>
              <w:widowControl w:val="0"/>
              <w:autoSpaceDE w:val="0"/>
              <w:autoSpaceDN w:val="0"/>
              <w:adjustRightInd w:val="0"/>
              <w:rPr>
                <w:color w:val="000000"/>
                <w:sz w:val="16"/>
                <w:szCs w:val="16"/>
              </w:rPr>
            </w:pPr>
            <w:r w:rsidRPr="009A272D">
              <w:rPr>
                <w:color w:val="000000"/>
                <w:sz w:val="16"/>
                <w:szCs w:val="16"/>
              </w:rPr>
              <w:t>Запросы, формы и отчеты. /Лек/</w:t>
            </w:r>
          </w:p>
        </w:tc>
        <w:tc>
          <w:tcPr>
            <w:tcW w:w="231"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2</w:t>
            </w: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color w:val="000000"/>
                <w:sz w:val="16"/>
                <w:szCs w:val="16"/>
              </w:rPr>
            </w:pPr>
          </w:p>
        </w:tc>
        <w:tc>
          <w:tcPr>
            <w:tcW w:w="231" w:type="pct"/>
          </w:tcPr>
          <w:p w:rsidR="00EF2309" w:rsidRPr="009A272D" w:rsidRDefault="00EF2309" w:rsidP="00EF2309">
            <w:pPr>
              <w:widowControl w:val="0"/>
              <w:autoSpaceDE w:val="0"/>
              <w:autoSpaceDN w:val="0"/>
              <w:adjustRightInd w:val="0"/>
              <w:jc w:val="center"/>
              <w:rPr>
                <w:sz w:val="16"/>
                <w:szCs w:val="16"/>
              </w:rPr>
            </w:pPr>
          </w:p>
        </w:tc>
        <w:tc>
          <w:tcPr>
            <w:tcW w:w="291" w:type="pct"/>
          </w:tcPr>
          <w:p w:rsidR="00EF2309" w:rsidRPr="009A272D" w:rsidRDefault="009A272D" w:rsidP="00EF2309">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54" w:type="pct"/>
          </w:tcPr>
          <w:p w:rsidR="00EF2309" w:rsidRPr="009A272D" w:rsidRDefault="00C91E41" w:rsidP="00EF2309">
            <w:pPr>
              <w:widowControl w:val="0"/>
              <w:autoSpaceDE w:val="0"/>
              <w:autoSpaceDN w:val="0"/>
              <w:adjustRightInd w:val="0"/>
              <w:jc w:val="center"/>
              <w:rPr>
                <w:sz w:val="16"/>
                <w:szCs w:val="16"/>
              </w:rPr>
            </w:pPr>
            <w:r w:rsidRPr="009A272D">
              <w:rPr>
                <w:sz w:val="16"/>
                <w:szCs w:val="16"/>
              </w:rPr>
              <w:t>2</w:t>
            </w:r>
          </w:p>
        </w:tc>
        <w:tc>
          <w:tcPr>
            <w:tcW w:w="612" w:type="pct"/>
          </w:tcPr>
          <w:p w:rsidR="00EF2309"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EF2309" w:rsidRPr="009A272D" w:rsidTr="00957BEF">
        <w:tc>
          <w:tcPr>
            <w:tcW w:w="2113" w:type="pct"/>
            <w:tcMar>
              <w:left w:w="28" w:type="dxa"/>
              <w:right w:w="28" w:type="dxa"/>
            </w:tcMar>
          </w:tcPr>
          <w:p w:rsidR="00EF2309" w:rsidRPr="009A272D" w:rsidRDefault="00EF2309" w:rsidP="00EF2309">
            <w:pPr>
              <w:widowControl w:val="0"/>
              <w:autoSpaceDE w:val="0"/>
              <w:autoSpaceDN w:val="0"/>
              <w:adjustRightInd w:val="0"/>
              <w:rPr>
                <w:color w:val="000000"/>
                <w:sz w:val="16"/>
                <w:szCs w:val="16"/>
              </w:rPr>
            </w:pPr>
            <w:r w:rsidRPr="009A272D">
              <w:rPr>
                <w:color w:val="000000"/>
                <w:sz w:val="16"/>
                <w:szCs w:val="16"/>
              </w:rPr>
              <w:t>Запросы и формы. /</w:t>
            </w:r>
            <w:proofErr w:type="spellStart"/>
            <w:proofErr w:type="gramStart"/>
            <w:r w:rsidRPr="009A272D">
              <w:rPr>
                <w:color w:val="000000"/>
                <w:sz w:val="16"/>
                <w:szCs w:val="16"/>
              </w:rPr>
              <w:t>Лаб</w:t>
            </w:r>
            <w:proofErr w:type="spellEnd"/>
            <w:proofErr w:type="gramEnd"/>
            <w:r w:rsidRPr="009A272D">
              <w:rPr>
                <w:color w:val="000000"/>
                <w:sz w:val="16"/>
                <w:szCs w:val="16"/>
              </w:rPr>
              <w:t>/</w:t>
            </w:r>
          </w:p>
        </w:tc>
        <w:tc>
          <w:tcPr>
            <w:tcW w:w="231"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EF2309" w:rsidRPr="009A272D" w:rsidRDefault="00EF2309" w:rsidP="00EF2309">
            <w:pPr>
              <w:widowControl w:val="0"/>
              <w:autoSpaceDE w:val="0"/>
              <w:autoSpaceDN w:val="0"/>
              <w:adjustRightInd w:val="0"/>
              <w:jc w:val="center"/>
              <w:rPr>
                <w:color w:val="000000"/>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2</w:t>
            </w:r>
          </w:p>
        </w:tc>
        <w:tc>
          <w:tcPr>
            <w:tcW w:w="231" w:type="pct"/>
          </w:tcPr>
          <w:p w:rsidR="00EF2309" w:rsidRPr="009A272D" w:rsidRDefault="00EF2309" w:rsidP="00EF2309">
            <w:pPr>
              <w:widowControl w:val="0"/>
              <w:autoSpaceDE w:val="0"/>
              <w:autoSpaceDN w:val="0"/>
              <w:adjustRightInd w:val="0"/>
              <w:jc w:val="center"/>
              <w:rPr>
                <w:sz w:val="16"/>
                <w:szCs w:val="16"/>
              </w:rPr>
            </w:pPr>
          </w:p>
        </w:tc>
        <w:tc>
          <w:tcPr>
            <w:tcW w:w="291" w:type="pct"/>
          </w:tcPr>
          <w:p w:rsidR="00EF2309" w:rsidRPr="009A272D" w:rsidRDefault="009A272D" w:rsidP="00EF2309">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54" w:type="pct"/>
          </w:tcPr>
          <w:p w:rsidR="00EF2309" w:rsidRPr="009A272D" w:rsidRDefault="00C91E41" w:rsidP="00EF2309">
            <w:pPr>
              <w:widowControl w:val="0"/>
              <w:autoSpaceDE w:val="0"/>
              <w:autoSpaceDN w:val="0"/>
              <w:adjustRightInd w:val="0"/>
              <w:jc w:val="center"/>
              <w:rPr>
                <w:sz w:val="16"/>
                <w:szCs w:val="16"/>
              </w:rPr>
            </w:pPr>
            <w:r w:rsidRPr="009A272D">
              <w:rPr>
                <w:sz w:val="16"/>
                <w:szCs w:val="16"/>
              </w:rPr>
              <w:t>2</w:t>
            </w:r>
          </w:p>
        </w:tc>
        <w:tc>
          <w:tcPr>
            <w:tcW w:w="612" w:type="pct"/>
          </w:tcPr>
          <w:p w:rsidR="00EF2309"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EF2309" w:rsidRPr="009A272D" w:rsidTr="00957BEF">
        <w:tc>
          <w:tcPr>
            <w:tcW w:w="2113" w:type="pct"/>
            <w:tcMar>
              <w:left w:w="28" w:type="dxa"/>
              <w:right w:w="28" w:type="dxa"/>
            </w:tcMar>
          </w:tcPr>
          <w:p w:rsidR="00EF2309" w:rsidRPr="009A272D" w:rsidRDefault="00EF2309" w:rsidP="00EF2309">
            <w:pPr>
              <w:widowControl w:val="0"/>
              <w:autoSpaceDE w:val="0"/>
              <w:autoSpaceDN w:val="0"/>
              <w:adjustRightInd w:val="0"/>
              <w:rPr>
                <w:color w:val="000000"/>
                <w:sz w:val="16"/>
                <w:szCs w:val="16"/>
              </w:rPr>
            </w:pPr>
            <w:r w:rsidRPr="009A272D">
              <w:rPr>
                <w:color w:val="000000"/>
                <w:sz w:val="16"/>
                <w:szCs w:val="16"/>
              </w:rPr>
              <w:t>Отчеты в базах данных. /</w:t>
            </w:r>
            <w:proofErr w:type="spellStart"/>
            <w:proofErr w:type="gramStart"/>
            <w:r w:rsidRPr="009A272D">
              <w:rPr>
                <w:color w:val="000000"/>
                <w:sz w:val="16"/>
                <w:szCs w:val="16"/>
              </w:rPr>
              <w:t>Лаб</w:t>
            </w:r>
            <w:proofErr w:type="spellEnd"/>
            <w:proofErr w:type="gramEnd"/>
            <w:r w:rsidRPr="009A272D">
              <w:rPr>
                <w:color w:val="000000"/>
                <w:sz w:val="16"/>
                <w:szCs w:val="16"/>
              </w:rPr>
              <w:t>/</w:t>
            </w:r>
          </w:p>
        </w:tc>
        <w:tc>
          <w:tcPr>
            <w:tcW w:w="231"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EF2309" w:rsidRPr="009A272D" w:rsidRDefault="00EF2309" w:rsidP="00EF2309">
            <w:pPr>
              <w:widowControl w:val="0"/>
              <w:autoSpaceDE w:val="0"/>
              <w:autoSpaceDN w:val="0"/>
              <w:adjustRightInd w:val="0"/>
              <w:jc w:val="center"/>
              <w:rPr>
                <w:color w:val="000000"/>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2</w:t>
            </w:r>
          </w:p>
        </w:tc>
        <w:tc>
          <w:tcPr>
            <w:tcW w:w="231" w:type="pct"/>
          </w:tcPr>
          <w:p w:rsidR="00EF2309" w:rsidRPr="009A272D" w:rsidRDefault="00EF2309" w:rsidP="00EF2309">
            <w:pPr>
              <w:widowControl w:val="0"/>
              <w:autoSpaceDE w:val="0"/>
              <w:autoSpaceDN w:val="0"/>
              <w:adjustRightInd w:val="0"/>
              <w:jc w:val="center"/>
              <w:rPr>
                <w:sz w:val="16"/>
                <w:szCs w:val="16"/>
              </w:rPr>
            </w:pPr>
          </w:p>
        </w:tc>
        <w:tc>
          <w:tcPr>
            <w:tcW w:w="291" w:type="pct"/>
          </w:tcPr>
          <w:p w:rsidR="00EF2309" w:rsidRPr="009A272D" w:rsidRDefault="009A272D" w:rsidP="00EF2309">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54" w:type="pct"/>
          </w:tcPr>
          <w:p w:rsidR="00EF2309" w:rsidRPr="009A272D" w:rsidRDefault="00C91E41" w:rsidP="00EF2309">
            <w:pPr>
              <w:widowControl w:val="0"/>
              <w:autoSpaceDE w:val="0"/>
              <w:autoSpaceDN w:val="0"/>
              <w:adjustRightInd w:val="0"/>
              <w:jc w:val="center"/>
              <w:rPr>
                <w:sz w:val="16"/>
                <w:szCs w:val="16"/>
              </w:rPr>
            </w:pPr>
            <w:r w:rsidRPr="009A272D">
              <w:rPr>
                <w:sz w:val="16"/>
                <w:szCs w:val="16"/>
              </w:rPr>
              <w:t>2</w:t>
            </w:r>
          </w:p>
        </w:tc>
        <w:tc>
          <w:tcPr>
            <w:tcW w:w="612" w:type="pct"/>
          </w:tcPr>
          <w:p w:rsidR="00EF2309"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EF2309" w:rsidRPr="009A272D" w:rsidTr="00957BEF">
        <w:tc>
          <w:tcPr>
            <w:tcW w:w="2113" w:type="pct"/>
            <w:tcMar>
              <w:left w:w="28" w:type="dxa"/>
              <w:right w:w="28" w:type="dxa"/>
            </w:tcMar>
          </w:tcPr>
          <w:p w:rsidR="00EF2309" w:rsidRPr="009A272D" w:rsidRDefault="00EF2309" w:rsidP="00EF2309">
            <w:pPr>
              <w:widowControl w:val="0"/>
              <w:autoSpaceDE w:val="0"/>
              <w:autoSpaceDN w:val="0"/>
              <w:adjustRightInd w:val="0"/>
              <w:rPr>
                <w:color w:val="000000"/>
                <w:sz w:val="16"/>
                <w:szCs w:val="16"/>
              </w:rPr>
            </w:pPr>
            <w:r w:rsidRPr="009A272D">
              <w:rPr>
                <w:color w:val="000000"/>
                <w:sz w:val="16"/>
                <w:szCs w:val="16"/>
              </w:rPr>
              <w:t>Создание базы данных. /</w:t>
            </w:r>
            <w:proofErr w:type="gramStart"/>
            <w:r w:rsidRPr="009A272D">
              <w:rPr>
                <w:color w:val="000000"/>
                <w:sz w:val="16"/>
                <w:szCs w:val="16"/>
              </w:rPr>
              <w:t>Ср</w:t>
            </w:r>
            <w:proofErr w:type="gramEnd"/>
            <w:r w:rsidRPr="009A272D">
              <w:rPr>
                <w:color w:val="000000"/>
                <w:sz w:val="16"/>
                <w:szCs w:val="16"/>
              </w:rPr>
              <w:t>/</w:t>
            </w:r>
          </w:p>
        </w:tc>
        <w:tc>
          <w:tcPr>
            <w:tcW w:w="231"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EF2309" w:rsidRPr="009A272D" w:rsidRDefault="00EF2309" w:rsidP="00EF2309">
            <w:pPr>
              <w:widowControl w:val="0"/>
              <w:autoSpaceDE w:val="0"/>
              <w:autoSpaceDN w:val="0"/>
              <w:adjustRightInd w:val="0"/>
              <w:jc w:val="center"/>
              <w:rPr>
                <w:color w:val="000000"/>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color w:val="000000"/>
                <w:sz w:val="16"/>
                <w:szCs w:val="16"/>
              </w:rPr>
            </w:pPr>
          </w:p>
        </w:tc>
        <w:tc>
          <w:tcPr>
            <w:tcW w:w="231" w:type="pct"/>
          </w:tcPr>
          <w:p w:rsidR="00EF2309" w:rsidRPr="009A272D" w:rsidRDefault="001877EB" w:rsidP="00EF2309">
            <w:pPr>
              <w:widowControl w:val="0"/>
              <w:autoSpaceDE w:val="0"/>
              <w:autoSpaceDN w:val="0"/>
              <w:adjustRightInd w:val="0"/>
              <w:jc w:val="center"/>
              <w:rPr>
                <w:sz w:val="16"/>
                <w:szCs w:val="16"/>
              </w:rPr>
            </w:pPr>
            <w:r w:rsidRPr="009A272D">
              <w:rPr>
                <w:sz w:val="16"/>
                <w:szCs w:val="16"/>
              </w:rPr>
              <w:t>6</w:t>
            </w:r>
          </w:p>
        </w:tc>
        <w:tc>
          <w:tcPr>
            <w:tcW w:w="291" w:type="pct"/>
          </w:tcPr>
          <w:p w:rsidR="00EF2309" w:rsidRPr="009A272D" w:rsidRDefault="009A272D" w:rsidP="00EF2309">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54" w:type="pct"/>
          </w:tcPr>
          <w:p w:rsidR="00EF2309" w:rsidRPr="009A272D" w:rsidRDefault="00C91E41" w:rsidP="00EF2309">
            <w:pPr>
              <w:widowControl w:val="0"/>
              <w:autoSpaceDE w:val="0"/>
              <w:autoSpaceDN w:val="0"/>
              <w:adjustRightInd w:val="0"/>
              <w:jc w:val="center"/>
              <w:rPr>
                <w:sz w:val="16"/>
                <w:szCs w:val="16"/>
              </w:rPr>
            </w:pPr>
            <w:r w:rsidRPr="009A272D">
              <w:rPr>
                <w:sz w:val="16"/>
                <w:szCs w:val="16"/>
              </w:rPr>
              <w:t>16</w:t>
            </w:r>
          </w:p>
        </w:tc>
        <w:tc>
          <w:tcPr>
            <w:tcW w:w="612" w:type="pct"/>
          </w:tcPr>
          <w:p w:rsidR="00EF2309"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EF2309" w:rsidRPr="009A272D" w:rsidTr="00957BEF">
        <w:tc>
          <w:tcPr>
            <w:tcW w:w="2113" w:type="pct"/>
            <w:tcMar>
              <w:left w:w="28" w:type="dxa"/>
              <w:right w:w="28" w:type="dxa"/>
            </w:tcMar>
          </w:tcPr>
          <w:p w:rsidR="00EF2309" w:rsidRPr="009A272D" w:rsidRDefault="00EF2309" w:rsidP="00EF2309">
            <w:pPr>
              <w:widowControl w:val="0"/>
              <w:autoSpaceDE w:val="0"/>
              <w:autoSpaceDN w:val="0"/>
              <w:adjustRightInd w:val="0"/>
              <w:rPr>
                <w:color w:val="000000"/>
                <w:sz w:val="16"/>
                <w:szCs w:val="16"/>
              </w:rPr>
            </w:pPr>
            <w:r w:rsidRPr="009A272D">
              <w:rPr>
                <w:color w:val="000000"/>
                <w:sz w:val="16"/>
                <w:szCs w:val="16"/>
              </w:rPr>
              <w:t>Эффективная презентация. /Лек/</w:t>
            </w:r>
          </w:p>
        </w:tc>
        <w:tc>
          <w:tcPr>
            <w:tcW w:w="231" w:type="pct"/>
          </w:tcPr>
          <w:p w:rsidR="00EF2309" w:rsidRPr="009A272D" w:rsidRDefault="00EF2309" w:rsidP="00EF2309">
            <w:pPr>
              <w:widowControl w:val="0"/>
              <w:autoSpaceDE w:val="0"/>
              <w:autoSpaceDN w:val="0"/>
              <w:adjustRightInd w:val="0"/>
              <w:jc w:val="center"/>
              <w:rPr>
                <w:sz w:val="16"/>
                <w:szCs w:val="16"/>
              </w:rPr>
            </w:pPr>
            <w:r w:rsidRPr="009A272D">
              <w:rPr>
                <w:sz w:val="16"/>
                <w:szCs w:val="16"/>
              </w:rPr>
              <w:t>1</w:t>
            </w:r>
          </w:p>
        </w:tc>
        <w:tc>
          <w:tcPr>
            <w:tcW w:w="224" w:type="pct"/>
          </w:tcPr>
          <w:p w:rsidR="00EF2309" w:rsidRPr="009A272D" w:rsidRDefault="00EF2309" w:rsidP="00EF2309">
            <w:pPr>
              <w:widowControl w:val="0"/>
              <w:autoSpaceDE w:val="0"/>
              <w:autoSpaceDN w:val="0"/>
              <w:adjustRightInd w:val="0"/>
              <w:jc w:val="center"/>
              <w:rPr>
                <w:sz w:val="16"/>
                <w:szCs w:val="16"/>
              </w:rPr>
            </w:pPr>
            <w:r w:rsidRPr="009A272D">
              <w:rPr>
                <w:sz w:val="16"/>
                <w:szCs w:val="16"/>
              </w:rPr>
              <w:t>2</w:t>
            </w: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231" w:type="pct"/>
          </w:tcPr>
          <w:p w:rsidR="00EF2309" w:rsidRPr="009A272D" w:rsidRDefault="00EF2309" w:rsidP="00EF2309">
            <w:pPr>
              <w:widowControl w:val="0"/>
              <w:autoSpaceDE w:val="0"/>
              <w:autoSpaceDN w:val="0"/>
              <w:adjustRightInd w:val="0"/>
              <w:jc w:val="center"/>
              <w:rPr>
                <w:sz w:val="16"/>
                <w:szCs w:val="16"/>
              </w:rPr>
            </w:pPr>
          </w:p>
        </w:tc>
        <w:tc>
          <w:tcPr>
            <w:tcW w:w="291" w:type="pct"/>
          </w:tcPr>
          <w:p w:rsidR="00EF2309" w:rsidRPr="009A272D" w:rsidRDefault="009A272D" w:rsidP="00EF2309">
            <w:pPr>
              <w:widowControl w:val="0"/>
              <w:autoSpaceDE w:val="0"/>
              <w:autoSpaceDN w:val="0"/>
              <w:adjustRightInd w:val="0"/>
              <w:jc w:val="center"/>
              <w:rPr>
                <w:sz w:val="16"/>
                <w:szCs w:val="16"/>
              </w:rPr>
            </w:pPr>
            <w:r w:rsidRPr="009A272D">
              <w:rPr>
                <w:color w:val="000000"/>
                <w:sz w:val="16"/>
                <w:szCs w:val="16"/>
              </w:rPr>
              <w:t>1/1</w:t>
            </w: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54" w:type="pct"/>
          </w:tcPr>
          <w:p w:rsidR="00EF2309" w:rsidRPr="009A272D" w:rsidRDefault="00C91E41" w:rsidP="00EF2309">
            <w:pPr>
              <w:widowControl w:val="0"/>
              <w:autoSpaceDE w:val="0"/>
              <w:autoSpaceDN w:val="0"/>
              <w:adjustRightInd w:val="0"/>
              <w:jc w:val="center"/>
              <w:rPr>
                <w:sz w:val="16"/>
                <w:szCs w:val="16"/>
              </w:rPr>
            </w:pPr>
            <w:r w:rsidRPr="009A272D">
              <w:rPr>
                <w:sz w:val="16"/>
                <w:szCs w:val="16"/>
              </w:rPr>
              <w:t>2</w:t>
            </w:r>
          </w:p>
        </w:tc>
        <w:tc>
          <w:tcPr>
            <w:tcW w:w="612" w:type="pct"/>
          </w:tcPr>
          <w:p w:rsidR="00EF2309"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EF2309" w:rsidRPr="009A272D" w:rsidTr="00957BEF">
        <w:tc>
          <w:tcPr>
            <w:tcW w:w="2113" w:type="pct"/>
            <w:tcMar>
              <w:left w:w="28" w:type="dxa"/>
              <w:right w:w="28" w:type="dxa"/>
            </w:tcMar>
          </w:tcPr>
          <w:p w:rsidR="00EF2309" w:rsidRPr="009A272D" w:rsidRDefault="00EF2309" w:rsidP="00EF2309">
            <w:pPr>
              <w:widowControl w:val="0"/>
              <w:autoSpaceDE w:val="0"/>
              <w:autoSpaceDN w:val="0"/>
              <w:adjustRightInd w:val="0"/>
              <w:rPr>
                <w:color w:val="000000"/>
                <w:sz w:val="16"/>
                <w:szCs w:val="16"/>
              </w:rPr>
            </w:pPr>
            <w:r w:rsidRPr="009A272D">
              <w:rPr>
                <w:color w:val="000000"/>
                <w:sz w:val="16"/>
                <w:szCs w:val="16"/>
              </w:rPr>
              <w:t>Разработка презентации. /</w:t>
            </w:r>
            <w:proofErr w:type="spellStart"/>
            <w:proofErr w:type="gramStart"/>
            <w:r w:rsidRPr="009A272D">
              <w:rPr>
                <w:color w:val="000000"/>
                <w:sz w:val="16"/>
                <w:szCs w:val="16"/>
              </w:rPr>
              <w:t>Лаб</w:t>
            </w:r>
            <w:proofErr w:type="spellEnd"/>
            <w:proofErr w:type="gramEnd"/>
            <w:r w:rsidRPr="009A272D">
              <w:rPr>
                <w:color w:val="000000"/>
                <w:sz w:val="16"/>
                <w:szCs w:val="16"/>
              </w:rPr>
              <w:t>/</w:t>
            </w:r>
          </w:p>
        </w:tc>
        <w:tc>
          <w:tcPr>
            <w:tcW w:w="231"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EF2309" w:rsidRPr="009A272D" w:rsidRDefault="00EF2309" w:rsidP="00EF2309">
            <w:pPr>
              <w:widowControl w:val="0"/>
              <w:autoSpaceDE w:val="0"/>
              <w:autoSpaceDN w:val="0"/>
              <w:adjustRightInd w:val="0"/>
              <w:jc w:val="center"/>
              <w:rPr>
                <w:color w:val="000000"/>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sz w:val="16"/>
                <w:szCs w:val="16"/>
              </w:rPr>
            </w:pPr>
            <w:r w:rsidRPr="009A272D">
              <w:rPr>
                <w:sz w:val="16"/>
                <w:szCs w:val="16"/>
              </w:rPr>
              <w:t>2</w:t>
            </w:r>
          </w:p>
        </w:tc>
        <w:tc>
          <w:tcPr>
            <w:tcW w:w="231" w:type="pct"/>
          </w:tcPr>
          <w:p w:rsidR="00EF2309" w:rsidRPr="009A272D" w:rsidRDefault="00EF2309" w:rsidP="00EF2309">
            <w:pPr>
              <w:widowControl w:val="0"/>
              <w:autoSpaceDE w:val="0"/>
              <w:autoSpaceDN w:val="0"/>
              <w:adjustRightInd w:val="0"/>
              <w:jc w:val="center"/>
              <w:rPr>
                <w:sz w:val="16"/>
                <w:szCs w:val="16"/>
              </w:rPr>
            </w:pPr>
          </w:p>
        </w:tc>
        <w:tc>
          <w:tcPr>
            <w:tcW w:w="291" w:type="pct"/>
          </w:tcPr>
          <w:p w:rsidR="00EF2309" w:rsidRPr="009A272D" w:rsidRDefault="009A272D" w:rsidP="00EF2309">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54" w:type="pct"/>
          </w:tcPr>
          <w:p w:rsidR="00EF2309" w:rsidRPr="009A272D" w:rsidRDefault="00C91E41" w:rsidP="00EF2309">
            <w:pPr>
              <w:widowControl w:val="0"/>
              <w:autoSpaceDE w:val="0"/>
              <w:autoSpaceDN w:val="0"/>
              <w:adjustRightInd w:val="0"/>
              <w:jc w:val="center"/>
              <w:rPr>
                <w:sz w:val="16"/>
                <w:szCs w:val="16"/>
              </w:rPr>
            </w:pPr>
            <w:r w:rsidRPr="009A272D">
              <w:rPr>
                <w:sz w:val="16"/>
                <w:szCs w:val="16"/>
              </w:rPr>
              <w:t>2</w:t>
            </w:r>
          </w:p>
        </w:tc>
        <w:tc>
          <w:tcPr>
            <w:tcW w:w="612" w:type="pct"/>
          </w:tcPr>
          <w:p w:rsidR="00EF2309"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EF2309" w:rsidRPr="009A272D" w:rsidTr="00957BEF">
        <w:tc>
          <w:tcPr>
            <w:tcW w:w="2113" w:type="pct"/>
            <w:tcMar>
              <w:left w:w="28" w:type="dxa"/>
              <w:right w:w="28" w:type="dxa"/>
            </w:tcMar>
          </w:tcPr>
          <w:p w:rsidR="00EF2309" w:rsidRPr="009A272D" w:rsidRDefault="00EF2309" w:rsidP="00EF2309">
            <w:pPr>
              <w:widowControl w:val="0"/>
              <w:autoSpaceDE w:val="0"/>
              <w:autoSpaceDN w:val="0"/>
              <w:adjustRightInd w:val="0"/>
              <w:rPr>
                <w:color w:val="000000"/>
                <w:sz w:val="16"/>
                <w:szCs w:val="16"/>
              </w:rPr>
            </w:pPr>
            <w:r w:rsidRPr="009A272D">
              <w:rPr>
                <w:color w:val="000000"/>
                <w:sz w:val="16"/>
                <w:szCs w:val="16"/>
              </w:rPr>
              <w:t>Создание презентации на выбранную тему. /</w:t>
            </w:r>
            <w:proofErr w:type="gramStart"/>
            <w:r w:rsidRPr="009A272D">
              <w:rPr>
                <w:color w:val="000000"/>
                <w:sz w:val="16"/>
                <w:szCs w:val="16"/>
              </w:rPr>
              <w:t>Ср</w:t>
            </w:r>
            <w:proofErr w:type="gramEnd"/>
            <w:r w:rsidRPr="009A272D">
              <w:rPr>
                <w:color w:val="000000"/>
                <w:sz w:val="16"/>
                <w:szCs w:val="16"/>
              </w:rPr>
              <w:t>/</w:t>
            </w:r>
          </w:p>
        </w:tc>
        <w:tc>
          <w:tcPr>
            <w:tcW w:w="231" w:type="pct"/>
          </w:tcPr>
          <w:p w:rsidR="00EF2309" w:rsidRPr="009A272D" w:rsidRDefault="00EF2309" w:rsidP="00EF2309">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EF2309" w:rsidRPr="009A272D" w:rsidRDefault="00EF2309" w:rsidP="00EF2309">
            <w:pPr>
              <w:widowControl w:val="0"/>
              <w:autoSpaceDE w:val="0"/>
              <w:autoSpaceDN w:val="0"/>
              <w:adjustRightInd w:val="0"/>
              <w:jc w:val="center"/>
              <w:rPr>
                <w:color w:val="000000"/>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231" w:type="pct"/>
          </w:tcPr>
          <w:p w:rsidR="00EF2309" w:rsidRPr="009A272D" w:rsidRDefault="00EF2309" w:rsidP="00EF2309">
            <w:pPr>
              <w:widowControl w:val="0"/>
              <w:autoSpaceDE w:val="0"/>
              <w:autoSpaceDN w:val="0"/>
              <w:adjustRightInd w:val="0"/>
              <w:jc w:val="center"/>
              <w:rPr>
                <w:sz w:val="16"/>
                <w:szCs w:val="16"/>
                <w:lang w:val="en-US"/>
              </w:rPr>
            </w:pPr>
            <w:r w:rsidRPr="009A272D">
              <w:rPr>
                <w:sz w:val="16"/>
                <w:szCs w:val="16"/>
                <w:lang w:val="en-US"/>
              </w:rPr>
              <w:t>5</w:t>
            </w:r>
          </w:p>
        </w:tc>
        <w:tc>
          <w:tcPr>
            <w:tcW w:w="291" w:type="pct"/>
          </w:tcPr>
          <w:p w:rsidR="00EF2309" w:rsidRPr="009A272D" w:rsidRDefault="009A272D" w:rsidP="00EF2309">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54" w:type="pct"/>
          </w:tcPr>
          <w:p w:rsidR="00EF2309" w:rsidRPr="009A272D" w:rsidRDefault="00C91E41" w:rsidP="00EF2309">
            <w:pPr>
              <w:widowControl w:val="0"/>
              <w:autoSpaceDE w:val="0"/>
              <w:autoSpaceDN w:val="0"/>
              <w:adjustRightInd w:val="0"/>
              <w:jc w:val="center"/>
              <w:rPr>
                <w:sz w:val="16"/>
                <w:szCs w:val="16"/>
              </w:rPr>
            </w:pPr>
            <w:r w:rsidRPr="009A272D">
              <w:rPr>
                <w:sz w:val="16"/>
                <w:szCs w:val="16"/>
              </w:rPr>
              <w:t>2</w:t>
            </w:r>
          </w:p>
        </w:tc>
        <w:tc>
          <w:tcPr>
            <w:tcW w:w="612" w:type="pct"/>
          </w:tcPr>
          <w:p w:rsidR="00EF2309"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0524E0" w:rsidRPr="009A272D" w:rsidTr="00957BEF">
        <w:tc>
          <w:tcPr>
            <w:tcW w:w="2113" w:type="pct"/>
            <w:tcMar>
              <w:left w:w="28" w:type="dxa"/>
              <w:right w:w="28" w:type="dxa"/>
            </w:tcMar>
          </w:tcPr>
          <w:p w:rsidR="000524E0" w:rsidRPr="009A272D" w:rsidRDefault="000524E0" w:rsidP="000524E0">
            <w:pPr>
              <w:widowControl w:val="0"/>
              <w:autoSpaceDE w:val="0"/>
              <w:autoSpaceDN w:val="0"/>
              <w:adjustRightInd w:val="0"/>
              <w:rPr>
                <w:color w:val="000000"/>
                <w:sz w:val="16"/>
                <w:szCs w:val="16"/>
              </w:rPr>
            </w:pPr>
            <w:r w:rsidRPr="009A272D">
              <w:rPr>
                <w:color w:val="000000"/>
                <w:sz w:val="16"/>
                <w:szCs w:val="16"/>
              </w:rPr>
              <w:t>Универсальные системы математических расчетов. /Лек/</w:t>
            </w:r>
          </w:p>
        </w:tc>
        <w:tc>
          <w:tcPr>
            <w:tcW w:w="231" w:type="pct"/>
          </w:tcPr>
          <w:p w:rsidR="000524E0" w:rsidRPr="009A272D" w:rsidRDefault="000524E0" w:rsidP="000524E0">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0524E0" w:rsidRPr="009A272D" w:rsidRDefault="000524E0" w:rsidP="000524E0">
            <w:pPr>
              <w:widowControl w:val="0"/>
              <w:autoSpaceDE w:val="0"/>
              <w:autoSpaceDN w:val="0"/>
              <w:adjustRightInd w:val="0"/>
              <w:jc w:val="center"/>
              <w:rPr>
                <w:color w:val="000000"/>
                <w:sz w:val="16"/>
                <w:szCs w:val="16"/>
                <w:lang w:val="en-US"/>
              </w:rPr>
            </w:pPr>
            <w:r w:rsidRPr="009A272D">
              <w:rPr>
                <w:color w:val="000000"/>
                <w:sz w:val="16"/>
                <w:szCs w:val="16"/>
                <w:lang w:val="en-US"/>
              </w:rPr>
              <w:t>2</w:t>
            </w:r>
          </w:p>
        </w:tc>
        <w:tc>
          <w:tcPr>
            <w:tcW w:w="216" w:type="pct"/>
          </w:tcPr>
          <w:p w:rsidR="000524E0" w:rsidRPr="009A272D" w:rsidRDefault="000524E0" w:rsidP="000524E0">
            <w:pPr>
              <w:widowControl w:val="0"/>
              <w:autoSpaceDE w:val="0"/>
              <w:autoSpaceDN w:val="0"/>
              <w:adjustRightInd w:val="0"/>
              <w:jc w:val="center"/>
              <w:rPr>
                <w:sz w:val="16"/>
                <w:szCs w:val="16"/>
              </w:rPr>
            </w:pPr>
          </w:p>
        </w:tc>
        <w:tc>
          <w:tcPr>
            <w:tcW w:w="209" w:type="pct"/>
          </w:tcPr>
          <w:p w:rsidR="000524E0" w:rsidRPr="009A272D" w:rsidRDefault="000524E0" w:rsidP="000524E0">
            <w:pPr>
              <w:widowControl w:val="0"/>
              <w:autoSpaceDE w:val="0"/>
              <w:autoSpaceDN w:val="0"/>
              <w:adjustRightInd w:val="0"/>
              <w:jc w:val="center"/>
              <w:rPr>
                <w:sz w:val="16"/>
                <w:szCs w:val="16"/>
              </w:rPr>
            </w:pPr>
          </w:p>
        </w:tc>
        <w:tc>
          <w:tcPr>
            <w:tcW w:w="231" w:type="pct"/>
          </w:tcPr>
          <w:p w:rsidR="000524E0" w:rsidRPr="009A272D" w:rsidRDefault="000524E0" w:rsidP="000524E0">
            <w:pPr>
              <w:widowControl w:val="0"/>
              <w:autoSpaceDE w:val="0"/>
              <w:autoSpaceDN w:val="0"/>
              <w:adjustRightInd w:val="0"/>
              <w:jc w:val="center"/>
              <w:rPr>
                <w:sz w:val="16"/>
                <w:szCs w:val="16"/>
              </w:rPr>
            </w:pPr>
          </w:p>
        </w:tc>
        <w:tc>
          <w:tcPr>
            <w:tcW w:w="291" w:type="pct"/>
          </w:tcPr>
          <w:p w:rsidR="000524E0" w:rsidRPr="009A272D" w:rsidRDefault="000524E0" w:rsidP="000524E0">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0524E0" w:rsidRPr="009A272D" w:rsidRDefault="000524E0" w:rsidP="000524E0">
            <w:pPr>
              <w:widowControl w:val="0"/>
              <w:autoSpaceDE w:val="0"/>
              <w:autoSpaceDN w:val="0"/>
              <w:adjustRightInd w:val="0"/>
              <w:jc w:val="center"/>
              <w:rPr>
                <w:sz w:val="16"/>
                <w:szCs w:val="16"/>
              </w:rPr>
            </w:pPr>
          </w:p>
        </w:tc>
        <w:tc>
          <w:tcPr>
            <w:tcW w:w="194" w:type="pct"/>
          </w:tcPr>
          <w:p w:rsidR="000524E0" w:rsidRPr="009A272D" w:rsidRDefault="000524E0" w:rsidP="000524E0">
            <w:pPr>
              <w:widowControl w:val="0"/>
              <w:autoSpaceDE w:val="0"/>
              <w:autoSpaceDN w:val="0"/>
              <w:adjustRightInd w:val="0"/>
              <w:jc w:val="center"/>
              <w:rPr>
                <w:sz w:val="16"/>
                <w:szCs w:val="16"/>
              </w:rPr>
            </w:pPr>
          </w:p>
        </w:tc>
        <w:tc>
          <w:tcPr>
            <w:tcW w:w="216" w:type="pct"/>
          </w:tcPr>
          <w:p w:rsidR="000524E0" w:rsidRPr="009A272D" w:rsidRDefault="000524E0" w:rsidP="000524E0">
            <w:pPr>
              <w:widowControl w:val="0"/>
              <w:autoSpaceDE w:val="0"/>
              <w:autoSpaceDN w:val="0"/>
              <w:adjustRightInd w:val="0"/>
              <w:jc w:val="center"/>
              <w:rPr>
                <w:sz w:val="16"/>
                <w:szCs w:val="16"/>
              </w:rPr>
            </w:pPr>
          </w:p>
        </w:tc>
        <w:tc>
          <w:tcPr>
            <w:tcW w:w="254"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2</w:t>
            </w:r>
          </w:p>
        </w:tc>
        <w:tc>
          <w:tcPr>
            <w:tcW w:w="612"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0524E0" w:rsidRPr="009A272D" w:rsidTr="00957BEF">
        <w:tc>
          <w:tcPr>
            <w:tcW w:w="2113" w:type="pct"/>
            <w:tcMar>
              <w:left w:w="28" w:type="dxa"/>
              <w:right w:w="28" w:type="dxa"/>
            </w:tcMar>
          </w:tcPr>
          <w:p w:rsidR="000524E0" w:rsidRPr="009A272D" w:rsidRDefault="000524E0" w:rsidP="000524E0">
            <w:pPr>
              <w:widowControl w:val="0"/>
              <w:autoSpaceDE w:val="0"/>
              <w:autoSpaceDN w:val="0"/>
              <w:adjustRightInd w:val="0"/>
              <w:rPr>
                <w:color w:val="000000"/>
                <w:sz w:val="16"/>
                <w:szCs w:val="16"/>
              </w:rPr>
            </w:pPr>
            <w:r w:rsidRPr="009A272D">
              <w:rPr>
                <w:color w:val="000000"/>
                <w:sz w:val="16"/>
                <w:szCs w:val="16"/>
              </w:rPr>
              <w:t>Решение задач из линейной алгебры. /</w:t>
            </w:r>
            <w:proofErr w:type="spellStart"/>
            <w:proofErr w:type="gramStart"/>
            <w:r w:rsidRPr="009A272D">
              <w:rPr>
                <w:color w:val="000000"/>
                <w:sz w:val="16"/>
                <w:szCs w:val="16"/>
              </w:rPr>
              <w:t>Лаб</w:t>
            </w:r>
            <w:proofErr w:type="spellEnd"/>
            <w:proofErr w:type="gramEnd"/>
            <w:r w:rsidRPr="009A272D">
              <w:rPr>
                <w:color w:val="000000"/>
                <w:sz w:val="16"/>
                <w:szCs w:val="16"/>
              </w:rPr>
              <w:t>/</w:t>
            </w:r>
          </w:p>
        </w:tc>
        <w:tc>
          <w:tcPr>
            <w:tcW w:w="231" w:type="pct"/>
          </w:tcPr>
          <w:p w:rsidR="000524E0" w:rsidRPr="009A272D" w:rsidRDefault="000524E0" w:rsidP="000524E0">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0524E0" w:rsidRPr="009A272D" w:rsidRDefault="000524E0" w:rsidP="000524E0">
            <w:pPr>
              <w:widowControl w:val="0"/>
              <w:autoSpaceDE w:val="0"/>
              <w:autoSpaceDN w:val="0"/>
              <w:adjustRightInd w:val="0"/>
              <w:jc w:val="center"/>
              <w:rPr>
                <w:color w:val="000000"/>
                <w:sz w:val="16"/>
                <w:szCs w:val="16"/>
              </w:rPr>
            </w:pPr>
          </w:p>
        </w:tc>
        <w:tc>
          <w:tcPr>
            <w:tcW w:w="216" w:type="pct"/>
          </w:tcPr>
          <w:p w:rsidR="000524E0" w:rsidRPr="009A272D" w:rsidRDefault="000524E0" w:rsidP="000524E0">
            <w:pPr>
              <w:widowControl w:val="0"/>
              <w:autoSpaceDE w:val="0"/>
              <w:autoSpaceDN w:val="0"/>
              <w:adjustRightInd w:val="0"/>
              <w:jc w:val="center"/>
              <w:rPr>
                <w:sz w:val="16"/>
                <w:szCs w:val="16"/>
              </w:rPr>
            </w:pPr>
          </w:p>
        </w:tc>
        <w:tc>
          <w:tcPr>
            <w:tcW w:w="209" w:type="pct"/>
          </w:tcPr>
          <w:p w:rsidR="000524E0" w:rsidRPr="009A272D" w:rsidRDefault="000524E0" w:rsidP="000524E0">
            <w:pPr>
              <w:widowControl w:val="0"/>
              <w:autoSpaceDE w:val="0"/>
              <w:autoSpaceDN w:val="0"/>
              <w:adjustRightInd w:val="0"/>
              <w:jc w:val="center"/>
              <w:rPr>
                <w:sz w:val="16"/>
                <w:szCs w:val="16"/>
                <w:lang w:val="en-US"/>
              </w:rPr>
            </w:pPr>
            <w:r w:rsidRPr="009A272D">
              <w:rPr>
                <w:sz w:val="16"/>
                <w:szCs w:val="16"/>
                <w:lang w:val="en-US"/>
              </w:rPr>
              <w:t>2</w:t>
            </w:r>
          </w:p>
        </w:tc>
        <w:tc>
          <w:tcPr>
            <w:tcW w:w="231" w:type="pct"/>
          </w:tcPr>
          <w:p w:rsidR="000524E0" w:rsidRPr="009A272D" w:rsidRDefault="000524E0" w:rsidP="000524E0">
            <w:pPr>
              <w:widowControl w:val="0"/>
              <w:autoSpaceDE w:val="0"/>
              <w:autoSpaceDN w:val="0"/>
              <w:adjustRightInd w:val="0"/>
              <w:jc w:val="center"/>
              <w:rPr>
                <w:sz w:val="16"/>
                <w:szCs w:val="16"/>
              </w:rPr>
            </w:pPr>
          </w:p>
        </w:tc>
        <w:tc>
          <w:tcPr>
            <w:tcW w:w="291" w:type="pct"/>
          </w:tcPr>
          <w:p w:rsidR="000524E0" w:rsidRPr="009A272D" w:rsidRDefault="000524E0" w:rsidP="000524E0">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0524E0" w:rsidRPr="009A272D" w:rsidRDefault="000524E0" w:rsidP="000524E0">
            <w:pPr>
              <w:widowControl w:val="0"/>
              <w:autoSpaceDE w:val="0"/>
              <w:autoSpaceDN w:val="0"/>
              <w:adjustRightInd w:val="0"/>
              <w:jc w:val="center"/>
              <w:rPr>
                <w:sz w:val="16"/>
                <w:szCs w:val="16"/>
              </w:rPr>
            </w:pPr>
          </w:p>
        </w:tc>
        <w:tc>
          <w:tcPr>
            <w:tcW w:w="194" w:type="pct"/>
          </w:tcPr>
          <w:p w:rsidR="000524E0" w:rsidRPr="009A272D" w:rsidRDefault="000524E0" w:rsidP="000524E0">
            <w:pPr>
              <w:widowControl w:val="0"/>
              <w:autoSpaceDE w:val="0"/>
              <w:autoSpaceDN w:val="0"/>
              <w:adjustRightInd w:val="0"/>
              <w:jc w:val="center"/>
              <w:rPr>
                <w:sz w:val="16"/>
                <w:szCs w:val="16"/>
              </w:rPr>
            </w:pPr>
          </w:p>
        </w:tc>
        <w:tc>
          <w:tcPr>
            <w:tcW w:w="216" w:type="pct"/>
          </w:tcPr>
          <w:p w:rsidR="000524E0" w:rsidRPr="009A272D" w:rsidRDefault="000524E0" w:rsidP="000524E0">
            <w:pPr>
              <w:widowControl w:val="0"/>
              <w:autoSpaceDE w:val="0"/>
              <w:autoSpaceDN w:val="0"/>
              <w:adjustRightInd w:val="0"/>
              <w:jc w:val="center"/>
              <w:rPr>
                <w:sz w:val="16"/>
                <w:szCs w:val="16"/>
              </w:rPr>
            </w:pPr>
          </w:p>
        </w:tc>
        <w:tc>
          <w:tcPr>
            <w:tcW w:w="254"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2</w:t>
            </w:r>
          </w:p>
        </w:tc>
        <w:tc>
          <w:tcPr>
            <w:tcW w:w="612"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0524E0" w:rsidRPr="009A272D" w:rsidTr="00957BEF">
        <w:tc>
          <w:tcPr>
            <w:tcW w:w="2113" w:type="pct"/>
            <w:tcMar>
              <w:left w:w="28" w:type="dxa"/>
              <w:right w:w="28" w:type="dxa"/>
            </w:tcMar>
          </w:tcPr>
          <w:p w:rsidR="000524E0" w:rsidRPr="009A272D" w:rsidRDefault="000524E0" w:rsidP="000524E0">
            <w:pPr>
              <w:widowControl w:val="0"/>
              <w:autoSpaceDE w:val="0"/>
              <w:autoSpaceDN w:val="0"/>
              <w:adjustRightInd w:val="0"/>
              <w:rPr>
                <w:color w:val="000000"/>
                <w:sz w:val="16"/>
                <w:szCs w:val="16"/>
              </w:rPr>
            </w:pPr>
            <w:r w:rsidRPr="009A272D">
              <w:rPr>
                <w:color w:val="000000"/>
                <w:sz w:val="16"/>
                <w:szCs w:val="16"/>
              </w:rPr>
              <w:t xml:space="preserve">Примеры формирования моделей и методы решения </w:t>
            </w:r>
            <w:r w:rsidRPr="009A272D">
              <w:rPr>
                <w:color w:val="000000"/>
                <w:sz w:val="16"/>
                <w:szCs w:val="16"/>
              </w:rPr>
              <w:lastRenderedPageBreak/>
              <w:t>математических моделей. /Лек/</w:t>
            </w:r>
          </w:p>
        </w:tc>
        <w:tc>
          <w:tcPr>
            <w:tcW w:w="231" w:type="pct"/>
          </w:tcPr>
          <w:p w:rsidR="000524E0" w:rsidRPr="009A272D" w:rsidRDefault="000524E0" w:rsidP="000524E0">
            <w:pPr>
              <w:widowControl w:val="0"/>
              <w:autoSpaceDE w:val="0"/>
              <w:autoSpaceDN w:val="0"/>
              <w:adjustRightInd w:val="0"/>
              <w:jc w:val="center"/>
              <w:rPr>
                <w:color w:val="000000"/>
                <w:sz w:val="16"/>
                <w:szCs w:val="16"/>
                <w:lang w:val="en-US"/>
              </w:rPr>
            </w:pPr>
            <w:r w:rsidRPr="009A272D">
              <w:rPr>
                <w:color w:val="000000"/>
                <w:sz w:val="16"/>
                <w:szCs w:val="16"/>
                <w:lang w:val="en-US"/>
              </w:rPr>
              <w:lastRenderedPageBreak/>
              <w:t>1</w:t>
            </w:r>
          </w:p>
        </w:tc>
        <w:tc>
          <w:tcPr>
            <w:tcW w:w="224" w:type="pct"/>
          </w:tcPr>
          <w:p w:rsidR="000524E0" w:rsidRPr="009A272D" w:rsidRDefault="000524E0" w:rsidP="000524E0">
            <w:pPr>
              <w:widowControl w:val="0"/>
              <w:autoSpaceDE w:val="0"/>
              <w:autoSpaceDN w:val="0"/>
              <w:adjustRightInd w:val="0"/>
              <w:jc w:val="center"/>
              <w:rPr>
                <w:color w:val="000000"/>
                <w:sz w:val="16"/>
                <w:szCs w:val="16"/>
                <w:lang w:val="en-US"/>
              </w:rPr>
            </w:pPr>
            <w:r w:rsidRPr="009A272D">
              <w:rPr>
                <w:color w:val="000000"/>
                <w:sz w:val="16"/>
                <w:szCs w:val="16"/>
                <w:lang w:val="en-US"/>
              </w:rPr>
              <w:t>2</w:t>
            </w:r>
          </w:p>
        </w:tc>
        <w:tc>
          <w:tcPr>
            <w:tcW w:w="216" w:type="pct"/>
          </w:tcPr>
          <w:p w:rsidR="000524E0" w:rsidRPr="009A272D" w:rsidRDefault="000524E0" w:rsidP="000524E0">
            <w:pPr>
              <w:widowControl w:val="0"/>
              <w:autoSpaceDE w:val="0"/>
              <w:autoSpaceDN w:val="0"/>
              <w:adjustRightInd w:val="0"/>
              <w:jc w:val="center"/>
              <w:rPr>
                <w:sz w:val="16"/>
                <w:szCs w:val="16"/>
              </w:rPr>
            </w:pPr>
          </w:p>
        </w:tc>
        <w:tc>
          <w:tcPr>
            <w:tcW w:w="209" w:type="pct"/>
          </w:tcPr>
          <w:p w:rsidR="000524E0" w:rsidRPr="009A272D" w:rsidRDefault="000524E0" w:rsidP="000524E0">
            <w:pPr>
              <w:widowControl w:val="0"/>
              <w:autoSpaceDE w:val="0"/>
              <w:autoSpaceDN w:val="0"/>
              <w:adjustRightInd w:val="0"/>
              <w:jc w:val="center"/>
              <w:rPr>
                <w:sz w:val="16"/>
                <w:szCs w:val="16"/>
              </w:rPr>
            </w:pPr>
          </w:p>
        </w:tc>
        <w:tc>
          <w:tcPr>
            <w:tcW w:w="231" w:type="pct"/>
          </w:tcPr>
          <w:p w:rsidR="000524E0" w:rsidRPr="009A272D" w:rsidRDefault="000524E0" w:rsidP="000524E0">
            <w:pPr>
              <w:widowControl w:val="0"/>
              <w:autoSpaceDE w:val="0"/>
              <w:autoSpaceDN w:val="0"/>
              <w:adjustRightInd w:val="0"/>
              <w:jc w:val="center"/>
              <w:rPr>
                <w:sz w:val="16"/>
                <w:szCs w:val="16"/>
              </w:rPr>
            </w:pPr>
          </w:p>
        </w:tc>
        <w:tc>
          <w:tcPr>
            <w:tcW w:w="291" w:type="pct"/>
          </w:tcPr>
          <w:p w:rsidR="000524E0" w:rsidRPr="009A272D" w:rsidRDefault="000524E0" w:rsidP="000524E0">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0524E0" w:rsidRPr="009A272D" w:rsidRDefault="000524E0" w:rsidP="000524E0">
            <w:pPr>
              <w:widowControl w:val="0"/>
              <w:autoSpaceDE w:val="0"/>
              <w:autoSpaceDN w:val="0"/>
              <w:adjustRightInd w:val="0"/>
              <w:jc w:val="center"/>
              <w:rPr>
                <w:sz w:val="16"/>
                <w:szCs w:val="16"/>
              </w:rPr>
            </w:pPr>
          </w:p>
        </w:tc>
        <w:tc>
          <w:tcPr>
            <w:tcW w:w="194" w:type="pct"/>
          </w:tcPr>
          <w:p w:rsidR="000524E0" w:rsidRPr="009A272D" w:rsidRDefault="000524E0" w:rsidP="000524E0">
            <w:pPr>
              <w:widowControl w:val="0"/>
              <w:autoSpaceDE w:val="0"/>
              <w:autoSpaceDN w:val="0"/>
              <w:adjustRightInd w:val="0"/>
              <w:jc w:val="center"/>
              <w:rPr>
                <w:sz w:val="16"/>
                <w:szCs w:val="16"/>
              </w:rPr>
            </w:pPr>
          </w:p>
        </w:tc>
        <w:tc>
          <w:tcPr>
            <w:tcW w:w="216" w:type="pct"/>
          </w:tcPr>
          <w:p w:rsidR="000524E0" w:rsidRPr="009A272D" w:rsidRDefault="000524E0" w:rsidP="000524E0">
            <w:pPr>
              <w:widowControl w:val="0"/>
              <w:autoSpaceDE w:val="0"/>
              <w:autoSpaceDN w:val="0"/>
              <w:adjustRightInd w:val="0"/>
              <w:jc w:val="center"/>
              <w:rPr>
                <w:sz w:val="16"/>
                <w:szCs w:val="16"/>
              </w:rPr>
            </w:pPr>
          </w:p>
        </w:tc>
        <w:tc>
          <w:tcPr>
            <w:tcW w:w="254"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2</w:t>
            </w:r>
          </w:p>
        </w:tc>
        <w:tc>
          <w:tcPr>
            <w:tcW w:w="612"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УК-1.4,</w:t>
            </w:r>
            <w:r w:rsidRPr="009A272D">
              <w:rPr>
                <w:sz w:val="16"/>
                <w:szCs w:val="16"/>
              </w:rPr>
              <w:br/>
            </w:r>
            <w:r w:rsidRPr="009A272D">
              <w:rPr>
                <w:sz w:val="16"/>
                <w:szCs w:val="16"/>
              </w:rPr>
              <w:lastRenderedPageBreak/>
              <w:t>ОПК-2.1</w:t>
            </w:r>
          </w:p>
        </w:tc>
      </w:tr>
      <w:tr w:rsidR="000524E0" w:rsidRPr="009A272D" w:rsidTr="00957BEF">
        <w:tc>
          <w:tcPr>
            <w:tcW w:w="2113" w:type="pct"/>
            <w:tcMar>
              <w:left w:w="28" w:type="dxa"/>
              <w:right w:w="28" w:type="dxa"/>
            </w:tcMar>
          </w:tcPr>
          <w:p w:rsidR="000524E0" w:rsidRPr="009A272D" w:rsidRDefault="000524E0" w:rsidP="000524E0">
            <w:pPr>
              <w:widowControl w:val="0"/>
              <w:autoSpaceDE w:val="0"/>
              <w:autoSpaceDN w:val="0"/>
              <w:adjustRightInd w:val="0"/>
              <w:rPr>
                <w:color w:val="000000"/>
                <w:sz w:val="16"/>
                <w:szCs w:val="16"/>
              </w:rPr>
            </w:pPr>
            <w:r w:rsidRPr="009A272D">
              <w:rPr>
                <w:color w:val="000000"/>
                <w:sz w:val="16"/>
                <w:szCs w:val="16"/>
              </w:rPr>
              <w:lastRenderedPageBreak/>
              <w:t xml:space="preserve">Нахождение корней уравнений. / </w:t>
            </w:r>
            <w:proofErr w:type="spellStart"/>
            <w:proofErr w:type="gramStart"/>
            <w:r w:rsidRPr="009A272D">
              <w:rPr>
                <w:color w:val="000000"/>
                <w:sz w:val="16"/>
                <w:szCs w:val="16"/>
              </w:rPr>
              <w:t>Лаб</w:t>
            </w:r>
            <w:proofErr w:type="spellEnd"/>
            <w:proofErr w:type="gramEnd"/>
            <w:r w:rsidRPr="009A272D">
              <w:rPr>
                <w:color w:val="000000"/>
                <w:sz w:val="16"/>
                <w:szCs w:val="16"/>
              </w:rPr>
              <w:t>/</w:t>
            </w:r>
          </w:p>
        </w:tc>
        <w:tc>
          <w:tcPr>
            <w:tcW w:w="231" w:type="pct"/>
          </w:tcPr>
          <w:p w:rsidR="000524E0" w:rsidRPr="009A272D" w:rsidRDefault="000524E0" w:rsidP="000524E0">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0524E0" w:rsidRPr="009A272D" w:rsidRDefault="000524E0" w:rsidP="000524E0">
            <w:pPr>
              <w:widowControl w:val="0"/>
              <w:autoSpaceDE w:val="0"/>
              <w:autoSpaceDN w:val="0"/>
              <w:adjustRightInd w:val="0"/>
              <w:jc w:val="center"/>
              <w:rPr>
                <w:color w:val="000000"/>
                <w:sz w:val="16"/>
                <w:szCs w:val="16"/>
              </w:rPr>
            </w:pPr>
          </w:p>
        </w:tc>
        <w:tc>
          <w:tcPr>
            <w:tcW w:w="216" w:type="pct"/>
          </w:tcPr>
          <w:p w:rsidR="000524E0" w:rsidRPr="009A272D" w:rsidRDefault="000524E0" w:rsidP="000524E0">
            <w:pPr>
              <w:widowControl w:val="0"/>
              <w:autoSpaceDE w:val="0"/>
              <w:autoSpaceDN w:val="0"/>
              <w:adjustRightInd w:val="0"/>
              <w:jc w:val="center"/>
              <w:rPr>
                <w:sz w:val="16"/>
                <w:szCs w:val="16"/>
              </w:rPr>
            </w:pPr>
          </w:p>
        </w:tc>
        <w:tc>
          <w:tcPr>
            <w:tcW w:w="209"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2</w:t>
            </w:r>
          </w:p>
        </w:tc>
        <w:tc>
          <w:tcPr>
            <w:tcW w:w="231" w:type="pct"/>
          </w:tcPr>
          <w:p w:rsidR="000524E0" w:rsidRPr="009A272D" w:rsidRDefault="000524E0" w:rsidP="000524E0">
            <w:pPr>
              <w:widowControl w:val="0"/>
              <w:autoSpaceDE w:val="0"/>
              <w:autoSpaceDN w:val="0"/>
              <w:adjustRightInd w:val="0"/>
              <w:jc w:val="center"/>
              <w:rPr>
                <w:sz w:val="16"/>
                <w:szCs w:val="16"/>
              </w:rPr>
            </w:pPr>
          </w:p>
        </w:tc>
        <w:tc>
          <w:tcPr>
            <w:tcW w:w="291" w:type="pct"/>
          </w:tcPr>
          <w:p w:rsidR="000524E0" w:rsidRPr="009A272D" w:rsidRDefault="000524E0" w:rsidP="000524E0">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0524E0" w:rsidRPr="009A272D" w:rsidRDefault="000524E0" w:rsidP="000524E0">
            <w:pPr>
              <w:widowControl w:val="0"/>
              <w:autoSpaceDE w:val="0"/>
              <w:autoSpaceDN w:val="0"/>
              <w:adjustRightInd w:val="0"/>
              <w:jc w:val="center"/>
              <w:rPr>
                <w:sz w:val="16"/>
                <w:szCs w:val="16"/>
              </w:rPr>
            </w:pPr>
          </w:p>
        </w:tc>
        <w:tc>
          <w:tcPr>
            <w:tcW w:w="194" w:type="pct"/>
          </w:tcPr>
          <w:p w:rsidR="000524E0" w:rsidRPr="009A272D" w:rsidRDefault="000524E0" w:rsidP="000524E0">
            <w:pPr>
              <w:widowControl w:val="0"/>
              <w:autoSpaceDE w:val="0"/>
              <w:autoSpaceDN w:val="0"/>
              <w:adjustRightInd w:val="0"/>
              <w:jc w:val="center"/>
              <w:rPr>
                <w:sz w:val="16"/>
                <w:szCs w:val="16"/>
              </w:rPr>
            </w:pPr>
          </w:p>
        </w:tc>
        <w:tc>
          <w:tcPr>
            <w:tcW w:w="216" w:type="pct"/>
          </w:tcPr>
          <w:p w:rsidR="000524E0" w:rsidRPr="009A272D" w:rsidRDefault="000524E0" w:rsidP="000524E0">
            <w:pPr>
              <w:widowControl w:val="0"/>
              <w:autoSpaceDE w:val="0"/>
              <w:autoSpaceDN w:val="0"/>
              <w:adjustRightInd w:val="0"/>
              <w:jc w:val="center"/>
              <w:rPr>
                <w:sz w:val="16"/>
                <w:szCs w:val="16"/>
              </w:rPr>
            </w:pPr>
          </w:p>
        </w:tc>
        <w:tc>
          <w:tcPr>
            <w:tcW w:w="254"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2</w:t>
            </w:r>
          </w:p>
        </w:tc>
        <w:tc>
          <w:tcPr>
            <w:tcW w:w="612"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0524E0" w:rsidRPr="009A272D" w:rsidTr="00957BEF">
        <w:tc>
          <w:tcPr>
            <w:tcW w:w="2113" w:type="pct"/>
            <w:tcMar>
              <w:left w:w="28" w:type="dxa"/>
              <w:right w:w="28" w:type="dxa"/>
            </w:tcMar>
          </w:tcPr>
          <w:p w:rsidR="000524E0" w:rsidRPr="009A272D" w:rsidRDefault="000524E0" w:rsidP="000524E0">
            <w:pPr>
              <w:widowControl w:val="0"/>
              <w:autoSpaceDE w:val="0"/>
              <w:autoSpaceDN w:val="0"/>
              <w:adjustRightInd w:val="0"/>
              <w:rPr>
                <w:color w:val="000000"/>
                <w:sz w:val="16"/>
                <w:szCs w:val="16"/>
              </w:rPr>
            </w:pPr>
            <w:r w:rsidRPr="009A272D">
              <w:rPr>
                <w:color w:val="000000"/>
                <w:sz w:val="16"/>
                <w:szCs w:val="16"/>
              </w:rPr>
              <w:t xml:space="preserve">Дифференцирование и интегрирование. </w:t>
            </w:r>
            <w:r w:rsidRPr="009A272D">
              <w:rPr>
                <w:color w:val="000000"/>
                <w:sz w:val="16"/>
                <w:szCs w:val="16"/>
                <w:lang w:val="en-US"/>
              </w:rPr>
              <w:t>/</w:t>
            </w:r>
            <w:proofErr w:type="gramStart"/>
            <w:r w:rsidRPr="009A272D">
              <w:rPr>
                <w:color w:val="000000"/>
                <w:sz w:val="16"/>
                <w:szCs w:val="16"/>
              </w:rPr>
              <w:t>Ср</w:t>
            </w:r>
            <w:proofErr w:type="gramEnd"/>
            <w:r w:rsidRPr="009A272D">
              <w:rPr>
                <w:color w:val="000000"/>
                <w:sz w:val="16"/>
                <w:szCs w:val="16"/>
              </w:rPr>
              <w:t>/</w:t>
            </w:r>
          </w:p>
        </w:tc>
        <w:tc>
          <w:tcPr>
            <w:tcW w:w="231" w:type="pct"/>
          </w:tcPr>
          <w:p w:rsidR="000524E0" w:rsidRPr="009A272D" w:rsidRDefault="000524E0" w:rsidP="000524E0">
            <w:pPr>
              <w:widowControl w:val="0"/>
              <w:autoSpaceDE w:val="0"/>
              <w:autoSpaceDN w:val="0"/>
              <w:adjustRightInd w:val="0"/>
              <w:jc w:val="center"/>
              <w:rPr>
                <w:color w:val="000000"/>
                <w:sz w:val="16"/>
                <w:szCs w:val="16"/>
              </w:rPr>
            </w:pPr>
          </w:p>
        </w:tc>
        <w:tc>
          <w:tcPr>
            <w:tcW w:w="224" w:type="pct"/>
          </w:tcPr>
          <w:p w:rsidR="000524E0" w:rsidRPr="009A272D" w:rsidRDefault="000524E0" w:rsidP="000524E0">
            <w:pPr>
              <w:widowControl w:val="0"/>
              <w:autoSpaceDE w:val="0"/>
              <w:autoSpaceDN w:val="0"/>
              <w:adjustRightInd w:val="0"/>
              <w:jc w:val="center"/>
              <w:rPr>
                <w:color w:val="000000"/>
                <w:sz w:val="16"/>
                <w:szCs w:val="16"/>
              </w:rPr>
            </w:pPr>
          </w:p>
        </w:tc>
        <w:tc>
          <w:tcPr>
            <w:tcW w:w="216" w:type="pct"/>
          </w:tcPr>
          <w:p w:rsidR="000524E0" w:rsidRPr="009A272D" w:rsidRDefault="000524E0" w:rsidP="000524E0">
            <w:pPr>
              <w:widowControl w:val="0"/>
              <w:autoSpaceDE w:val="0"/>
              <w:autoSpaceDN w:val="0"/>
              <w:adjustRightInd w:val="0"/>
              <w:jc w:val="center"/>
              <w:rPr>
                <w:sz w:val="16"/>
                <w:szCs w:val="16"/>
              </w:rPr>
            </w:pPr>
          </w:p>
        </w:tc>
        <w:tc>
          <w:tcPr>
            <w:tcW w:w="209" w:type="pct"/>
          </w:tcPr>
          <w:p w:rsidR="000524E0" w:rsidRPr="009A272D" w:rsidRDefault="000524E0" w:rsidP="000524E0">
            <w:pPr>
              <w:widowControl w:val="0"/>
              <w:autoSpaceDE w:val="0"/>
              <w:autoSpaceDN w:val="0"/>
              <w:adjustRightInd w:val="0"/>
              <w:jc w:val="center"/>
              <w:rPr>
                <w:sz w:val="16"/>
                <w:szCs w:val="16"/>
              </w:rPr>
            </w:pPr>
          </w:p>
        </w:tc>
        <w:tc>
          <w:tcPr>
            <w:tcW w:w="231"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5</w:t>
            </w:r>
          </w:p>
        </w:tc>
        <w:tc>
          <w:tcPr>
            <w:tcW w:w="291" w:type="pct"/>
          </w:tcPr>
          <w:p w:rsidR="000524E0" w:rsidRPr="009A272D" w:rsidRDefault="000524E0" w:rsidP="000524E0">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0524E0" w:rsidRPr="009A272D" w:rsidRDefault="000524E0" w:rsidP="000524E0">
            <w:pPr>
              <w:widowControl w:val="0"/>
              <w:autoSpaceDE w:val="0"/>
              <w:autoSpaceDN w:val="0"/>
              <w:adjustRightInd w:val="0"/>
              <w:jc w:val="center"/>
              <w:rPr>
                <w:sz w:val="16"/>
                <w:szCs w:val="16"/>
              </w:rPr>
            </w:pPr>
          </w:p>
        </w:tc>
        <w:tc>
          <w:tcPr>
            <w:tcW w:w="194" w:type="pct"/>
          </w:tcPr>
          <w:p w:rsidR="000524E0" w:rsidRPr="009A272D" w:rsidRDefault="000524E0" w:rsidP="000524E0">
            <w:pPr>
              <w:widowControl w:val="0"/>
              <w:autoSpaceDE w:val="0"/>
              <w:autoSpaceDN w:val="0"/>
              <w:adjustRightInd w:val="0"/>
              <w:jc w:val="center"/>
              <w:rPr>
                <w:sz w:val="16"/>
                <w:szCs w:val="16"/>
              </w:rPr>
            </w:pPr>
          </w:p>
        </w:tc>
        <w:tc>
          <w:tcPr>
            <w:tcW w:w="216" w:type="pct"/>
          </w:tcPr>
          <w:p w:rsidR="000524E0" w:rsidRPr="009A272D" w:rsidRDefault="000524E0" w:rsidP="000524E0">
            <w:pPr>
              <w:widowControl w:val="0"/>
              <w:autoSpaceDE w:val="0"/>
              <w:autoSpaceDN w:val="0"/>
              <w:adjustRightInd w:val="0"/>
              <w:jc w:val="center"/>
              <w:rPr>
                <w:sz w:val="16"/>
                <w:szCs w:val="16"/>
              </w:rPr>
            </w:pPr>
          </w:p>
        </w:tc>
        <w:tc>
          <w:tcPr>
            <w:tcW w:w="254"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2</w:t>
            </w:r>
          </w:p>
        </w:tc>
        <w:tc>
          <w:tcPr>
            <w:tcW w:w="612"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0524E0" w:rsidRPr="009A272D" w:rsidTr="00957BEF">
        <w:tc>
          <w:tcPr>
            <w:tcW w:w="2113" w:type="pct"/>
            <w:tcMar>
              <w:left w:w="28" w:type="dxa"/>
              <w:right w:w="28" w:type="dxa"/>
            </w:tcMar>
          </w:tcPr>
          <w:p w:rsidR="000524E0" w:rsidRPr="009A272D" w:rsidRDefault="000524E0" w:rsidP="000524E0">
            <w:pPr>
              <w:widowControl w:val="0"/>
              <w:autoSpaceDE w:val="0"/>
              <w:autoSpaceDN w:val="0"/>
              <w:adjustRightInd w:val="0"/>
              <w:rPr>
                <w:color w:val="000000"/>
                <w:sz w:val="16"/>
                <w:szCs w:val="16"/>
              </w:rPr>
            </w:pPr>
            <w:r w:rsidRPr="009A272D">
              <w:rPr>
                <w:color w:val="000000"/>
                <w:sz w:val="16"/>
                <w:szCs w:val="16"/>
              </w:rPr>
              <w:t>Информационная безопасность. /Лек/</w:t>
            </w:r>
          </w:p>
        </w:tc>
        <w:tc>
          <w:tcPr>
            <w:tcW w:w="231" w:type="pct"/>
          </w:tcPr>
          <w:p w:rsidR="000524E0" w:rsidRPr="009A272D" w:rsidRDefault="000524E0" w:rsidP="000524E0">
            <w:pPr>
              <w:widowControl w:val="0"/>
              <w:autoSpaceDE w:val="0"/>
              <w:autoSpaceDN w:val="0"/>
              <w:adjustRightInd w:val="0"/>
              <w:jc w:val="center"/>
              <w:rPr>
                <w:color w:val="000000"/>
                <w:sz w:val="16"/>
                <w:szCs w:val="16"/>
                <w:lang w:val="en-US"/>
              </w:rPr>
            </w:pPr>
            <w:r w:rsidRPr="009A272D">
              <w:rPr>
                <w:color w:val="000000"/>
                <w:sz w:val="16"/>
                <w:szCs w:val="16"/>
                <w:lang w:val="en-US"/>
              </w:rPr>
              <w:t>1</w:t>
            </w:r>
          </w:p>
        </w:tc>
        <w:tc>
          <w:tcPr>
            <w:tcW w:w="224" w:type="pct"/>
          </w:tcPr>
          <w:p w:rsidR="000524E0" w:rsidRPr="009A272D" w:rsidRDefault="000524E0" w:rsidP="000524E0">
            <w:pPr>
              <w:widowControl w:val="0"/>
              <w:autoSpaceDE w:val="0"/>
              <w:autoSpaceDN w:val="0"/>
              <w:adjustRightInd w:val="0"/>
              <w:jc w:val="center"/>
              <w:rPr>
                <w:color w:val="000000"/>
                <w:sz w:val="16"/>
                <w:szCs w:val="16"/>
                <w:lang w:val="en-US"/>
              </w:rPr>
            </w:pPr>
            <w:r w:rsidRPr="009A272D">
              <w:rPr>
                <w:color w:val="000000"/>
                <w:sz w:val="16"/>
                <w:szCs w:val="16"/>
                <w:lang w:val="en-US"/>
              </w:rPr>
              <w:t>2</w:t>
            </w:r>
          </w:p>
        </w:tc>
        <w:tc>
          <w:tcPr>
            <w:tcW w:w="216" w:type="pct"/>
          </w:tcPr>
          <w:p w:rsidR="000524E0" w:rsidRPr="009A272D" w:rsidRDefault="000524E0" w:rsidP="000524E0">
            <w:pPr>
              <w:widowControl w:val="0"/>
              <w:autoSpaceDE w:val="0"/>
              <w:autoSpaceDN w:val="0"/>
              <w:adjustRightInd w:val="0"/>
              <w:jc w:val="center"/>
              <w:rPr>
                <w:sz w:val="16"/>
                <w:szCs w:val="16"/>
              </w:rPr>
            </w:pPr>
          </w:p>
        </w:tc>
        <w:tc>
          <w:tcPr>
            <w:tcW w:w="209" w:type="pct"/>
          </w:tcPr>
          <w:p w:rsidR="000524E0" w:rsidRPr="009A272D" w:rsidRDefault="000524E0" w:rsidP="000524E0">
            <w:pPr>
              <w:widowControl w:val="0"/>
              <w:autoSpaceDE w:val="0"/>
              <w:autoSpaceDN w:val="0"/>
              <w:adjustRightInd w:val="0"/>
              <w:jc w:val="center"/>
              <w:rPr>
                <w:sz w:val="16"/>
                <w:szCs w:val="16"/>
              </w:rPr>
            </w:pPr>
          </w:p>
        </w:tc>
        <w:tc>
          <w:tcPr>
            <w:tcW w:w="231" w:type="pct"/>
          </w:tcPr>
          <w:p w:rsidR="000524E0" w:rsidRPr="009A272D" w:rsidRDefault="000524E0" w:rsidP="000524E0">
            <w:pPr>
              <w:widowControl w:val="0"/>
              <w:autoSpaceDE w:val="0"/>
              <w:autoSpaceDN w:val="0"/>
              <w:adjustRightInd w:val="0"/>
              <w:jc w:val="center"/>
              <w:rPr>
                <w:color w:val="000000"/>
                <w:sz w:val="16"/>
                <w:szCs w:val="16"/>
              </w:rPr>
            </w:pPr>
          </w:p>
        </w:tc>
        <w:tc>
          <w:tcPr>
            <w:tcW w:w="291" w:type="pct"/>
          </w:tcPr>
          <w:p w:rsidR="000524E0" w:rsidRPr="009A272D" w:rsidRDefault="000524E0" w:rsidP="000524E0">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0524E0" w:rsidRPr="009A272D" w:rsidRDefault="000524E0" w:rsidP="000524E0">
            <w:pPr>
              <w:widowControl w:val="0"/>
              <w:autoSpaceDE w:val="0"/>
              <w:autoSpaceDN w:val="0"/>
              <w:adjustRightInd w:val="0"/>
              <w:jc w:val="center"/>
              <w:rPr>
                <w:sz w:val="16"/>
                <w:szCs w:val="16"/>
              </w:rPr>
            </w:pPr>
          </w:p>
        </w:tc>
        <w:tc>
          <w:tcPr>
            <w:tcW w:w="194" w:type="pct"/>
          </w:tcPr>
          <w:p w:rsidR="000524E0" w:rsidRPr="009A272D" w:rsidRDefault="000524E0" w:rsidP="000524E0">
            <w:pPr>
              <w:widowControl w:val="0"/>
              <w:autoSpaceDE w:val="0"/>
              <w:autoSpaceDN w:val="0"/>
              <w:adjustRightInd w:val="0"/>
              <w:jc w:val="center"/>
              <w:rPr>
                <w:sz w:val="16"/>
                <w:szCs w:val="16"/>
              </w:rPr>
            </w:pPr>
          </w:p>
        </w:tc>
        <w:tc>
          <w:tcPr>
            <w:tcW w:w="216" w:type="pct"/>
          </w:tcPr>
          <w:p w:rsidR="000524E0" w:rsidRPr="009A272D" w:rsidRDefault="000524E0" w:rsidP="000524E0">
            <w:pPr>
              <w:widowControl w:val="0"/>
              <w:autoSpaceDE w:val="0"/>
              <w:autoSpaceDN w:val="0"/>
              <w:adjustRightInd w:val="0"/>
              <w:jc w:val="center"/>
              <w:rPr>
                <w:sz w:val="16"/>
                <w:szCs w:val="16"/>
              </w:rPr>
            </w:pPr>
          </w:p>
        </w:tc>
        <w:tc>
          <w:tcPr>
            <w:tcW w:w="254"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2</w:t>
            </w:r>
          </w:p>
        </w:tc>
        <w:tc>
          <w:tcPr>
            <w:tcW w:w="612"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0524E0" w:rsidRPr="009A272D" w:rsidTr="00957BEF">
        <w:tc>
          <w:tcPr>
            <w:tcW w:w="2113" w:type="pct"/>
            <w:tcMar>
              <w:left w:w="28" w:type="dxa"/>
              <w:right w:w="28" w:type="dxa"/>
            </w:tcMar>
          </w:tcPr>
          <w:p w:rsidR="000524E0" w:rsidRPr="009A272D" w:rsidRDefault="000524E0" w:rsidP="000524E0">
            <w:pPr>
              <w:widowControl w:val="0"/>
              <w:autoSpaceDE w:val="0"/>
              <w:autoSpaceDN w:val="0"/>
              <w:adjustRightInd w:val="0"/>
              <w:rPr>
                <w:color w:val="000000"/>
                <w:sz w:val="16"/>
                <w:szCs w:val="16"/>
              </w:rPr>
            </w:pPr>
            <w:r w:rsidRPr="009A272D">
              <w:rPr>
                <w:color w:val="000000"/>
                <w:sz w:val="16"/>
                <w:szCs w:val="16"/>
              </w:rPr>
              <w:t>Защита файлов и авторские права. /</w:t>
            </w:r>
            <w:proofErr w:type="gramStart"/>
            <w:r w:rsidRPr="009A272D">
              <w:rPr>
                <w:color w:val="000000"/>
                <w:sz w:val="16"/>
                <w:szCs w:val="16"/>
              </w:rPr>
              <w:t>Ср</w:t>
            </w:r>
            <w:proofErr w:type="gramEnd"/>
            <w:r w:rsidRPr="009A272D">
              <w:rPr>
                <w:color w:val="000000"/>
                <w:sz w:val="16"/>
                <w:szCs w:val="16"/>
              </w:rPr>
              <w:t>/</w:t>
            </w:r>
          </w:p>
        </w:tc>
        <w:tc>
          <w:tcPr>
            <w:tcW w:w="231" w:type="pct"/>
          </w:tcPr>
          <w:p w:rsidR="000524E0" w:rsidRPr="009A272D" w:rsidRDefault="000524E0" w:rsidP="000524E0">
            <w:pPr>
              <w:widowControl w:val="0"/>
              <w:autoSpaceDE w:val="0"/>
              <w:autoSpaceDN w:val="0"/>
              <w:adjustRightInd w:val="0"/>
              <w:jc w:val="center"/>
              <w:rPr>
                <w:color w:val="000000"/>
                <w:sz w:val="16"/>
                <w:szCs w:val="16"/>
              </w:rPr>
            </w:pPr>
          </w:p>
        </w:tc>
        <w:tc>
          <w:tcPr>
            <w:tcW w:w="224" w:type="pct"/>
          </w:tcPr>
          <w:p w:rsidR="000524E0" w:rsidRPr="009A272D" w:rsidRDefault="000524E0" w:rsidP="000524E0">
            <w:pPr>
              <w:widowControl w:val="0"/>
              <w:autoSpaceDE w:val="0"/>
              <w:autoSpaceDN w:val="0"/>
              <w:adjustRightInd w:val="0"/>
              <w:jc w:val="center"/>
              <w:rPr>
                <w:color w:val="000000"/>
                <w:sz w:val="16"/>
                <w:szCs w:val="16"/>
              </w:rPr>
            </w:pPr>
          </w:p>
        </w:tc>
        <w:tc>
          <w:tcPr>
            <w:tcW w:w="216" w:type="pct"/>
          </w:tcPr>
          <w:p w:rsidR="000524E0" w:rsidRPr="009A272D" w:rsidRDefault="000524E0" w:rsidP="000524E0">
            <w:pPr>
              <w:widowControl w:val="0"/>
              <w:autoSpaceDE w:val="0"/>
              <w:autoSpaceDN w:val="0"/>
              <w:adjustRightInd w:val="0"/>
              <w:jc w:val="center"/>
              <w:rPr>
                <w:sz w:val="16"/>
                <w:szCs w:val="16"/>
              </w:rPr>
            </w:pPr>
          </w:p>
        </w:tc>
        <w:tc>
          <w:tcPr>
            <w:tcW w:w="209" w:type="pct"/>
          </w:tcPr>
          <w:p w:rsidR="000524E0" w:rsidRPr="009A272D" w:rsidRDefault="000524E0" w:rsidP="000524E0">
            <w:pPr>
              <w:widowControl w:val="0"/>
              <w:autoSpaceDE w:val="0"/>
              <w:autoSpaceDN w:val="0"/>
              <w:adjustRightInd w:val="0"/>
              <w:jc w:val="center"/>
              <w:rPr>
                <w:sz w:val="16"/>
                <w:szCs w:val="16"/>
              </w:rPr>
            </w:pPr>
          </w:p>
        </w:tc>
        <w:tc>
          <w:tcPr>
            <w:tcW w:w="231" w:type="pct"/>
          </w:tcPr>
          <w:p w:rsidR="000524E0" w:rsidRPr="009A272D" w:rsidRDefault="000524E0" w:rsidP="000524E0">
            <w:pPr>
              <w:widowControl w:val="0"/>
              <w:autoSpaceDE w:val="0"/>
              <w:autoSpaceDN w:val="0"/>
              <w:adjustRightInd w:val="0"/>
              <w:jc w:val="center"/>
              <w:rPr>
                <w:color w:val="000000"/>
                <w:sz w:val="16"/>
                <w:szCs w:val="16"/>
              </w:rPr>
            </w:pPr>
            <w:r w:rsidRPr="009A272D">
              <w:rPr>
                <w:color w:val="000000"/>
                <w:sz w:val="16"/>
                <w:szCs w:val="16"/>
              </w:rPr>
              <w:t>2</w:t>
            </w:r>
          </w:p>
        </w:tc>
        <w:tc>
          <w:tcPr>
            <w:tcW w:w="291" w:type="pct"/>
          </w:tcPr>
          <w:p w:rsidR="000524E0" w:rsidRPr="009A272D" w:rsidRDefault="000524E0" w:rsidP="000524E0">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0524E0" w:rsidRPr="009A272D" w:rsidRDefault="000524E0" w:rsidP="000524E0">
            <w:pPr>
              <w:widowControl w:val="0"/>
              <w:autoSpaceDE w:val="0"/>
              <w:autoSpaceDN w:val="0"/>
              <w:adjustRightInd w:val="0"/>
              <w:jc w:val="center"/>
              <w:rPr>
                <w:sz w:val="16"/>
                <w:szCs w:val="16"/>
              </w:rPr>
            </w:pPr>
          </w:p>
        </w:tc>
        <w:tc>
          <w:tcPr>
            <w:tcW w:w="194" w:type="pct"/>
          </w:tcPr>
          <w:p w:rsidR="000524E0" w:rsidRPr="009A272D" w:rsidRDefault="000524E0" w:rsidP="000524E0">
            <w:pPr>
              <w:widowControl w:val="0"/>
              <w:autoSpaceDE w:val="0"/>
              <w:autoSpaceDN w:val="0"/>
              <w:adjustRightInd w:val="0"/>
              <w:jc w:val="center"/>
              <w:rPr>
                <w:sz w:val="16"/>
                <w:szCs w:val="16"/>
              </w:rPr>
            </w:pPr>
          </w:p>
        </w:tc>
        <w:tc>
          <w:tcPr>
            <w:tcW w:w="216" w:type="pct"/>
          </w:tcPr>
          <w:p w:rsidR="000524E0" w:rsidRPr="009A272D" w:rsidRDefault="000524E0" w:rsidP="000524E0">
            <w:pPr>
              <w:widowControl w:val="0"/>
              <w:autoSpaceDE w:val="0"/>
              <w:autoSpaceDN w:val="0"/>
              <w:adjustRightInd w:val="0"/>
              <w:jc w:val="center"/>
              <w:rPr>
                <w:sz w:val="16"/>
                <w:szCs w:val="16"/>
              </w:rPr>
            </w:pPr>
          </w:p>
        </w:tc>
        <w:tc>
          <w:tcPr>
            <w:tcW w:w="254"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2</w:t>
            </w:r>
          </w:p>
        </w:tc>
        <w:tc>
          <w:tcPr>
            <w:tcW w:w="612" w:type="pct"/>
          </w:tcPr>
          <w:p w:rsidR="000524E0" w:rsidRPr="009A272D" w:rsidRDefault="000524E0" w:rsidP="000524E0">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0524E0" w:rsidRPr="000524E0" w:rsidTr="00957BEF">
        <w:tc>
          <w:tcPr>
            <w:tcW w:w="2113" w:type="pct"/>
            <w:tcMar>
              <w:left w:w="28" w:type="dxa"/>
              <w:right w:w="28" w:type="dxa"/>
            </w:tcMar>
          </w:tcPr>
          <w:p w:rsidR="000524E0" w:rsidRPr="000524E0" w:rsidRDefault="000524E0" w:rsidP="00EF2309">
            <w:pPr>
              <w:widowControl w:val="0"/>
              <w:autoSpaceDE w:val="0"/>
              <w:autoSpaceDN w:val="0"/>
              <w:adjustRightInd w:val="0"/>
              <w:rPr>
                <w:b/>
                <w:color w:val="000000"/>
                <w:sz w:val="16"/>
                <w:szCs w:val="16"/>
              </w:rPr>
            </w:pPr>
            <w:r w:rsidRPr="000524E0">
              <w:rPr>
                <w:b/>
                <w:color w:val="000000"/>
                <w:sz w:val="16"/>
                <w:szCs w:val="16"/>
              </w:rPr>
              <w:t>Раздел 3. Алгоритмизация и программирование.</w:t>
            </w:r>
          </w:p>
        </w:tc>
        <w:tc>
          <w:tcPr>
            <w:tcW w:w="231" w:type="pct"/>
          </w:tcPr>
          <w:p w:rsidR="000524E0" w:rsidRPr="000524E0" w:rsidRDefault="000524E0" w:rsidP="00EF2309">
            <w:pPr>
              <w:widowControl w:val="0"/>
              <w:autoSpaceDE w:val="0"/>
              <w:autoSpaceDN w:val="0"/>
              <w:adjustRightInd w:val="0"/>
              <w:jc w:val="center"/>
              <w:rPr>
                <w:b/>
                <w:color w:val="000000"/>
                <w:sz w:val="16"/>
                <w:szCs w:val="16"/>
              </w:rPr>
            </w:pPr>
          </w:p>
        </w:tc>
        <w:tc>
          <w:tcPr>
            <w:tcW w:w="224" w:type="pct"/>
          </w:tcPr>
          <w:p w:rsidR="000524E0" w:rsidRPr="000524E0" w:rsidRDefault="000524E0" w:rsidP="00EF2309">
            <w:pPr>
              <w:widowControl w:val="0"/>
              <w:autoSpaceDE w:val="0"/>
              <w:autoSpaceDN w:val="0"/>
              <w:adjustRightInd w:val="0"/>
              <w:jc w:val="center"/>
              <w:rPr>
                <w:b/>
                <w:color w:val="000000"/>
                <w:sz w:val="16"/>
                <w:szCs w:val="16"/>
              </w:rPr>
            </w:pPr>
          </w:p>
        </w:tc>
        <w:tc>
          <w:tcPr>
            <w:tcW w:w="216" w:type="pct"/>
          </w:tcPr>
          <w:p w:rsidR="000524E0" w:rsidRPr="000524E0" w:rsidRDefault="000524E0" w:rsidP="00EF2309">
            <w:pPr>
              <w:widowControl w:val="0"/>
              <w:autoSpaceDE w:val="0"/>
              <w:autoSpaceDN w:val="0"/>
              <w:adjustRightInd w:val="0"/>
              <w:jc w:val="center"/>
              <w:rPr>
                <w:b/>
                <w:sz w:val="16"/>
                <w:szCs w:val="16"/>
              </w:rPr>
            </w:pPr>
          </w:p>
        </w:tc>
        <w:tc>
          <w:tcPr>
            <w:tcW w:w="209" w:type="pct"/>
          </w:tcPr>
          <w:p w:rsidR="000524E0" w:rsidRPr="000524E0" w:rsidRDefault="000524E0" w:rsidP="00EF2309">
            <w:pPr>
              <w:widowControl w:val="0"/>
              <w:autoSpaceDE w:val="0"/>
              <w:autoSpaceDN w:val="0"/>
              <w:adjustRightInd w:val="0"/>
              <w:jc w:val="center"/>
              <w:rPr>
                <w:b/>
                <w:sz w:val="16"/>
                <w:szCs w:val="16"/>
              </w:rPr>
            </w:pPr>
          </w:p>
        </w:tc>
        <w:tc>
          <w:tcPr>
            <w:tcW w:w="231" w:type="pct"/>
          </w:tcPr>
          <w:p w:rsidR="000524E0" w:rsidRPr="000524E0" w:rsidRDefault="000524E0" w:rsidP="00EF2309">
            <w:pPr>
              <w:widowControl w:val="0"/>
              <w:autoSpaceDE w:val="0"/>
              <w:autoSpaceDN w:val="0"/>
              <w:adjustRightInd w:val="0"/>
              <w:jc w:val="center"/>
              <w:rPr>
                <w:b/>
                <w:sz w:val="16"/>
                <w:szCs w:val="16"/>
              </w:rPr>
            </w:pPr>
          </w:p>
        </w:tc>
        <w:tc>
          <w:tcPr>
            <w:tcW w:w="291" w:type="pct"/>
          </w:tcPr>
          <w:p w:rsidR="000524E0" w:rsidRPr="000524E0" w:rsidRDefault="000524E0" w:rsidP="00EF2309">
            <w:pPr>
              <w:widowControl w:val="0"/>
              <w:autoSpaceDE w:val="0"/>
              <w:autoSpaceDN w:val="0"/>
              <w:adjustRightInd w:val="0"/>
              <w:jc w:val="center"/>
              <w:rPr>
                <w:b/>
                <w:color w:val="000000"/>
                <w:sz w:val="16"/>
                <w:szCs w:val="16"/>
              </w:rPr>
            </w:pPr>
          </w:p>
        </w:tc>
        <w:tc>
          <w:tcPr>
            <w:tcW w:w="209" w:type="pct"/>
          </w:tcPr>
          <w:p w:rsidR="000524E0" w:rsidRPr="000524E0" w:rsidRDefault="000524E0" w:rsidP="00EF2309">
            <w:pPr>
              <w:widowControl w:val="0"/>
              <w:autoSpaceDE w:val="0"/>
              <w:autoSpaceDN w:val="0"/>
              <w:adjustRightInd w:val="0"/>
              <w:jc w:val="center"/>
              <w:rPr>
                <w:b/>
                <w:sz w:val="16"/>
                <w:szCs w:val="16"/>
              </w:rPr>
            </w:pPr>
          </w:p>
        </w:tc>
        <w:tc>
          <w:tcPr>
            <w:tcW w:w="194" w:type="pct"/>
          </w:tcPr>
          <w:p w:rsidR="000524E0" w:rsidRPr="000524E0" w:rsidRDefault="000524E0" w:rsidP="00EF2309">
            <w:pPr>
              <w:widowControl w:val="0"/>
              <w:autoSpaceDE w:val="0"/>
              <w:autoSpaceDN w:val="0"/>
              <w:adjustRightInd w:val="0"/>
              <w:jc w:val="center"/>
              <w:rPr>
                <w:b/>
                <w:sz w:val="16"/>
                <w:szCs w:val="16"/>
              </w:rPr>
            </w:pPr>
          </w:p>
        </w:tc>
        <w:tc>
          <w:tcPr>
            <w:tcW w:w="216" w:type="pct"/>
          </w:tcPr>
          <w:p w:rsidR="000524E0" w:rsidRPr="000524E0" w:rsidRDefault="000524E0" w:rsidP="00EF2309">
            <w:pPr>
              <w:widowControl w:val="0"/>
              <w:autoSpaceDE w:val="0"/>
              <w:autoSpaceDN w:val="0"/>
              <w:adjustRightInd w:val="0"/>
              <w:jc w:val="center"/>
              <w:rPr>
                <w:b/>
                <w:sz w:val="16"/>
                <w:szCs w:val="16"/>
              </w:rPr>
            </w:pPr>
          </w:p>
        </w:tc>
        <w:tc>
          <w:tcPr>
            <w:tcW w:w="254" w:type="pct"/>
          </w:tcPr>
          <w:p w:rsidR="000524E0" w:rsidRPr="000524E0" w:rsidRDefault="000524E0" w:rsidP="00EF2309">
            <w:pPr>
              <w:widowControl w:val="0"/>
              <w:autoSpaceDE w:val="0"/>
              <w:autoSpaceDN w:val="0"/>
              <w:adjustRightInd w:val="0"/>
              <w:jc w:val="center"/>
              <w:rPr>
                <w:b/>
                <w:sz w:val="16"/>
                <w:szCs w:val="16"/>
              </w:rPr>
            </w:pPr>
          </w:p>
        </w:tc>
        <w:tc>
          <w:tcPr>
            <w:tcW w:w="612" w:type="pct"/>
          </w:tcPr>
          <w:p w:rsidR="000524E0" w:rsidRPr="000524E0" w:rsidRDefault="000524E0" w:rsidP="00EF2309">
            <w:pPr>
              <w:widowControl w:val="0"/>
              <w:autoSpaceDE w:val="0"/>
              <w:autoSpaceDN w:val="0"/>
              <w:adjustRightInd w:val="0"/>
              <w:jc w:val="center"/>
              <w:rPr>
                <w:b/>
                <w:sz w:val="16"/>
                <w:szCs w:val="16"/>
              </w:rPr>
            </w:pPr>
          </w:p>
        </w:tc>
      </w:tr>
      <w:tr w:rsidR="00EF2309" w:rsidRPr="009A272D" w:rsidTr="00957BEF">
        <w:tc>
          <w:tcPr>
            <w:tcW w:w="2113" w:type="pct"/>
            <w:tcMar>
              <w:left w:w="28" w:type="dxa"/>
              <w:right w:w="28" w:type="dxa"/>
            </w:tcMar>
          </w:tcPr>
          <w:p w:rsidR="00EF2309" w:rsidRPr="009A272D" w:rsidRDefault="00EF2309" w:rsidP="00EF2309">
            <w:pPr>
              <w:widowControl w:val="0"/>
              <w:autoSpaceDE w:val="0"/>
              <w:autoSpaceDN w:val="0"/>
              <w:adjustRightInd w:val="0"/>
              <w:rPr>
                <w:color w:val="000000"/>
                <w:sz w:val="16"/>
                <w:szCs w:val="16"/>
              </w:rPr>
            </w:pPr>
            <w:r w:rsidRPr="009A272D">
              <w:rPr>
                <w:color w:val="000000"/>
                <w:sz w:val="16"/>
                <w:szCs w:val="16"/>
              </w:rPr>
              <w:t>Основы программирования. Языки высокого уровня. /Лек/</w:t>
            </w:r>
          </w:p>
        </w:tc>
        <w:tc>
          <w:tcPr>
            <w:tcW w:w="231"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2</w:t>
            </w: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231" w:type="pct"/>
          </w:tcPr>
          <w:p w:rsidR="00EF2309" w:rsidRPr="009A272D" w:rsidRDefault="00EF2309" w:rsidP="00EF2309">
            <w:pPr>
              <w:widowControl w:val="0"/>
              <w:autoSpaceDE w:val="0"/>
              <w:autoSpaceDN w:val="0"/>
              <w:adjustRightInd w:val="0"/>
              <w:jc w:val="center"/>
              <w:rPr>
                <w:color w:val="000000"/>
                <w:sz w:val="16"/>
                <w:szCs w:val="16"/>
              </w:rPr>
            </w:pPr>
          </w:p>
        </w:tc>
        <w:tc>
          <w:tcPr>
            <w:tcW w:w="291" w:type="pct"/>
          </w:tcPr>
          <w:p w:rsidR="00EF2309" w:rsidRPr="009A272D" w:rsidRDefault="009A272D" w:rsidP="00EF2309">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EF2309" w:rsidRPr="009A272D" w:rsidRDefault="000C03C4" w:rsidP="00EF2309">
            <w:pPr>
              <w:widowControl w:val="0"/>
              <w:autoSpaceDE w:val="0"/>
              <w:autoSpaceDN w:val="0"/>
              <w:adjustRightInd w:val="0"/>
              <w:jc w:val="center"/>
              <w:rPr>
                <w:sz w:val="16"/>
                <w:szCs w:val="16"/>
              </w:rPr>
            </w:pPr>
            <w:r w:rsidRPr="009A272D">
              <w:rPr>
                <w:sz w:val="16"/>
                <w:szCs w:val="16"/>
              </w:rPr>
              <w:t>2</w:t>
            </w: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54" w:type="pct"/>
          </w:tcPr>
          <w:p w:rsidR="00EF2309" w:rsidRPr="009A272D" w:rsidRDefault="00EF2309" w:rsidP="00EF2309">
            <w:pPr>
              <w:widowControl w:val="0"/>
              <w:autoSpaceDE w:val="0"/>
              <w:autoSpaceDN w:val="0"/>
              <w:adjustRightInd w:val="0"/>
              <w:jc w:val="center"/>
              <w:rPr>
                <w:sz w:val="16"/>
                <w:szCs w:val="16"/>
              </w:rPr>
            </w:pPr>
          </w:p>
        </w:tc>
        <w:tc>
          <w:tcPr>
            <w:tcW w:w="612" w:type="pct"/>
          </w:tcPr>
          <w:p w:rsidR="00EF2309"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EF2309" w:rsidRPr="009A272D" w:rsidTr="00957BEF">
        <w:tc>
          <w:tcPr>
            <w:tcW w:w="2113" w:type="pct"/>
            <w:tcMar>
              <w:left w:w="28" w:type="dxa"/>
              <w:right w:w="28" w:type="dxa"/>
            </w:tcMar>
          </w:tcPr>
          <w:p w:rsidR="00EF2309" w:rsidRPr="009A272D" w:rsidRDefault="00EF2309" w:rsidP="00EF2309">
            <w:pPr>
              <w:widowControl w:val="0"/>
              <w:autoSpaceDE w:val="0"/>
              <w:autoSpaceDN w:val="0"/>
              <w:adjustRightInd w:val="0"/>
              <w:rPr>
                <w:color w:val="000000"/>
                <w:sz w:val="16"/>
                <w:szCs w:val="16"/>
              </w:rPr>
            </w:pPr>
            <w:r w:rsidRPr="009A272D">
              <w:rPr>
                <w:color w:val="000000"/>
                <w:sz w:val="16"/>
                <w:szCs w:val="16"/>
              </w:rPr>
              <w:t xml:space="preserve">Программирование линейного вычислительного процесса </w:t>
            </w:r>
            <w:r w:rsidR="0065079F">
              <w:rPr>
                <w:color w:val="000000"/>
                <w:sz w:val="16"/>
                <w:szCs w:val="16"/>
              </w:rPr>
              <w:t>и ветвления. /Л</w:t>
            </w:r>
            <w:r w:rsidRPr="009A272D">
              <w:rPr>
                <w:color w:val="000000"/>
                <w:sz w:val="16"/>
                <w:szCs w:val="16"/>
              </w:rPr>
              <w:t>ек/</w:t>
            </w:r>
          </w:p>
        </w:tc>
        <w:tc>
          <w:tcPr>
            <w:tcW w:w="231"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2</w:t>
            </w: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231" w:type="pct"/>
          </w:tcPr>
          <w:p w:rsidR="00EF2309" w:rsidRPr="009A272D" w:rsidRDefault="00EF2309" w:rsidP="00EF2309">
            <w:pPr>
              <w:widowControl w:val="0"/>
              <w:autoSpaceDE w:val="0"/>
              <w:autoSpaceDN w:val="0"/>
              <w:adjustRightInd w:val="0"/>
              <w:jc w:val="center"/>
              <w:rPr>
                <w:color w:val="000000"/>
                <w:sz w:val="16"/>
                <w:szCs w:val="16"/>
              </w:rPr>
            </w:pPr>
          </w:p>
        </w:tc>
        <w:tc>
          <w:tcPr>
            <w:tcW w:w="291" w:type="pct"/>
          </w:tcPr>
          <w:p w:rsidR="00EF2309" w:rsidRPr="009A272D" w:rsidRDefault="009A272D" w:rsidP="00EF2309">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54" w:type="pct"/>
          </w:tcPr>
          <w:p w:rsidR="00EF2309" w:rsidRPr="009A272D" w:rsidRDefault="00307C75" w:rsidP="00EF2309">
            <w:pPr>
              <w:widowControl w:val="0"/>
              <w:autoSpaceDE w:val="0"/>
              <w:autoSpaceDN w:val="0"/>
              <w:adjustRightInd w:val="0"/>
              <w:jc w:val="center"/>
              <w:rPr>
                <w:sz w:val="16"/>
                <w:szCs w:val="16"/>
              </w:rPr>
            </w:pPr>
            <w:r>
              <w:rPr>
                <w:sz w:val="16"/>
                <w:szCs w:val="16"/>
              </w:rPr>
              <w:t>2</w:t>
            </w:r>
          </w:p>
        </w:tc>
        <w:tc>
          <w:tcPr>
            <w:tcW w:w="612" w:type="pct"/>
          </w:tcPr>
          <w:p w:rsidR="00EF2309"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EF2309" w:rsidRPr="009A272D" w:rsidTr="00957BEF">
        <w:tc>
          <w:tcPr>
            <w:tcW w:w="2113" w:type="pct"/>
            <w:tcMar>
              <w:left w:w="28" w:type="dxa"/>
              <w:right w:w="28" w:type="dxa"/>
            </w:tcMar>
          </w:tcPr>
          <w:p w:rsidR="00EF2309" w:rsidRPr="009A272D" w:rsidRDefault="00EF2309" w:rsidP="00EF2309">
            <w:pPr>
              <w:widowControl w:val="0"/>
              <w:autoSpaceDE w:val="0"/>
              <w:autoSpaceDN w:val="0"/>
              <w:adjustRightInd w:val="0"/>
              <w:rPr>
                <w:color w:val="000000"/>
                <w:sz w:val="16"/>
                <w:szCs w:val="16"/>
              </w:rPr>
            </w:pPr>
            <w:r w:rsidRPr="009A272D">
              <w:rPr>
                <w:color w:val="000000"/>
                <w:sz w:val="16"/>
                <w:szCs w:val="16"/>
              </w:rPr>
              <w:t>Программирование линейного вычислительного процесса</w:t>
            </w:r>
            <w:r w:rsidR="001877EB" w:rsidRPr="009A272D">
              <w:rPr>
                <w:color w:val="000000"/>
                <w:sz w:val="16"/>
                <w:szCs w:val="16"/>
              </w:rPr>
              <w:t xml:space="preserve"> и ветвления</w:t>
            </w:r>
            <w:r w:rsidRPr="009A272D">
              <w:rPr>
                <w:color w:val="000000"/>
                <w:sz w:val="16"/>
                <w:szCs w:val="16"/>
              </w:rPr>
              <w:t>. /</w:t>
            </w:r>
            <w:proofErr w:type="spellStart"/>
            <w:proofErr w:type="gramStart"/>
            <w:r w:rsidRPr="009A272D">
              <w:rPr>
                <w:color w:val="000000"/>
                <w:sz w:val="16"/>
                <w:szCs w:val="16"/>
              </w:rPr>
              <w:t>Лаб</w:t>
            </w:r>
            <w:proofErr w:type="spellEnd"/>
            <w:proofErr w:type="gramEnd"/>
            <w:r w:rsidRPr="009A272D">
              <w:rPr>
                <w:color w:val="000000"/>
                <w:sz w:val="16"/>
                <w:szCs w:val="16"/>
              </w:rPr>
              <w:t>/</w:t>
            </w:r>
          </w:p>
        </w:tc>
        <w:tc>
          <w:tcPr>
            <w:tcW w:w="231"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EF2309" w:rsidRPr="009A272D" w:rsidRDefault="00EF2309" w:rsidP="00EF2309">
            <w:pPr>
              <w:widowControl w:val="0"/>
              <w:autoSpaceDE w:val="0"/>
              <w:autoSpaceDN w:val="0"/>
              <w:adjustRightInd w:val="0"/>
              <w:jc w:val="center"/>
              <w:rPr>
                <w:color w:val="000000"/>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sz w:val="16"/>
                <w:szCs w:val="16"/>
              </w:rPr>
            </w:pPr>
            <w:r w:rsidRPr="009A272D">
              <w:rPr>
                <w:sz w:val="16"/>
                <w:szCs w:val="16"/>
              </w:rPr>
              <w:t>2</w:t>
            </w:r>
          </w:p>
        </w:tc>
        <w:tc>
          <w:tcPr>
            <w:tcW w:w="231" w:type="pct"/>
          </w:tcPr>
          <w:p w:rsidR="00EF2309" w:rsidRPr="009A272D" w:rsidRDefault="00EF2309" w:rsidP="00EF2309">
            <w:pPr>
              <w:widowControl w:val="0"/>
              <w:autoSpaceDE w:val="0"/>
              <w:autoSpaceDN w:val="0"/>
              <w:adjustRightInd w:val="0"/>
              <w:jc w:val="center"/>
              <w:rPr>
                <w:sz w:val="16"/>
                <w:szCs w:val="16"/>
              </w:rPr>
            </w:pPr>
          </w:p>
        </w:tc>
        <w:tc>
          <w:tcPr>
            <w:tcW w:w="291" w:type="pct"/>
          </w:tcPr>
          <w:p w:rsidR="00EF2309" w:rsidRPr="009A272D" w:rsidRDefault="009A272D" w:rsidP="00EF2309">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307C75" w:rsidP="00EF2309">
            <w:pPr>
              <w:widowControl w:val="0"/>
              <w:autoSpaceDE w:val="0"/>
              <w:autoSpaceDN w:val="0"/>
              <w:adjustRightInd w:val="0"/>
              <w:jc w:val="center"/>
              <w:rPr>
                <w:sz w:val="16"/>
                <w:szCs w:val="16"/>
              </w:rPr>
            </w:pPr>
            <w:r>
              <w:rPr>
                <w:sz w:val="16"/>
                <w:szCs w:val="16"/>
              </w:rPr>
              <w:t>2</w:t>
            </w:r>
          </w:p>
        </w:tc>
        <w:tc>
          <w:tcPr>
            <w:tcW w:w="254" w:type="pct"/>
          </w:tcPr>
          <w:p w:rsidR="00EF2309" w:rsidRPr="009A272D" w:rsidRDefault="00EF2309" w:rsidP="00EF2309">
            <w:pPr>
              <w:widowControl w:val="0"/>
              <w:autoSpaceDE w:val="0"/>
              <w:autoSpaceDN w:val="0"/>
              <w:adjustRightInd w:val="0"/>
              <w:jc w:val="center"/>
              <w:rPr>
                <w:sz w:val="16"/>
                <w:szCs w:val="16"/>
              </w:rPr>
            </w:pPr>
          </w:p>
        </w:tc>
        <w:tc>
          <w:tcPr>
            <w:tcW w:w="612" w:type="pct"/>
          </w:tcPr>
          <w:p w:rsidR="00EF2309"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EF2309" w:rsidRPr="009A272D" w:rsidTr="00957BEF">
        <w:tc>
          <w:tcPr>
            <w:tcW w:w="2113" w:type="pct"/>
            <w:tcMar>
              <w:left w:w="28" w:type="dxa"/>
              <w:right w:w="28" w:type="dxa"/>
            </w:tcMar>
          </w:tcPr>
          <w:p w:rsidR="00EF2309" w:rsidRPr="009A272D" w:rsidRDefault="0065079F" w:rsidP="00EF2309">
            <w:pPr>
              <w:widowControl w:val="0"/>
              <w:autoSpaceDE w:val="0"/>
              <w:autoSpaceDN w:val="0"/>
              <w:adjustRightInd w:val="0"/>
              <w:rPr>
                <w:color w:val="000000"/>
                <w:sz w:val="16"/>
                <w:szCs w:val="16"/>
              </w:rPr>
            </w:pPr>
            <w:r>
              <w:rPr>
                <w:color w:val="000000"/>
                <w:sz w:val="16"/>
                <w:szCs w:val="16"/>
              </w:rPr>
              <w:t>Программирование циклов. /Л</w:t>
            </w:r>
            <w:r w:rsidR="00EF2309" w:rsidRPr="009A272D">
              <w:rPr>
                <w:color w:val="000000"/>
                <w:sz w:val="16"/>
                <w:szCs w:val="16"/>
              </w:rPr>
              <w:t>ек/</w:t>
            </w:r>
          </w:p>
        </w:tc>
        <w:tc>
          <w:tcPr>
            <w:tcW w:w="231"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2</w:t>
            </w: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231" w:type="pct"/>
          </w:tcPr>
          <w:p w:rsidR="00EF2309" w:rsidRPr="009A272D" w:rsidRDefault="00EF2309" w:rsidP="00EF2309">
            <w:pPr>
              <w:widowControl w:val="0"/>
              <w:autoSpaceDE w:val="0"/>
              <w:autoSpaceDN w:val="0"/>
              <w:adjustRightInd w:val="0"/>
              <w:jc w:val="center"/>
              <w:rPr>
                <w:sz w:val="16"/>
                <w:szCs w:val="16"/>
              </w:rPr>
            </w:pPr>
          </w:p>
        </w:tc>
        <w:tc>
          <w:tcPr>
            <w:tcW w:w="291" w:type="pct"/>
          </w:tcPr>
          <w:p w:rsidR="00EF2309" w:rsidRPr="009A272D" w:rsidRDefault="009A272D" w:rsidP="00EF2309">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54" w:type="pct"/>
          </w:tcPr>
          <w:p w:rsidR="00EF2309" w:rsidRPr="009A272D" w:rsidRDefault="00C91E41" w:rsidP="00EF2309">
            <w:pPr>
              <w:widowControl w:val="0"/>
              <w:autoSpaceDE w:val="0"/>
              <w:autoSpaceDN w:val="0"/>
              <w:adjustRightInd w:val="0"/>
              <w:jc w:val="center"/>
              <w:rPr>
                <w:sz w:val="16"/>
                <w:szCs w:val="16"/>
              </w:rPr>
            </w:pPr>
            <w:r w:rsidRPr="009A272D">
              <w:rPr>
                <w:sz w:val="16"/>
                <w:szCs w:val="16"/>
              </w:rPr>
              <w:t>2</w:t>
            </w:r>
          </w:p>
        </w:tc>
        <w:tc>
          <w:tcPr>
            <w:tcW w:w="612" w:type="pct"/>
          </w:tcPr>
          <w:p w:rsidR="00EF2309"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EF2309" w:rsidRPr="009A272D" w:rsidTr="00957BEF">
        <w:tc>
          <w:tcPr>
            <w:tcW w:w="2113" w:type="pct"/>
            <w:tcMar>
              <w:left w:w="28" w:type="dxa"/>
              <w:right w:w="28" w:type="dxa"/>
            </w:tcMar>
          </w:tcPr>
          <w:p w:rsidR="00EF2309" w:rsidRPr="009A272D" w:rsidRDefault="00EF2309" w:rsidP="00EF2309">
            <w:pPr>
              <w:widowControl w:val="0"/>
              <w:autoSpaceDE w:val="0"/>
              <w:autoSpaceDN w:val="0"/>
              <w:adjustRightInd w:val="0"/>
              <w:rPr>
                <w:color w:val="000000"/>
                <w:sz w:val="16"/>
                <w:szCs w:val="16"/>
              </w:rPr>
            </w:pPr>
            <w:r w:rsidRPr="009A272D">
              <w:rPr>
                <w:color w:val="000000"/>
                <w:sz w:val="16"/>
                <w:szCs w:val="16"/>
              </w:rPr>
              <w:t>Программирование циклов. /</w:t>
            </w:r>
            <w:proofErr w:type="spellStart"/>
            <w:proofErr w:type="gramStart"/>
            <w:r w:rsidRPr="009A272D">
              <w:rPr>
                <w:color w:val="000000"/>
                <w:sz w:val="16"/>
                <w:szCs w:val="16"/>
              </w:rPr>
              <w:t>Лаб</w:t>
            </w:r>
            <w:proofErr w:type="spellEnd"/>
            <w:proofErr w:type="gramEnd"/>
            <w:r w:rsidRPr="009A272D">
              <w:rPr>
                <w:color w:val="000000"/>
                <w:sz w:val="16"/>
                <w:szCs w:val="16"/>
              </w:rPr>
              <w:t>/</w:t>
            </w:r>
          </w:p>
        </w:tc>
        <w:tc>
          <w:tcPr>
            <w:tcW w:w="231" w:type="pct"/>
          </w:tcPr>
          <w:p w:rsidR="00EF2309" w:rsidRPr="009A272D" w:rsidRDefault="00EF2309" w:rsidP="00EF2309">
            <w:pPr>
              <w:widowControl w:val="0"/>
              <w:autoSpaceDE w:val="0"/>
              <w:autoSpaceDN w:val="0"/>
              <w:adjustRightInd w:val="0"/>
              <w:jc w:val="center"/>
              <w:rPr>
                <w:sz w:val="16"/>
                <w:szCs w:val="16"/>
                <w:lang w:val="en-US"/>
              </w:rPr>
            </w:pPr>
            <w:r w:rsidRPr="009A272D">
              <w:rPr>
                <w:sz w:val="16"/>
                <w:szCs w:val="16"/>
                <w:lang w:val="en-US"/>
              </w:rPr>
              <w:t>1</w:t>
            </w:r>
          </w:p>
        </w:tc>
        <w:tc>
          <w:tcPr>
            <w:tcW w:w="22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sz w:val="16"/>
                <w:szCs w:val="16"/>
                <w:lang w:val="en-US"/>
              </w:rPr>
            </w:pPr>
            <w:r w:rsidRPr="009A272D">
              <w:rPr>
                <w:sz w:val="16"/>
                <w:szCs w:val="16"/>
                <w:lang w:val="en-US"/>
              </w:rPr>
              <w:t>2</w:t>
            </w:r>
          </w:p>
        </w:tc>
        <w:tc>
          <w:tcPr>
            <w:tcW w:w="231" w:type="pct"/>
          </w:tcPr>
          <w:p w:rsidR="00EF2309" w:rsidRPr="009A272D" w:rsidRDefault="00EF2309" w:rsidP="00EF2309">
            <w:pPr>
              <w:widowControl w:val="0"/>
              <w:autoSpaceDE w:val="0"/>
              <w:autoSpaceDN w:val="0"/>
              <w:adjustRightInd w:val="0"/>
              <w:jc w:val="center"/>
              <w:rPr>
                <w:sz w:val="16"/>
                <w:szCs w:val="16"/>
              </w:rPr>
            </w:pPr>
          </w:p>
        </w:tc>
        <w:tc>
          <w:tcPr>
            <w:tcW w:w="291" w:type="pct"/>
          </w:tcPr>
          <w:p w:rsidR="00EF2309" w:rsidRPr="009A272D" w:rsidRDefault="009A272D" w:rsidP="00EF2309">
            <w:pPr>
              <w:widowControl w:val="0"/>
              <w:autoSpaceDE w:val="0"/>
              <w:autoSpaceDN w:val="0"/>
              <w:adjustRightInd w:val="0"/>
              <w:jc w:val="center"/>
              <w:rPr>
                <w:sz w:val="16"/>
                <w:szCs w:val="16"/>
              </w:rPr>
            </w:pPr>
            <w:r w:rsidRPr="009A272D">
              <w:rPr>
                <w:color w:val="000000"/>
                <w:sz w:val="16"/>
                <w:szCs w:val="16"/>
              </w:rPr>
              <w:t>1/1</w:t>
            </w: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54" w:type="pct"/>
          </w:tcPr>
          <w:p w:rsidR="00EF2309" w:rsidRPr="009A272D" w:rsidRDefault="00C91E41" w:rsidP="00EF2309">
            <w:pPr>
              <w:widowControl w:val="0"/>
              <w:autoSpaceDE w:val="0"/>
              <w:autoSpaceDN w:val="0"/>
              <w:adjustRightInd w:val="0"/>
              <w:jc w:val="center"/>
              <w:rPr>
                <w:sz w:val="16"/>
                <w:szCs w:val="16"/>
              </w:rPr>
            </w:pPr>
            <w:r w:rsidRPr="009A272D">
              <w:rPr>
                <w:sz w:val="16"/>
                <w:szCs w:val="16"/>
              </w:rPr>
              <w:t>2</w:t>
            </w:r>
          </w:p>
        </w:tc>
        <w:tc>
          <w:tcPr>
            <w:tcW w:w="612" w:type="pct"/>
          </w:tcPr>
          <w:p w:rsidR="00EF2309"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1877EB" w:rsidRPr="009A272D" w:rsidTr="00957BEF">
        <w:tc>
          <w:tcPr>
            <w:tcW w:w="2113" w:type="pct"/>
            <w:tcMar>
              <w:left w:w="28" w:type="dxa"/>
              <w:right w:w="28" w:type="dxa"/>
            </w:tcMar>
          </w:tcPr>
          <w:p w:rsidR="001877EB" w:rsidRPr="009A272D" w:rsidRDefault="000C03C4" w:rsidP="00EF2309">
            <w:pPr>
              <w:widowControl w:val="0"/>
              <w:autoSpaceDE w:val="0"/>
              <w:autoSpaceDN w:val="0"/>
              <w:adjustRightInd w:val="0"/>
              <w:rPr>
                <w:color w:val="000000"/>
                <w:sz w:val="16"/>
                <w:szCs w:val="16"/>
              </w:rPr>
            </w:pPr>
            <w:r w:rsidRPr="009A272D">
              <w:rPr>
                <w:color w:val="000000"/>
                <w:sz w:val="16"/>
                <w:szCs w:val="16"/>
              </w:rPr>
              <w:t>Разработка собственного простого приложения. /</w:t>
            </w:r>
            <w:proofErr w:type="gramStart"/>
            <w:r w:rsidRPr="009A272D">
              <w:rPr>
                <w:color w:val="000000"/>
                <w:sz w:val="16"/>
                <w:szCs w:val="16"/>
              </w:rPr>
              <w:t>Ср</w:t>
            </w:r>
            <w:proofErr w:type="gramEnd"/>
            <w:r w:rsidRPr="009A272D">
              <w:rPr>
                <w:color w:val="000000"/>
                <w:sz w:val="16"/>
                <w:szCs w:val="16"/>
              </w:rPr>
              <w:t>/</w:t>
            </w:r>
          </w:p>
        </w:tc>
        <w:tc>
          <w:tcPr>
            <w:tcW w:w="231" w:type="pct"/>
          </w:tcPr>
          <w:p w:rsidR="001877EB" w:rsidRPr="009A272D" w:rsidRDefault="001877EB" w:rsidP="00EF2309">
            <w:pPr>
              <w:widowControl w:val="0"/>
              <w:autoSpaceDE w:val="0"/>
              <w:autoSpaceDN w:val="0"/>
              <w:adjustRightInd w:val="0"/>
              <w:jc w:val="center"/>
              <w:rPr>
                <w:sz w:val="16"/>
                <w:szCs w:val="16"/>
              </w:rPr>
            </w:pPr>
          </w:p>
        </w:tc>
        <w:tc>
          <w:tcPr>
            <w:tcW w:w="224" w:type="pct"/>
          </w:tcPr>
          <w:p w:rsidR="001877EB" w:rsidRPr="009A272D" w:rsidRDefault="001877EB" w:rsidP="00EF2309">
            <w:pPr>
              <w:widowControl w:val="0"/>
              <w:autoSpaceDE w:val="0"/>
              <w:autoSpaceDN w:val="0"/>
              <w:adjustRightInd w:val="0"/>
              <w:jc w:val="center"/>
              <w:rPr>
                <w:sz w:val="16"/>
                <w:szCs w:val="16"/>
              </w:rPr>
            </w:pPr>
          </w:p>
        </w:tc>
        <w:tc>
          <w:tcPr>
            <w:tcW w:w="216" w:type="pct"/>
          </w:tcPr>
          <w:p w:rsidR="001877EB" w:rsidRPr="009A272D" w:rsidRDefault="001877EB" w:rsidP="00EF2309">
            <w:pPr>
              <w:widowControl w:val="0"/>
              <w:autoSpaceDE w:val="0"/>
              <w:autoSpaceDN w:val="0"/>
              <w:adjustRightInd w:val="0"/>
              <w:jc w:val="center"/>
              <w:rPr>
                <w:sz w:val="16"/>
                <w:szCs w:val="16"/>
              </w:rPr>
            </w:pPr>
          </w:p>
        </w:tc>
        <w:tc>
          <w:tcPr>
            <w:tcW w:w="209" w:type="pct"/>
          </w:tcPr>
          <w:p w:rsidR="001877EB" w:rsidRPr="009A272D" w:rsidRDefault="001877EB" w:rsidP="00EF2309">
            <w:pPr>
              <w:widowControl w:val="0"/>
              <w:autoSpaceDE w:val="0"/>
              <w:autoSpaceDN w:val="0"/>
              <w:adjustRightInd w:val="0"/>
              <w:jc w:val="center"/>
              <w:rPr>
                <w:sz w:val="16"/>
                <w:szCs w:val="16"/>
              </w:rPr>
            </w:pPr>
          </w:p>
        </w:tc>
        <w:tc>
          <w:tcPr>
            <w:tcW w:w="231" w:type="pct"/>
          </w:tcPr>
          <w:p w:rsidR="001877EB" w:rsidRPr="009A272D" w:rsidRDefault="001877EB" w:rsidP="00EF2309">
            <w:pPr>
              <w:widowControl w:val="0"/>
              <w:autoSpaceDE w:val="0"/>
              <w:autoSpaceDN w:val="0"/>
              <w:adjustRightInd w:val="0"/>
              <w:jc w:val="center"/>
              <w:rPr>
                <w:sz w:val="16"/>
                <w:szCs w:val="16"/>
              </w:rPr>
            </w:pPr>
            <w:r w:rsidRPr="009A272D">
              <w:rPr>
                <w:sz w:val="16"/>
                <w:szCs w:val="16"/>
              </w:rPr>
              <w:t>6</w:t>
            </w:r>
          </w:p>
        </w:tc>
        <w:tc>
          <w:tcPr>
            <w:tcW w:w="291" w:type="pct"/>
          </w:tcPr>
          <w:p w:rsidR="001877EB" w:rsidRPr="009A272D" w:rsidRDefault="009A272D" w:rsidP="00EF2309">
            <w:pPr>
              <w:widowControl w:val="0"/>
              <w:autoSpaceDE w:val="0"/>
              <w:autoSpaceDN w:val="0"/>
              <w:adjustRightInd w:val="0"/>
              <w:jc w:val="center"/>
              <w:rPr>
                <w:sz w:val="16"/>
                <w:szCs w:val="16"/>
              </w:rPr>
            </w:pPr>
            <w:r w:rsidRPr="009A272D">
              <w:rPr>
                <w:color w:val="000000"/>
                <w:sz w:val="16"/>
                <w:szCs w:val="16"/>
              </w:rPr>
              <w:t>1/1</w:t>
            </w:r>
          </w:p>
        </w:tc>
        <w:tc>
          <w:tcPr>
            <w:tcW w:w="209" w:type="pct"/>
          </w:tcPr>
          <w:p w:rsidR="001877EB" w:rsidRPr="009A272D" w:rsidRDefault="001877EB" w:rsidP="00EF2309">
            <w:pPr>
              <w:widowControl w:val="0"/>
              <w:autoSpaceDE w:val="0"/>
              <w:autoSpaceDN w:val="0"/>
              <w:adjustRightInd w:val="0"/>
              <w:jc w:val="center"/>
              <w:rPr>
                <w:sz w:val="16"/>
                <w:szCs w:val="16"/>
              </w:rPr>
            </w:pPr>
          </w:p>
        </w:tc>
        <w:tc>
          <w:tcPr>
            <w:tcW w:w="194" w:type="pct"/>
          </w:tcPr>
          <w:p w:rsidR="001877EB" w:rsidRPr="009A272D" w:rsidRDefault="001877EB" w:rsidP="00EF2309">
            <w:pPr>
              <w:widowControl w:val="0"/>
              <w:autoSpaceDE w:val="0"/>
              <w:autoSpaceDN w:val="0"/>
              <w:adjustRightInd w:val="0"/>
              <w:jc w:val="center"/>
              <w:rPr>
                <w:sz w:val="16"/>
                <w:szCs w:val="16"/>
              </w:rPr>
            </w:pPr>
          </w:p>
        </w:tc>
        <w:tc>
          <w:tcPr>
            <w:tcW w:w="216" w:type="pct"/>
          </w:tcPr>
          <w:p w:rsidR="001877EB" w:rsidRPr="009A272D" w:rsidRDefault="001877EB" w:rsidP="00EF2309">
            <w:pPr>
              <w:widowControl w:val="0"/>
              <w:autoSpaceDE w:val="0"/>
              <w:autoSpaceDN w:val="0"/>
              <w:adjustRightInd w:val="0"/>
              <w:jc w:val="center"/>
              <w:rPr>
                <w:sz w:val="16"/>
                <w:szCs w:val="16"/>
              </w:rPr>
            </w:pPr>
          </w:p>
        </w:tc>
        <w:tc>
          <w:tcPr>
            <w:tcW w:w="254" w:type="pct"/>
          </w:tcPr>
          <w:p w:rsidR="001877EB" w:rsidRPr="009A272D" w:rsidRDefault="00C91E41" w:rsidP="00EF2309">
            <w:pPr>
              <w:widowControl w:val="0"/>
              <w:autoSpaceDE w:val="0"/>
              <w:autoSpaceDN w:val="0"/>
              <w:adjustRightInd w:val="0"/>
              <w:jc w:val="center"/>
              <w:rPr>
                <w:sz w:val="16"/>
                <w:szCs w:val="16"/>
              </w:rPr>
            </w:pPr>
            <w:r w:rsidRPr="009A272D">
              <w:rPr>
                <w:sz w:val="16"/>
                <w:szCs w:val="16"/>
              </w:rPr>
              <w:t>16</w:t>
            </w:r>
          </w:p>
        </w:tc>
        <w:tc>
          <w:tcPr>
            <w:tcW w:w="612" w:type="pct"/>
          </w:tcPr>
          <w:p w:rsidR="001877EB"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EF2309" w:rsidRPr="009A272D" w:rsidTr="00957BEF">
        <w:tc>
          <w:tcPr>
            <w:tcW w:w="2113" w:type="pct"/>
            <w:tcMar>
              <w:left w:w="28" w:type="dxa"/>
              <w:right w:w="28" w:type="dxa"/>
            </w:tcMar>
          </w:tcPr>
          <w:p w:rsidR="00EF2309" w:rsidRPr="009A272D" w:rsidRDefault="00EF2309" w:rsidP="00EF2309">
            <w:pPr>
              <w:widowControl w:val="0"/>
              <w:autoSpaceDE w:val="0"/>
              <w:autoSpaceDN w:val="0"/>
              <w:adjustRightInd w:val="0"/>
              <w:rPr>
                <w:color w:val="000000"/>
                <w:sz w:val="16"/>
                <w:szCs w:val="16"/>
              </w:rPr>
            </w:pPr>
            <w:r w:rsidRPr="009A272D">
              <w:rPr>
                <w:color w:val="000000"/>
                <w:sz w:val="16"/>
                <w:szCs w:val="16"/>
              </w:rPr>
              <w:t>Выполнение к/</w:t>
            </w:r>
            <w:proofErr w:type="gramStart"/>
            <w:r w:rsidRPr="009A272D">
              <w:rPr>
                <w:color w:val="000000"/>
                <w:sz w:val="16"/>
                <w:szCs w:val="16"/>
              </w:rPr>
              <w:t>р</w:t>
            </w:r>
            <w:proofErr w:type="gramEnd"/>
            <w:r w:rsidRPr="009A272D">
              <w:rPr>
                <w:color w:val="000000"/>
                <w:sz w:val="16"/>
                <w:szCs w:val="16"/>
              </w:rPr>
              <w:t xml:space="preserve"> №1 «Программные средства реализации информационных процессов»</w:t>
            </w:r>
            <w:r w:rsidR="001877EB" w:rsidRPr="009A272D">
              <w:rPr>
                <w:color w:val="000000"/>
                <w:sz w:val="16"/>
                <w:szCs w:val="16"/>
              </w:rPr>
              <w:t>. /</w:t>
            </w:r>
            <w:proofErr w:type="gramStart"/>
            <w:r w:rsidR="001877EB" w:rsidRPr="009A272D">
              <w:rPr>
                <w:color w:val="000000"/>
                <w:sz w:val="16"/>
                <w:szCs w:val="16"/>
              </w:rPr>
              <w:t>Ср</w:t>
            </w:r>
            <w:proofErr w:type="gramEnd"/>
            <w:r w:rsidR="001877EB" w:rsidRPr="009A272D">
              <w:rPr>
                <w:color w:val="000000"/>
                <w:sz w:val="16"/>
                <w:szCs w:val="16"/>
              </w:rPr>
              <w:t>/</w:t>
            </w:r>
          </w:p>
        </w:tc>
        <w:tc>
          <w:tcPr>
            <w:tcW w:w="231"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w:t>
            </w:r>
          </w:p>
        </w:tc>
        <w:tc>
          <w:tcPr>
            <w:tcW w:w="224" w:type="pct"/>
          </w:tcPr>
          <w:p w:rsidR="00EF2309" w:rsidRPr="009A272D" w:rsidRDefault="00EF2309" w:rsidP="00EF2309">
            <w:pPr>
              <w:widowControl w:val="0"/>
              <w:autoSpaceDE w:val="0"/>
              <w:autoSpaceDN w:val="0"/>
              <w:adjustRightInd w:val="0"/>
              <w:jc w:val="center"/>
              <w:rPr>
                <w:color w:val="000000"/>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231"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w:t>
            </w:r>
          </w:p>
        </w:tc>
        <w:tc>
          <w:tcPr>
            <w:tcW w:w="291" w:type="pct"/>
          </w:tcPr>
          <w:p w:rsidR="00EF2309" w:rsidRPr="009A272D" w:rsidRDefault="009A272D" w:rsidP="00EF2309">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54" w:type="pct"/>
          </w:tcPr>
          <w:p w:rsidR="00EF2309" w:rsidRPr="009A272D" w:rsidRDefault="00EF2309" w:rsidP="00EF2309">
            <w:pPr>
              <w:widowControl w:val="0"/>
              <w:autoSpaceDE w:val="0"/>
              <w:autoSpaceDN w:val="0"/>
              <w:adjustRightInd w:val="0"/>
              <w:jc w:val="center"/>
              <w:rPr>
                <w:sz w:val="16"/>
                <w:szCs w:val="16"/>
              </w:rPr>
            </w:pPr>
            <w:r w:rsidRPr="009A272D">
              <w:rPr>
                <w:sz w:val="16"/>
                <w:szCs w:val="16"/>
              </w:rPr>
              <w:t>10</w:t>
            </w:r>
          </w:p>
        </w:tc>
        <w:tc>
          <w:tcPr>
            <w:tcW w:w="612" w:type="pct"/>
          </w:tcPr>
          <w:p w:rsidR="00EF2309" w:rsidRPr="009A272D"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r w:rsidR="00EF2309" w:rsidRPr="009120F2" w:rsidTr="00957BEF">
        <w:tc>
          <w:tcPr>
            <w:tcW w:w="2113" w:type="pct"/>
            <w:tcMar>
              <w:left w:w="28" w:type="dxa"/>
              <w:right w:w="28" w:type="dxa"/>
            </w:tcMar>
          </w:tcPr>
          <w:p w:rsidR="00EF2309" w:rsidRPr="009A272D" w:rsidRDefault="00EF2309" w:rsidP="00EF2309">
            <w:pPr>
              <w:widowControl w:val="0"/>
              <w:autoSpaceDE w:val="0"/>
              <w:autoSpaceDN w:val="0"/>
              <w:adjustRightInd w:val="0"/>
              <w:rPr>
                <w:color w:val="000000"/>
                <w:sz w:val="16"/>
                <w:szCs w:val="16"/>
              </w:rPr>
            </w:pPr>
            <w:r w:rsidRPr="009A272D">
              <w:rPr>
                <w:color w:val="000000"/>
                <w:sz w:val="16"/>
                <w:szCs w:val="16"/>
              </w:rPr>
              <w:t>Подготовка к экзамену</w:t>
            </w:r>
            <w:r w:rsidR="001877EB" w:rsidRPr="009A272D">
              <w:rPr>
                <w:color w:val="000000"/>
                <w:sz w:val="16"/>
                <w:szCs w:val="16"/>
              </w:rPr>
              <w:t>.</w:t>
            </w:r>
            <w:r w:rsidRPr="009A272D">
              <w:rPr>
                <w:color w:val="000000"/>
                <w:sz w:val="16"/>
                <w:szCs w:val="16"/>
              </w:rPr>
              <w:t xml:space="preserve">  /</w:t>
            </w:r>
            <w:proofErr w:type="gramStart"/>
            <w:r w:rsidRPr="009A272D">
              <w:rPr>
                <w:color w:val="000000"/>
                <w:sz w:val="16"/>
                <w:szCs w:val="16"/>
              </w:rPr>
              <w:t>Ср</w:t>
            </w:r>
            <w:proofErr w:type="gramEnd"/>
            <w:r w:rsidRPr="009A272D">
              <w:rPr>
                <w:color w:val="000000"/>
                <w:sz w:val="16"/>
                <w:szCs w:val="16"/>
              </w:rPr>
              <w:t>/</w:t>
            </w:r>
          </w:p>
        </w:tc>
        <w:tc>
          <w:tcPr>
            <w:tcW w:w="231"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1</w:t>
            </w:r>
          </w:p>
        </w:tc>
        <w:tc>
          <w:tcPr>
            <w:tcW w:w="224" w:type="pct"/>
          </w:tcPr>
          <w:p w:rsidR="00EF2309" w:rsidRPr="009A272D" w:rsidRDefault="00EF2309" w:rsidP="00EF2309">
            <w:pPr>
              <w:widowControl w:val="0"/>
              <w:autoSpaceDE w:val="0"/>
              <w:autoSpaceDN w:val="0"/>
              <w:adjustRightInd w:val="0"/>
              <w:jc w:val="center"/>
              <w:rPr>
                <w:color w:val="000000"/>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231" w:type="pct"/>
          </w:tcPr>
          <w:p w:rsidR="00EF2309" w:rsidRPr="009A272D" w:rsidRDefault="00EF2309" w:rsidP="00EF2309">
            <w:pPr>
              <w:widowControl w:val="0"/>
              <w:autoSpaceDE w:val="0"/>
              <w:autoSpaceDN w:val="0"/>
              <w:adjustRightInd w:val="0"/>
              <w:jc w:val="center"/>
              <w:rPr>
                <w:color w:val="000000"/>
                <w:sz w:val="16"/>
                <w:szCs w:val="16"/>
              </w:rPr>
            </w:pPr>
            <w:r w:rsidRPr="009A272D">
              <w:rPr>
                <w:color w:val="000000"/>
                <w:sz w:val="16"/>
                <w:szCs w:val="16"/>
              </w:rPr>
              <w:t>36</w:t>
            </w:r>
          </w:p>
        </w:tc>
        <w:tc>
          <w:tcPr>
            <w:tcW w:w="291" w:type="pct"/>
          </w:tcPr>
          <w:p w:rsidR="00EF2309" w:rsidRPr="009A272D" w:rsidRDefault="009A272D" w:rsidP="00EF2309">
            <w:pPr>
              <w:widowControl w:val="0"/>
              <w:autoSpaceDE w:val="0"/>
              <w:autoSpaceDN w:val="0"/>
              <w:adjustRightInd w:val="0"/>
              <w:jc w:val="center"/>
              <w:rPr>
                <w:color w:val="000000"/>
                <w:sz w:val="16"/>
                <w:szCs w:val="16"/>
              </w:rPr>
            </w:pPr>
            <w:r w:rsidRPr="009A272D">
              <w:rPr>
                <w:color w:val="000000"/>
                <w:sz w:val="16"/>
                <w:szCs w:val="16"/>
              </w:rPr>
              <w:t>1/1</w:t>
            </w:r>
          </w:p>
        </w:tc>
        <w:tc>
          <w:tcPr>
            <w:tcW w:w="209" w:type="pct"/>
          </w:tcPr>
          <w:p w:rsidR="00EF2309" w:rsidRPr="009A272D" w:rsidRDefault="00EF2309" w:rsidP="00EF2309">
            <w:pPr>
              <w:widowControl w:val="0"/>
              <w:autoSpaceDE w:val="0"/>
              <w:autoSpaceDN w:val="0"/>
              <w:adjustRightInd w:val="0"/>
              <w:jc w:val="center"/>
              <w:rPr>
                <w:sz w:val="16"/>
                <w:szCs w:val="16"/>
              </w:rPr>
            </w:pPr>
          </w:p>
        </w:tc>
        <w:tc>
          <w:tcPr>
            <w:tcW w:w="194" w:type="pct"/>
          </w:tcPr>
          <w:p w:rsidR="00EF2309" w:rsidRPr="009A272D" w:rsidRDefault="00EF2309" w:rsidP="00EF2309">
            <w:pPr>
              <w:widowControl w:val="0"/>
              <w:autoSpaceDE w:val="0"/>
              <w:autoSpaceDN w:val="0"/>
              <w:adjustRightInd w:val="0"/>
              <w:jc w:val="center"/>
              <w:rPr>
                <w:sz w:val="16"/>
                <w:szCs w:val="16"/>
              </w:rPr>
            </w:pPr>
          </w:p>
        </w:tc>
        <w:tc>
          <w:tcPr>
            <w:tcW w:w="216" w:type="pct"/>
          </w:tcPr>
          <w:p w:rsidR="00EF2309" w:rsidRPr="009A272D" w:rsidRDefault="00EF2309" w:rsidP="00EF2309">
            <w:pPr>
              <w:widowControl w:val="0"/>
              <w:autoSpaceDE w:val="0"/>
              <w:autoSpaceDN w:val="0"/>
              <w:adjustRightInd w:val="0"/>
              <w:jc w:val="center"/>
              <w:rPr>
                <w:sz w:val="16"/>
                <w:szCs w:val="16"/>
              </w:rPr>
            </w:pPr>
          </w:p>
        </w:tc>
        <w:tc>
          <w:tcPr>
            <w:tcW w:w="254" w:type="pct"/>
          </w:tcPr>
          <w:p w:rsidR="00EF2309" w:rsidRPr="009A272D" w:rsidRDefault="00EF2309" w:rsidP="00EF2309">
            <w:pPr>
              <w:widowControl w:val="0"/>
              <w:autoSpaceDE w:val="0"/>
              <w:autoSpaceDN w:val="0"/>
              <w:adjustRightInd w:val="0"/>
              <w:jc w:val="center"/>
              <w:rPr>
                <w:sz w:val="16"/>
                <w:szCs w:val="16"/>
              </w:rPr>
            </w:pPr>
            <w:r w:rsidRPr="009A272D">
              <w:rPr>
                <w:sz w:val="16"/>
                <w:szCs w:val="16"/>
              </w:rPr>
              <w:t>18</w:t>
            </w:r>
          </w:p>
        </w:tc>
        <w:tc>
          <w:tcPr>
            <w:tcW w:w="612" w:type="pct"/>
          </w:tcPr>
          <w:p w:rsidR="00EF2309" w:rsidRPr="009120F2" w:rsidRDefault="00186B8E" w:rsidP="00EF2309">
            <w:pPr>
              <w:widowControl w:val="0"/>
              <w:autoSpaceDE w:val="0"/>
              <w:autoSpaceDN w:val="0"/>
              <w:adjustRightInd w:val="0"/>
              <w:jc w:val="center"/>
              <w:rPr>
                <w:sz w:val="16"/>
                <w:szCs w:val="16"/>
              </w:rPr>
            </w:pPr>
            <w:r w:rsidRPr="009A272D">
              <w:rPr>
                <w:sz w:val="16"/>
                <w:szCs w:val="16"/>
              </w:rPr>
              <w:t>УК-1.4,</w:t>
            </w:r>
            <w:r w:rsidRPr="009A272D">
              <w:rPr>
                <w:sz w:val="16"/>
                <w:szCs w:val="16"/>
              </w:rPr>
              <w:br/>
              <w:t>ОПК-2.1</w:t>
            </w:r>
          </w:p>
        </w:tc>
      </w:tr>
    </w:tbl>
    <w:p w:rsidR="00957BEF" w:rsidRDefault="00957BEF" w:rsidP="009A1478">
      <w:pPr>
        <w:widowControl w:val="0"/>
        <w:autoSpaceDE w:val="0"/>
        <w:autoSpaceDN w:val="0"/>
        <w:adjustRightInd w:val="0"/>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E160AB" w:rsidRPr="00C23383" w:rsidTr="00957BEF">
        <w:tc>
          <w:tcPr>
            <w:tcW w:w="5000" w:type="pct"/>
            <w:shd w:val="clear" w:color="auto" w:fill="F2F2F2"/>
            <w:vAlign w:val="center"/>
          </w:tcPr>
          <w:p w:rsidR="00E160AB" w:rsidRPr="00C23383" w:rsidRDefault="00E160AB" w:rsidP="000651A0">
            <w:pPr>
              <w:widowControl w:val="0"/>
              <w:autoSpaceDE w:val="0"/>
              <w:autoSpaceDN w:val="0"/>
              <w:adjustRightInd w:val="0"/>
              <w:jc w:val="center"/>
              <w:rPr>
                <w:b/>
                <w:bCs/>
              </w:rPr>
            </w:pPr>
            <w:r w:rsidRPr="00C23383">
              <w:rPr>
                <w:b/>
                <w:bCs/>
              </w:rPr>
              <w:t>5 ФОНД ОЦЕНОЧНЫХ СРЕДСТВ ДЛЯ ПРОВЕДЕНИЯ</w:t>
            </w:r>
          </w:p>
          <w:p w:rsidR="00E160AB" w:rsidRPr="00C23383" w:rsidRDefault="00E160AB" w:rsidP="000651A0">
            <w:pPr>
              <w:widowControl w:val="0"/>
              <w:autoSpaceDE w:val="0"/>
              <w:autoSpaceDN w:val="0"/>
              <w:adjustRightInd w:val="0"/>
              <w:jc w:val="center"/>
              <w:rPr>
                <w:b/>
                <w:bCs/>
              </w:rPr>
            </w:pPr>
            <w:r w:rsidRPr="00C23383">
              <w:rPr>
                <w:b/>
                <w:bCs/>
              </w:rPr>
              <w:t>ТЕКУЩЕГО КОНТРОЛЯ УСПЕВАЕМОСТИ И ПРОМЕЖУТОЧНОЙ</w:t>
            </w:r>
          </w:p>
          <w:p w:rsidR="00E160AB" w:rsidRPr="00C23383" w:rsidRDefault="00E160AB" w:rsidP="000651A0">
            <w:pPr>
              <w:widowControl w:val="0"/>
              <w:autoSpaceDE w:val="0"/>
              <w:autoSpaceDN w:val="0"/>
              <w:adjustRightInd w:val="0"/>
              <w:jc w:val="center"/>
              <w:rPr>
                <w:b/>
                <w:bCs/>
                <w:sz w:val="20"/>
                <w:szCs w:val="20"/>
              </w:rPr>
            </w:pPr>
            <w:r w:rsidRPr="00C23383">
              <w:rPr>
                <w:b/>
                <w:bCs/>
              </w:rPr>
              <w:t xml:space="preserve">АТТЕСТАЦИИ </w:t>
            </w:r>
            <w:proofErr w:type="gramStart"/>
            <w:r w:rsidRPr="00C23383">
              <w:rPr>
                <w:b/>
                <w:bCs/>
              </w:rPr>
              <w:t>ОБУЧАЮЩИХСЯ</w:t>
            </w:r>
            <w:proofErr w:type="gramEnd"/>
            <w:r w:rsidRPr="00C23383">
              <w:rPr>
                <w:b/>
                <w:bCs/>
              </w:rPr>
              <w:t xml:space="preserve"> ПО ДИСЦИПЛИНЕ</w:t>
            </w:r>
          </w:p>
        </w:tc>
      </w:tr>
      <w:tr w:rsidR="00E160AB" w:rsidRPr="00C23383" w:rsidTr="00957BEF">
        <w:tc>
          <w:tcPr>
            <w:tcW w:w="5000" w:type="pct"/>
            <w:vAlign w:val="center"/>
          </w:tcPr>
          <w:p w:rsidR="00E160AB" w:rsidRPr="00C23383" w:rsidRDefault="00E160AB" w:rsidP="00D74627">
            <w:pPr>
              <w:ind w:firstLine="540"/>
              <w:jc w:val="both"/>
              <w:rPr>
                <w:sz w:val="20"/>
                <w:szCs w:val="20"/>
              </w:rPr>
            </w:pPr>
            <w:r w:rsidRPr="00C23383">
              <w:rPr>
                <w:sz w:val="20"/>
                <w:szCs w:val="20"/>
              </w:rPr>
              <w:t xml:space="preserve">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Университета, доступной </w:t>
            </w:r>
            <w:proofErr w:type="gramStart"/>
            <w:r w:rsidRPr="00C23383">
              <w:rPr>
                <w:sz w:val="20"/>
                <w:szCs w:val="20"/>
              </w:rPr>
              <w:t>обучающемуся</w:t>
            </w:r>
            <w:proofErr w:type="gramEnd"/>
            <w:r w:rsidRPr="00C23383">
              <w:rPr>
                <w:sz w:val="20"/>
                <w:szCs w:val="20"/>
              </w:rPr>
              <w:t xml:space="preserve"> через его личный кабинет</w:t>
            </w:r>
          </w:p>
        </w:tc>
      </w:tr>
    </w:tbl>
    <w:p w:rsidR="00E160AB" w:rsidRPr="00C23383" w:rsidRDefault="00E160AB" w:rsidP="007C3204">
      <w:pPr>
        <w:widowControl w:val="0"/>
        <w:autoSpaceDE w:val="0"/>
        <w:autoSpaceDN w:val="0"/>
        <w:adjustRightInd w:val="0"/>
      </w:pPr>
    </w:p>
    <w:tbl>
      <w:tblPr>
        <w:tblW w:w="96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06"/>
        <w:gridCol w:w="1511"/>
        <w:gridCol w:w="5153"/>
        <w:gridCol w:w="1303"/>
        <w:gridCol w:w="1092"/>
      </w:tblGrid>
      <w:tr w:rsidR="00E160AB" w:rsidRPr="00C23383" w:rsidTr="00E0088C">
        <w:tc>
          <w:tcPr>
            <w:tcW w:w="9665" w:type="dxa"/>
            <w:gridSpan w:val="5"/>
            <w:shd w:val="clear" w:color="auto" w:fill="F2F2F2"/>
          </w:tcPr>
          <w:p w:rsidR="00E160AB" w:rsidRPr="00C23383" w:rsidRDefault="00E160AB" w:rsidP="00812471">
            <w:pPr>
              <w:widowControl w:val="0"/>
              <w:autoSpaceDE w:val="0"/>
              <w:autoSpaceDN w:val="0"/>
              <w:adjustRightInd w:val="0"/>
              <w:jc w:val="center"/>
              <w:rPr>
                <w:b/>
                <w:bCs/>
              </w:rPr>
            </w:pPr>
            <w:r w:rsidRPr="00C23383">
              <w:rPr>
                <w:b/>
                <w:bCs/>
              </w:rPr>
              <w:t>6 УЧЕБНО-МЕТОДИЧЕСКОЕ И ИНФОРМАЦИОННОЕ ОБЕСПЕЧЕНИЕ</w:t>
            </w:r>
          </w:p>
          <w:p w:rsidR="00E160AB" w:rsidRPr="00C23383" w:rsidRDefault="00E160AB" w:rsidP="00812471">
            <w:pPr>
              <w:widowControl w:val="0"/>
              <w:autoSpaceDE w:val="0"/>
              <w:autoSpaceDN w:val="0"/>
              <w:adjustRightInd w:val="0"/>
              <w:jc w:val="center"/>
              <w:rPr>
                <w:b/>
                <w:bCs/>
                <w:sz w:val="20"/>
                <w:szCs w:val="20"/>
              </w:rPr>
            </w:pPr>
            <w:r w:rsidRPr="00C23383">
              <w:rPr>
                <w:b/>
                <w:bCs/>
              </w:rPr>
              <w:t xml:space="preserve">ДИСЦИПЛИНЫ </w:t>
            </w:r>
          </w:p>
        </w:tc>
      </w:tr>
      <w:tr w:rsidR="00E160AB" w:rsidRPr="00C23383" w:rsidTr="00E0088C">
        <w:tc>
          <w:tcPr>
            <w:tcW w:w="9665" w:type="dxa"/>
            <w:gridSpan w:val="5"/>
            <w:shd w:val="clear" w:color="auto" w:fill="F2F2F2"/>
          </w:tcPr>
          <w:p w:rsidR="00E160AB" w:rsidRPr="00C23383" w:rsidRDefault="00E160AB" w:rsidP="00812471">
            <w:pPr>
              <w:widowControl w:val="0"/>
              <w:autoSpaceDE w:val="0"/>
              <w:autoSpaceDN w:val="0"/>
              <w:adjustRightInd w:val="0"/>
              <w:jc w:val="center"/>
              <w:rPr>
                <w:b/>
                <w:bCs/>
                <w:sz w:val="20"/>
                <w:szCs w:val="20"/>
              </w:rPr>
            </w:pPr>
            <w:r w:rsidRPr="00C23383">
              <w:rPr>
                <w:b/>
                <w:bCs/>
                <w:sz w:val="20"/>
                <w:szCs w:val="20"/>
              </w:rPr>
              <w:t>6.1 Учебная литература</w:t>
            </w:r>
          </w:p>
        </w:tc>
      </w:tr>
      <w:tr w:rsidR="00E160AB" w:rsidRPr="00C23383" w:rsidTr="00E0088C">
        <w:tc>
          <w:tcPr>
            <w:tcW w:w="9665" w:type="dxa"/>
            <w:gridSpan w:val="5"/>
            <w:shd w:val="clear" w:color="auto" w:fill="FFFFFF"/>
          </w:tcPr>
          <w:p w:rsidR="00E160AB" w:rsidRPr="00C23383" w:rsidRDefault="00E160AB" w:rsidP="00812471">
            <w:pPr>
              <w:widowControl w:val="0"/>
              <w:autoSpaceDE w:val="0"/>
              <w:autoSpaceDN w:val="0"/>
              <w:adjustRightInd w:val="0"/>
              <w:jc w:val="center"/>
              <w:rPr>
                <w:b/>
                <w:bCs/>
                <w:sz w:val="20"/>
                <w:szCs w:val="20"/>
              </w:rPr>
            </w:pPr>
            <w:r w:rsidRPr="00C23383">
              <w:rPr>
                <w:b/>
                <w:bCs/>
                <w:sz w:val="20"/>
                <w:szCs w:val="20"/>
              </w:rPr>
              <w:t>6.1.1 Основная литература</w:t>
            </w:r>
          </w:p>
        </w:tc>
      </w:tr>
      <w:tr w:rsidR="008345C7" w:rsidRPr="00C23383" w:rsidTr="00417AD0">
        <w:tc>
          <w:tcPr>
            <w:tcW w:w="606" w:type="dxa"/>
            <w:vAlign w:val="center"/>
          </w:tcPr>
          <w:p w:rsidR="00E160AB" w:rsidRPr="00C23383" w:rsidRDefault="00E160AB" w:rsidP="00812471">
            <w:pPr>
              <w:widowControl w:val="0"/>
              <w:autoSpaceDE w:val="0"/>
              <w:autoSpaceDN w:val="0"/>
              <w:adjustRightInd w:val="0"/>
              <w:jc w:val="center"/>
              <w:rPr>
                <w:sz w:val="20"/>
                <w:szCs w:val="20"/>
              </w:rPr>
            </w:pPr>
          </w:p>
        </w:tc>
        <w:tc>
          <w:tcPr>
            <w:tcW w:w="1511" w:type="dxa"/>
            <w:vAlign w:val="center"/>
          </w:tcPr>
          <w:p w:rsidR="00E160AB" w:rsidRPr="00C23383" w:rsidRDefault="00E160AB" w:rsidP="00812471">
            <w:pPr>
              <w:widowControl w:val="0"/>
              <w:autoSpaceDE w:val="0"/>
              <w:autoSpaceDN w:val="0"/>
              <w:adjustRightInd w:val="0"/>
              <w:jc w:val="center"/>
              <w:rPr>
                <w:sz w:val="20"/>
                <w:szCs w:val="20"/>
              </w:rPr>
            </w:pPr>
            <w:r w:rsidRPr="00C23383">
              <w:rPr>
                <w:sz w:val="20"/>
                <w:szCs w:val="20"/>
              </w:rPr>
              <w:t>Авторы, составители</w:t>
            </w:r>
          </w:p>
        </w:tc>
        <w:tc>
          <w:tcPr>
            <w:tcW w:w="5153" w:type="dxa"/>
            <w:vAlign w:val="center"/>
          </w:tcPr>
          <w:p w:rsidR="00E160AB" w:rsidRPr="00C23383" w:rsidRDefault="00E160AB" w:rsidP="00812471">
            <w:pPr>
              <w:widowControl w:val="0"/>
              <w:autoSpaceDE w:val="0"/>
              <w:autoSpaceDN w:val="0"/>
              <w:adjustRightInd w:val="0"/>
              <w:jc w:val="center"/>
              <w:rPr>
                <w:sz w:val="20"/>
                <w:szCs w:val="20"/>
              </w:rPr>
            </w:pPr>
            <w:r w:rsidRPr="00C23383">
              <w:rPr>
                <w:sz w:val="20"/>
                <w:szCs w:val="20"/>
              </w:rPr>
              <w:t>Заглавие</w:t>
            </w:r>
          </w:p>
        </w:tc>
        <w:tc>
          <w:tcPr>
            <w:tcW w:w="1303" w:type="dxa"/>
            <w:vAlign w:val="center"/>
          </w:tcPr>
          <w:p w:rsidR="00E160AB" w:rsidRPr="00C23383" w:rsidRDefault="00E160AB" w:rsidP="00812471">
            <w:pPr>
              <w:widowControl w:val="0"/>
              <w:autoSpaceDE w:val="0"/>
              <w:autoSpaceDN w:val="0"/>
              <w:adjustRightInd w:val="0"/>
              <w:jc w:val="center"/>
              <w:rPr>
                <w:sz w:val="20"/>
                <w:szCs w:val="20"/>
              </w:rPr>
            </w:pPr>
            <w:r w:rsidRPr="00C23383">
              <w:rPr>
                <w:sz w:val="20"/>
                <w:szCs w:val="20"/>
              </w:rPr>
              <w:t>Издательство,</w:t>
            </w:r>
          </w:p>
          <w:p w:rsidR="00E160AB" w:rsidRPr="00C23383" w:rsidRDefault="00E160AB" w:rsidP="00812471">
            <w:pPr>
              <w:widowControl w:val="0"/>
              <w:autoSpaceDE w:val="0"/>
              <w:autoSpaceDN w:val="0"/>
              <w:adjustRightInd w:val="0"/>
              <w:jc w:val="center"/>
              <w:rPr>
                <w:sz w:val="20"/>
                <w:szCs w:val="20"/>
              </w:rPr>
            </w:pPr>
            <w:r w:rsidRPr="00C23383">
              <w:rPr>
                <w:sz w:val="20"/>
                <w:szCs w:val="20"/>
              </w:rPr>
              <w:t>год издания</w:t>
            </w:r>
          </w:p>
        </w:tc>
        <w:tc>
          <w:tcPr>
            <w:tcW w:w="1092" w:type="dxa"/>
            <w:vAlign w:val="center"/>
          </w:tcPr>
          <w:p w:rsidR="00E160AB" w:rsidRPr="00C23383" w:rsidRDefault="00E160AB" w:rsidP="00812471">
            <w:pPr>
              <w:widowControl w:val="0"/>
              <w:autoSpaceDE w:val="0"/>
              <w:autoSpaceDN w:val="0"/>
              <w:adjustRightInd w:val="0"/>
              <w:jc w:val="center"/>
              <w:rPr>
                <w:sz w:val="20"/>
                <w:szCs w:val="20"/>
              </w:rPr>
            </w:pPr>
            <w:r w:rsidRPr="00C23383">
              <w:rPr>
                <w:sz w:val="20"/>
                <w:szCs w:val="20"/>
              </w:rPr>
              <w:t>Кол-во экз.</w:t>
            </w:r>
          </w:p>
          <w:p w:rsidR="00E160AB" w:rsidRPr="00C23383" w:rsidRDefault="00E160AB" w:rsidP="00812471">
            <w:pPr>
              <w:widowControl w:val="0"/>
              <w:autoSpaceDE w:val="0"/>
              <w:autoSpaceDN w:val="0"/>
              <w:adjustRightInd w:val="0"/>
              <w:jc w:val="center"/>
              <w:rPr>
                <w:sz w:val="20"/>
                <w:szCs w:val="20"/>
              </w:rPr>
            </w:pPr>
            <w:r w:rsidRPr="00C23383">
              <w:rPr>
                <w:sz w:val="20"/>
                <w:szCs w:val="20"/>
              </w:rPr>
              <w:t>в библиотеке/</w:t>
            </w:r>
          </w:p>
          <w:p w:rsidR="00E160AB" w:rsidRPr="00C23383" w:rsidRDefault="00E160AB" w:rsidP="00812471">
            <w:pPr>
              <w:widowControl w:val="0"/>
              <w:autoSpaceDE w:val="0"/>
              <w:autoSpaceDN w:val="0"/>
              <w:adjustRightInd w:val="0"/>
              <w:jc w:val="center"/>
              <w:rPr>
                <w:sz w:val="20"/>
                <w:szCs w:val="20"/>
              </w:rPr>
            </w:pPr>
            <w:r w:rsidRPr="00C23383">
              <w:rPr>
                <w:sz w:val="20"/>
                <w:szCs w:val="20"/>
              </w:rPr>
              <w:t>100% онлайн</w:t>
            </w:r>
          </w:p>
        </w:tc>
      </w:tr>
      <w:tr w:rsidR="008345C7" w:rsidRPr="00C23383" w:rsidTr="00417AD0">
        <w:tc>
          <w:tcPr>
            <w:tcW w:w="606" w:type="dxa"/>
          </w:tcPr>
          <w:p w:rsidR="00E160AB" w:rsidRPr="00C23383" w:rsidRDefault="00E160AB" w:rsidP="0032058A">
            <w:pPr>
              <w:widowControl w:val="0"/>
              <w:autoSpaceDE w:val="0"/>
              <w:autoSpaceDN w:val="0"/>
              <w:adjustRightInd w:val="0"/>
              <w:rPr>
                <w:sz w:val="20"/>
                <w:szCs w:val="20"/>
              </w:rPr>
            </w:pPr>
            <w:r w:rsidRPr="00C23383">
              <w:rPr>
                <w:bCs/>
                <w:sz w:val="20"/>
                <w:szCs w:val="20"/>
              </w:rPr>
              <w:t>6.1.1</w:t>
            </w:r>
            <w:r w:rsidRPr="00C23383">
              <w:rPr>
                <w:sz w:val="20"/>
                <w:szCs w:val="20"/>
              </w:rPr>
              <w:t>.1</w:t>
            </w:r>
          </w:p>
        </w:tc>
        <w:tc>
          <w:tcPr>
            <w:tcW w:w="1511" w:type="dxa"/>
          </w:tcPr>
          <w:p w:rsidR="00E160AB" w:rsidRPr="00C23383" w:rsidRDefault="00417AD0" w:rsidP="00417AD0">
            <w:pPr>
              <w:widowControl w:val="0"/>
              <w:autoSpaceDE w:val="0"/>
              <w:autoSpaceDN w:val="0"/>
              <w:adjustRightInd w:val="0"/>
              <w:rPr>
                <w:sz w:val="20"/>
                <w:szCs w:val="20"/>
              </w:rPr>
            </w:pPr>
            <w:r>
              <w:rPr>
                <w:sz w:val="20"/>
                <w:szCs w:val="20"/>
              </w:rPr>
              <w:t>В</w:t>
            </w:r>
            <w:r w:rsidR="00E160AB" w:rsidRPr="0075773E">
              <w:rPr>
                <w:sz w:val="20"/>
                <w:szCs w:val="20"/>
              </w:rPr>
              <w:t xml:space="preserve">. </w:t>
            </w:r>
            <w:r>
              <w:rPr>
                <w:sz w:val="20"/>
                <w:szCs w:val="20"/>
              </w:rPr>
              <w:t>Н</w:t>
            </w:r>
            <w:r w:rsidR="00E160AB" w:rsidRPr="0075773E">
              <w:rPr>
                <w:sz w:val="20"/>
                <w:szCs w:val="20"/>
              </w:rPr>
              <w:t xml:space="preserve">. </w:t>
            </w:r>
            <w:r>
              <w:rPr>
                <w:sz w:val="20"/>
                <w:szCs w:val="20"/>
              </w:rPr>
              <w:t>Яшин</w:t>
            </w:r>
          </w:p>
        </w:tc>
        <w:tc>
          <w:tcPr>
            <w:tcW w:w="5153" w:type="dxa"/>
          </w:tcPr>
          <w:p w:rsidR="00E160AB" w:rsidRPr="00C23383" w:rsidRDefault="00417AD0" w:rsidP="0032058A">
            <w:pPr>
              <w:widowControl w:val="0"/>
              <w:autoSpaceDE w:val="0"/>
              <w:autoSpaceDN w:val="0"/>
              <w:adjustRightInd w:val="0"/>
              <w:rPr>
                <w:sz w:val="20"/>
                <w:szCs w:val="20"/>
              </w:rPr>
            </w:pPr>
            <w:r w:rsidRPr="00417AD0">
              <w:rPr>
                <w:sz w:val="20"/>
                <w:szCs w:val="20"/>
              </w:rPr>
              <w:t>Информатика. Программные средства персонального компьютера [Электронный ресурс]</w:t>
            </w:r>
            <w:r w:rsidR="00E160AB" w:rsidRPr="0075773E">
              <w:rPr>
                <w:sz w:val="20"/>
                <w:szCs w:val="20"/>
              </w:rPr>
              <w:t xml:space="preserve"> : учеб</w:t>
            </w:r>
            <w:proofErr w:type="gramStart"/>
            <w:r w:rsidR="00E160AB" w:rsidRPr="0075773E">
              <w:rPr>
                <w:sz w:val="20"/>
                <w:szCs w:val="20"/>
              </w:rPr>
              <w:t>.</w:t>
            </w:r>
            <w:proofErr w:type="gramEnd"/>
            <w:r w:rsidR="00E160AB" w:rsidRPr="0075773E">
              <w:rPr>
                <w:sz w:val="20"/>
                <w:szCs w:val="20"/>
              </w:rPr>
              <w:t xml:space="preserve"> </w:t>
            </w:r>
            <w:proofErr w:type="gramStart"/>
            <w:r w:rsidR="00E160AB" w:rsidRPr="0075773E">
              <w:rPr>
                <w:sz w:val="20"/>
                <w:szCs w:val="20"/>
              </w:rPr>
              <w:t>п</w:t>
            </w:r>
            <w:proofErr w:type="gramEnd"/>
            <w:r w:rsidR="00E160AB" w:rsidRPr="0075773E">
              <w:rPr>
                <w:sz w:val="20"/>
                <w:szCs w:val="20"/>
              </w:rPr>
              <w:t xml:space="preserve">особие для </w:t>
            </w:r>
            <w:r w:rsidRPr="00417AD0">
              <w:rPr>
                <w:sz w:val="20"/>
                <w:szCs w:val="20"/>
              </w:rPr>
              <w:t>студентов высших учебных заведений</w:t>
            </w:r>
            <w:r w:rsidR="00E160AB" w:rsidRPr="0075773E">
              <w:rPr>
                <w:sz w:val="20"/>
                <w:szCs w:val="20"/>
              </w:rPr>
              <w:t>.-</w:t>
            </w:r>
            <w:r>
              <w:t xml:space="preserve"> </w:t>
            </w:r>
            <w:hyperlink r:id="rId9" w:history="1">
              <w:r w:rsidRPr="00417AD0">
                <w:rPr>
                  <w:rStyle w:val="a9"/>
                  <w:sz w:val="20"/>
                  <w:szCs w:val="20"/>
                </w:rPr>
                <w:t>https://znanium.com/read?id=302916</w:t>
              </w:r>
            </w:hyperlink>
          </w:p>
        </w:tc>
        <w:tc>
          <w:tcPr>
            <w:tcW w:w="1303" w:type="dxa"/>
          </w:tcPr>
          <w:p w:rsidR="00E160AB" w:rsidRPr="00C23383" w:rsidRDefault="00417AD0" w:rsidP="008345C7">
            <w:pPr>
              <w:widowControl w:val="0"/>
              <w:autoSpaceDE w:val="0"/>
              <w:autoSpaceDN w:val="0"/>
              <w:adjustRightInd w:val="0"/>
              <w:rPr>
                <w:sz w:val="20"/>
                <w:szCs w:val="20"/>
              </w:rPr>
            </w:pPr>
            <w:r>
              <w:rPr>
                <w:sz w:val="20"/>
                <w:szCs w:val="20"/>
              </w:rPr>
              <w:t>М.</w:t>
            </w:r>
            <w:proofErr w:type="gramStart"/>
            <w:r w:rsidR="00E160AB" w:rsidRPr="0075773E">
              <w:rPr>
                <w:sz w:val="20"/>
                <w:szCs w:val="20"/>
              </w:rPr>
              <w:t xml:space="preserve"> :</w:t>
            </w:r>
            <w:proofErr w:type="gramEnd"/>
            <w:r w:rsidR="00E160AB" w:rsidRPr="0075773E">
              <w:rPr>
                <w:sz w:val="20"/>
                <w:szCs w:val="20"/>
              </w:rPr>
              <w:t xml:space="preserve"> </w:t>
            </w:r>
            <w:r w:rsidR="008345C7">
              <w:rPr>
                <w:sz w:val="20"/>
                <w:szCs w:val="20"/>
              </w:rPr>
              <w:t>ИНФРА-М</w:t>
            </w:r>
            <w:r>
              <w:rPr>
                <w:sz w:val="20"/>
                <w:szCs w:val="20"/>
              </w:rPr>
              <w:t>, 2018</w:t>
            </w:r>
          </w:p>
        </w:tc>
        <w:tc>
          <w:tcPr>
            <w:tcW w:w="1092" w:type="dxa"/>
          </w:tcPr>
          <w:p w:rsidR="00E160AB" w:rsidRPr="00C23383" w:rsidRDefault="00417AD0" w:rsidP="0032058A">
            <w:pPr>
              <w:widowControl w:val="0"/>
              <w:autoSpaceDE w:val="0"/>
              <w:autoSpaceDN w:val="0"/>
              <w:adjustRightInd w:val="0"/>
              <w:jc w:val="center"/>
              <w:rPr>
                <w:sz w:val="20"/>
                <w:szCs w:val="20"/>
              </w:rPr>
            </w:pPr>
            <w:r w:rsidRPr="00E0088C">
              <w:rPr>
                <w:sz w:val="20"/>
                <w:szCs w:val="20"/>
              </w:rPr>
              <w:t xml:space="preserve">100 % </w:t>
            </w:r>
            <w:r w:rsidRPr="0075773E">
              <w:rPr>
                <w:sz w:val="20"/>
                <w:szCs w:val="20"/>
                <w:lang w:val="en-US"/>
              </w:rPr>
              <w:t>online</w:t>
            </w:r>
          </w:p>
        </w:tc>
      </w:tr>
      <w:tr w:rsidR="00E160AB" w:rsidRPr="00C23383" w:rsidTr="00E0088C">
        <w:tc>
          <w:tcPr>
            <w:tcW w:w="9665" w:type="dxa"/>
            <w:gridSpan w:val="5"/>
            <w:shd w:val="clear" w:color="auto" w:fill="FFFFFF"/>
          </w:tcPr>
          <w:p w:rsidR="00E160AB" w:rsidRPr="00C23383" w:rsidRDefault="00E160AB" w:rsidP="0032058A">
            <w:pPr>
              <w:widowControl w:val="0"/>
              <w:autoSpaceDE w:val="0"/>
              <w:autoSpaceDN w:val="0"/>
              <w:adjustRightInd w:val="0"/>
              <w:jc w:val="center"/>
              <w:rPr>
                <w:sz w:val="20"/>
                <w:szCs w:val="20"/>
              </w:rPr>
            </w:pPr>
            <w:r w:rsidRPr="00C23383">
              <w:rPr>
                <w:b/>
                <w:bCs/>
                <w:sz w:val="20"/>
                <w:szCs w:val="20"/>
              </w:rPr>
              <w:t>6.1.2 Дополнительная литература</w:t>
            </w:r>
          </w:p>
        </w:tc>
      </w:tr>
      <w:tr w:rsidR="008345C7" w:rsidRPr="00C23383" w:rsidTr="00417AD0">
        <w:tc>
          <w:tcPr>
            <w:tcW w:w="606" w:type="dxa"/>
          </w:tcPr>
          <w:p w:rsidR="00E160AB" w:rsidRPr="00C23383" w:rsidRDefault="00E160AB" w:rsidP="0032058A">
            <w:pPr>
              <w:widowControl w:val="0"/>
              <w:autoSpaceDE w:val="0"/>
              <w:autoSpaceDN w:val="0"/>
              <w:adjustRightInd w:val="0"/>
              <w:rPr>
                <w:sz w:val="20"/>
                <w:szCs w:val="20"/>
              </w:rPr>
            </w:pPr>
          </w:p>
        </w:tc>
        <w:tc>
          <w:tcPr>
            <w:tcW w:w="1511" w:type="dxa"/>
            <w:vAlign w:val="center"/>
          </w:tcPr>
          <w:p w:rsidR="00E160AB" w:rsidRPr="00C23383" w:rsidRDefault="00E160AB" w:rsidP="0032058A">
            <w:pPr>
              <w:widowControl w:val="0"/>
              <w:autoSpaceDE w:val="0"/>
              <w:autoSpaceDN w:val="0"/>
              <w:adjustRightInd w:val="0"/>
              <w:jc w:val="center"/>
              <w:rPr>
                <w:sz w:val="20"/>
                <w:szCs w:val="20"/>
              </w:rPr>
            </w:pPr>
            <w:r w:rsidRPr="00C23383">
              <w:rPr>
                <w:sz w:val="20"/>
                <w:szCs w:val="20"/>
              </w:rPr>
              <w:t>Авторы, составители</w:t>
            </w:r>
          </w:p>
        </w:tc>
        <w:tc>
          <w:tcPr>
            <w:tcW w:w="5153" w:type="dxa"/>
            <w:vAlign w:val="center"/>
          </w:tcPr>
          <w:p w:rsidR="00E160AB" w:rsidRPr="00C23383" w:rsidRDefault="00E160AB" w:rsidP="0032058A">
            <w:pPr>
              <w:widowControl w:val="0"/>
              <w:autoSpaceDE w:val="0"/>
              <w:autoSpaceDN w:val="0"/>
              <w:adjustRightInd w:val="0"/>
              <w:jc w:val="center"/>
              <w:rPr>
                <w:sz w:val="20"/>
                <w:szCs w:val="20"/>
              </w:rPr>
            </w:pPr>
            <w:r w:rsidRPr="00C23383">
              <w:rPr>
                <w:sz w:val="20"/>
                <w:szCs w:val="20"/>
              </w:rPr>
              <w:t>Заглавие</w:t>
            </w:r>
          </w:p>
        </w:tc>
        <w:tc>
          <w:tcPr>
            <w:tcW w:w="1303" w:type="dxa"/>
            <w:vAlign w:val="center"/>
          </w:tcPr>
          <w:p w:rsidR="00E160AB" w:rsidRPr="00C23383" w:rsidRDefault="00E160AB" w:rsidP="0032058A">
            <w:pPr>
              <w:widowControl w:val="0"/>
              <w:autoSpaceDE w:val="0"/>
              <w:autoSpaceDN w:val="0"/>
              <w:adjustRightInd w:val="0"/>
              <w:jc w:val="center"/>
              <w:rPr>
                <w:sz w:val="20"/>
                <w:szCs w:val="20"/>
              </w:rPr>
            </w:pPr>
            <w:r w:rsidRPr="00C23383">
              <w:rPr>
                <w:sz w:val="20"/>
                <w:szCs w:val="20"/>
              </w:rPr>
              <w:t>Издательство,</w:t>
            </w:r>
          </w:p>
          <w:p w:rsidR="00E160AB" w:rsidRPr="00C23383" w:rsidRDefault="00E160AB" w:rsidP="0032058A">
            <w:pPr>
              <w:widowControl w:val="0"/>
              <w:autoSpaceDE w:val="0"/>
              <w:autoSpaceDN w:val="0"/>
              <w:adjustRightInd w:val="0"/>
              <w:jc w:val="center"/>
              <w:rPr>
                <w:sz w:val="20"/>
                <w:szCs w:val="20"/>
              </w:rPr>
            </w:pPr>
            <w:r w:rsidRPr="00C23383">
              <w:rPr>
                <w:sz w:val="20"/>
                <w:szCs w:val="20"/>
              </w:rPr>
              <w:t>год издания</w:t>
            </w:r>
          </w:p>
        </w:tc>
        <w:tc>
          <w:tcPr>
            <w:tcW w:w="1092" w:type="dxa"/>
            <w:vAlign w:val="center"/>
          </w:tcPr>
          <w:p w:rsidR="00E160AB" w:rsidRPr="00C23383" w:rsidRDefault="00E160AB" w:rsidP="0032058A">
            <w:pPr>
              <w:widowControl w:val="0"/>
              <w:autoSpaceDE w:val="0"/>
              <w:autoSpaceDN w:val="0"/>
              <w:adjustRightInd w:val="0"/>
              <w:jc w:val="center"/>
              <w:rPr>
                <w:sz w:val="20"/>
                <w:szCs w:val="20"/>
              </w:rPr>
            </w:pPr>
            <w:r w:rsidRPr="00C23383">
              <w:rPr>
                <w:sz w:val="20"/>
                <w:szCs w:val="20"/>
              </w:rPr>
              <w:t>Кол-во экз.</w:t>
            </w:r>
          </w:p>
          <w:p w:rsidR="00E160AB" w:rsidRPr="00C23383" w:rsidRDefault="00E160AB" w:rsidP="0032058A">
            <w:pPr>
              <w:widowControl w:val="0"/>
              <w:autoSpaceDE w:val="0"/>
              <w:autoSpaceDN w:val="0"/>
              <w:adjustRightInd w:val="0"/>
              <w:jc w:val="center"/>
              <w:rPr>
                <w:sz w:val="20"/>
                <w:szCs w:val="20"/>
              </w:rPr>
            </w:pPr>
            <w:r w:rsidRPr="00C23383">
              <w:rPr>
                <w:sz w:val="20"/>
                <w:szCs w:val="20"/>
              </w:rPr>
              <w:t>в библиотеке/</w:t>
            </w:r>
          </w:p>
          <w:p w:rsidR="00E160AB" w:rsidRPr="00C23383" w:rsidRDefault="00E160AB" w:rsidP="0032058A">
            <w:pPr>
              <w:widowControl w:val="0"/>
              <w:autoSpaceDE w:val="0"/>
              <w:autoSpaceDN w:val="0"/>
              <w:adjustRightInd w:val="0"/>
              <w:jc w:val="center"/>
              <w:rPr>
                <w:sz w:val="20"/>
                <w:szCs w:val="20"/>
              </w:rPr>
            </w:pPr>
            <w:r w:rsidRPr="00C23383">
              <w:rPr>
                <w:sz w:val="20"/>
                <w:szCs w:val="20"/>
              </w:rPr>
              <w:t>100% онлайн</w:t>
            </w:r>
          </w:p>
        </w:tc>
      </w:tr>
      <w:tr w:rsidR="008345C7" w:rsidRPr="00C23383" w:rsidTr="00417AD0">
        <w:tc>
          <w:tcPr>
            <w:tcW w:w="606" w:type="dxa"/>
          </w:tcPr>
          <w:p w:rsidR="00E160AB" w:rsidRPr="00C23383" w:rsidRDefault="00417AD0" w:rsidP="00417AD0">
            <w:pPr>
              <w:widowControl w:val="0"/>
              <w:autoSpaceDE w:val="0"/>
              <w:autoSpaceDN w:val="0"/>
              <w:adjustRightInd w:val="0"/>
              <w:rPr>
                <w:sz w:val="20"/>
                <w:szCs w:val="20"/>
              </w:rPr>
            </w:pPr>
            <w:r>
              <w:rPr>
                <w:bCs/>
                <w:sz w:val="20"/>
                <w:szCs w:val="20"/>
              </w:rPr>
              <w:t>6.1.2</w:t>
            </w:r>
            <w:r>
              <w:rPr>
                <w:sz w:val="20"/>
                <w:szCs w:val="20"/>
              </w:rPr>
              <w:t>.1</w:t>
            </w:r>
          </w:p>
        </w:tc>
        <w:tc>
          <w:tcPr>
            <w:tcW w:w="1511" w:type="dxa"/>
          </w:tcPr>
          <w:p w:rsidR="00E160AB" w:rsidRPr="00C23383" w:rsidRDefault="00417AD0" w:rsidP="0032058A">
            <w:pPr>
              <w:widowControl w:val="0"/>
              <w:autoSpaceDE w:val="0"/>
              <w:autoSpaceDN w:val="0"/>
              <w:adjustRightInd w:val="0"/>
              <w:spacing w:line="218" w:lineRule="exact"/>
              <w:ind w:left="15" w:right="15"/>
              <w:rPr>
                <w:color w:val="000000"/>
                <w:sz w:val="20"/>
                <w:szCs w:val="20"/>
              </w:rPr>
            </w:pPr>
            <w:r>
              <w:rPr>
                <w:sz w:val="20"/>
                <w:szCs w:val="20"/>
              </w:rPr>
              <w:t>В. Т. Безручко</w:t>
            </w:r>
          </w:p>
        </w:tc>
        <w:tc>
          <w:tcPr>
            <w:tcW w:w="5153" w:type="dxa"/>
          </w:tcPr>
          <w:p w:rsidR="00E160AB" w:rsidRPr="00C23383" w:rsidRDefault="00417AD0" w:rsidP="0032058A">
            <w:pPr>
              <w:widowControl w:val="0"/>
              <w:autoSpaceDE w:val="0"/>
              <w:autoSpaceDN w:val="0"/>
              <w:adjustRightInd w:val="0"/>
              <w:spacing w:line="218" w:lineRule="exact"/>
              <w:ind w:left="15" w:right="15"/>
              <w:rPr>
                <w:color w:val="000000"/>
                <w:sz w:val="20"/>
                <w:szCs w:val="20"/>
              </w:rPr>
            </w:pPr>
            <w:r w:rsidRPr="00417AD0">
              <w:rPr>
                <w:color w:val="000000"/>
                <w:sz w:val="20"/>
                <w:szCs w:val="20"/>
              </w:rPr>
              <w:t>Информатика. Курс лекций</w:t>
            </w:r>
            <w:r>
              <w:rPr>
                <w:color w:val="000000"/>
                <w:sz w:val="20"/>
                <w:szCs w:val="20"/>
              </w:rPr>
              <w:t xml:space="preserve"> </w:t>
            </w:r>
            <w:r w:rsidRPr="00417AD0">
              <w:rPr>
                <w:sz w:val="20"/>
                <w:szCs w:val="20"/>
              </w:rPr>
              <w:t>[Электронный ресурс]</w:t>
            </w:r>
            <w:r w:rsidRPr="0075773E">
              <w:rPr>
                <w:sz w:val="20"/>
                <w:szCs w:val="20"/>
              </w:rPr>
              <w:t xml:space="preserve"> :</w:t>
            </w:r>
            <w:r>
              <w:rPr>
                <w:sz w:val="20"/>
                <w:szCs w:val="20"/>
              </w:rPr>
              <w:t xml:space="preserve"> </w:t>
            </w:r>
            <w:r w:rsidRPr="0075773E">
              <w:rPr>
                <w:sz w:val="20"/>
                <w:szCs w:val="20"/>
              </w:rPr>
              <w:t>учеб</w:t>
            </w:r>
            <w:proofErr w:type="gramStart"/>
            <w:r w:rsidRPr="0075773E">
              <w:rPr>
                <w:sz w:val="20"/>
                <w:szCs w:val="20"/>
              </w:rPr>
              <w:t>.</w:t>
            </w:r>
            <w:proofErr w:type="gramEnd"/>
            <w:r w:rsidRPr="0075773E">
              <w:rPr>
                <w:sz w:val="20"/>
                <w:szCs w:val="20"/>
              </w:rPr>
              <w:t xml:space="preserve"> </w:t>
            </w:r>
            <w:proofErr w:type="gramStart"/>
            <w:r w:rsidRPr="0075773E">
              <w:rPr>
                <w:sz w:val="20"/>
                <w:szCs w:val="20"/>
              </w:rPr>
              <w:t>п</w:t>
            </w:r>
            <w:proofErr w:type="gramEnd"/>
            <w:r w:rsidRPr="0075773E">
              <w:rPr>
                <w:sz w:val="20"/>
                <w:szCs w:val="20"/>
              </w:rPr>
              <w:t>особие для</w:t>
            </w:r>
            <w:r>
              <w:rPr>
                <w:sz w:val="20"/>
                <w:szCs w:val="20"/>
              </w:rPr>
              <w:t xml:space="preserve"> ВУЗов.-</w:t>
            </w:r>
            <w:r w:rsidR="00720E30">
              <w:t xml:space="preserve"> </w:t>
            </w:r>
            <w:hyperlink r:id="rId10" w:history="1">
              <w:r w:rsidR="00720E30" w:rsidRPr="00720E30">
                <w:rPr>
                  <w:rStyle w:val="a9"/>
                  <w:sz w:val="20"/>
                  <w:szCs w:val="20"/>
                </w:rPr>
                <w:t>https://znanium.com/read?id=344072</w:t>
              </w:r>
            </w:hyperlink>
          </w:p>
        </w:tc>
        <w:tc>
          <w:tcPr>
            <w:tcW w:w="1303" w:type="dxa"/>
          </w:tcPr>
          <w:p w:rsidR="00E160AB" w:rsidRPr="00C23383" w:rsidRDefault="00417AD0" w:rsidP="008345C7">
            <w:pPr>
              <w:widowControl w:val="0"/>
              <w:autoSpaceDE w:val="0"/>
              <w:autoSpaceDN w:val="0"/>
              <w:adjustRightInd w:val="0"/>
              <w:spacing w:line="218" w:lineRule="exact"/>
              <w:ind w:left="15" w:right="15"/>
              <w:rPr>
                <w:color w:val="000000"/>
                <w:sz w:val="20"/>
                <w:szCs w:val="20"/>
              </w:rPr>
            </w:pPr>
            <w:r>
              <w:rPr>
                <w:sz w:val="20"/>
                <w:szCs w:val="20"/>
              </w:rPr>
              <w:t>М.</w:t>
            </w:r>
            <w:proofErr w:type="gramStart"/>
            <w:r w:rsidRPr="0075773E">
              <w:rPr>
                <w:sz w:val="20"/>
                <w:szCs w:val="20"/>
              </w:rPr>
              <w:t xml:space="preserve"> :</w:t>
            </w:r>
            <w:proofErr w:type="gramEnd"/>
            <w:r w:rsidRPr="0075773E">
              <w:rPr>
                <w:sz w:val="20"/>
                <w:szCs w:val="20"/>
              </w:rPr>
              <w:t xml:space="preserve"> </w:t>
            </w:r>
            <w:r w:rsidR="008345C7">
              <w:rPr>
                <w:sz w:val="20"/>
                <w:szCs w:val="20"/>
              </w:rPr>
              <w:t>ИД «ФОРУМ» : ИНФРА-М</w:t>
            </w:r>
            <w:r>
              <w:rPr>
                <w:sz w:val="20"/>
                <w:szCs w:val="20"/>
              </w:rPr>
              <w:t>, 2020</w:t>
            </w:r>
          </w:p>
        </w:tc>
        <w:tc>
          <w:tcPr>
            <w:tcW w:w="1092" w:type="dxa"/>
          </w:tcPr>
          <w:p w:rsidR="00E160AB" w:rsidRPr="00C23383" w:rsidRDefault="00417AD0" w:rsidP="0032058A">
            <w:pPr>
              <w:widowControl w:val="0"/>
              <w:autoSpaceDE w:val="0"/>
              <w:autoSpaceDN w:val="0"/>
              <w:adjustRightInd w:val="0"/>
              <w:jc w:val="center"/>
              <w:rPr>
                <w:sz w:val="20"/>
                <w:szCs w:val="20"/>
              </w:rPr>
            </w:pPr>
            <w:r w:rsidRPr="00E0088C">
              <w:rPr>
                <w:sz w:val="20"/>
                <w:szCs w:val="20"/>
              </w:rPr>
              <w:t xml:space="preserve">100 % </w:t>
            </w:r>
            <w:r w:rsidRPr="0075773E">
              <w:rPr>
                <w:sz w:val="20"/>
                <w:szCs w:val="20"/>
                <w:lang w:val="en-US"/>
              </w:rPr>
              <w:t>online</w:t>
            </w:r>
          </w:p>
        </w:tc>
      </w:tr>
      <w:tr w:rsidR="00E160AB" w:rsidRPr="00C23383" w:rsidTr="00E0088C">
        <w:tc>
          <w:tcPr>
            <w:tcW w:w="9665" w:type="dxa"/>
            <w:gridSpan w:val="5"/>
            <w:shd w:val="clear" w:color="auto" w:fill="FFFFFF"/>
          </w:tcPr>
          <w:p w:rsidR="00E160AB" w:rsidRPr="00C23383" w:rsidRDefault="00E160AB" w:rsidP="0032058A">
            <w:pPr>
              <w:widowControl w:val="0"/>
              <w:autoSpaceDE w:val="0"/>
              <w:autoSpaceDN w:val="0"/>
              <w:adjustRightInd w:val="0"/>
              <w:jc w:val="center"/>
              <w:rPr>
                <w:sz w:val="20"/>
                <w:szCs w:val="20"/>
              </w:rPr>
            </w:pPr>
            <w:r w:rsidRPr="00C23383">
              <w:rPr>
                <w:b/>
                <w:bCs/>
                <w:sz w:val="20"/>
                <w:szCs w:val="20"/>
              </w:rPr>
              <w:t xml:space="preserve">6.1.3 Учебно-методические разработки (в т. ч. для самостоятельной работы </w:t>
            </w:r>
            <w:proofErr w:type="gramStart"/>
            <w:r w:rsidRPr="00C23383">
              <w:rPr>
                <w:b/>
                <w:bCs/>
                <w:sz w:val="20"/>
                <w:szCs w:val="20"/>
              </w:rPr>
              <w:t>обучающихся</w:t>
            </w:r>
            <w:proofErr w:type="gramEnd"/>
            <w:r w:rsidRPr="00C23383">
              <w:rPr>
                <w:b/>
                <w:bCs/>
                <w:sz w:val="20"/>
                <w:szCs w:val="20"/>
              </w:rPr>
              <w:t>)</w:t>
            </w:r>
          </w:p>
        </w:tc>
      </w:tr>
      <w:tr w:rsidR="008345C7" w:rsidRPr="00C23383" w:rsidTr="00417AD0">
        <w:tc>
          <w:tcPr>
            <w:tcW w:w="606" w:type="dxa"/>
          </w:tcPr>
          <w:p w:rsidR="00E160AB" w:rsidRPr="00C23383" w:rsidRDefault="00E160AB" w:rsidP="0032058A">
            <w:pPr>
              <w:widowControl w:val="0"/>
              <w:autoSpaceDE w:val="0"/>
              <w:autoSpaceDN w:val="0"/>
              <w:adjustRightInd w:val="0"/>
              <w:rPr>
                <w:sz w:val="20"/>
                <w:szCs w:val="20"/>
              </w:rPr>
            </w:pPr>
          </w:p>
        </w:tc>
        <w:tc>
          <w:tcPr>
            <w:tcW w:w="1511" w:type="dxa"/>
            <w:vAlign w:val="center"/>
          </w:tcPr>
          <w:p w:rsidR="00E160AB" w:rsidRPr="00C23383" w:rsidRDefault="00E160AB" w:rsidP="0032058A">
            <w:pPr>
              <w:widowControl w:val="0"/>
              <w:autoSpaceDE w:val="0"/>
              <w:autoSpaceDN w:val="0"/>
              <w:adjustRightInd w:val="0"/>
              <w:jc w:val="center"/>
              <w:rPr>
                <w:sz w:val="20"/>
                <w:szCs w:val="20"/>
              </w:rPr>
            </w:pPr>
            <w:r w:rsidRPr="00C23383">
              <w:rPr>
                <w:sz w:val="20"/>
                <w:szCs w:val="20"/>
              </w:rPr>
              <w:t>Авторы, составители</w:t>
            </w:r>
          </w:p>
        </w:tc>
        <w:tc>
          <w:tcPr>
            <w:tcW w:w="5153" w:type="dxa"/>
            <w:vAlign w:val="center"/>
          </w:tcPr>
          <w:p w:rsidR="00E160AB" w:rsidRPr="00C23383" w:rsidRDefault="00E160AB" w:rsidP="0032058A">
            <w:pPr>
              <w:widowControl w:val="0"/>
              <w:autoSpaceDE w:val="0"/>
              <w:autoSpaceDN w:val="0"/>
              <w:adjustRightInd w:val="0"/>
              <w:jc w:val="center"/>
              <w:rPr>
                <w:sz w:val="20"/>
                <w:szCs w:val="20"/>
              </w:rPr>
            </w:pPr>
            <w:r w:rsidRPr="00C23383">
              <w:rPr>
                <w:sz w:val="20"/>
                <w:szCs w:val="20"/>
              </w:rPr>
              <w:t>Заглавие</w:t>
            </w:r>
          </w:p>
        </w:tc>
        <w:tc>
          <w:tcPr>
            <w:tcW w:w="1303" w:type="dxa"/>
            <w:vAlign w:val="center"/>
          </w:tcPr>
          <w:p w:rsidR="00E160AB" w:rsidRPr="00C23383" w:rsidRDefault="00E160AB" w:rsidP="0032058A">
            <w:pPr>
              <w:widowControl w:val="0"/>
              <w:autoSpaceDE w:val="0"/>
              <w:autoSpaceDN w:val="0"/>
              <w:adjustRightInd w:val="0"/>
              <w:jc w:val="center"/>
              <w:rPr>
                <w:sz w:val="20"/>
                <w:szCs w:val="20"/>
              </w:rPr>
            </w:pPr>
            <w:r w:rsidRPr="00C23383">
              <w:rPr>
                <w:sz w:val="20"/>
                <w:szCs w:val="20"/>
              </w:rPr>
              <w:t>Издательство,</w:t>
            </w:r>
          </w:p>
          <w:p w:rsidR="00E160AB" w:rsidRPr="00C23383" w:rsidRDefault="00E160AB" w:rsidP="0032058A">
            <w:pPr>
              <w:widowControl w:val="0"/>
              <w:autoSpaceDE w:val="0"/>
              <w:autoSpaceDN w:val="0"/>
              <w:adjustRightInd w:val="0"/>
              <w:jc w:val="center"/>
              <w:rPr>
                <w:sz w:val="20"/>
                <w:szCs w:val="20"/>
              </w:rPr>
            </w:pPr>
            <w:r w:rsidRPr="00C23383">
              <w:rPr>
                <w:sz w:val="20"/>
                <w:szCs w:val="20"/>
              </w:rPr>
              <w:t>год издания/</w:t>
            </w:r>
          </w:p>
          <w:p w:rsidR="00E160AB" w:rsidRPr="00C23383" w:rsidRDefault="00E160AB" w:rsidP="0032058A">
            <w:pPr>
              <w:widowControl w:val="0"/>
              <w:autoSpaceDE w:val="0"/>
              <w:autoSpaceDN w:val="0"/>
              <w:adjustRightInd w:val="0"/>
              <w:jc w:val="center"/>
              <w:rPr>
                <w:sz w:val="20"/>
                <w:szCs w:val="20"/>
              </w:rPr>
            </w:pPr>
            <w:r w:rsidRPr="00C23383">
              <w:rPr>
                <w:sz w:val="20"/>
                <w:szCs w:val="20"/>
              </w:rPr>
              <w:lastRenderedPageBreak/>
              <w:t>Личный</w:t>
            </w:r>
          </w:p>
          <w:p w:rsidR="00E160AB" w:rsidRPr="00C23383" w:rsidRDefault="00E160AB" w:rsidP="0032058A">
            <w:pPr>
              <w:widowControl w:val="0"/>
              <w:autoSpaceDE w:val="0"/>
              <w:autoSpaceDN w:val="0"/>
              <w:adjustRightInd w:val="0"/>
              <w:jc w:val="center"/>
              <w:rPr>
                <w:sz w:val="20"/>
                <w:szCs w:val="20"/>
              </w:rPr>
            </w:pPr>
            <w:r w:rsidRPr="00C23383">
              <w:rPr>
                <w:sz w:val="20"/>
                <w:szCs w:val="20"/>
              </w:rPr>
              <w:t>кабинет</w:t>
            </w:r>
          </w:p>
          <w:p w:rsidR="00E160AB" w:rsidRPr="00C23383" w:rsidRDefault="00E160AB" w:rsidP="0032058A">
            <w:pPr>
              <w:widowControl w:val="0"/>
              <w:autoSpaceDE w:val="0"/>
              <w:autoSpaceDN w:val="0"/>
              <w:adjustRightInd w:val="0"/>
              <w:jc w:val="center"/>
              <w:rPr>
                <w:sz w:val="20"/>
                <w:szCs w:val="20"/>
              </w:rPr>
            </w:pPr>
            <w:r w:rsidRPr="00C23383">
              <w:rPr>
                <w:sz w:val="20"/>
                <w:szCs w:val="20"/>
              </w:rPr>
              <w:t>обучающегося</w:t>
            </w:r>
          </w:p>
        </w:tc>
        <w:tc>
          <w:tcPr>
            <w:tcW w:w="1092" w:type="dxa"/>
            <w:vAlign w:val="center"/>
          </w:tcPr>
          <w:p w:rsidR="00E160AB" w:rsidRPr="00C23383" w:rsidRDefault="00E160AB" w:rsidP="0032058A">
            <w:pPr>
              <w:widowControl w:val="0"/>
              <w:autoSpaceDE w:val="0"/>
              <w:autoSpaceDN w:val="0"/>
              <w:adjustRightInd w:val="0"/>
              <w:jc w:val="center"/>
              <w:rPr>
                <w:sz w:val="20"/>
                <w:szCs w:val="20"/>
              </w:rPr>
            </w:pPr>
            <w:r w:rsidRPr="00C23383">
              <w:rPr>
                <w:sz w:val="20"/>
                <w:szCs w:val="20"/>
              </w:rPr>
              <w:lastRenderedPageBreak/>
              <w:t>Кол-во экз.</w:t>
            </w:r>
          </w:p>
          <w:p w:rsidR="00E160AB" w:rsidRPr="00C23383" w:rsidRDefault="00E160AB" w:rsidP="0032058A">
            <w:pPr>
              <w:widowControl w:val="0"/>
              <w:autoSpaceDE w:val="0"/>
              <w:autoSpaceDN w:val="0"/>
              <w:adjustRightInd w:val="0"/>
              <w:jc w:val="center"/>
              <w:rPr>
                <w:sz w:val="20"/>
                <w:szCs w:val="20"/>
              </w:rPr>
            </w:pPr>
            <w:r w:rsidRPr="00C23383">
              <w:rPr>
                <w:sz w:val="20"/>
                <w:szCs w:val="20"/>
              </w:rPr>
              <w:t xml:space="preserve">в </w:t>
            </w:r>
            <w:r w:rsidRPr="00C23383">
              <w:rPr>
                <w:sz w:val="20"/>
                <w:szCs w:val="20"/>
              </w:rPr>
              <w:lastRenderedPageBreak/>
              <w:t>библиотеке/</w:t>
            </w:r>
          </w:p>
          <w:p w:rsidR="00E160AB" w:rsidRPr="00C23383" w:rsidRDefault="00E160AB" w:rsidP="0032058A">
            <w:pPr>
              <w:widowControl w:val="0"/>
              <w:autoSpaceDE w:val="0"/>
              <w:autoSpaceDN w:val="0"/>
              <w:adjustRightInd w:val="0"/>
              <w:jc w:val="center"/>
              <w:rPr>
                <w:sz w:val="20"/>
                <w:szCs w:val="20"/>
              </w:rPr>
            </w:pPr>
            <w:r w:rsidRPr="00C23383">
              <w:rPr>
                <w:sz w:val="20"/>
                <w:szCs w:val="20"/>
              </w:rPr>
              <w:t>100% онлайн</w:t>
            </w:r>
          </w:p>
        </w:tc>
      </w:tr>
      <w:tr w:rsidR="008345C7" w:rsidRPr="00C23383" w:rsidTr="00417AD0">
        <w:tc>
          <w:tcPr>
            <w:tcW w:w="606" w:type="dxa"/>
          </w:tcPr>
          <w:p w:rsidR="00417AD0" w:rsidRPr="00C23383" w:rsidRDefault="00417AD0" w:rsidP="00417AD0">
            <w:pPr>
              <w:widowControl w:val="0"/>
              <w:autoSpaceDE w:val="0"/>
              <w:autoSpaceDN w:val="0"/>
              <w:adjustRightInd w:val="0"/>
              <w:rPr>
                <w:sz w:val="20"/>
                <w:szCs w:val="20"/>
              </w:rPr>
            </w:pPr>
            <w:r w:rsidRPr="00C23383">
              <w:rPr>
                <w:bCs/>
                <w:sz w:val="20"/>
                <w:szCs w:val="20"/>
              </w:rPr>
              <w:lastRenderedPageBreak/>
              <w:t>6.1.</w:t>
            </w:r>
            <w:r w:rsidRPr="00C23383">
              <w:rPr>
                <w:bCs/>
                <w:sz w:val="20"/>
                <w:szCs w:val="20"/>
                <w:lang w:val="en-US"/>
              </w:rPr>
              <w:t>3</w:t>
            </w:r>
            <w:r w:rsidRPr="00C23383">
              <w:rPr>
                <w:sz w:val="20"/>
                <w:szCs w:val="20"/>
              </w:rPr>
              <w:t>.1</w:t>
            </w:r>
          </w:p>
        </w:tc>
        <w:tc>
          <w:tcPr>
            <w:tcW w:w="1511" w:type="dxa"/>
          </w:tcPr>
          <w:p w:rsidR="00417AD0" w:rsidRPr="0075773E" w:rsidRDefault="00417AD0" w:rsidP="00417AD0">
            <w:pPr>
              <w:widowControl w:val="0"/>
              <w:autoSpaceDE w:val="0"/>
              <w:autoSpaceDN w:val="0"/>
              <w:adjustRightInd w:val="0"/>
              <w:spacing w:line="218" w:lineRule="exact"/>
              <w:ind w:left="15" w:right="15"/>
              <w:rPr>
                <w:color w:val="000000"/>
                <w:sz w:val="20"/>
                <w:szCs w:val="20"/>
                <w:lang w:eastAsia="en-US"/>
              </w:rPr>
            </w:pPr>
            <w:r>
              <w:rPr>
                <w:color w:val="000000"/>
                <w:sz w:val="20"/>
                <w:szCs w:val="20"/>
                <w:lang w:eastAsia="en-US"/>
              </w:rPr>
              <w:t xml:space="preserve">В. С. </w:t>
            </w:r>
            <w:proofErr w:type="spellStart"/>
            <w:r>
              <w:rPr>
                <w:color w:val="000000"/>
                <w:sz w:val="20"/>
                <w:szCs w:val="20"/>
                <w:lang w:eastAsia="en-US"/>
              </w:rPr>
              <w:t>Ратушняк</w:t>
            </w:r>
            <w:proofErr w:type="spellEnd"/>
          </w:p>
        </w:tc>
        <w:tc>
          <w:tcPr>
            <w:tcW w:w="5153" w:type="dxa"/>
          </w:tcPr>
          <w:p w:rsidR="00417AD0" w:rsidRPr="005C26BB" w:rsidRDefault="00417AD0" w:rsidP="00720E30">
            <w:pPr>
              <w:widowControl w:val="0"/>
              <w:autoSpaceDE w:val="0"/>
              <w:autoSpaceDN w:val="0"/>
              <w:adjustRightInd w:val="0"/>
              <w:spacing w:line="218" w:lineRule="exact"/>
              <w:ind w:left="15" w:right="15"/>
              <w:rPr>
                <w:color w:val="000000"/>
                <w:sz w:val="20"/>
                <w:szCs w:val="20"/>
                <w:lang w:eastAsia="en-US"/>
              </w:rPr>
            </w:pPr>
            <w:r w:rsidRPr="00417AD0">
              <w:rPr>
                <w:color w:val="000000"/>
                <w:sz w:val="20"/>
                <w:szCs w:val="20"/>
                <w:lang w:eastAsia="en-US"/>
              </w:rPr>
              <w:t>Информатика</w:t>
            </w:r>
            <w:r w:rsidRPr="0075773E">
              <w:rPr>
                <w:color w:val="000000"/>
                <w:sz w:val="20"/>
                <w:szCs w:val="20"/>
                <w:lang w:eastAsia="en-US"/>
              </w:rPr>
              <w:t xml:space="preserve"> [Электронный ресурс]</w:t>
            </w:r>
            <w:proofErr w:type="gramStart"/>
            <w:r w:rsidRPr="0075773E">
              <w:rPr>
                <w:color w:val="000000"/>
                <w:sz w:val="20"/>
                <w:szCs w:val="20"/>
                <w:lang w:eastAsia="en-US"/>
              </w:rPr>
              <w:t xml:space="preserve"> :</w:t>
            </w:r>
            <w:proofErr w:type="gramEnd"/>
            <w:r w:rsidRPr="0075773E">
              <w:rPr>
                <w:color w:val="000000"/>
                <w:sz w:val="20"/>
                <w:szCs w:val="20"/>
                <w:lang w:eastAsia="en-US"/>
              </w:rPr>
              <w:t xml:space="preserve"> </w:t>
            </w:r>
            <w:r w:rsidRPr="00417AD0">
              <w:rPr>
                <w:color w:val="000000"/>
                <w:sz w:val="20"/>
                <w:szCs w:val="20"/>
                <w:lang w:eastAsia="en-US"/>
              </w:rPr>
              <w:t>методические указания к лекционным занятиям для студентов всех форм обучения специальности 23.05.06 Строительство железных дорог, мостов и транспортных тоннелей.</w:t>
            </w:r>
            <w:r w:rsidR="00720E30">
              <w:rPr>
                <w:color w:val="000000"/>
                <w:sz w:val="20"/>
                <w:szCs w:val="20"/>
                <w:lang w:eastAsia="en-US"/>
              </w:rPr>
              <w:t xml:space="preserve">- </w:t>
            </w:r>
            <w:hyperlink r:id="rId11" w:history="1">
              <w:r w:rsidR="00720E30" w:rsidRPr="00720E30">
                <w:rPr>
                  <w:rStyle w:val="a9"/>
                  <w:sz w:val="20"/>
                  <w:szCs w:val="20"/>
                  <w:lang w:eastAsia="en-US"/>
                </w:rPr>
                <w:t>http://irbis.krsk.irgups.ru/web/index.php?LNG=&amp;C21COM</w:t>
              </w:r>
              <w:r w:rsidR="00720E30" w:rsidRPr="00720E30">
                <w:rPr>
                  <w:rStyle w:val="a9"/>
                  <w:sz w:val="20"/>
                  <w:szCs w:val="20"/>
                  <w:lang w:eastAsia="en-US"/>
                </w:rPr>
                <w:br/>
                <w:t>=2&amp;I21DBN=IBIS&amp;P21DBN=IBIS&amp;Z21ID=1389s23209</w:t>
              </w:r>
              <w:r w:rsidR="00720E30" w:rsidRPr="00720E30">
                <w:rPr>
                  <w:rStyle w:val="a9"/>
                  <w:sz w:val="20"/>
                  <w:szCs w:val="20"/>
                  <w:lang w:eastAsia="en-US"/>
                </w:rPr>
                <w:br/>
                <w:t>157d7a713&amp;Image_file_name=%5CFul%5C2942%2</w:t>
              </w:r>
              <w:r w:rsidR="00720E30" w:rsidRPr="00720E30">
                <w:rPr>
                  <w:rStyle w:val="a9"/>
                  <w:sz w:val="20"/>
                  <w:szCs w:val="20"/>
                  <w:lang w:eastAsia="en-US"/>
                </w:rPr>
                <w:br/>
              </w:r>
              <w:proofErr w:type="spellStart"/>
              <w:r w:rsidR="00720E30" w:rsidRPr="00720E30">
                <w:rPr>
                  <w:rStyle w:val="a9"/>
                  <w:sz w:val="20"/>
                  <w:szCs w:val="20"/>
                  <w:lang w:eastAsia="en-US"/>
                </w:rPr>
                <w:t>Epdf&amp;IMAGE_FILE_DOWNLOAD</w:t>
              </w:r>
              <w:proofErr w:type="spellEnd"/>
              <w:r w:rsidR="00720E30" w:rsidRPr="00720E30">
                <w:rPr>
                  <w:rStyle w:val="a9"/>
                  <w:sz w:val="20"/>
                  <w:szCs w:val="20"/>
                  <w:lang w:eastAsia="en-US"/>
                </w:rPr>
                <w:t>=1</w:t>
              </w:r>
            </w:hyperlink>
          </w:p>
        </w:tc>
        <w:tc>
          <w:tcPr>
            <w:tcW w:w="1303" w:type="dxa"/>
          </w:tcPr>
          <w:p w:rsidR="00417AD0" w:rsidRPr="00C23383" w:rsidRDefault="00417AD0" w:rsidP="00417AD0">
            <w:pPr>
              <w:widowControl w:val="0"/>
              <w:autoSpaceDE w:val="0"/>
              <w:autoSpaceDN w:val="0"/>
              <w:adjustRightInd w:val="0"/>
              <w:spacing w:line="218" w:lineRule="exact"/>
              <w:ind w:left="15" w:right="15"/>
              <w:rPr>
                <w:color w:val="000000"/>
                <w:sz w:val="20"/>
                <w:szCs w:val="20"/>
                <w:lang w:eastAsia="en-US"/>
              </w:rPr>
            </w:pPr>
            <w:r w:rsidRPr="00E0088C">
              <w:rPr>
                <w:color w:val="000000"/>
                <w:sz w:val="20"/>
                <w:szCs w:val="20"/>
              </w:rPr>
              <w:t>К</w:t>
            </w:r>
            <w:r>
              <w:rPr>
                <w:color w:val="000000"/>
                <w:sz w:val="20"/>
                <w:szCs w:val="20"/>
              </w:rPr>
              <w:t>расноярск</w:t>
            </w:r>
            <w:proofErr w:type="gramStart"/>
            <w:r>
              <w:rPr>
                <w:color w:val="000000"/>
                <w:sz w:val="20"/>
                <w:szCs w:val="20"/>
              </w:rPr>
              <w:t xml:space="preserve"> :</w:t>
            </w:r>
            <w:proofErr w:type="gramEnd"/>
            <w:r>
              <w:rPr>
                <w:color w:val="000000"/>
                <w:sz w:val="20"/>
                <w:szCs w:val="20"/>
              </w:rPr>
              <w:t xml:space="preserve"> </w:t>
            </w:r>
            <w:proofErr w:type="spellStart"/>
            <w:r>
              <w:rPr>
                <w:color w:val="000000"/>
                <w:sz w:val="20"/>
                <w:szCs w:val="20"/>
              </w:rPr>
              <w:t>КрИЖТ</w:t>
            </w:r>
            <w:proofErr w:type="spellEnd"/>
            <w:r>
              <w:rPr>
                <w:color w:val="000000"/>
                <w:sz w:val="20"/>
                <w:szCs w:val="20"/>
              </w:rPr>
              <w:t xml:space="preserve"> </w:t>
            </w:r>
            <w:proofErr w:type="spellStart"/>
            <w:r>
              <w:rPr>
                <w:color w:val="000000"/>
                <w:sz w:val="20"/>
                <w:szCs w:val="20"/>
              </w:rPr>
              <w:t>ИрГУПС</w:t>
            </w:r>
            <w:proofErr w:type="spellEnd"/>
            <w:r>
              <w:rPr>
                <w:color w:val="000000"/>
                <w:sz w:val="20"/>
                <w:szCs w:val="20"/>
              </w:rPr>
              <w:t>, 2021</w:t>
            </w:r>
          </w:p>
        </w:tc>
        <w:tc>
          <w:tcPr>
            <w:tcW w:w="1092" w:type="dxa"/>
          </w:tcPr>
          <w:p w:rsidR="00417AD0" w:rsidRPr="00C23383" w:rsidRDefault="00417AD0" w:rsidP="00417AD0">
            <w:pPr>
              <w:widowControl w:val="0"/>
              <w:autoSpaceDE w:val="0"/>
              <w:autoSpaceDN w:val="0"/>
              <w:adjustRightInd w:val="0"/>
              <w:spacing w:line="276" w:lineRule="auto"/>
              <w:jc w:val="center"/>
              <w:rPr>
                <w:sz w:val="20"/>
                <w:szCs w:val="20"/>
                <w:lang w:eastAsia="en-US"/>
              </w:rPr>
            </w:pPr>
            <w:r w:rsidRPr="0075773E">
              <w:rPr>
                <w:sz w:val="20"/>
                <w:szCs w:val="20"/>
              </w:rPr>
              <w:t xml:space="preserve">100 % </w:t>
            </w:r>
            <w:proofErr w:type="spellStart"/>
            <w:r w:rsidRPr="0075773E">
              <w:rPr>
                <w:sz w:val="20"/>
                <w:szCs w:val="20"/>
              </w:rPr>
              <w:t>online</w:t>
            </w:r>
            <w:proofErr w:type="spellEnd"/>
          </w:p>
        </w:tc>
      </w:tr>
      <w:tr w:rsidR="008345C7" w:rsidRPr="00C23383" w:rsidTr="00417AD0">
        <w:tc>
          <w:tcPr>
            <w:tcW w:w="606" w:type="dxa"/>
          </w:tcPr>
          <w:p w:rsidR="00417AD0" w:rsidRPr="00E0088C" w:rsidRDefault="00417AD0" w:rsidP="00417AD0">
            <w:pPr>
              <w:widowControl w:val="0"/>
              <w:autoSpaceDE w:val="0"/>
              <w:autoSpaceDN w:val="0"/>
              <w:adjustRightInd w:val="0"/>
              <w:rPr>
                <w:sz w:val="20"/>
                <w:szCs w:val="20"/>
              </w:rPr>
            </w:pPr>
            <w:r w:rsidRPr="00C23383">
              <w:rPr>
                <w:bCs/>
                <w:sz w:val="20"/>
                <w:szCs w:val="20"/>
              </w:rPr>
              <w:t>6.1.</w:t>
            </w:r>
            <w:r w:rsidRPr="00E0088C">
              <w:rPr>
                <w:bCs/>
                <w:sz w:val="20"/>
                <w:szCs w:val="20"/>
              </w:rPr>
              <w:t>3</w:t>
            </w:r>
            <w:r w:rsidRPr="00C23383">
              <w:rPr>
                <w:sz w:val="20"/>
                <w:szCs w:val="20"/>
              </w:rPr>
              <w:t>.</w:t>
            </w:r>
            <w:r w:rsidRPr="00E0088C">
              <w:rPr>
                <w:sz w:val="20"/>
                <w:szCs w:val="20"/>
              </w:rPr>
              <w:t>2</w:t>
            </w:r>
          </w:p>
        </w:tc>
        <w:tc>
          <w:tcPr>
            <w:tcW w:w="1511" w:type="dxa"/>
          </w:tcPr>
          <w:p w:rsidR="00417AD0" w:rsidRPr="00C23383" w:rsidRDefault="00417AD0" w:rsidP="00417AD0">
            <w:pPr>
              <w:widowControl w:val="0"/>
              <w:autoSpaceDE w:val="0"/>
              <w:autoSpaceDN w:val="0"/>
              <w:adjustRightInd w:val="0"/>
              <w:rPr>
                <w:sz w:val="20"/>
                <w:szCs w:val="20"/>
              </w:rPr>
            </w:pPr>
            <w:r>
              <w:rPr>
                <w:sz w:val="20"/>
                <w:szCs w:val="20"/>
              </w:rPr>
              <w:t>И</w:t>
            </w:r>
            <w:r w:rsidRPr="0075773E">
              <w:rPr>
                <w:sz w:val="20"/>
                <w:szCs w:val="20"/>
              </w:rPr>
              <w:t xml:space="preserve">. </w:t>
            </w:r>
            <w:r>
              <w:rPr>
                <w:sz w:val="20"/>
                <w:szCs w:val="20"/>
              </w:rPr>
              <w:t>Ю</w:t>
            </w:r>
            <w:r w:rsidRPr="0075773E">
              <w:rPr>
                <w:sz w:val="20"/>
                <w:szCs w:val="20"/>
              </w:rPr>
              <w:t xml:space="preserve">. </w:t>
            </w:r>
            <w:proofErr w:type="spellStart"/>
            <w:r>
              <w:rPr>
                <w:sz w:val="20"/>
                <w:szCs w:val="20"/>
              </w:rPr>
              <w:t>Сакаш</w:t>
            </w:r>
            <w:proofErr w:type="spellEnd"/>
          </w:p>
        </w:tc>
        <w:tc>
          <w:tcPr>
            <w:tcW w:w="5153" w:type="dxa"/>
          </w:tcPr>
          <w:p w:rsidR="00417AD0" w:rsidRPr="008345C7" w:rsidRDefault="00417AD0" w:rsidP="008345C7">
            <w:pPr>
              <w:widowControl w:val="0"/>
              <w:autoSpaceDE w:val="0"/>
              <w:autoSpaceDN w:val="0"/>
              <w:adjustRightInd w:val="0"/>
              <w:spacing w:line="218" w:lineRule="exact"/>
              <w:ind w:left="15" w:right="15"/>
              <w:rPr>
                <w:color w:val="000000"/>
                <w:sz w:val="20"/>
                <w:szCs w:val="20"/>
              </w:rPr>
            </w:pPr>
            <w:r w:rsidRPr="00417AD0">
              <w:rPr>
                <w:color w:val="000000"/>
                <w:sz w:val="20"/>
                <w:szCs w:val="20"/>
              </w:rPr>
              <w:t>Информатика</w:t>
            </w:r>
            <w:r w:rsidRPr="0075773E">
              <w:rPr>
                <w:color w:val="000000"/>
                <w:sz w:val="20"/>
                <w:szCs w:val="20"/>
              </w:rPr>
              <w:t xml:space="preserve"> [Электронный ресурс]</w:t>
            </w:r>
            <w:proofErr w:type="gramStart"/>
            <w:r w:rsidRPr="0075773E">
              <w:rPr>
                <w:color w:val="000000"/>
                <w:sz w:val="20"/>
                <w:szCs w:val="20"/>
              </w:rPr>
              <w:t xml:space="preserve"> :</w:t>
            </w:r>
            <w:proofErr w:type="gramEnd"/>
            <w:r w:rsidRPr="0075773E">
              <w:rPr>
                <w:color w:val="000000"/>
                <w:sz w:val="20"/>
                <w:szCs w:val="20"/>
              </w:rPr>
              <w:t xml:space="preserve"> </w:t>
            </w:r>
            <w:r w:rsidRPr="00417AD0">
              <w:rPr>
                <w:color w:val="000000"/>
                <w:sz w:val="20"/>
                <w:szCs w:val="20"/>
              </w:rPr>
              <w:t>учебное пособие для студентов очной формы обучения для специальности 23.05.06 Строительство железных дорог, мостов и транспортных тоннелей специализация 1 "Строительство магистральных железных дорог", специализация 2 "Управление техническим состоянием железнодорожного пути".</w:t>
            </w:r>
            <w:r w:rsidRPr="0075773E">
              <w:rPr>
                <w:color w:val="000000"/>
                <w:sz w:val="20"/>
                <w:szCs w:val="20"/>
              </w:rPr>
              <w:t xml:space="preserve">- </w:t>
            </w:r>
            <w:hyperlink r:id="rId12" w:history="1">
              <w:r w:rsidR="008345C7" w:rsidRPr="008345C7">
                <w:rPr>
                  <w:rStyle w:val="a9"/>
                  <w:sz w:val="20"/>
                  <w:szCs w:val="20"/>
                </w:rPr>
                <w:t>http://irbis.krsk.irgups.ru/web/index.php?LNG</w:t>
              </w:r>
              <w:r w:rsidR="008345C7" w:rsidRPr="008345C7">
                <w:rPr>
                  <w:rStyle w:val="a9"/>
                  <w:sz w:val="20"/>
                  <w:szCs w:val="20"/>
                </w:rPr>
                <w:br/>
                <w:t>=&amp;C21COM=2&amp;I21DBN=IBIS&amp;P21DBN=IBIS&amp;Z21ID</w:t>
              </w:r>
              <w:r w:rsidR="008345C7" w:rsidRPr="008345C7">
                <w:rPr>
                  <w:rStyle w:val="a9"/>
                  <w:sz w:val="20"/>
                  <w:szCs w:val="20"/>
                </w:rPr>
                <w:br/>
                <w:t>=1387s83209157d7a014&amp;Image_file_name=%5CFul%</w:t>
              </w:r>
              <w:r w:rsidR="008345C7" w:rsidRPr="008345C7">
                <w:rPr>
                  <w:rStyle w:val="a9"/>
                  <w:sz w:val="20"/>
                  <w:szCs w:val="20"/>
                </w:rPr>
                <w:br/>
                <w:t>5C2324%2Epdf&amp;IMAGE_FILE_DOWNLOAD=1</w:t>
              </w:r>
            </w:hyperlink>
          </w:p>
        </w:tc>
        <w:tc>
          <w:tcPr>
            <w:tcW w:w="1303" w:type="dxa"/>
          </w:tcPr>
          <w:p w:rsidR="00417AD0" w:rsidRPr="00E0088C" w:rsidRDefault="00417AD0" w:rsidP="00417AD0">
            <w:pPr>
              <w:widowControl w:val="0"/>
              <w:autoSpaceDE w:val="0"/>
              <w:autoSpaceDN w:val="0"/>
              <w:adjustRightInd w:val="0"/>
              <w:spacing w:line="218" w:lineRule="exact"/>
              <w:ind w:left="15" w:right="15"/>
              <w:rPr>
                <w:color w:val="000000"/>
                <w:sz w:val="20"/>
                <w:szCs w:val="20"/>
              </w:rPr>
            </w:pPr>
            <w:r w:rsidRPr="00E0088C">
              <w:rPr>
                <w:color w:val="000000"/>
                <w:sz w:val="20"/>
                <w:szCs w:val="20"/>
              </w:rPr>
              <w:t>Красноярск</w:t>
            </w:r>
            <w:proofErr w:type="gramStart"/>
            <w:r w:rsidRPr="00E0088C">
              <w:rPr>
                <w:color w:val="000000"/>
                <w:sz w:val="20"/>
                <w:szCs w:val="20"/>
              </w:rPr>
              <w:t xml:space="preserve"> :</w:t>
            </w:r>
            <w:proofErr w:type="gramEnd"/>
            <w:r w:rsidRPr="00E0088C">
              <w:rPr>
                <w:color w:val="000000"/>
                <w:sz w:val="20"/>
                <w:szCs w:val="20"/>
              </w:rPr>
              <w:t xml:space="preserve"> </w:t>
            </w:r>
            <w:proofErr w:type="spellStart"/>
            <w:r w:rsidRPr="00E0088C">
              <w:rPr>
                <w:color w:val="000000"/>
                <w:sz w:val="20"/>
                <w:szCs w:val="20"/>
              </w:rPr>
              <w:t>КрИЖТ</w:t>
            </w:r>
            <w:proofErr w:type="spellEnd"/>
            <w:r w:rsidRPr="00E0088C">
              <w:rPr>
                <w:color w:val="000000"/>
                <w:sz w:val="20"/>
                <w:szCs w:val="20"/>
              </w:rPr>
              <w:t xml:space="preserve"> </w:t>
            </w:r>
            <w:proofErr w:type="spellStart"/>
            <w:r w:rsidRPr="00E0088C">
              <w:rPr>
                <w:color w:val="000000"/>
                <w:sz w:val="20"/>
                <w:szCs w:val="20"/>
              </w:rPr>
              <w:t>ИрГУПС</w:t>
            </w:r>
            <w:proofErr w:type="spellEnd"/>
            <w:r w:rsidRPr="00E0088C">
              <w:rPr>
                <w:color w:val="000000"/>
                <w:sz w:val="20"/>
                <w:szCs w:val="20"/>
              </w:rPr>
              <w:t>, 2018</w:t>
            </w:r>
          </w:p>
        </w:tc>
        <w:tc>
          <w:tcPr>
            <w:tcW w:w="1092" w:type="dxa"/>
          </w:tcPr>
          <w:p w:rsidR="00417AD0" w:rsidRPr="00E0088C" w:rsidRDefault="00417AD0" w:rsidP="00417AD0">
            <w:pPr>
              <w:widowControl w:val="0"/>
              <w:autoSpaceDE w:val="0"/>
              <w:autoSpaceDN w:val="0"/>
              <w:adjustRightInd w:val="0"/>
              <w:jc w:val="center"/>
              <w:rPr>
                <w:sz w:val="20"/>
                <w:szCs w:val="20"/>
              </w:rPr>
            </w:pPr>
            <w:r w:rsidRPr="00E0088C">
              <w:rPr>
                <w:sz w:val="20"/>
                <w:szCs w:val="20"/>
              </w:rPr>
              <w:t xml:space="preserve">100 % </w:t>
            </w:r>
            <w:r w:rsidRPr="0075773E">
              <w:rPr>
                <w:sz w:val="20"/>
                <w:szCs w:val="20"/>
                <w:lang w:val="en-US"/>
              </w:rPr>
              <w:t>online</w:t>
            </w:r>
          </w:p>
        </w:tc>
      </w:tr>
      <w:tr w:rsidR="008345C7" w:rsidRPr="00C23383" w:rsidTr="00417AD0">
        <w:tc>
          <w:tcPr>
            <w:tcW w:w="606" w:type="dxa"/>
          </w:tcPr>
          <w:p w:rsidR="00417AD0" w:rsidRPr="00C23383" w:rsidRDefault="00417AD0" w:rsidP="00417AD0">
            <w:pPr>
              <w:widowControl w:val="0"/>
              <w:autoSpaceDE w:val="0"/>
              <w:autoSpaceDN w:val="0"/>
              <w:adjustRightInd w:val="0"/>
              <w:rPr>
                <w:sz w:val="20"/>
                <w:szCs w:val="20"/>
              </w:rPr>
            </w:pPr>
            <w:r w:rsidRPr="00C23383">
              <w:rPr>
                <w:bCs/>
                <w:sz w:val="20"/>
                <w:szCs w:val="20"/>
              </w:rPr>
              <w:t>6.1.</w:t>
            </w:r>
            <w:r w:rsidRPr="00E0088C">
              <w:rPr>
                <w:bCs/>
                <w:sz w:val="20"/>
                <w:szCs w:val="20"/>
              </w:rPr>
              <w:t>3</w:t>
            </w:r>
            <w:r w:rsidRPr="00C23383">
              <w:rPr>
                <w:sz w:val="20"/>
                <w:szCs w:val="20"/>
              </w:rPr>
              <w:t>.3</w:t>
            </w:r>
          </w:p>
        </w:tc>
        <w:tc>
          <w:tcPr>
            <w:tcW w:w="1511" w:type="dxa"/>
          </w:tcPr>
          <w:p w:rsidR="00417AD0" w:rsidRPr="00C23383" w:rsidRDefault="00417AD0" w:rsidP="00417AD0">
            <w:pPr>
              <w:widowControl w:val="0"/>
              <w:autoSpaceDE w:val="0"/>
              <w:autoSpaceDN w:val="0"/>
              <w:adjustRightInd w:val="0"/>
              <w:rPr>
                <w:sz w:val="20"/>
                <w:szCs w:val="20"/>
              </w:rPr>
            </w:pPr>
            <w:r>
              <w:rPr>
                <w:sz w:val="20"/>
                <w:szCs w:val="20"/>
              </w:rPr>
              <w:t>И</w:t>
            </w:r>
            <w:r w:rsidRPr="0075773E">
              <w:rPr>
                <w:sz w:val="20"/>
                <w:szCs w:val="20"/>
              </w:rPr>
              <w:t xml:space="preserve">. </w:t>
            </w:r>
            <w:r>
              <w:rPr>
                <w:sz w:val="20"/>
                <w:szCs w:val="20"/>
              </w:rPr>
              <w:t>Ю</w:t>
            </w:r>
            <w:r w:rsidRPr="0075773E">
              <w:rPr>
                <w:sz w:val="20"/>
                <w:szCs w:val="20"/>
              </w:rPr>
              <w:t xml:space="preserve">. </w:t>
            </w:r>
            <w:proofErr w:type="spellStart"/>
            <w:r>
              <w:rPr>
                <w:sz w:val="20"/>
                <w:szCs w:val="20"/>
              </w:rPr>
              <w:t>Сакаш</w:t>
            </w:r>
            <w:proofErr w:type="spellEnd"/>
          </w:p>
        </w:tc>
        <w:tc>
          <w:tcPr>
            <w:tcW w:w="5153" w:type="dxa"/>
          </w:tcPr>
          <w:p w:rsidR="00417AD0" w:rsidRPr="005C26BB" w:rsidRDefault="00417AD0" w:rsidP="00417AD0">
            <w:pPr>
              <w:widowControl w:val="0"/>
              <w:autoSpaceDE w:val="0"/>
              <w:autoSpaceDN w:val="0"/>
              <w:adjustRightInd w:val="0"/>
              <w:spacing w:line="218" w:lineRule="exact"/>
              <w:ind w:left="15" w:right="15"/>
              <w:rPr>
                <w:color w:val="000000"/>
                <w:sz w:val="20"/>
                <w:szCs w:val="20"/>
              </w:rPr>
            </w:pPr>
            <w:r w:rsidRPr="00417AD0">
              <w:rPr>
                <w:color w:val="000000"/>
                <w:sz w:val="20"/>
                <w:szCs w:val="20"/>
              </w:rPr>
              <w:t>Информатика</w:t>
            </w:r>
            <w:r w:rsidRPr="0075773E">
              <w:rPr>
                <w:color w:val="000000"/>
                <w:sz w:val="20"/>
                <w:szCs w:val="20"/>
              </w:rPr>
              <w:t xml:space="preserve"> [Электронный ресурс]</w:t>
            </w:r>
            <w:proofErr w:type="gramStart"/>
            <w:r w:rsidRPr="0075773E">
              <w:rPr>
                <w:color w:val="000000"/>
                <w:sz w:val="20"/>
                <w:szCs w:val="20"/>
              </w:rPr>
              <w:t xml:space="preserve"> :</w:t>
            </w:r>
            <w:proofErr w:type="gramEnd"/>
            <w:r w:rsidRPr="0075773E">
              <w:rPr>
                <w:color w:val="000000"/>
                <w:sz w:val="20"/>
                <w:szCs w:val="20"/>
              </w:rPr>
              <w:t xml:space="preserve"> </w:t>
            </w:r>
            <w:r w:rsidRPr="00417AD0">
              <w:rPr>
                <w:color w:val="000000"/>
                <w:sz w:val="20"/>
                <w:szCs w:val="20"/>
              </w:rPr>
              <w:t>учебно-методическое пособие к лабораторным занятиям для студентов очной формы обучения для специальности 23.05.06 Строительство железных дорог, мостов и транспортных тоннелей специализация 1 "Строительство магистральных железных дорог" специализация 2 "Управление техническим состоянием железнодорожного пути".</w:t>
            </w:r>
            <w:r w:rsidRPr="0075773E">
              <w:rPr>
                <w:color w:val="000000"/>
                <w:sz w:val="20"/>
                <w:szCs w:val="20"/>
              </w:rPr>
              <w:t xml:space="preserve">- </w:t>
            </w:r>
            <w:hyperlink r:id="rId13" w:history="1">
              <w:r w:rsidR="008345C7" w:rsidRPr="008345C7">
                <w:rPr>
                  <w:rStyle w:val="a9"/>
                  <w:sz w:val="20"/>
                  <w:szCs w:val="20"/>
                </w:rPr>
                <w:t>http://irbis.krsk.irgups.ru/web/index.php?LNG=</w:t>
              </w:r>
              <w:r w:rsidR="008345C7" w:rsidRPr="008345C7">
                <w:rPr>
                  <w:rStyle w:val="a9"/>
                  <w:sz w:val="20"/>
                  <w:szCs w:val="20"/>
                </w:rPr>
                <w:br/>
                <w:t>&amp;C21COM=2&amp;I21DBN=IBIS&amp;P21DBN=IBIS&amp;Z21ID</w:t>
              </w:r>
              <w:r w:rsidR="008345C7" w:rsidRPr="008345C7">
                <w:rPr>
                  <w:rStyle w:val="a9"/>
                  <w:sz w:val="20"/>
                  <w:szCs w:val="20"/>
                </w:rPr>
                <w:br/>
                <w:t>=1387s83209157d7a014&amp;Image_file_name=%5CFul%</w:t>
              </w:r>
              <w:r w:rsidR="008345C7" w:rsidRPr="008345C7">
                <w:rPr>
                  <w:rStyle w:val="a9"/>
                  <w:sz w:val="20"/>
                  <w:szCs w:val="20"/>
                </w:rPr>
                <w:br/>
                <w:t>5C2325%2Epdf&amp;IMAGE_FILE_DOWNLOAD=1</w:t>
              </w:r>
            </w:hyperlink>
          </w:p>
        </w:tc>
        <w:tc>
          <w:tcPr>
            <w:tcW w:w="1303" w:type="dxa"/>
          </w:tcPr>
          <w:p w:rsidR="00417AD0" w:rsidRPr="00E0088C" w:rsidRDefault="00417AD0" w:rsidP="00417AD0">
            <w:pPr>
              <w:widowControl w:val="0"/>
              <w:autoSpaceDE w:val="0"/>
              <w:autoSpaceDN w:val="0"/>
              <w:adjustRightInd w:val="0"/>
              <w:spacing w:line="218" w:lineRule="exact"/>
              <w:ind w:left="15" w:right="15"/>
              <w:rPr>
                <w:color w:val="000000"/>
                <w:sz w:val="20"/>
                <w:szCs w:val="20"/>
              </w:rPr>
            </w:pPr>
            <w:r w:rsidRPr="00E0088C">
              <w:rPr>
                <w:color w:val="000000"/>
                <w:sz w:val="20"/>
                <w:szCs w:val="20"/>
              </w:rPr>
              <w:t>Красноярск</w:t>
            </w:r>
            <w:proofErr w:type="gramStart"/>
            <w:r w:rsidRPr="00E0088C">
              <w:rPr>
                <w:color w:val="000000"/>
                <w:sz w:val="20"/>
                <w:szCs w:val="20"/>
              </w:rPr>
              <w:t xml:space="preserve"> :</w:t>
            </w:r>
            <w:proofErr w:type="gramEnd"/>
            <w:r w:rsidRPr="00E0088C">
              <w:rPr>
                <w:color w:val="000000"/>
                <w:sz w:val="20"/>
                <w:szCs w:val="20"/>
              </w:rPr>
              <w:t xml:space="preserve"> </w:t>
            </w:r>
            <w:proofErr w:type="spellStart"/>
            <w:r w:rsidRPr="00E0088C">
              <w:rPr>
                <w:color w:val="000000"/>
                <w:sz w:val="20"/>
                <w:szCs w:val="20"/>
              </w:rPr>
              <w:t>КрИЖТ</w:t>
            </w:r>
            <w:proofErr w:type="spellEnd"/>
            <w:r w:rsidRPr="00E0088C">
              <w:rPr>
                <w:color w:val="000000"/>
                <w:sz w:val="20"/>
                <w:szCs w:val="20"/>
              </w:rPr>
              <w:t xml:space="preserve"> </w:t>
            </w:r>
            <w:proofErr w:type="spellStart"/>
            <w:r w:rsidRPr="00E0088C">
              <w:rPr>
                <w:color w:val="000000"/>
                <w:sz w:val="20"/>
                <w:szCs w:val="20"/>
              </w:rPr>
              <w:t>ИрГУПС</w:t>
            </w:r>
            <w:proofErr w:type="spellEnd"/>
            <w:r w:rsidRPr="00E0088C">
              <w:rPr>
                <w:color w:val="000000"/>
                <w:sz w:val="20"/>
                <w:szCs w:val="20"/>
              </w:rPr>
              <w:t>, 2018</w:t>
            </w:r>
          </w:p>
        </w:tc>
        <w:tc>
          <w:tcPr>
            <w:tcW w:w="1092" w:type="dxa"/>
          </w:tcPr>
          <w:p w:rsidR="00417AD0" w:rsidRPr="00C23383" w:rsidRDefault="00417AD0" w:rsidP="00417AD0">
            <w:pPr>
              <w:widowControl w:val="0"/>
              <w:autoSpaceDE w:val="0"/>
              <w:autoSpaceDN w:val="0"/>
              <w:adjustRightInd w:val="0"/>
              <w:jc w:val="center"/>
              <w:rPr>
                <w:sz w:val="20"/>
                <w:szCs w:val="20"/>
              </w:rPr>
            </w:pPr>
            <w:r w:rsidRPr="0075773E">
              <w:rPr>
                <w:sz w:val="20"/>
                <w:szCs w:val="20"/>
              </w:rPr>
              <w:t xml:space="preserve">100 % </w:t>
            </w:r>
            <w:proofErr w:type="spellStart"/>
            <w:r w:rsidRPr="0075773E">
              <w:rPr>
                <w:sz w:val="20"/>
                <w:szCs w:val="20"/>
              </w:rPr>
              <w:t>online</w:t>
            </w:r>
            <w:proofErr w:type="spellEnd"/>
          </w:p>
        </w:tc>
      </w:tr>
      <w:tr w:rsidR="008345C7" w:rsidRPr="00C23383" w:rsidTr="00417AD0">
        <w:tc>
          <w:tcPr>
            <w:tcW w:w="606" w:type="dxa"/>
          </w:tcPr>
          <w:p w:rsidR="00417AD0" w:rsidRPr="00E0088C" w:rsidRDefault="00417AD0" w:rsidP="00417AD0">
            <w:pPr>
              <w:widowControl w:val="0"/>
              <w:autoSpaceDE w:val="0"/>
              <w:autoSpaceDN w:val="0"/>
              <w:adjustRightInd w:val="0"/>
              <w:spacing w:line="276" w:lineRule="auto"/>
              <w:rPr>
                <w:sz w:val="20"/>
                <w:szCs w:val="20"/>
                <w:lang w:eastAsia="en-US"/>
              </w:rPr>
            </w:pPr>
            <w:r w:rsidRPr="00C23383">
              <w:rPr>
                <w:bCs/>
                <w:sz w:val="20"/>
                <w:szCs w:val="20"/>
              </w:rPr>
              <w:t>6.1.</w:t>
            </w:r>
            <w:r w:rsidRPr="00E0088C">
              <w:rPr>
                <w:bCs/>
                <w:sz w:val="20"/>
                <w:szCs w:val="20"/>
              </w:rPr>
              <w:t>3</w:t>
            </w:r>
            <w:r w:rsidRPr="00C23383">
              <w:rPr>
                <w:sz w:val="20"/>
                <w:szCs w:val="20"/>
              </w:rPr>
              <w:t>.</w:t>
            </w:r>
            <w:r w:rsidRPr="00E0088C">
              <w:rPr>
                <w:sz w:val="20"/>
                <w:szCs w:val="20"/>
              </w:rPr>
              <w:t>4</w:t>
            </w:r>
          </w:p>
        </w:tc>
        <w:tc>
          <w:tcPr>
            <w:tcW w:w="1511" w:type="dxa"/>
          </w:tcPr>
          <w:p w:rsidR="00417AD0" w:rsidRPr="00C23383" w:rsidRDefault="00417AD0" w:rsidP="00417AD0">
            <w:pPr>
              <w:widowControl w:val="0"/>
              <w:autoSpaceDE w:val="0"/>
              <w:autoSpaceDN w:val="0"/>
              <w:adjustRightInd w:val="0"/>
              <w:spacing w:line="218" w:lineRule="exact"/>
              <w:ind w:left="15" w:right="15"/>
              <w:rPr>
                <w:color w:val="000000"/>
                <w:sz w:val="20"/>
                <w:szCs w:val="20"/>
              </w:rPr>
            </w:pPr>
            <w:r>
              <w:rPr>
                <w:sz w:val="20"/>
                <w:szCs w:val="20"/>
              </w:rPr>
              <w:t>И</w:t>
            </w:r>
            <w:r w:rsidRPr="0075773E">
              <w:rPr>
                <w:sz w:val="20"/>
                <w:szCs w:val="20"/>
              </w:rPr>
              <w:t xml:space="preserve">. </w:t>
            </w:r>
            <w:r>
              <w:rPr>
                <w:sz w:val="20"/>
                <w:szCs w:val="20"/>
              </w:rPr>
              <w:t>Ю</w:t>
            </w:r>
            <w:r w:rsidRPr="0075773E">
              <w:rPr>
                <w:sz w:val="20"/>
                <w:szCs w:val="20"/>
              </w:rPr>
              <w:t xml:space="preserve">. </w:t>
            </w:r>
            <w:proofErr w:type="spellStart"/>
            <w:r>
              <w:rPr>
                <w:sz w:val="20"/>
                <w:szCs w:val="20"/>
              </w:rPr>
              <w:t>Сакаш</w:t>
            </w:r>
            <w:proofErr w:type="spellEnd"/>
          </w:p>
        </w:tc>
        <w:tc>
          <w:tcPr>
            <w:tcW w:w="5153" w:type="dxa"/>
          </w:tcPr>
          <w:p w:rsidR="00417AD0" w:rsidRPr="00720E30" w:rsidRDefault="00417AD0" w:rsidP="008345C7">
            <w:pPr>
              <w:widowControl w:val="0"/>
              <w:autoSpaceDE w:val="0"/>
              <w:autoSpaceDN w:val="0"/>
              <w:adjustRightInd w:val="0"/>
              <w:spacing w:line="218" w:lineRule="exact"/>
              <w:ind w:left="15" w:right="15"/>
              <w:rPr>
                <w:color w:val="000000"/>
                <w:sz w:val="20"/>
                <w:szCs w:val="20"/>
              </w:rPr>
            </w:pPr>
            <w:r w:rsidRPr="00417AD0">
              <w:rPr>
                <w:color w:val="000000"/>
                <w:sz w:val="20"/>
                <w:szCs w:val="20"/>
              </w:rPr>
              <w:t>Информатика</w:t>
            </w:r>
            <w:r w:rsidRPr="0075773E">
              <w:rPr>
                <w:color w:val="000000"/>
                <w:sz w:val="20"/>
                <w:szCs w:val="20"/>
              </w:rPr>
              <w:t xml:space="preserve"> [Электронный ресурс]</w:t>
            </w:r>
            <w:proofErr w:type="gramStart"/>
            <w:r w:rsidRPr="0075773E">
              <w:rPr>
                <w:color w:val="000000"/>
                <w:sz w:val="20"/>
                <w:szCs w:val="20"/>
              </w:rPr>
              <w:t xml:space="preserve"> :</w:t>
            </w:r>
            <w:proofErr w:type="gramEnd"/>
            <w:r w:rsidRPr="0075773E">
              <w:rPr>
                <w:color w:val="000000"/>
                <w:sz w:val="20"/>
                <w:szCs w:val="20"/>
              </w:rPr>
              <w:t xml:space="preserve"> </w:t>
            </w:r>
            <w:r w:rsidRPr="00417AD0">
              <w:rPr>
                <w:color w:val="000000"/>
                <w:sz w:val="20"/>
                <w:szCs w:val="20"/>
              </w:rPr>
              <w:t>методические указания для студентов заочной формы обучения по выполнению контрольной работы для специальности 23.05.06 Строительство железных дорог, мостов и транспортных тоннелей специализация 1 "Строительство магистральных железных дорог" специализация 2 "Управление техническим состоянием железнодорожного пути".</w:t>
            </w:r>
            <w:r w:rsidRPr="0075773E">
              <w:rPr>
                <w:color w:val="000000"/>
                <w:sz w:val="20"/>
                <w:szCs w:val="20"/>
              </w:rPr>
              <w:t xml:space="preserve">- </w:t>
            </w:r>
            <w:hyperlink r:id="rId14" w:history="1">
              <w:r w:rsidR="008345C7" w:rsidRPr="008345C7">
                <w:rPr>
                  <w:rStyle w:val="a9"/>
                  <w:sz w:val="20"/>
                  <w:szCs w:val="20"/>
                </w:rPr>
                <w:t>http://irbis.krsk.irgups.ru/web/index.php?LNG=</w:t>
              </w:r>
              <w:r w:rsidR="008345C7" w:rsidRPr="008345C7">
                <w:rPr>
                  <w:rStyle w:val="a9"/>
                  <w:sz w:val="20"/>
                  <w:szCs w:val="20"/>
                </w:rPr>
                <w:br/>
                <w:t>&amp;C21COM=2&amp;I21DBN=IBIS&amp;P21DBN=IBIS&amp;Z21ID</w:t>
              </w:r>
              <w:r w:rsidR="008345C7" w:rsidRPr="008345C7">
                <w:rPr>
                  <w:rStyle w:val="a9"/>
                  <w:sz w:val="20"/>
                  <w:szCs w:val="20"/>
                </w:rPr>
                <w:br/>
                <w:t>=1387s83209157d7a014&amp;Image_file_name=%5CFul%</w:t>
              </w:r>
              <w:r w:rsidR="008345C7" w:rsidRPr="008345C7">
                <w:rPr>
                  <w:rStyle w:val="a9"/>
                  <w:sz w:val="20"/>
                  <w:szCs w:val="20"/>
                </w:rPr>
                <w:br/>
                <w:t>5C2326%2Epdf&amp;IMAGE_FILE_DOWNLOAD=1</w:t>
              </w:r>
            </w:hyperlink>
          </w:p>
        </w:tc>
        <w:tc>
          <w:tcPr>
            <w:tcW w:w="1303" w:type="dxa"/>
          </w:tcPr>
          <w:p w:rsidR="00417AD0" w:rsidRPr="00E0088C" w:rsidRDefault="00417AD0" w:rsidP="00417AD0">
            <w:pPr>
              <w:widowControl w:val="0"/>
              <w:autoSpaceDE w:val="0"/>
              <w:autoSpaceDN w:val="0"/>
              <w:adjustRightInd w:val="0"/>
              <w:spacing w:line="218" w:lineRule="exact"/>
              <w:ind w:left="15" w:right="15"/>
              <w:rPr>
                <w:color w:val="000000"/>
                <w:sz w:val="20"/>
                <w:szCs w:val="20"/>
              </w:rPr>
            </w:pPr>
            <w:r w:rsidRPr="00E0088C">
              <w:rPr>
                <w:color w:val="000000"/>
                <w:sz w:val="20"/>
                <w:szCs w:val="20"/>
              </w:rPr>
              <w:t>Красноярск</w:t>
            </w:r>
            <w:proofErr w:type="gramStart"/>
            <w:r w:rsidRPr="00E0088C">
              <w:rPr>
                <w:color w:val="000000"/>
                <w:sz w:val="20"/>
                <w:szCs w:val="20"/>
              </w:rPr>
              <w:t xml:space="preserve"> :</w:t>
            </w:r>
            <w:proofErr w:type="gramEnd"/>
            <w:r w:rsidRPr="00E0088C">
              <w:rPr>
                <w:color w:val="000000"/>
                <w:sz w:val="20"/>
                <w:szCs w:val="20"/>
              </w:rPr>
              <w:t xml:space="preserve"> </w:t>
            </w:r>
            <w:proofErr w:type="spellStart"/>
            <w:r w:rsidRPr="00E0088C">
              <w:rPr>
                <w:color w:val="000000"/>
                <w:sz w:val="20"/>
                <w:szCs w:val="20"/>
              </w:rPr>
              <w:t>КрИЖТ</w:t>
            </w:r>
            <w:proofErr w:type="spellEnd"/>
            <w:r w:rsidRPr="00E0088C">
              <w:rPr>
                <w:color w:val="000000"/>
                <w:sz w:val="20"/>
                <w:szCs w:val="20"/>
              </w:rPr>
              <w:t xml:space="preserve"> </w:t>
            </w:r>
            <w:proofErr w:type="spellStart"/>
            <w:r w:rsidRPr="00E0088C">
              <w:rPr>
                <w:color w:val="000000"/>
                <w:sz w:val="20"/>
                <w:szCs w:val="20"/>
              </w:rPr>
              <w:t>ИрГУПС</w:t>
            </w:r>
            <w:proofErr w:type="spellEnd"/>
            <w:r w:rsidRPr="00E0088C">
              <w:rPr>
                <w:color w:val="000000"/>
                <w:sz w:val="20"/>
                <w:szCs w:val="20"/>
              </w:rPr>
              <w:t>, 2018</w:t>
            </w:r>
          </w:p>
        </w:tc>
        <w:tc>
          <w:tcPr>
            <w:tcW w:w="1092" w:type="dxa"/>
          </w:tcPr>
          <w:p w:rsidR="00417AD0" w:rsidRPr="00C23383" w:rsidRDefault="00417AD0" w:rsidP="00417AD0">
            <w:pPr>
              <w:widowControl w:val="0"/>
              <w:autoSpaceDE w:val="0"/>
              <w:autoSpaceDN w:val="0"/>
              <w:adjustRightInd w:val="0"/>
              <w:jc w:val="center"/>
              <w:rPr>
                <w:sz w:val="20"/>
                <w:szCs w:val="20"/>
              </w:rPr>
            </w:pPr>
            <w:r w:rsidRPr="0075773E">
              <w:rPr>
                <w:sz w:val="20"/>
                <w:szCs w:val="20"/>
              </w:rPr>
              <w:t xml:space="preserve">100 % </w:t>
            </w:r>
            <w:proofErr w:type="spellStart"/>
            <w:r w:rsidRPr="0075773E">
              <w:rPr>
                <w:sz w:val="20"/>
                <w:szCs w:val="20"/>
              </w:rPr>
              <w:t>online</w:t>
            </w:r>
            <w:proofErr w:type="spellEnd"/>
          </w:p>
        </w:tc>
      </w:tr>
      <w:tr w:rsidR="00417AD0" w:rsidRPr="00C23383" w:rsidTr="00E0088C">
        <w:tc>
          <w:tcPr>
            <w:tcW w:w="9665" w:type="dxa"/>
            <w:gridSpan w:val="5"/>
            <w:shd w:val="clear" w:color="auto" w:fill="F2F2F2"/>
          </w:tcPr>
          <w:p w:rsidR="00417AD0" w:rsidRPr="00C23383" w:rsidRDefault="00417AD0" w:rsidP="00417AD0">
            <w:pPr>
              <w:widowControl w:val="0"/>
              <w:autoSpaceDE w:val="0"/>
              <w:autoSpaceDN w:val="0"/>
              <w:adjustRightInd w:val="0"/>
              <w:jc w:val="center"/>
              <w:rPr>
                <w:b/>
                <w:bCs/>
                <w:sz w:val="20"/>
                <w:szCs w:val="20"/>
              </w:rPr>
            </w:pPr>
            <w:r w:rsidRPr="00C23383">
              <w:rPr>
                <w:b/>
                <w:bCs/>
                <w:sz w:val="20"/>
                <w:szCs w:val="20"/>
                <w:shd w:val="clear" w:color="auto" w:fill="E6E6E6"/>
              </w:rPr>
              <w:t>6.2 Перечень ресурсов информационно-телекоммуникационной сети «Интернет</w:t>
            </w:r>
            <w:r w:rsidRPr="00C23383">
              <w:rPr>
                <w:b/>
                <w:bCs/>
                <w:sz w:val="20"/>
                <w:szCs w:val="20"/>
              </w:rPr>
              <w:t>»</w:t>
            </w:r>
          </w:p>
        </w:tc>
      </w:tr>
      <w:tr w:rsidR="00100AA4" w:rsidRPr="00C23383" w:rsidTr="00417AD0">
        <w:tc>
          <w:tcPr>
            <w:tcW w:w="606" w:type="dxa"/>
            <w:vAlign w:val="center"/>
          </w:tcPr>
          <w:p w:rsidR="00100AA4" w:rsidRPr="002B2E91" w:rsidRDefault="00100AA4" w:rsidP="00100AA4">
            <w:pPr>
              <w:widowControl w:val="0"/>
              <w:autoSpaceDE w:val="0"/>
              <w:autoSpaceDN w:val="0"/>
              <w:adjustRightInd w:val="0"/>
              <w:jc w:val="center"/>
              <w:rPr>
                <w:sz w:val="20"/>
                <w:szCs w:val="20"/>
              </w:rPr>
            </w:pPr>
            <w:r>
              <w:rPr>
                <w:sz w:val="20"/>
                <w:szCs w:val="20"/>
              </w:rPr>
              <w:t>6.2.1</w:t>
            </w:r>
          </w:p>
        </w:tc>
        <w:tc>
          <w:tcPr>
            <w:tcW w:w="9059" w:type="dxa"/>
            <w:gridSpan w:val="4"/>
          </w:tcPr>
          <w:p w:rsidR="00100AA4" w:rsidRPr="00296714" w:rsidRDefault="00100AA4" w:rsidP="00100AA4">
            <w:pPr>
              <w:widowControl w:val="0"/>
              <w:autoSpaceDE w:val="0"/>
              <w:autoSpaceDN w:val="0"/>
              <w:adjustRightInd w:val="0"/>
              <w:spacing w:before="15" w:after="15" w:line="218" w:lineRule="exact"/>
              <w:ind w:left="15" w:right="15"/>
              <w:rPr>
                <w:color w:val="000000"/>
                <w:sz w:val="20"/>
                <w:szCs w:val="20"/>
              </w:rPr>
            </w:pPr>
            <w:r w:rsidRPr="00296714">
              <w:rPr>
                <w:color w:val="000000"/>
                <w:sz w:val="20"/>
                <w:szCs w:val="20"/>
              </w:rPr>
              <w:t xml:space="preserve">Электронная библиотека </w:t>
            </w:r>
            <w:proofErr w:type="spellStart"/>
            <w:r w:rsidRPr="00296714">
              <w:rPr>
                <w:color w:val="000000"/>
                <w:sz w:val="20"/>
                <w:szCs w:val="20"/>
              </w:rPr>
              <w:t>КрИЖТ</w:t>
            </w:r>
            <w:proofErr w:type="spellEnd"/>
            <w:r w:rsidRPr="00296714">
              <w:rPr>
                <w:color w:val="000000"/>
                <w:sz w:val="20"/>
                <w:szCs w:val="20"/>
              </w:rPr>
              <w:t xml:space="preserve"> </w:t>
            </w:r>
            <w:proofErr w:type="spellStart"/>
            <w:r w:rsidRPr="00296714">
              <w:rPr>
                <w:color w:val="000000"/>
                <w:sz w:val="20"/>
                <w:szCs w:val="20"/>
              </w:rPr>
              <w:t>ИрГУПС</w:t>
            </w:r>
            <w:proofErr w:type="spellEnd"/>
            <w:r w:rsidRPr="00296714">
              <w:rPr>
                <w:color w:val="000000"/>
                <w:sz w:val="20"/>
                <w:szCs w:val="20"/>
              </w:rPr>
              <w:t xml:space="preserve"> [Электронный ресурс]. – Режим доступа: </w:t>
            </w:r>
            <w:hyperlink r:id="rId15" w:history="1">
              <w:r w:rsidRPr="00296714">
                <w:rPr>
                  <w:color w:val="0000FF"/>
                  <w:sz w:val="20"/>
                  <w:szCs w:val="20"/>
                  <w:u w:val="single"/>
                </w:rPr>
                <w:t>http://irbis.krsk.irgups.ru/</w:t>
              </w:r>
            </w:hyperlink>
            <w:r w:rsidRPr="00296714">
              <w:rPr>
                <w:color w:val="000000"/>
                <w:sz w:val="20"/>
                <w:szCs w:val="20"/>
              </w:rPr>
              <w:t xml:space="preserve">  (после авторизации).</w:t>
            </w:r>
          </w:p>
        </w:tc>
      </w:tr>
      <w:tr w:rsidR="00100AA4" w:rsidRPr="00C23383" w:rsidTr="00417AD0">
        <w:tc>
          <w:tcPr>
            <w:tcW w:w="606" w:type="dxa"/>
            <w:vAlign w:val="center"/>
          </w:tcPr>
          <w:p w:rsidR="00100AA4" w:rsidRPr="002B2E91" w:rsidRDefault="00100AA4" w:rsidP="00100AA4">
            <w:pPr>
              <w:widowControl w:val="0"/>
              <w:autoSpaceDE w:val="0"/>
              <w:autoSpaceDN w:val="0"/>
              <w:adjustRightInd w:val="0"/>
              <w:jc w:val="center"/>
              <w:rPr>
                <w:sz w:val="20"/>
                <w:szCs w:val="20"/>
              </w:rPr>
            </w:pPr>
            <w:r>
              <w:rPr>
                <w:sz w:val="20"/>
                <w:szCs w:val="20"/>
              </w:rPr>
              <w:t>6.2.2</w:t>
            </w:r>
          </w:p>
        </w:tc>
        <w:tc>
          <w:tcPr>
            <w:tcW w:w="9059" w:type="dxa"/>
            <w:gridSpan w:val="4"/>
          </w:tcPr>
          <w:p w:rsidR="00100AA4" w:rsidRPr="00296714" w:rsidRDefault="00100AA4" w:rsidP="00100AA4">
            <w:pPr>
              <w:widowControl w:val="0"/>
              <w:autoSpaceDE w:val="0"/>
              <w:autoSpaceDN w:val="0"/>
              <w:adjustRightInd w:val="0"/>
              <w:spacing w:before="15" w:after="15" w:line="218" w:lineRule="exact"/>
              <w:ind w:left="15" w:right="15"/>
              <w:rPr>
                <w:color w:val="000000"/>
                <w:sz w:val="20"/>
                <w:szCs w:val="20"/>
                <w:lang w:eastAsia="en-US"/>
              </w:rPr>
            </w:pPr>
            <w:r w:rsidRPr="00296714">
              <w:rPr>
                <w:color w:val="000000"/>
                <w:sz w:val="20"/>
                <w:szCs w:val="20"/>
              </w:rPr>
              <w:t>Электронная библиотека «УМЦ ЖДТ» [Электронный ресурс]</w:t>
            </w:r>
            <w:proofErr w:type="gramStart"/>
            <w:r w:rsidRPr="00296714">
              <w:rPr>
                <w:color w:val="000000"/>
                <w:sz w:val="20"/>
                <w:szCs w:val="20"/>
              </w:rPr>
              <w:t xml:space="preserve"> :</w:t>
            </w:r>
            <w:proofErr w:type="gramEnd"/>
            <w:r w:rsidRPr="00296714">
              <w:rPr>
                <w:color w:val="000000"/>
                <w:sz w:val="20"/>
                <w:szCs w:val="20"/>
              </w:rPr>
              <w:t xml:space="preserve"> электронно-библиотечная система. – Режим доступа: </w:t>
            </w:r>
            <w:hyperlink r:id="rId16" w:tgtFrame="_blank" w:history="1">
              <w:r w:rsidRPr="00296714">
                <w:rPr>
                  <w:color w:val="0000FF"/>
                  <w:sz w:val="20"/>
                  <w:szCs w:val="20"/>
                  <w:u w:val="single"/>
                </w:rPr>
                <w:t>http://umczdt.ru/books/</w:t>
              </w:r>
            </w:hyperlink>
            <w:r w:rsidRPr="00296714">
              <w:rPr>
                <w:color w:val="000000"/>
                <w:sz w:val="20"/>
                <w:szCs w:val="20"/>
              </w:rPr>
              <w:t xml:space="preserve">  (после авторизации).</w:t>
            </w:r>
          </w:p>
        </w:tc>
      </w:tr>
      <w:tr w:rsidR="00100AA4" w:rsidRPr="00C23383" w:rsidTr="00417AD0">
        <w:tc>
          <w:tcPr>
            <w:tcW w:w="606" w:type="dxa"/>
            <w:vAlign w:val="center"/>
          </w:tcPr>
          <w:p w:rsidR="00100AA4" w:rsidRDefault="00100AA4" w:rsidP="00100AA4">
            <w:pPr>
              <w:widowControl w:val="0"/>
              <w:autoSpaceDE w:val="0"/>
              <w:autoSpaceDN w:val="0"/>
              <w:adjustRightInd w:val="0"/>
              <w:jc w:val="center"/>
              <w:rPr>
                <w:sz w:val="20"/>
                <w:szCs w:val="20"/>
              </w:rPr>
            </w:pPr>
            <w:r>
              <w:rPr>
                <w:sz w:val="20"/>
                <w:szCs w:val="20"/>
              </w:rPr>
              <w:t>6.2.3</w:t>
            </w:r>
          </w:p>
        </w:tc>
        <w:tc>
          <w:tcPr>
            <w:tcW w:w="9059" w:type="dxa"/>
            <w:gridSpan w:val="4"/>
          </w:tcPr>
          <w:p w:rsidR="00100AA4" w:rsidRPr="00296714" w:rsidRDefault="00100AA4" w:rsidP="00100AA4">
            <w:pPr>
              <w:widowControl w:val="0"/>
              <w:autoSpaceDE w:val="0"/>
              <w:autoSpaceDN w:val="0"/>
              <w:adjustRightInd w:val="0"/>
              <w:spacing w:before="15" w:after="15" w:line="218" w:lineRule="exact"/>
              <w:ind w:left="15" w:right="15"/>
              <w:rPr>
                <w:color w:val="000000"/>
                <w:sz w:val="20"/>
                <w:szCs w:val="20"/>
              </w:rPr>
            </w:pPr>
            <w:r w:rsidRPr="00296714">
              <w:rPr>
                <w:color w:val="000000"/>
                <w:sz w:val="20"/>
                <w:szCs w:val="20"/>
              </w:rPr>
              <w:t>Znanium.com [Электронный ресурс]</w:t>
            </w:r>
            <w:proofErr w:type="gramStart"/>
            <w:r w:rsidRPr="00296714">
              <w:rPr>
                <w:color w:val="000000"/>
                <w:sz w:val="20"/>
                <w:szCs w:val="20"/>
              </w:rPr>
              <w:t xml:space="preserve"> :</w:t>
            </w:r>
            <w:proofErr w:type="gramEnd"/>
            <w:r w:rsidRPr="00296714">
              <w:rPr>
                <w:color w:val="000000"/>
                <w:sz w:val="20"/>
                <w:szCs w:val="20"/>
              </w:rPr>
              <w:t xml:space="preserve"> электронно-библиотечная система. – Режим доступа</w:t>
            </w:r>
            <w:proofErr w:type="gramStart"/>
            <w:r w:rsidRPr="00296714">
              <w:rPr>
                <w:color w:val="000000"/>
                <w:sz w:val="20"/>
                <w:szCs w:val="20"/>
              </w:rPr>
              <w:t xml:space="preserve"> :</w:t>
            </w:r>
            <w:proofErr w:type="gramEnd"/>
            <w:r w:rsidRPr="00296714">
              <w:rPr>
                <w:color w:val="000000"/>
                <w:sz w:val="20"/>
                <w:szCs w:val="20"/>
              </w:rPr>
              <w:t xml:space="preserve"> </w:t>
            </w:r>
            <w:hyperlink r:id="rId17" w:history="1">
              <w:r w:rsidRPr="00296714">
                <w:rPr>
                  <w:color w:val="0000FF"/>
                  <w:sz w:val="20"/>
                  <w:szCs w:val="20"/>
                  <w:u w:val="single"/>
                </w:rPr>
                <w:t>http://znanium.com</w:t>
              </w:r>
            </w:hyperlink>
            <w:r w:rsidRPr="00296714">
              <w:rPr>
                <w:color w:val="000000"/>
                <w:sz w:val="20"/>
                <w:szCs w:val="20"/>
              </w:rPr>
              <w:t xml:space="preserve">   (после авторизации).</w:t>
            </w:r>
          </w:p>
        </w:tc>
      </w:tr>
      <w:tr w:rsidR="00100AA4" w:rsidRPr="00C23383" w:rsidTr="00417AD0">
        <w:tc>
          <w:tcPr>
            <w:tcW w:w="606" w:type="dxa"/>
            <w:vAlign w:val="center"/>
          </w:tcPr>
          <w:p w:rsidR="00100AA4" w:rsidRDefault="00100AA4" w:rsidP="00100AA4">
            <w:pPr>
              <w:widowControl w:val="0"/>
              <w:autoSpaceDE w:val="0"/>
              <w:autoSpaceDN w:val="0"/>
              <w:adjustRightInd w:val="0"/>
              <w:jc w:val="center"/>
              <w:rPr>
                <w:sz w:val="20"/>
                <w:szCs w:val="20"/>
              </w:rPr>
            </w:pPr>
            <w:r>
              <w:rPr>
                <w:sz w:val="20"/>
                <w:szCs w:val="20"/>
              </w:rPr>
              <w:t>6.2.4</w:t>
            </w:r>
          </w:p>
        </w:tc>
        <w:tc>
          <w:tcPr>
            <w:tcW w:w="9059" w:type="dxa"/>
            <w:gridSpan w:val="4"/>
          </w:tcPr>
          <w:p w:rsidR="00100AA4" w:rsidRPr="00296714" w:rsidRDefault="00100AA4" w:rsidP="00100AA4">
            <w:pPr>
              <w:widowControl w:val="0"/>
              <w:autoSpaceDE w:val="0"/>
              <w:autoSpaceDN w:val="0"/>
              <w:adjustRightInd w:val="0"/>
              <w:spacing w:before="15" w:after="15" w:line="218" w:lineRule="exact"/>
              <w:ind w:left="15" w:right="15"/>
              <w:rPr>
                <w:color w:val="000000"/>
                <w:sz w:val="20"/>
                <w:szCs w:val="20"/>
              </w:rPr>
            </w:pPr>
            <w:r w:rsidRPr="00296714">
              <w:rPr>
                <w:color w:val="000000"/>
                <w:sz w:val="20"/>
                <w:szCs w:val="20"/>
              </w:rPr>
              <w:t>Лань [Электронный ресурс]</w:t>
            </w:r>
            <w:proofErr w:type="gramStart"/>
            <w:r w:rsidRPr="00296714">
              <w:rPr>
                <w:color w:val="000000"/>
                <w:sz w:val="20"/>
                <w:szCs w:val="20"/>
              </w:rPr>
              <w:t xml:space="preserve"> :</w:t>
            </w:r>
            <w:proofErr w:type="gramEnd"/>
            <w:r w:rsidRPr="00296714">
              <w:rPr>
                <w:color w:val="000000"/>
                <w:sz w:val="20"/>
                <w:szCs w:val="20"/>
              </w:rPr>
              <w:t xml:space="preserve"> электронно-библиотечная система. – Режим доступа</w:t>
            </w:r>
            <w:proofErr w:type="gramStart"/>
            <w:r w:rsidRPr="00296714">
              <w:rPr>
                <w:color w:val="000000"/>
                <w:sz w:val="20"/>
                <w:szCs w:val="20"/>
              </w:rPr>
              <w:t xml:space="preserve"> :</w:t>
            </w:r>
            <w:proofErr w:type="gramEnd"/>
            <w:r w:rsidRPr="00296714">
              <w:rPr>
                <w:color w:val="000000"/>
                <w:sz w:val="20"/>
                <w:szCs w:val="20"/>
              </w:rPr>
              <w:t xml:space="preserve"> </w:t>
            </w:r>
            <w:hyperlink r:id="rId18" w:history="1">
              <w:r w:rsidRPr="00296714">
                <w:rPr>
                  <w:color w:val="0000FF"/>
                  <w:sz w:val="20"/>
                  <w:szCs w:val="20"/>
                  <w:u w:val="single"/>
                </w:rPr>
                <w:t>http://e.lanbook.com</w:t>
              </w:r>
            </w:hyperlink>
            <w:r w:rsidRPr="00296714">
              <w:rPr>
                <w:color w:val="000000"/>
                <w:sz w:val="20"/>
                <w:szCs w:val="20"/>
              </w:rPr>
              <w:t xml:space="preserve">  (после авторизации). </w:t>
            </w:r>
          </w:p>
        </w:tc>
      </w:tr>
      <w:tr w:rsidR="00100AA4" w:rsidRPr="00C23383" w:rsidTr="00417AD0">
        <w:tc>
          <w:tcPr>
            <w:tcW w:w="606" w:type="dxa"/>
            <w:vAlign w:val="center"/>
          </w:tcPr>
          <w:p w:rsidR="00100AA4" w:rsidRDefault="00100AA4" w:rsidP="00100AA4">
            <w:pPr>
              <w:widowControl w:val="0"/>
              <w:autoSpaceDE w:val="0"/>
              <w:autoSpaceDN w:val="0"/>
              <w:adjustRightInd w:val="0"/>
              <w:jc w:val="center"/>
              <w:rPr>
                <w:sz w:val="20"/>
                <w:szCs w:val="20"/>
              </w:rPr>
            </w:pPr>
            <w:r>
              <w:rPr>
                <w:sz w:val="20"/>
                <w:szCs w:val="20"/>
              </w:rPr>
              <w:t>6.2.5</w:t>
            </w:r>
          </w:p>
        </w:tc>
        <w:tc>
          <w:tcPr>
            <w:tcW w:w="9059" w:type="dxa"/>
            <w:gridSpan w:val="4"/>
          </w:tcPr>
          <w:p w:rsidR="00100AA4" w:rsidRPr="00296714" w:rsidRDefault="00100AA4" w:rsidP="00100AA4">
            <w:pPr>
              <w:widowControl w:val="0"/>
              <w:autoSpaceDE w:val="0"/>
              <w:autoSpaceDN w:val="0"/>
              <w:adjustRightInd w:val="0"/>
              <w:spacing w:before="15" w:after="15" w:line="218" w:lineRule="exact"/>
              <w:ind w:left="15" w:right="15"/>
              <w:rPr>
                <w:color w:val="000000"/>
                <w:sz w:val="20"/>
                <w:szCs w:val="20"/>
              </w:rPr>
            </w:pPr>
            <w:r w:rsidRPr="00296714">
              <w:rPr>
                <w:color w:val="000000"/>
                <w:sz w:val="20"/>
                <w:szCs w:val="20"/>
              </w:rPr>
              <w:t>Университетская библиотека онлайн [Электронный ресурс]</w:t>
            </w:r>
            <w:proofErr w:type="gramStart"/>
            <w:r w:rsidRPr="00296714">
              <w:rPr>
                <w:color w:val="000000"/>
                <w:sz w:val="20"/>
                <w:szCs w:val="20"/>
              </w:rPr>
              <w:t xml:space="preserve"> :</w:t>
            </w:r>
            <w:proofErr w:type="gramEnd"/>
            <w:r w:rsidRPr="00296714">
              <w:rPr>
                <w:color w:val="000000"/>
                <w:sz w:val="20"/>
                <w:szCs w:val="20"/>
              </w:rPr>
              <w:t xml:space="preserve"> электронно-библиотечная система. – Режим доступа  </w:t>
            </w:r>
            <w:hyperlink r:id="rId19" w:history="1">
              <w:r w:rsidRPr="00296714">
                <w:rPr>
                  <w:color w:val="0000FF"/>
                  <w:sz w:val="20"/>
                  <w:szCs w:val="20"/>
                  <w:u w:val="single"/>
                </w:rPr>
                <w:t>http://biblioclub.ru</w:t>
              </w:r>
            </w:hyperlink>
            <w:r w:rsidRPr="00296714">
              <w:rPr>
                <w:color w:val="000000"/>
                <w:sz w:val="20"/>
                <w:szCs w:val="20"/>
              </w:rPr>
              <w:t xml:space="preserve">  (после авторизации).</w:t>
            </w:r>
          </w:p>
        </w:tc>
      </w:tr>
      <w:tr w:rsidR="00100AA4" w:rsidRPr="00C23383" w:rsidTr="00417AD0">
        <w:tc>
          <w:tcPr>
            <w:tcW w:w="606" w:type="dxa"/>
            <w:vAlign w:val="center"/>
          </w:tcPr>
          <w:p w:rsidR="00100AA4" w:rsidRDefault="00100AA4" w:rsidP="00100AA4">
            <w:pPr>
              <w:widowControl w:val="0"/>
              <w:autoSpaceDE w:val="0"/>
              <w:autoSpaceDN w:val="0"/>
              <w:adjustRightInd w:val="0"/>
              <w:jc w:val="center"/>
              <w:rPr>
                <w:sz w:val="20"/>
                <w:szCs w:val="20"/>
              </w:rPr>
            </w:pPr>
            <w:r>
              <w:rPr>
                <w:sz w:val="20"/>
                <w:szCs w:val="20"/>
              </w:rPr>
              <w:t>6.2.6</w:t>
            </w:r>
          </w:p>
        </w:tc>
        <w:tc>
          <w:tcPr>
            <w:tcW w:w="9059" w:type="dxa"/>
            <w:gridSpan w:val="4"/>
          </w:tcPr>
          <w:p w:rsidR="00100AA4" w:rsidRPr="00296714" w:rsidRDefault="00100AA4" w:rsidP="00100AA4">
            <w:pPr>
              <w:widowControl w:val="0"/>
              <w:autoSpaceDE w:val="0"/>
              <w:autoSpaceDN w:val="0"/>
              <w:adjustRightInd w:val="0"/>
              <w:spacing w:before="15" w:after="15" w:line="218" w:lineRule="exact"/>
              <w:ind w:left="15" w:right="15"/>
              <w:rPr>
                <w:color w:val="000000"/>
                <w:sz w:val="20"/>
                <w:szCs w:val="20"/>
              </w:rPr>
            </w:pPr>
            <w:r w:rsidRPr="00934B88">
              <w:rPr>
                <w:color w:val="000000"/>
                <w:sz w:val="20"/>
                <w:szCs w:val="20"/>
              </w:rPr>
              <w:t xml:space="preserve">Образовательная платформа </w:t>
            </w:r>
            <w:proofErr w:type="spellStart"/>
            <w:r w:rsidRPr="00934B88">
              <w:rPr>
                <w:color w:val="000000"/>
                <w:sz w:val="20"/>
                <w:szCs w:val="20"/>
              </w:rPr>
              <w:t>Юрайт</w:t>
            </w:r>
            <w:proofErr w:type="spellEnd"/>
            <w:r w:rsidRPr="00296714">
              <w:rPr>
                <w:color w:val="000000"/>
                <w:sz w:val="20"/>
                <w:szCs w:val="20"/>
              </w:rPr>
              <w:t xml:space="preserve"> [Электронный ресурс]</w:t>
            </w:r>
            <w:proofErr w:type="gramStart"/>
            <w:r>
              <w:rPr>
                <w:color w:val="000000"/>
                <w:sz w:val="20"/>
                <w:szCs w:val="20"/>
              </w:rPr>
              <w:t xml:space="preserve"> :</w:t>
            </w:r>
            <w:proofErr w:type="gramEnd"/>
            <w:r>
              <w:rPr>
                <w:color w:val="000000"/>
                <w:sz w:val="20"/>
                <w:szCs w:val="20"/>
              </w:rPr>
              <w:t xml:space="preserve"> </w:t>
            </w:r>
            <w:r w:rsidRPr="00BA43BE">
              <w:rPr>
                <w:color w:val="000000"/>
                <w:sz w:val="20"/>
                <w:szCs w:val="20"/>
              </w:rPr>
              <w:t>электронная библиотека</w:t>
            </w:r>
            <w:r w:rsidRPr="00296714">
              <w:rPr>
                <w:color w:val="000000"/>
                <w:sz w:val="20"/>
                <w:szCs w:val="20"/>
              </w:rPr>
              <w:t>.  – Режим доступа</w:t>
            </w:r>
            <w:proofErr w:type="gramStart"/>
            <w:r w:rsidRPr="00296714">
              <w:rPr>
                <w:color w:val="000000"/>
                <w:sz w:val="20"/>
                <w:szCs w:val="20"/>
              </w:rPr>
              <w:t xml:space="preserve"> :</w:t>
            </w:r>
            <w:proofErr w:type="gramEnd"/>
            <w:r w:rsidRPr="00296714">
              <w:rPr>
                <w:color w:val="000000"/>
                <w:sz w:val="20"/>
                <w:szCs w:val="20"/>
              </w:rPr>
              <w:t xml:space="preserve"> </w:t>
            </w:r>
            <w:hyperlink r:id="rId20" w:history="1">
              <w:r w:rsidRPr="00B21E66">
                <w:rPr>
                  <w:rStyle w:val="a9"/>
                  <w:sz w:val="20"/>
                  <w:szCs w:val="20"/>
                </w:rPr>
                <w:t>https://urait.ru/</w:t>
              </w:r>
            </w:hyperlink>
            <w:r>
              <w:rPr>
                <w:sz w:val="20"/>
                <w:szCs w:val="20"/>
              </w:rPr>
              <w:t xml:space="preserve"> </w:t>
            </w:r>
            <w:r w:rsidRPr="00296714">
              <w:rPr>
                <w:color w:val="000000"/>
                <w:sz w:val="20"/>
                <w:szCs w:val="20"/>
              </w:rPr>
              <w:t>(после авторизации).</w:t>
            </w:r>
          </w:p>
        </w:tc>
      </w:tr>
      <w:tr w:rsidR="00100AA4" w:rsidRPr="00C23383" w:rsidTr="00417AD0">
        <w:tc>
          <w:tcPr>
            <w:tcW w:w="606" w:type="dxa"/>
            <w:vAlign w:val="center"/>
          </w:tcPr>
          <w:p w:rsidR="00100AA4" w:rsidRDefault="00100AA4" w:rsidP="00100AA4">
            <w:pPr>
              <w:widowControl w:val="0"/>
              <w:autoSpaceDE w:val="0"/>
              <w:autoSpaceDN w:val="0"/>
              <w:adjustRightInd w:val="0"/>
              <w:jc w:val="center"/>
              <w:rPr>
                <w:sz w:val="20"/>
                <w:szCs w:val="20"/>
              </w:rPr>
            </w:pPr>
            <w:r>
              <w:rPr>
                <w:sz w:val="20"/>
                <w:szCs w:val="20"/>
              </w:rPr>
              <w:t>6.2.7</w:t>
            </w:r>
          </w:p>
        </w:tc>
        <w:tc>
          <w:tcPr>
            <w:tcW w:w="9059" w:type="dxa"/>
            <w:gridSpan w:val="4"/>
          </w:tcPr>
          <w:p w:rsidR="00100AA4" w:rsidRPr="00296714" w:rsidRDefault="00100AA4" w:rsidP="00100AA4">
            <w:pPr>
              <w:widowControl w:val="0"/>
              <w:autoSpaceDE w:val="0"/>
              <w:autoSpaceDN w:val="0"/>
              <w:adjustRightInd w:val="0"/>
              <w:spacing w:before="15" w:after="15" w:line="218" w:lineRule="exact"/>
              <w:ind w:left="15" w:right="15"/>
              <w:rPr>
                <w:color w:val="000000"/>
                <w:sz w:val="20"/>
                <w:szCs w:val="20"/>
              </w:rPr>
            </w:pPr>
            <w:r w:rsidRPr="00296714">
              <w:rPr>
                <w:color w:val="000000"/>
                <w:sz w:val="20"/>
                <w:szCs w:val="20"/>
              </w:rPr>
              <w:t>Российские железные дороги [Электронный ресурс]</w:t>
            </w:r>
            <w:proofErr w:type="gramStart"/>
            <w:r w:rsidRPr="00296714">
              <w:rPr>
                <w:color w:val="000000"/>
                <w:sz w:val="20"/>
                <w:szCs w:val="20"/>
              </w:rPr>
              <w:t xml:space="preserve"> :</w:t>
            </w:r>
            <w:proofErr w:type="gramEnd"/>
            <w:r w:rsidRPr="00296714">
              <w:rPr>
                <w:color w:val="000000"/>
                <w:sz w:val="20"/>
                <w:szCs w:val="20"/>
              </w:rPr>
              <w:t xml:space="preserve"> [Офиц. сайт]. – М.: РЖД. - Режим доступа</w:t>
            </w:r>
            <w:proofErr w:type="gramStart"/>
            <w:r w:rsidRPr="00296714">
              <w:rPr>
                <w:color w:val="000000"/>
                <w:sz w:val="20"/>
                <w:szCs w:val="20"/>
              </w:rPr>
              <w:t xml:space="preserve"> :</w:t>
            </w:r>
            <w:proofErr w:type="gramEnd"/>
            <w:r w:rsidRPr="00296714">
              <w:rPr>
                <w:color w:val="000000"/>
                <w:sz w:val="20"/>
                <w:szCs w:val="20"/>
              </w:rPr>
              <w:t xml:space="preserve"> </w:t>
            </w:r>
            <w:hyperlink r:id="rId21" w:history="1">
              <w:r w:rsidRPr="00296714">
                <w:rPr>
                  <w:color w:val="0000FF"/>
                  <w:sz w:val="20"/>
                  <w:szCs w:val="20"/>
                  <w:u w:val="single"/>
                </w:rPr>
                <w:t>http://www.rzd</w:t>
              </w:r>
            </w:hyperlink>
          </w:p>
        </w:tc>
      </w:tr>
      <w:tr w:rsidR="00100AA4" w:rsidRPr="00C23383" w:rsidTr="00417AD0">
        <w:tc>
          <w:tcPr>
            <w:tcW w:w="606" w:type="dxa"/>
            <w:vAlign w:val="center"/>
          </w:tcPr>
          <w:p w:rsidR="00100AA4" w:rsidRDefault="00100AA4" w:rsidP="00100AA4">
            <w:pPr>
              <w:widowControl w:val="0"/>
              <w:autoSpaceDE w:val="0"/>
              <w:autoSpaceDN w:val="0"/>
              <w:adjustRightInd w:val="0"/>
              <w:jc w:val="center"/>
              <w:rPr>
                <w:sz w:val="20"/>
                <w:szCs w:val="20"/>
              </w:rPr>
            </w:pPr>
            <w:r>
              <w:rPr>
                <w:sz w:val="20"/>
                <w:szCs w:val="20"/>
              </w:rPr>
              <w:t>6.2.8</w:t>
            </w:r>
          </w:p>
        </w:tc>
        <w:tc>
          <w:tcPr>
            <w:tcW w:w="9059" w:type="dxa"/>
            <w:gridSpan w:val="4"/>
          </w:tcPr>
          <w:p w:rsidR="00100AA4" w:rsidRPr="00296714" w:rsidRDefault="00100AA4" w:rsidP="00100AA4">
            <w:pPr>
              <w:widowControl w:val="0"/>
              <w:autoSpaceDE w:val="0"/>
              <w:autoSpaceDN w:val="0"/>
              <w:adjustRightInd w:val="0"/>
              <w:spacing w:before="15" w:after="15" w:line="218" w:lineRule="exact"/>
              <w:ind w:left="15" w:right="15"/>
              <w:rPr>
                <w:color w:val="000000"/>
                <w:sz w:val="20"/>
                <w:szCs w:val="20"/>
              </w:rPr>
            </w:pPr>
            <w:r w:rsidRPr="00296714">
              <w:rPr>
                <w:color w:val="000000"/>
                <w:sz w:val="20"/>
                <w:szCs w:val="20"/>
              </w:rPr>
              <w:t>Красноярский центр научно-технической информации и библиотек (</w:t>
            </w:r>
            <w:proofErr w:type="spellStart"/>
            <w:r w:rsidRPr="00296714">
              <w:rPr>
                <w:color w:val="000000"/>
                <w:sz w:val="20"/>
                <w:szCs w:val="20"/>
              </w:rPr>
              <w:t>КрЦНТИБ</w:t>
            </w:r>
            <w:proofErr w:type="spellEnd"/>
            <w:r w:rsidRPr="00296714">
              <w:rPr>
                <w:color w:val="000000"/>
                <w:sz w:val="20"/>
                <w:szCs w:val="20"/>
              </w:rPr>
              <w:t>) [Электронный ресурс]. – Красноярск. – Режим доступа</w:t>
            </w:r>
            <w:proofErr w:type="gramStart"/>
            <w:r w:rsidRPr="00296714">
              <w:rPr>
                <w:color w:val="000000"/>
                <w:sz w:val="20"/>
                <w:szCs w:val="20"/>
              </w:rPr>
              <w:t xml:space="preserve"> :</w:t>
            </w:r>
            <w:proofErr w:type="gramEnd"/>
            <w:r w:rsidRPr="00296714">
              <w:rPr>
                <w:color w:val="000000"/>
                <w:sz w:val="20"/>
                <w:szCs w:val="20"/>
              </w:rPr>
              <w:t xml:space="preserve"> </w:t>
            </w:r>
            <w:hyperlink r:id="rId22" w:history="1">
              <w:r w:rsidRPr="00296714">
                <w:rPr>
                  <w:color w:val="0000FF"/>
                  <w:sz w:val="20"/>
                  <w:szCs w:val="20"/>
                  <w:u w:val="single"/>
                </w:rPr>
                <w:t>http://dcnti.krw.rzd</w:t>
              </w:r>
            </w:hyperlink>
            <w:r w:rsidRPr="00296714">
              <w:rPr>
                <w:color w:val="000000"/>
                <w:sz w:val="20"/>
                <w:szCs w:val="20"/>
              </w:rPr>
              <w:t xml:space="preserve">  </w:t>
            </w:r>
          </w:p>
        </w:tc>
      </w:tr>
      <w:tr w:rsidR="00100AA4" w:rsidRPr="00C23383" w:rsidTr="00417AD0">
        <w:tc>
          <w:tcPr>
            <w:tcW w:w="606" w:type="dxa"/>
            <w:vAlign w:val="center"/>
          </w:tcPr>
          <w:p w:rsidR="00100AA4" w:rsidRDefault="00100AA4" w:rsidP="00100AA4">
            <w:pPr>
              <w:widowControl w:val="0"/>
              <w:autoSpaceDE w:val="0"/>
              <w:autoSpaceDN w:val="0"/>
              <w:adjustRightInd w:val="0"/>
              <w:jc w:val="center"/>
              <w:rPr>
                <w:sz w:val="20"/>
                <w:szCs w:val="20"/>
              </w:rPr>
            </w:pPr>
            <w:r>
              <w:rPr>
                <w:sz w:val="20"/>
                <w:szCs w:val="20"/>
              </w:rPr>
              <w:t>6.2.9</w:t>
            </w:r>
          </w:p>
        </w:tc>
        <w:tc>
          <w:tcPr>
            <w:tcW w:w="9059" w:type="dxa"/>
            <w:gridSpan w:val="4"/>
          </w:tcPr>
          <w:p w:rsidR="00100AA4" w:rsidRPr="00296714" w:rsidRDefault="00100AA4" w:rsidP="00100AA4">
            <w:pPr>
              <w:widowControl w:val="0"/>
              <w:autoSpaceDE w:val="0"/>
              <w:autoSpaceDN w:val="0"/>
              <w:adjustRightInd w:val="0"/>
              <w:spacing w:before="15" w:after="15" w:line="218" w:lineRule="exact"/>
              <w:ind w:left="15" w:right="15"/>
              <w:rPr>
                <w:color w:val="000000"/>
                <w:sz w:val="20"/>
                <w:szCs w:val="20"/>
              </w:rPr>
            </w:pPr>
            <w:r w:rsidRPr="00BA43BE">
              <w:rPr>
                <w:color w:val="000000"/>
                <w:sz w:val="20"/>
                <w:szCs w:val="20"/>
              </w:rPr>
              <w:t>Национальная электронная библиотека</w:t>
            </w:r>
            <w:r w:rsidRPr="00296714">
              <w:rPr>
                <w:color w:val="000000"/>
                <w:sz w:val="20"/>
                <w:szCs w:val="20"/>
              </w:rPr>
              <w:t xml:space="preserve"> [Электронный ресурс]</w:t>
            </w:r>
            <w:proofErr w:type="gramStart"/>
            <w:r w:rsidRPr="00296714">
              <w:rPr>
                <w:color w:val="000000"/>
                <w:sz w:val="20"/>
                <w:szCs w:val="20"/>
              </w:rPr>
              <w:t xml:space="preserve"> :</w:t>
            </w:r>
            <w:proofErr w:type="gramEnd"/>
            <w:r>
              <w:rPr>
                <w:color w:val="000000"/>
                <w:sz w:val="20"/>
                <w:szCs w:val="20"/>
              </w:rPr>
              <w:t xml:space="preserve"> </w:t>
            </w:r>
            <w:r w:rsidRPr="00BA43BE">
              <w:rPr>
                <w:color w:val="000000"/>
                <w:sz w:val="20"/>
                <w:szCs w:val="20"/>
              </w:rPr>
              <w:t>федеральный проект</w:t>
            </w:r>
            <w:r>
              <w:rPr>
                <w:color w:val="000000"/>
                <w:sz w:val="20"/>
                <w:szCs w:val="20"/>
              </w:rPr>
              <w:t xml:space="preserve">. – </w:t>
            </w:r>
            <w:r w:rsidRPr="00296714">
              <w:rPr>
                <w:color w:val="000000"/>
                <w:sz w:val="20"/>
                <w:szCs w:val="20"/>
              </w:rPr>
              <w:t>Режим доступа</w:t>
            </w:r>
            <w:proofErr w:type="gramStart"/>
            <w:r w:rsidRPr="00296714">
              <w:rPr>
                <w:color w:val="000000"/>
                <w:sz w:val="20"/>
                <w:szCs w:val="20"/>
              </w:rPr>
              <w:t xml:space="preserve"> :</w:t>
            </w:r>
            <w:proofErr w:type="gramEnd"/>
            <w:r w:rsidRPr="00296714">
              <w:rPr>
                <w:color w:val="000000"/>
                <w:sz w:val="20"/>
                <w:szCs w:val="20"/>
              </w:rPr>
              <w:t xml:space="preserve"> </w:t>
            </w:r>
            <w:hyperlink r:id="rId23" w:history="1">
              <w:r w:rsidRPr="00B21E66">
                <w:rPr>
                  <w:rStyle w:val="a9"/>
                  <w:sz w:val="20"/>
                  <w:szCs w:val="20"/>
                </w:rPr>
                <w:t>https://rusneb.ru/</w:t>
              </w:r>
            </w:hyperlink>
            <w:r>
              <w:rPr>
                <w:color w:val="000000"/>
                <w:sz w:val="20"/>
                <w:szCs w:val="20"/>
              </w:rPr>
              <w:t xml:space="preserve"> </w:t>
            </w:r>
          </w:p>
        </w:tc>
      </w:tr>
      <w:tr w:rsidR="00417AD0" w:rsidRPr="00C23383" w:rsidTr="00E0088C">
        <w:tc>
          <w:tcPr>
            <w:tcW w:w="9665" w:type="dxa"/>
            <w:gridSpan w:val="5"/>
            <w:shd w:val="clear" w:color="auto" w:fill="F2F2F2"/>
            <w:vAlign w:val="center"/>
          </w:tcPr>
          <w:p w:rsidR="00417AD0" w:rsidRPr="00C23383" w:rsidRDefault="00417AD0" w:rsidP="00417AD0">
            <w:pPr>
              <w:widowControl w:val="0"/>
              <w:autoSpaceDE w:val="0"/>
              <w:autoSpaceDN w:val="0"/>
              <w:adjustRightInd w:val="0"/>
              <w:jc w:val="center"/>
              <w:rPr>
                <w:b/>
                <w:bCs/>
                <w:sz w:val="20"/>
                <w:szCs w:val="20"/>
              </w:rPr>
            </w:pPr>
            <w:r w:rsidRPr="00C23383">
              <w:rPr>
                <w:b/>
                <w:bCs/>
                <w:sz w:val="20"/>
                <w:szCs w:val="20"/>
              </w:rPr>
              <w:t>6.3 Программное обеспечение и информационные справочные системы</w:t>
            </w:r>
          </w:p>
        </w:tc>
      </w:tr>
      <w:tr w:rsidR="00417AD0" w:rsidRPr="00C23383" w:rsidTr="00E0088C">
        <w:tc>
          <w:tcPr>
            <w:tcW w:w="9665" w:type="dxa"/>
            <w:gridSpan w:val="5"/>
            <w:shd w:val="clear" w:color="auto" w:fill="F2F2F2"/>
            <w:vAlign w:val="center"/>
          </w:tcPr>
          <w:p w:rsidR="00417AD0" w:rsidRPr="00C23383" w:rsidRDefault="00417AD0" w:rsidP="00417AD0">
            <w:pPr>
              <w:widowControl w:val="0"/>
              <w:autoSpaceDE w:val="0"/>
              <w:autoSpaceDN w:val="0"/>
              <w:adjustRightInd w:val="0"/>
              <w:jc w:val="center"/>
              <w:rPr>
                <w:b/>
                <w:bCs/>
                <w:sz w:val="20"/>
                <w:szCs w:val="20"/>
              </w:rPr>
            </w:pPr>
            <w:r w:rsidRPr="00C23383">
              <w:rPr>
                <w:b/>
                <w:bCs/>
                <w:sz w:val="20"/>
                <w:szCs w:val="20"/>
              </w:rPr>
              <w:t>6.3.1 Базовое программное обеспечение</w:t>
            </w:r>
          </w:p>
        </w:tc>
      </w:tr>
      <w:tr w:rsidR="00417AD0" w:rsidRPr="002D1A12" w:rsidTr="00417AD0">
        <w:tc>
          <w:tcPr>
            <w:tcW w:w="606" w:type="dxa"/>
            <w:vAlign w:val="center"/>
          </w:tcPr>
          <w:p w:rsidR="00417AD0" w:rsidRPr="002B2E91" w:rsidRDefault="00417AD0" w:rsidP="00417AD0">
            <w:pPr>
              <w:widowControl w:val="0"/>
              <w:autoSpaceDE w:val="0"/>
              <w:autoSpaceDN w:val="0"/>
              <w:adjustRightInd w:val="0"/>
              <w:jc w:val="center"/>
              <w:rPr>
                <w:sz w:val="20"/>
                <w:szCs w:val="20"/>
              </w:rPr>
            </w:pPr>
            <w:r w:rsidRPr="002B2E91">
              <w:rPr>
                <w:sz w:val="20"/>
                <w:szCs w:val="20"/>
              </w:rPr>
              <w:lastRenderedPageBreak/>
              <w:t>6.3.1</w:t>
            </w:r>
            <w:r>
              <w:rPr>
                <w:sz w:val="20"/>
                <w:szCs w:val="20"/>
              </w:rPr>
              <w:t>.1</w:t>
            </w:r>
          </w:p>
        </w:tc>
        <w:tc>
          <w:tcPr>
            <w:tcW w:w="9059" w:type="dxa"/>
            <w:gridSpan w:val="4"/>
          </w:tcPr>
          <w:p w:rsidR="007D7743" w:rsidRPr="007D7743" w:rsidRDefault="007D7743" w:rsidP="007D7743">
            <w:pPr>
              <w:shd w:val="clear" w:color="auto" w:fill="FDFDFD"/>
              <w:rPr>
                <w:color w:val="000000"/>
                <w:sz w:val="20"/>
                <w:szCs w:val="20"/>
              </w:rPr>
            </w:pPr>
            <w:proofErr w:type="spellStart"/>
            <w:r w:rsidRPr="007D7743">
              <w:rPr>
                <w:color w:val="000000"/>
                <w:sz w:val="20"/>
                <w:szCs w:val="20"/>
              </w:rPr>
              <w:t>Microsoft</w:t>
            </w:r>
            <w:proofErr w:type="spellEnd"/>
            <w:r w:rsidRPr="007D7743">
              <w:rPr>
                <w:color w:val="000000"/>
                <w:sz w:val="20"/>
                <w:szCs w:val="20"/>
              </w:rPr>
              <w:t xml:space="preserve"> </w:t>
            </w:r>
            <w:proofErr w:type="spellStart"/>
            <w:r w:rsidRPr="007D7743">
              <w:rPr>
                <w:color w:val="000000"/>
                <w:sz w:val="20"/>
                <w:szCs w:val="20"/>
              </w:rPr>
              <w:t>Windows</w:t>
            </w:r>
            <w:proofErr w:type="spellEnd"/>
            <w:r w:rsidRPr="007D7743">
              <w:rPr>
                <w:color w:val="000000"/>
                <w:sz w:val="20"/>
                <w:szCs w:val="20"/>
              </w:rPr>
              <w:t xml:space="preserve"> </w:t>
            </w:r>
            <w:proofErr w:type="spellStart"/>
            <w:r w:rsidRPr="007D7743">
              <w:rPr>
                <w:color w:val="000000"/>
                <w:sz w:val="20"/>
                <w:szCs w:val="20"/>
              </w:rPr>
              <w:t>Vista</w:t>
            </w:r>
            <w:proofErr w:type="spellEnd"/>
            <w:r w:rsidRPr="007D7743">
              <w:rPr>
                <w:color w:val="000000"/>
                <w:sz w:val="20"/>
                <w:szCs w:val="20"/>
              </w:rPr>
              <w:t xml:space="preserve"> </w:t>
            </w:r>
            <w:proofErr w:type="spellStart"/>
            <w:r w:rsidRPr="007D7743">
              <w:rPr>
                <w:color w:val="000000"/>
                <w:sz w:val="20"/>
                <w:szCs w:val="20"/>
              </w:rPr>
              <w:t>Business</w:t>
            </w:r>
            <w:proofErr w:type="spellEnd"/>
            <w:r w:rsidRPr="007D7743">
              <w:rPr>
                <w:color w:val="000000"/>
                <w:sz w:val="20"/>
                <w:szCs w:val="20"/>
              </w:rPr>
              <w:t xml:space="preserve"> </w:t>
            </w:r>
            <w:proofErr w:type="spellStart"/>
            <w:r w:rsidRPr="007D7743">
              <w:rPr>
                <w:color w:val="000000"/>
                <w:sz w:val="20"/>
                <w:szCs w:val="20"/>
              </w:rPr>
              <w:t>Russian</w:t>
            </w:r>
            <w:proofErr w:type="spellEnd"/>
            <w:r w:rsidRPr="007D7743">
              <w:rPr>
                <w:color w:val="000000"/>
                <w:sz w:val="20"/>
                <w:szCs w:val="20"/>
              </w:rPr>
              <w:t xml:space="preserve">, </w:t>
            </w:r>
            <w:proofErr w:type="spellStart"/>
            <w:r w:rsidRPr="007D7743">
              <w:rPr>
                <w:color w:val="000000"/>
                <w:sz w:val="20"/>
                <w:szCs w:val="20"/>
              </w:rPr>
              <w:t>авторизационный</w:t>
            </w:r>
            <w:proofErr w:type="spellEnd"/>
            <w:r w:rsidRPr="007D7743">
              <w:rPr>
                <w:color w:val="000000"/>
                <w:sz w:val="20"/>
                <w:szCs w:val="20"/>
              </w:rPr>
              <w:t xml:space="preserve"> номер лицензиата 64787976ZZS1011, номер лицензии 44799789.</w:t>
            </w:r>
          </w:p>
          <w:p w:rsidR="00417AD0" w:rsidRPr="007D7743" w:rsidRDefault="007D7743" w:rsidP="007D7743">
            <w:pPr>
              <w:widowControl w:val="0"/>
              <w:autoSpaceDE w:val="0"/>
              <w:autoSpaceDN w:val="0"/>
              <w:adjustRightInd w:val="0"/>
              <w:rPr>
                <w:sz w:val="20"/>
                <w:szCs w:val="20"/>
                <w:lang w:val="en-US"/>
              </w:rPr>
            </w:pPr>
            <w:proofErr w:type="gramStart"/>
            <w:r w:rsidRPr="007D7743">
              <w:rPr>
                <w:color w:val="000000"/>
                <w:sz w:val="20"/>
                <w:szCs w:val="20"/>
                <w:lang w:val="en-US"/>
              </w:rPr>
              <w:t>Microsoft Office Standard 2013 Russian OLP NL Academic Edition (</w:t>
            </w:r>
            <w:r w:rsidRPr="007D7743">
              <w:rPr>
                <w:color w:val="000000"/>
                <w:sz w:val="20"/>
                <w:szCs w:val="20"/>
              </w:rPr>
              <w:t>дог</w:t>
            </w:r>
            <w:r w:rsidRPr="007D7743">
              <w:rPr>
                <w:color w:val="000000"/>
                <w:sz w:val="20"/>
                <w:szCs w:val="20"/>
                <w:lang w:val="en-US"/>
              </w:rPr>
              <w:t xml:space="preserve"> №2 </w:t>
            </w:r>
            <w:r w:rsidRPr="007D7743">
              <w:rPr>
                <w:color w:val="000000"/>
                <w:sz w:val="20"/>
                <w:szCs w:val="20"/>
              </w:rPr>
              <w:t>от</w:t>
            </w:r>
            <w:r w:rsidRPr="007D7743">
              <w:rPr>
                <w:color w:val="000000"/>
                <w:sz w:val="20"/>
                <w:szCs w:val="20"/>
                <w:lang w:val="en-US"/>
              </w:rPr>
              <w:t xml:space="preserve"> 29.05.2014 – 100 </w:t>
            </w:r>
            <w:r w:rsidRPr="007D7743">
              <w:rPr>
                <w:color w:val="000000"/>
                <w:sz w:val="20"/>
                <w:szCs w:val="20"/>
              </w:rPr>
              <w:t>лицензий</w:t>
            </w:r>
            <w:r w:rsidRPr="007D7743">
              <w:rPr>
                <w:color w:val="000000"/>
                <w:sz w:val="20"/>
                <w:szCs w:val="20"/>
                <w:lang w:val="en-US"/>
              </w:rPr>
              <w:t xml:space="preserve">; </w:t>
            </w:r>
            <w:r w:rsidRPr="007D7743">
              <w:rPr>
                <w:color w:val="000000"/>
                <w:sz w:val="20"/>
                <w:szCs w:val="20"/>
              </w:rPr>
              <w:t>дог</w:t>
            </w:r>
            <w:r w:rsidRPr="007D7743">
              <w:rPr>
                <w:color w:val="000000"/>
                <w:sz w:val="20"/>
                <w:szCs w:val="20"/>
                <w:lang w:val="en-US"/>
              </w:rPr>
              <w:t xml:space="preserve"> №0319100020315000013-00 </w:t>
            </w:r>
            <w:r w:rsidRPr="007D7743">
              <w:rPr>
                <w:color w:val="000000"/>
                <w:sz w:val="20"/>
                <w:szCs w:val="20"/>
              </w:rPr>
              <w:t>от</w:t>
            </w:r>
            <w:r w:rsidRPr="007D7743">
              <w:rPr>
                <w:color w:val="000000"/>
                <w:sz w:val="20"/>
                <w:szCs w:val="20"/>
                <w:lang w:val="en-US"/>
              </w:rPr>
              <w:t xml:space="preserve"> 07.12.2015 – 87 </w:t>
            </w:r>
            <w:r w:rsidRPr="007D7743">
              <w:rPr>
                <w:color w:val="000000"/>
                <w:sz w:val="20"/>
                <w:szCs w:val="20"/>
              </w:rPr>
              <w:t>лицензий</w:t>
            </w:r>
            <w:r w:rsidRPr="007D7743">
              <w:rPr>
                <w:color w:val="000000"/>
                <w:sz w:val="20"/>
                <w:szCs w:val="20"/>
                <w:lang w:val="en-US"/>
              </w:rPr>
              <w:t>).</w:t>
            </w:r>
            <w:proofErr w:type="gramEnd"/>
          </w:p>
        </w:tc>
      </w:tr>
      <w:tr w:rsidR="00417AD0" w:rsidRPr="00C23383" w:rsidTr="00E0088C">
        <w:tc>
          <w:tcPr>
            <w:tcW w:w="9665" w:type="dxa"/>
            <w:gridSpan w:val="5"/>
            <w:shd w:val="clear" w:color="auto" w:fill="F2F2F2"/>
            <w:vAlign w:val="center"/>
          </w:tcPr>
          <w:p w:rsidR="00417AD0" w:rsidRPr="00C23383" w:rsidRDefault="00417AD0" w:rsidP="00417AD0">
            <w:pPr>
              <w:widowControl w:val="0"/>
              <w:autoSpaceDE w:val="0"/>
              <w:autoSpaceDN w:val="0"/>
              <w:adjustRightInd w:val="0"/>
              <w:jc w:val="center"/>
              <w:rPr>
                <w:b/>
                <w:bCs/>
                <w:sz w:val="20"/>
                <w:szCs w:val="20"/>
              </w:rPr>
            </w:pPr>
            <w:r w:rsidRPr="00C23383">
              <w:rPr>
                <w:b/>
                <w:bCs/>
                <w:sz w:val="20"/>
                <w:szCs w:val="20"/>
              </w:rPr>
              <w:t>6.3.2 Специализированное программное обеспечение</w:t>
            </w:r>
          </w:p>
        </w:tc>
      </w:tr>
      <w:tr w:rsidR="00417AD0" w:rsidRPr="002D1A12" w:rsidTr="00417AD0">
        <w:tc>
          <w:tcPr>
            <w:tcW w:w="606" w:type="dxa"/>
            <w:vAlign w:val="center"/>
          </w:tcPr>
          <w:p w:rsidR="00417AD0" w:rsidRPr="00C23383" w:rsidRDefault="00417AD0" w:rsidP="00417AD0">
            <w:pPr>
              <w:widowControl w:val="0"/>
              <w:autoSpaceDE w:val="0"/>
              <w:autoSpaceDN w:val="0"/>
              <w:adjustRightInd w:val="0"/>
              <w:jc w:val="center"/>
              <w:rPr>
                <w:sz w:val="20"/>
                <w:szCs w:val="20"/>
              </w:rPr>
            </w:pPr>
            <w:r w:rsidRPr="00C23383">
              <w:rPr>
                <w:sz w:val="20"/>
                <w:szCs w:val="20"/>
              </w:rPr>
              <w:t>6.3.2.1</w:t>
            </w:r>
          </w:p>
        </w:tc>
        <w:tc>
          <w:tcPr>
            <w:tcW w:w="9059" w:type="dxa"/>
            <w:gridSpan w:val="4"/>
          </w:tcPr>
          <w:p w:rsidR="00417AD0" w:rsidRPr="00C23383" w:rsidRDefault="007D7743" w:rsidP="00417AD0">
            <w:pPr>
              <w:widowControl w:val="0"/>
              <w:autoSpaceDE w:val="0"/>
              <w:autoSpaceDN w:val="0"/>
              <w:adjustRightInd w:val="0"/>
              <w:rPr>
                <w:sz w:val="20"/>
                <w:szCs w:val="20"/>
                <w:lang w:val="en-US"/>
              </w:rPr>
            </w:pPr>
            <w:r w:rsidRPr="007D7743">
              <w:rPr>
                <w:sz w:val="20"/>
                <w:szCs w:val="20"/>
                <w:lang w:val="en-US"/>
              </w:rPr>
              <w:t>Mathcad university classroom perpetual - Mathcad 15.0.436; (15)</w:t>
            </w:r>
          </w:p>
        </w:tc>
      </w:tr>
      <w:tr w:rsidR="00417AD0" w:rsidRPr="00C23383" w:rsidTr="00417AD0">
        <w:tc>
          <w:tcPr>
            <w:tcW w:w="606" w:type="dxa"/>
            <w:vAlign w:val="center"/>
          </w:tcPr>
          <w:p w:rsidR="00417AD0" w:rsidRPr="00C23383" w:rsidRDefault="00417AD0" w:rsidP="00417AD0">
            <w:pPr>
              <w:widowControl w:val="0"/>
              <w:autoSpaceDE w:val="0"/>
              <w:autoSpaceDN w:val="0"/>
              <w:adjustRightInd w:val="0"/>
              <w:jc w:val="center"/>
              <w:rPr>
                <w:sz w:val="20"/>
                <w:szCs w:val="20"/>
              </w:rPr>
            </w:pPr>
            <w:r w:rsidRPr="00C23383">
              <w:rPr>
                <w:sz w:val="20"/>
                <w:szCs w:val="20"/>
              </w:rPr>
              <w:t>6.3.2.2</w:t>
            </w:r>
          </w:p>
        </w:tc>
        <w:tc>
          <w:tcPr>
            <w:tcW w:w="9059" w:type="dxa"/>
            <w:gridSpan w:val="4"/>
          </w:tcPr>
          <w:p w:rsidR="00417AD0" w:rsidRPr="00C23383" w:rsidRDefault="007D7743" w:rsidP="00417AD0">
            <w:pPr>
              <w:widowControl w:val="0"/>
              <w:autoSpaceDE w:val="0"/>
              <w:autoSpaceDN w:val="0"/>
              <w:adjustRightInd w:val="0"/>
              <w:rPr>
                <w:sz w:val="20"/>
                <w:szCs w:val="20"/>
              </w:rPr>
            </w:pPr>
            <w:proofErr w:type="spellStart"/>
            <w:r w:rsidRPr="007D7743">
              <w:rPr>
                <w:sz w:val="20"/>
                <w:szCs w:val="20"/>
                <w:lang w:val="en-US"/>
              </w:rPr>
              <w:t>Matlab</w:t>
            </w:r>
            <w:proofErr w:type="spellEnd"/>
            <w:r w:rsidRPr="007D7743">
              <w:rPr>
                <w:sz w:val="20"/>
                <w:szCs w:val="20"/>
                <w:lang w:val="en-US"/>
              </w:rPr>
              <w:t xml:space="preserve"> classroom - MatLab7 </w:t>
            </w:r>
            <w:proofErr w:type="spellStart"/>
            <w:r w:rsidRPr="007D7743">
              <w:rPr>
                <w:sz w:val="20"/>
                <w:szCs w:val="20"/>
                <w:lang w:val="en-US"/>
              </w:rPr>
              <w:t>лицензия</w:t>
            </w:r>
            <w:proofErr w:type="spellEnd"/>
            <w:r w:rsidRPr="007D7743">
              <w:rPr>
                <w:sz w:val="20"/>
                <w:szCs w:val="20"/>
                <w:lang w:val="en-US"/>
              </w:rPr>
              <w:t xml:space="preserve"> 569776</w:t>
            </w:r>
          </w:p>
        </w:tc>
      </w:tr>
      <w:tr w:rsidR="008345C7" w:rsidRPr="00C23383" w:rsidTr="00417AD0">
        <w:tc>
          <w:tcPr>
            <w:tcW w:w="606" w:type="dxa"/>
            <w:vAlign w:val="center"/>
          </w:tcPr>
          <w:p w:rsidR="008345C7" w:rsidRPr="00C23383" w:rsidRDefault="008345C7" w:rsidP="00417AD0">
            <w:pPr>
              <w:widowControl w:val="0"/>
              <w:autoSpaceDE w:val="0"/>
              <w:autoSpaceDN w:val="0"/>
              <w:adjustRightInd w:val="0"/>
              <w:jc w:val="center"/>
              <w:rPr>
                <w:sz w:val="20"/>
                <w:szCs w:val="20"/>
              </w:rPr>
            </w:pPr>
            <w:r>
              <w:rPr>
                <w:sz w:val="20"/>
                <w:szCs w:val="20"/>
              </w:rPr>
              <w:t>6.3.2.3</w:t>
            </w:r>
          </w:p>
        </w:tc>
        <w:tc>
          <w:tcPr>
            <w:tcW w:w="9059" w:type="dxa"/>
            <w:gridSpan w:val="4"/>
          </w:tcPr>
          <w:p w:rsidR="008345C7" w:rsidRPr="008345C7" w:rsidRDefault="008345C7" w:rsidP="00417AD0">
            <w:pPr>
              <w:widowControl w:val="0"/>
              <w:autoSpaceDE w:val="0"/>
              <w:autoSpaceDN w:val="0"/>
              <w:adjustRightInd w:val="0"/>
              <w:rPr>
                <w:sz w:val="20"/>
                <w:szCs w:val="20"/>
              </w:rPr>
            </w:pPr>
            <w:r w:rsidRPr="008345C7">
              <w:rPr>
                <w:sz w:val="20"/>
                <w:szCs w:val="20"/>
              </w:rPr>
              <w:t xml:space="preserve">Система программирования </w:t>
            </w:r>
            <w:r w:rsidRPr="008345C7">
              <w:rPr>
                <w:sz w:val="20"/>
                <w:szCs w:val="20"/>
                <w:lang w:val="en-US"/>
              </w:rPr>
              <w:t>Pascal</w:t>
            </w:r>
            <w:r w:rsidRPr="008345C7">
              <w:rPr>
                <w:sz w:val="20"/>
                <w:szCs w:val="20"/>
              </w:rPr>
              <w:t xml:space="preserve"> </w:t>
            </w:r>
            <w:r w:rsidRPr="008345C7">
              <w:rPr>
                <w:sz w:val="20"/>
                <w:szCs w:val="20"/>
                <w:lang w:val="en-US"/>
              </w:rPr>
              <w:t>ABC</w:t>
            </w:r>
            <w:r w:rsidRPr="008345C7">
              <w:rPr>
                <w:sz w:val="20"/>
                <w:szCs w:val="20"/>
              </w:rPr>
              <w:t xml:space="preserve">, свободно </w:t>
            </w:r>
            <w:proofErr w:type="gramStart"/>
            <w:r w:rsidRPr="008345C7">
              <w:rPr>
                <w:sz w:val="20"/>
                <w:szCs w:val="20"/>
              </w:rPr>
              <w:t>распространяемое</w:t>
            </w:r>
            <w:proofErr w:type="gramEnd"/>
            <w:r w:rsidRPr="008345C7">
              <w:rPr>
                <w:sz w:val="20"/>
                <w:szCs w:val="20"/>
              </w:rPr>
              <w:t xml:space="preserve"> ПО, </w:t>
            </w:r>
            <w:r w:rsidRPr="008345C7">
              <w:rPr>
                <w:sz w:val="20"/>
                <w:szCs w:val="20"/>
                <w:lang w:val="en-US"/>
              </w:rPr>
              <w:t>http</w:t>
            </w:r>
            <w:r w:rsidRPr="008345C7">
              <w:rPr>
                <w:sz w:val="20"/>
                <w:szCs w:val="20"/>
              </w:rPr>
              <w:t>://</w:t>
            </w:r>
            <w:proofErr w:type="spellStart"/>
            <w:r w:rsidRPr="008345C7">
              <w:rPr>
                <w:sz w:val="20"/>
                <w:szCs w:val="20"/>
                <w:lang w:val="en-US"/>
              </w:rPr>
              <w:t>pascalabc</w:t>
            </w:r>
            <w:proofErr w:type="spellEnd"/>
            <w:r w:rsidRPr="008345C7">
              <w:rPr>
                <w:sz w:val="20"/>
                <w:szCs w:val="20"/>
              </w:rPr>
              <w:t>.</w:t>
            </w:r>
            <w:r w:rsidRPr="008345C7">
              <w:rPr>
                <w:sz w:val="20"/>
                <w:szCs w:val="20"/>
                <w:lang w:val="en-US"/>
              </w:rPr>
              <w:t>net</w:t>
            </w:r>
          </w:p>
        </w:tc>
      </w:tr>
      <w:tr w:rsidR="00417AD0" w:rsidRPr="00C23383" w:rsidTr="00E0088C">
        <w:tc>
          <w:tcPr>
            <w:tcW w:w="9665" w:type="dxa"/>
            <w:gridSpan w:val="5"/>
            <w:shd w:val="clear" w:color="auto" w:fill="F2F2F2"/>
            <w:vAlign w:val="center"/>
          </w:tcPr>
          <w:p w:rsidR="00417AD0" w:rsidRPr="00C23383" w:rsidRDefault="00417AD0" w:rsidP="00417AD0">
            <w:pPr>
              <w:widowControl w:val="0"/>
              <w:autoSpaceDE w:val="0"/>
              <w:autoSpaceDN w:val="0"/>
              <w:adjustRightInd w:val="0"/>
              <w:jc w:val="center"/>
              <w:rPr>
                <w:sz w:val="20"/>
                <w:szCs w:val="20"/>
              </w:rPr>
            </w:pPr>
            <w:r w:rsidRPr="00C23383">
              <w:rPr>
                <w:b/>
                <w:bCs/>
                <w:sz w:val="20"/>
                <w:szCs w:val="20"/>
              </w:rPr>
              <w:t>6.3.3 Информационные справочные системы</w:t>
            </w:r>
          </w:p>
        </w:tc>
      </w:tr>
      <w:tr w:rsidR="00417AD0" w:rsidRPr="00C23383" w:rsidTr="00417AD0">
        <w:tc>
          <w:tcPr>
            <w:tcW w:w="606" w:type="dxa"/>
            <w:vAlign w:val="center"/>
          </w:tcPr>
          <w:p w:rsidR="00417AD0" w:rsidRPr="00C23383" w:rsidRDefault="00417AD0" w:rsidP="00417AD0">
            <w:pPr>
              <w:widowControl w:val="0"/>
              <w:autoSpaceDE w:val="0"/>
              <w:autoSpaceDN w:val="0"/>
              <w:adjustRightInd w:val="0"/>
              <w:jc w:val="center"/>
              <w:rPr>
                <w:sz w:val="20"/>
                <w:szCs w:val="20"/>
              </w:rPr>
            </w:pPr>
            <w:r w:rsidRPr="00C23383">
              <w:rPr>
                <w:sz w:val="20"/>
                <w:szCs w:val="20"/>
              </w:rPr>
              <w:t>6.3.3.1</w:t>
            </w:r>
          </w:p>
        </w:tc>
        <w:tc>
          <w:tcPr>
            <w:tcW w:w="9059" w:type="dxa"/>
            <w:gridSpan w:val="4"/>
            <w:vAlign w:val="center"/>
          </w:tcPr>
          <w:p w:rsidR="00417AD0" w:rsidRPr="00C23383" w:rsidRDefault="00417AD0" w:rsidP="00417AD0">
            <w:pPr>
              <w:widowControl w:val="0"/>
              <w:autoSpaceDE w:val="0"/>
              <w:autoSpaceDN w:val="0"/>
              <w:adjustRightInd w:val="0"/>
              <w:spacing w:before="15" w:after="15" w:line="216" w:lineRule="exact"/>
              <w:ind w:left="15" w:right="15"/>
              <w:rPr>
                <w:color w:val="000000"/>
                <w:sz w:val="20"/>
                <w:szCs w:val="20"/>
              </w:rPr>
            </w:pPr>
            <w:r w:rsidRPr="00C23383">
              <w:rPr>
                <w:color w:val="000000"/>
                <w:sz w:val="20"/>
                <w:szCs w:val="20"/>
              </w:rPr>
              <w:t>Электронная библиотека Университета (</w:t>
            </w:r>
            <w:hyperlink r:id="rId24" w:history="1">
              <w:r w:rsidRPr="00C23383">
                <w:rPr>
                  <w:rStyle w:val="a9"/>
                  <w:sz w:val="20"/>
                  <w:szCs w:val="20"/>
                </w:rPr>
                <w:t>http://www.irgups.ru/ntb</w:t>
              </w:r>
            </w:hyperlink>
            <w:r w:rsidRPr="00C23383">
              <w:rPr>
                <w:color w:val="000000"/>
                <w:sz w:val="20"/>
                <w:szCs w:val="20"/>
              </w:rPr>
              <w:t>).</w:t>
            </w:r>
          </w:p>
        </w:tc>
      </w:tr>
      <w:tr w:rsidR="00417AD0" w:rsidRPr="00C23383" w:rsidTr="00417AD0">
        <w:tc>
          <w:tcPr>
            <w:tcW w:w="606" w:type="dxa"/>
            <w:vAlign w:val="center"/>
          </w:tcPr>
          <w:p w:rsidR="00417AD0" w:rsidRPr="00C23383" w:rsidRDefault="00417AD0" w:rsidP="00417AD0">
            <w:pPr>
              <w:widowControl w:val="0"/>
              <w:autoSpaceDE w:val="0"/>
              <w:autoSpaceDN w:val="0"/>
              <w:adjustRightInd w:val="0"/>
              <w:jc w:val="center"/>
              <w:rPr>
                <w:sz w:val="20"/>
                <w:szCs w:val="20"/>
              </w:rPr>
            </w:pPr>
            <w:r w:rsidRPr="00C23383">
              <w:rPr>
                <w:sz w:val="20"/>
                <w:szCs w:val="20"/>
              </w:rPr>
              <w:t>6.3.3.2</w:t>
            </w:r>
          </w:p>
        </w:tc>
        <w:tc>
          <w:tcPr>
            <w:tcW w:w="9059" w:type="dxa"/>
            <w:gridSpan w:val="4"/>
            <w:vAlign w:val="center"/>
          </w:tcPr>
          <w:p w:rsidR="00417AD0" w:rsidRPr="00C23383" w:rsidRDefault="00417AD0" w:rsidP="00417AD0">
            <w:pPr>
              <w:widowControl w:val="0"/>
              <w:autoSpaceDE w:val="0"/>
              <w:autoSpaceDN w:val="0"/>
              <w:adjustRightInd w:val="0"/>
              <w:jc w:val="both"/>
              <w:rPr>
                <w:sz w:val="20"/>
                <w:szCs w:val="20"/>
              </w:rPr>
            </w:pPr>
            <w:r w:rsidRPr="00C23383">
              <w:rPr>
                <w:sz w:val="20"/>
                <w:szCs w:val="20"/>
              </w:rPr>
              <w:t xml:space="preserve">Математическая энциклопедия (проект </w:t>
            </w:r>
            <w:r w:rsidRPr="00C23383">
              <w:rPr>
                <w:color w:val="000000"/>
                <w:sz w:val="20"/>
                <w:szCs w:val="20"/>
              </w:rPr>
              <w:t xml:space="preserve">электронно-библиотечной системы «Университетская библиотека онлайн» </w:t>
            </w:r>
            <w:r w:rsidRPr="00C23383">
              <w:rPr>
                <w:sz w:val="20"/>
                <w:szCs w:val="20"/>
              </w:rPr>
              <w:t>(</w:t>
            </w:r>
            <w:hyperlink r:id="rId25" w:history="1">
              <w:r w:rsidRPr="00C23383">
                <w:rPr>
                  <w:rStyle w:val="a9"/>
                  <w:sz w:val="20"/>
                  <w:szCs w:val="20"/>
                </w:rPr>
                <w:t>https://enc.biblioclub.ru/Encyclopedia/128_Matematicheskaya_enciklopediya</w:t>
              </w:r>
            </w:hyperlink>
            <w:proofErr w:type="gramStart"/>
            <w:r w:rsidRPr="00C23383">
              <w:rPr>
                <w:sz w:val="20"/>
                <w:szCs w:val="20"/>
              </w:rPr>
              <w:t xml:space="preserve"> )</w:t>
            </w:r>
            <w:proofErr w:type="gramEnd"/>
            <w:r w:rsidRPr="00C23383">
              <w:rPr>
                <w:sz w:val="20"/>
                <w:szCs w:val="20"/>
              </w:rPr>
              <w:t>.</w:t>
            </w:r>
          </w:p>
        </w:tc>
      </w:tr>
      <w:tr w:rsidR="00417AD0" w:rsidRPr="00C23383" w:rsidTr="00417AD0">
        <w:tc>
          <w:tcPr>
            <w:tcW w:w="606" w:type="dxa"/>
            <w:vAlign w:val="center"/>
          </w:tcPr>
          <w:p w:rsidR="00417AD0" w:rsidRPr="00C23383" w:rsidRDefault="00417AD0" w:rsidP="00417AD0">
            <w:pPr>
              <w:widowControl w:val="0"/>
              <w:autoSpaceDE w:val="0"/>
              <w:autoSpaceDN w:val="0"/>
              <w:adjustRightInd w:val="0"/>
              <w:jc w:val="center"/>
              <w:rPr>
                <w:sz w:val="20"/>
                <w:szCs w:val="20"/>
              </w:rPr>
            </w:pPr>
            <w:r w:rsidRPr="00C23383">
              <w:rPr>
                <w:sz w:val="20"/>
                <w:szCs w:val="20"/>
              </w:rPr>
              <w:t>6.3.3.3</w:t>
            </w:r>
          </w:p>
        </w:tc>
        <w:tc>
          <w:tcPr>
            <w:tcW w:w="9059" w:type="dxa"/>
            <w:gridSpan w:val="4"/>
            <w:vAlign w:val="center"/>
          </w:tcPr>
          <w:p w:rsidR="00417AD0" w:rsidRPr="00C23383" w:rsidRDefault="00417AD0" w:rsidP="00417AD0">
            <w:pPr>
              <w:widowControl w:val="0"/>
              <w:autoSpaceDE w:val="0"/>
              <w:autoSpaceDN w:val="0"/>
              <w:adjustRightInd w:val="0"/>
              <w:spacing w:before="15" w:after="15" w:line="216" w:lineRule="exact"/>
              <w:ind w:right="-179"/>
              <w:rPr>
                <w:color w:val="000000"/>
                <w:sz w:val="20"/>
                <w:szCs w:val="20"/>
              </w:rPr>
            </w:pPr>
            <w:r w:rsidRPr="00C23383">
              <w:rPr>
                <w:color w:val="000000"/>
                <w:sz w:val="20"/>
                <w:szCs w:val="20"/>
              </w:rPr>
              <w:t>Единое окно доступа к образовательным ресурсам (</w:t>
            </w:r>
            <w:hyperlink r:id="rId26" w:history="1">
              <w:r w:rsidRPr="00C23383">
                <w:rPr>
                  <w:rStyle w:val="a9"/>
                  <w:sz w:val="20"/>
                  <w:szCs w:val="20"/>
                </w:rPr>
                <w:t>http://window.edu.ru/catalog/?p_rubr=2.1</w:t>
              </w:r>
            </w:hyperlink>
            <w:proofErr w:type="gramStart"/>
            <w:r w:rsidRPr="00C23383">
              <w:rPr>
                <w:color w:val="000000"/>
                <w:sz w:val="20"/>
                <w:szCs w:val="20"/>
              </w:rPr>
              <w:t xml:space="preserve"> )</w:t>
            </w:r>
            <w:proofErr w:type="gramEnd"/>
            <w:r w:rsidRPr="00C23383">
              <w:rPr>
                <w:color w:val="000000"/>
                <w:sz w:val="20"/>
                <w:szCs w:val="20"/>
              </w:rPr>
              <w:t>.</w:t>
            </w:r>
          </w:p>
        </w:tc>
      </w:tr>
    </w:tbl>
    <w:p w:rsidR="00E160AB" w:rsidRPr="00C23383" w:rsidRDefault="00E160AB" w:rsidP="00606E4F">
      <w:pPr>
        <w:widowControl w:val="0"/>
        <w:autoSpaceDE w:val="0"/>
        <w:autoSpaceDN w:val="0"/>
        <w:adjustRightInd w:val="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9087"/>
      </w:tblGrid>
      <w:tr w:rsidR="00E160AB" w:rsidRPr="00C23383" w:rsidTr="00957BEF">
        <w:tc>
          <w:tcPr>
            <w:tcW w:w="9639" w:type="dxa"/>
            <w:gridSpan w:val="2"/>
            <w:shd w:val="clear" w:color="auto" w:fill="F2F2F2"/>
            <w:vAlign w:val="center"/>
          </w:tcPr>
          <w:p w:rsidR="00E160AB" w:rsidRPr="00C23383" w:rsidRDefault="00E160AB" w:rsidP="009C3463">
            <w:pPr>
              <w:widowControl w:val="0"/>
              <w:autoSpaceDE w:val="0"/>
              <w:autoSpaceDN w:val="0"/>
              <w:adjustRightInd w:val="0"/>
              <w:jc w:val="center"/>
              <w:rPr>
                <w:b/>
                <w:bCs/>
              </w:rPr>
            </w:pPr>
            <w:r w:rsidRPr="00C23383">
              <w:rPr>
                <w:b/>
                <w:bCs/>
              </w:rPr>
              <w:t>7 ОПИСАНИЕ МАТЕРИАЛЬНО-ТЕХНИЧЕСКОЙ БАЗЫ,</w:t>
            </w:r>
          </w:p>
          <w:p w:rsidR="00E160AB" w:rsidRPr="00C23383" w:rsidRDefault="00E160AB" w:rsidP="009C3463">
            <w:pPr>
              <w:widowControl w:val="0"/>
              <w:autoSpaceDE w:val="0"/>
              <w:autoSpaceDN w:val="0"/>
              <w:adjustRightInd w:val="0"/>
              <w:jc w:val="center"/>
              <w:rPr>
                <w:b/>
                <w:bCs/>
              </w:rPr>
            </w:pPr>
            <w:proofErr w:type="gramStart"/>
            <w:r w:rsidRPr="00C23383">
              <w:rPr>
                <w:b/>
                <w:bCs/>
              </w:rPr>
              <w:t>НЕОБХОДИМОЙ</w:t>
            </w:r>
            <w:proofErr w:type="gramEnd"/>
            <w:r w:rsidRPr="00C23383">
              <w:rPr>
                <w:b/>
                <w:bCs/>
              </w:rPr>
              <w:t xml:space="preserve"> ДЛЯ ОСУЩЕСТВЛЕНИЯ УЧЕБНОГО ПРОЦЕССА</w:t>
            </w:r>
          </w:p>
          <w:p w:rsidR="00E160AB" w:rsidRPr="00C23383" w:rsidRDefault="00E160AB" w:rsidP="009C3463">
            <w:pPr>
              <w:widowControl w:val="0"/>
              <w:autoSpaceDE w:val="0"/>
              <w:autoSpaceDN w:val="0"/>
              <w:adjustRightInd w:val="0"/>
              <w:jc w:val="center"/>
              <w:rPr>
                <w:sz w:val="20"/>
                <w:szCs w:val="20"/>
              </w:rPr>
            </w:pPr>
            <w:r w:rsidRPr="00C23383">
              <w:rPr>
                <w:b/>
                <w:bCs/>
              </w:rPr>
              <w:t>ПО ДИСЦИПЛИНЕ</w:t>
            </w:r>
          </w:p>
        </w:tc>
      </w:tr>
      <w:tr w:rsidR="00E160AB" w:rsidRPr="00C23383" w:rsidTr="00957BEF">
        <w:tc>
          <w:tcPr>
            <w:tcW w:w="552" w:type="dxa"/>
            <w:vAlign w:val="center"/>
          </w:tcPr>
          <w:p w:rsidR="00E160AB" w:rsidRPr="002B2E91" w:rsidRDefault="00E160AB" w:rsidP="00041C9A">
            <w:pPr>
              <w:widowControl w:val="0"/>
              <w:autoSpaceDE w:val="0"/>
              <w:autoSpaceDN w:val="0"/>
              <w:adjustRightInd w:val="0"/>
              <w:jc w:val="center"/>
              <w:rPr>
                <w:sz w:val="20"/>
                <w:szCs w:val="20"/>
              </w:rPr>
            </w:pPr>
            <w:r>
              <w:rPr>
                <w:sz w:val="20"/>
                <w:szCs w:val="20"/>
              </w:rPr>
              <w:t>1</w:t>
            </w:r>
          </w:p>
        </w:tc>
        <w:tc>
          <w:tcPr>
            <w:tcW w:w="9087" w:type="dxa"/>
            <w:vAlign w:val="center"/>
          </w:tcPr>
          <w:p w:rsidR="00E160AB" w:rsidRPr="00675C98" w:rsidRDefault="00E160AB" w:rsidP="00ED5113">
            <w:pPr>
              <w:widowControl w:val="0"/>
              <w:autoSpaceDE w:val="0"/>
              <w:autoSpaceDN w:val="0"/>
              <w:adjustRightInd w:val="0"/>
              <w:spacing w:line="232" w:lineRule="exact"/>
              <w:ind w:left="15" w:right="127"/>
              <w:jc w:val="both"/>
              <w:rPr>
                <w:b/>
                <w:bCs/>
              </w:rPr>
            </w:pPr>
            <w:r w:rsidRPr="00675C98">
              <w:rPr>
                <w:color w:val="000000"/>
                <w:sz w:val="20"/>
                <w:szCs w:val="20"/>
              </w:rPr>
              <w:t>Корпуса</w:t>
            </w:r>
            <w:proofErr w:type="gramStart"/>
            <w:r w:rsidRPr="00675C98">
              <w:rPr>
                <w:color w:val="000000"/>
                <w:sz w:val="20"/>
                <w:szCs w:val="20"/>
              </w:rPr>
              <w:t xml:space="preserve"> А</w:t>
            </w:r>
            <w:proofErr w:type="gramEnd"/>
            <w:r w:rsidRPr="00675C98">
              <w:rPr>
                <w:color w:val="000000"/>
                <w:sz w:val="20"/>
                <w:szCs w:val="20"/>
              </w:rPr>
              <w:t xml:space="preserve">, Л, Т, Н </w:t>
            </w:r>
            <w:proofErr w:type="spellStart"/>
            <w:r w:rsidRPr="00675C98">
              <w:rPr>
                <w:color w:val="000000"/>
                <w:sz w:val="20"/>
                <w:szCs w:val="20"/>
              </w:rPr>
              <w:t>КрИЖТ</w:t>
            </w:r>
            <w:proofErr w:type="spellEnd"/>
            <w:r w:rsidRPr="00675C98">
              <w:rPr>
                <w:color w:val="000000"/>
                <w:sz w:val="20"/>
                <w:szCs w:val="20"/>
              </w:rPr>
              <w:t xml:space="preserve"> </w:t>
            </w:r>
            <w:proofErr w:type="spellStart"/>
            <w:r w:rsidRPr="00675C98">
              <w:rPr>
                <w:color w:val="000000"/>
                <w:sz w:val="20"/>
                <w:szCs w:val="20"/>
              </w:rPr>
              <w:t>ИрГУПС</w:t>
            </w:r>
            <w:proofErr w:type="spellEnd"/>
            <w:r w:rsidRPr="00675C98">
              <w:rPr>
                <w:color w:val="000000"/>
                <w:sz w:val="20"/>
                <w:szCs w:val="20"/>
              </w:rPr>
              <w:t xml:space="preserve"> находятся по адресу г. Красноярск, ул. Новая Заря, д. 2</w:t>
            </w:r>
            <w:r w:rsidR="0065079F">
              <w:rPr>
                <w:color w:val="000000"/>
                <w:sz w:val="20"/>
                <w:szCs w:val="20"/>
              </w:rPr>
              <w:t xml:space="preserve"> </w:t>
            </w:r>
            <w:r w:rsidRPr="00675C98">
              <w:rPr>
                <w:color w:val="000000"/>
                <w:sz w:val="20"/>
                <w:szCs w:val="20"/>
              </w:rPr>
              <w:t>И</w:t>
            </w:r>
          </w:p>
        </w:tc>
      </w:tr>
      <w:tr w:rsidR="00E160AB" w:rsidRPr="00C23383" w:rsidTr="00957BEF">
        <w:tc>
          <w:tcPr>
            <w:tcW w:w="552" w:type="dxa"/>
            <w:vAlign w:val="center"/>
          </w:tcPr>
          <w:p w:rsidR="00E160AB" w:rsidRPr="002B2E91" w:rsidRDefault="00E160AB" w:rsidP="00041C9A">
            <w:pPr>
              <w:widowControl w:val="0"/>
              <w:autoSpaceDE w:val="0"/>
              <w:autoSpaceDN w:val="0"/>
              <w:adjustRightInd w:val="0"/>
              <w:jc w:val="center"/>
              <w:rPr>
                <w:sz w:val="20"/>
                <w:szCs w:val="20"/>
              </w:rPr>
            </w:pPr>
            <w:r>
              <w:rPr>
                <w:sz w:val="20"/>
                <w:szCs w:val="20"/>
              </w:rPr>
              <w:t>2</w:t>
            </w:r>
          </w:p>
        </w:tc>
        <w:tc>
          <w:tcPr>
            <w:tcW w:w="9087" w:type="dxa"/>
            <w:vAlign w:val="center"/>
          </w:tcPr>
          <w:p w:rsidR="00E160AB" w:rsidRPr="0087176D" w:rsidRDefault="00E160AB" w:rsidP="00041C9A">
            <w:pPr>
              <w:widowControl w:val="0"/>
              <w:autoSpaceDE w:val="0"/>
              <w:autoSpaceDN w:val="0"/>
              <w:adjustRightInd w:val="0"/>
              <w:spacing w:line="232" w:lineRule="exact"/>
              <w:ind w:left="15" w:right="127"/>
              <w:jc w:val="both"/>
              <w:rPr>
                <w:color w:val="000000"/>
                <w:sz w:val="20"/>
                <w:szCs w:val="20"/>
              </w:rPr>
            </w:pPr>
            <w:r w:rsidRPr="0087176D">
              <w:rPr>
                <w:iCs/>
                <w:color w:val="000000"/>
                <w:sz w:val="20"/>
                <w:szCs w:val="20"/>
              </w:rPr>
              <w:t>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w:t>
            </w:r>
          </w:p>
        </w:tc>
      </w:tr>
      <w:tr w:rsidR="00E160AB" w:rsidRPr="00C23383" w:rsidTr="00957BEF">
        <w:tc>
          <w:tcPr>
            <w:tcW w:w="552" w:type="dxa"/>
            <w:vAlign w:val="center"/>
          </w:tcPr>
          <w:p w:rsidR="00E160AB" w:rsidRPr="002B2E91" w:rsidRDefault="00E160AB" w:rsidP="00041C9A">
            <w:pPr>
              <w:widowControl w:val="0"/>
              <w:autoSpaceDE w:val="0"/>
              <w:autoSpaceDN w:val="0"/>
              <w:adjustRightInd w:val="0"/>
              <w:jc w:val="center"/>
              <w:rPr>
                <w:sz w:val="20"/>
                <w:szCs w:val="20"/>
              </w:rPr>
            </w:pPr>
            <w:r>
              <w:rPr>
                <w:sz w:val="20"/>
                <w:szCs w:val="20"/>
              </w:rPr>
              <w:t>3</w:t>
            </w:r>
          </w:p>
        </w:tc>
        <w:tc>
          <w:tcPr>
            <w:tcW w:w="9087" w:type="dxa"/>
            <w:vAlign w:val="center"/>
          </w:tcPr>
          <w:p w:rsidR="00E160AB" w:rsidRPr="003B7B5D" w:rsidRDefault="00E160AB" w:rsidP="00041C9A">
            <w:pPr>
              <w:widowControl w:val="0"/>
              <w:autoSpaceDE w:val="0"/>
              <w:autoSpaceDN w:val="0"/>
              <w:adjustRightInd w:val="0"/>
              <w:ind w:left="17" w:right="125"/>
              <w:contextualSpacing/>
              <w:jc w:val="both"/>
              <w:rPr>
                <w:bCs/>
                <w:sz w:val="20"/>
              </w:rPr>
            </w:pPr>
            <w:proofErr w:type="gramStart"/>
            <w:r w:rsidRPr="003B7B5D">
              <w:rPr>
                <w:bCs/>
                <w:sz w:val="20"/>
                <w:szCs w:val="22"/>
              </w:rPr>
              <w:t xml:space="preserve">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доступом в электронную информационно-образовательную среду </w:t>
            </w:r>
            <w:proofErr w:type="spellStart"/>
            <w:r w:rsidRPr="003B7B5D">
              <w:rPr>
                <w:bCs/>
                <w:sz w:val="20"/>
                <w:szCs w:val="22"/>
              </w:rPr>
              <w:t>КрИЖТ</w:t>
            </w:r>
            <w:proofErr w:type="spellEnd"/>
            <w:r w:rsidRPr="003B7B5D">
              <w:rPr>
                <w:bCs/>
                <w:sz w:val="20"/>
                <w:szCs w:val="22"/>
              </w:rPr>
              <w:t xml:space="preserve"> </w:t>
            </w:r>
            <w:proofErr w:type="spellStart"/>
            <w:r w:rsidRPr="003B7B5D">
              <w:rPr>
                <w:bCs/>
                <w:sz w:val="20"/>
                <w:szCs w:val="22"/>
              </w:rPr>
              <w:t>ИрГУПС</w:t>
            </w:r>
            <w:proofErr w:type="spellEnd"/>
            <w:r w:rsidRPr="003B7B5D">
              <w:rPr>
                <w:bCs/>
                <w:sz w:val="20"/>
                <w:szCs w:val="22"/>
              </w:rPr>
              <w:t>.</w:t>
            </w:r>
            <w:proofErr w:type="gramEnd"/>
          </w:p>
          <w:p w:rsidR="00E160AB" w:rsidRPr="003B7B5D" w:rsidRDefault="00E160AB" w:rsidP="00041C9A">
            <w:pPr>
              <w:widowControl w:val="0"/>
              <w:autoSpaceDE w:val="0"/>
              <w:autoSpaceDN w:val="0"/>
              <w:adjustRightInd w:val="0"/>
              <w:ind w:left="17" w:right="125"/>
              <w:contextualSpacing/>
              <w:jc w:val="both"/>
              <w:rPr>
                <w:bCs/>
                <w:sz w:val="20"/>
              </w:rPr>
            </w:pPr>
            <w:r w:rsidRPr="003B7B5D">
              <w:rPr>
                <w:bCs/>
                <w:sz w:val="20"/>
                <w:szCs w:val="22"/>
              </w:rPr>
              <w:t xml:space="preserve">Помещения для самостоятельной работы </w:t>
            </w:r>
            <w:proofErr w:type="gramStart"/>
            <w:r w:rsidRPr="003B7B5D">
              <w:rPr>
                <w:bCs/>
                <w:sz w:val="20"/>
                <w:szCs w:val="22"/>
              </w:rPr>
              <w:t>обучающихся</w:t>
            </w:r>
            <w:proofErr w:type="gramEnd"/>
            <w:r w:rsidRPr="003B7B5D">
              <w:rPr>
                <w:bCs/>
                <w:sz w:val="20"/>
                <w:szCs w:val="22"/>
              </w:rPr>
              <w:t>:</w:t>
            </w:r>
          </w:p>
          <w:p w:rsidR="00E160AB" w:rsidRPr="003B7B5D" w:rsidRDefault="00E160AB" w:rsidP="00041C9A">
            <w:pPr>
              <w:widowControl w:val="0"/>
              <w:autoSpaceDE w:val="0"/>
              <w:autoSpaceDN w:val="0"/>
              <w:adjustRightInd w:val="0"/>
              <w:ind w:left="17" w:right="125"/>
              <w:contextualSpacing/>
              <w:jc w:val="both"/>
              <w:rPr>
                <w:bCs/>
                <w:sz w:val="20"/>
              </w:rPr>
            </w:pPr>
            <w:r w:rsidRPr="003B7B5D">
              <w:rPr>
                <w:bCs/>
                <w:sz w:val="20"/>
                <w:szCs w:val="22"/>
              </w:rPr>
              <w:t>– читальный зал библиотеки;</w:t>
            </w:r>
          </w:p>
          <w:p w:rsidR="00E160AB" w:rsidRPr="003B7B5D" w:rsidRDefault="00E160AB" w:rsidP="00041C9A">
            <w:pPr>
              <w:widowControl w:val="0"/>
              <w:autoSpaceDE w:val="0"/>
              <w:autoSpaceDN w:val="0"/>
              <w:adjustRightInd w:val="0"/>
              <w:ind w:left="17" w:right="125"/>
              <w:contextualSpacing/>
              <w:jc w:val="both"/>
              <w:rPr>
                <w:bCs/>
                <w:sz w:val="20"/>
              </w:rPr>
            </w:pPr>
            <w:r w:rsidRPr="003B7B5D">
              <w:rPr>
                <w:bCs/>
                <w:sz w:val="20"/>
                <w:szCs w:val="22"/>
              </w:rPr>
              <w:t>– компьютерные классы Л-203, Л-214, Л-410, Т-5,Т-46.</w:t>
            </w:r>
          </w:p>
        </w:tc>
      </w:tr>
      <w:tr w:rsidR="00E160AB" w:rsidRPr="00C23383" w:rsidTr="00957BEF">
        <w:tc>
          <w:tcPr>
            <w:tcW w:w="552" w:type="dxa"/>
            <w:vAlign w:val="center"/>
          </w:tcPr>
          <w:p w:rsidR="00E160AB" w:rsidRDefault="00E160AB" w:rsidP="00041C9A">
            <w:pPr>
              <w:widowControl w:val="0"/>
              <w:autoSpaceDE w:val="0"/>
              <w:autoSpaceDN w:val="0"/>
              <w:adjustRightInd w:val="0"/>
              <w:jc w:val="center"/>
              <w:rPr>
                <w:sz w:val="20"/>
                <w:szCs w:val="20"/>
              </w:rPr>
            </w:pPr>
            <w:r>
              <w:rPr>
                <w:sz w:val="20"/>
                <w:szCs w:val="20"/>
              </w:rPr>
              <w:t>4</w:t>
            </w:r>
          </w:p>
        </w:tc>
        <w:tc>
          <w:tcPr>
            <w:tcW w:w="9087" w:type="dxa"/>
            <w:vAlign w:val="center"/>
          </w:tcPr>
          <w:p w:rsidR="00E160AB" w:rsidRPr="00675C98" w:rsidRDefault="00E160AB" w:rsidP="00041C9A">
            <w:pPr>
              <w:widowControl w:val="0"/>
              <w:autoSpaceDE w:val="0"/>
              <w:autoSpaceDN w:val="0"/>
              <w:adjustRightInd w:val="0"/>
              <w:ind w:left="17" w:right="125"/>
              <w:contextualSpacing/>
              <w:jc w:val="both"/>
              <w:rPr>
                <w:bCs/>
                <w:sz w:val="20"/>
              </w:rPr>
            </w:pPr>
            <w:r w:rsidRPr="00675C98">
              <w:rPr>
                <w:bCs/>
                <w:sz w:val="20"/>
                <w:szCs w:val="22"/>
              </w:rPr>
              <w:t>Помещение для хранения и профилактического обслуживания учебного оборудования А-307.</w:t>
            </w:r>
          </w:p>
        </w:tc>
      </w:tr>
    </w:tbl>
    <w:p w:rsidR="00E160AB" w:rsidRPr="00C23383" w:rsidRDefault="00E160AB" w:rsidP="00606E4F">
      <w:pPr>
        <w:widowControl w:val="0"/>
        <w:autoSpaceDE w:val="0"/>
        <w:autoSpaceDN w:val="0"/>
        <w:adjustRightInd w:val="0"/>
        <w:jc w:val="both"/>
        <w:rPr>
          <w:i/>
          <w:i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951"/>
      </w:tblGrid>
      <w:tr w:rsidR="00E160AB" w:rsidRPr="00C23383" w:rsidTr="00957BEF">
        <w:tc>
          <w:tcPr>
            <w:tcW w:w="9639" w:type="dxa"/>
            <w:gridSpan w:val="2"/>
            <w:shd w:val="clear" w:color="auto" w:fill="F2F2F2"/>
            <w:vAlign w:val="center"/>
          </w:tcPr>
          <w:p w:rsidR="00E160AB" w:rsidRPr="00C23383" w:rsidRDefault="00E160AB" w:rsidP="005E33A9">
            <w:pPr>
              <w:widowControl w:val="0"/>
              <w:autoSpaceDE w:val="0"/>
              <w:autoSpaceDN w:val="0"/>
              <w:adjustRightInd w:val="0"/>
              <w:jc w:val="center"/>
              <w:rPr>
                <w:sz w:val="20"/>
                <w:szCs w:val="20"/>
              </w:rPr>
            </w:pPr>
            <w:r w:rsidRPr="00C23383">
              <w:rPr>
                <w:b/>
                <w:bCs/>
              </w:rPr>
              <w:t xml:space="preserve">8 МЕТОДИЧЕСКИЕ УКАЗАНИЯ ДЛЯ </w:t>
            </w:r>
            <w:proofErr w:type="gramStart"/>
            <w:r w:rsidRPr="00C23383">
              <w:rPr>
                <w:b/>
                <w:bCs/>
              </w:rPr>
              <w:t>ОБУЧАЮЩИХСЯ</w:t>
            </w:r>
            <w:proofErr w:type="gramEnd"/>
            <w:r w:rsidRPr="00C23383">
              <w:rPr>
                <w:b/>
                <w:bCs/>
              </w:rPr>
              <w:t xml:space="preserve"> ПО ОСВОЕНИЮ ДИСЦИПЛИНЫ </w:t>
            </w:r>
          </w:p>
        </w:tc>
      </w:tr>
      <w:tr w:rsidR="00E160AB" w:rsidRPr="00C23383" w:rsidTr="0065079F">
        <w:tc>
          <w:tcPr>
            <w:tcW w:w="1688" w:type="dxa"/>
            <w:vAlign w:val="center"/>
          </w:tcPr>
          <w:p w:rsidR="00E160AB" w:rsidRPr="00C23383" w:rsidRDefault="00E160AB" w:rsidP="005E33A9">
            <w:pPr>
              <w:autoSpaceDE w:val="0"/>
              <w:autoSpaceDN w:val="0"/>
              <w:adjustRightInd w:val="0"/>
              <w:jc w:val="center"/>
              <w:rPr>
                <w:sz w:val="20"/>
                <w:szCs w:val="20"/>
              </w:rPr>
            </w:pPr>
            <w:r w:rsidRPr="00C23383">
              <w:rPr>
                <w:sz w:val="20"/>
                <w:szCs w:val="20"/>
              </w:rPr>
              <w:t>Вид учебной деятельности</w:t>
            </w:r>
          </w:p>
        </w:tc>
        <w:tc>
          <w:tcPr>
            <w:tcW w:w="7951" w:type="dxa"/>
            <w:vAlign w:val="center"/>
          </w:tcPr>
          <w:p w:rsidR="00E160AB" w:rsidRPr="00C23383" w:rsidRDefault="00E160AB" w:rsidP="005E33A9">
            <w:pPr>
              <w:autoSpaceDE w:val="0"/>
              <w:autoSpaceDN w:val="0"/>
              <w:adjustRightInd w:val="0"/>
              <w:jc w:val="center"/>
              <w:rPr>
                <w:sz w:val="20"/>
                <w:szCs w:val="20"/>
              </w:rPr>
            </w:pPr>
            <w:r w:rsidRPr="00C23383">
              <w:rPr>
                <w:sz w:val="20"/>
                <w:szCs w:val="20"/>
              </w:rPr>
              <w:t xml:space="preserve">Организация учебной деятельности </w:t>
            </w:r>
            <w:proofErr w:type="gramStart"/>
            <w:r w:rsidRPr="00C23383">
              <w:rPr>
                <w:sz w:val="20"/>
                <w:szCs w:val="20"/>
              </w:rPr>
              <w:t>обучающегося</w:t>
            </w:r>
            <w:proofErr w:type="gramEnd"/>
          </w:p>
        </w:tc>
      </w:tr>
      <w:tr w:rsidR="00E160AB" w:rsidRPr="00C23383" w:rsidTr="0065079F">
        <w:trPr>
          <w:trHeight w:val="291"/>
        </w:trPr>
        <w:tc>
          <w:tcPr>
            <w:tcW w:w="1688" w:type="dxa"/>
          </w:tcPr>
          <w:p w:rsidR="00835AF3" w:rsidRDefault="00835AF3" w:rsidP="00835AF3">
            <w:pPr>
              <w:tabs>
                <w:tab w:val="left" w:pos="390"/>
                <w:tab w:val="center" w:pos="736"/>
              </w:tabs>
              <w:autoSpaceDE w:val="0"/>
              <w:autoSpaceDN w:val="0"/>
              <w:adjustRightInd w:val="0"/>
              <w:rPr>
                <w:sz w:val="20"/>
                <w:szCs w:val="20"/>
              </w:rPr>
            </w:pPr>
            <w:r>
              <w:rPr>
                <w:sz w:val="20"/>
                <w:szCs w:val="20"/>
              </w:rPr>
              <w:tab/>
            </w:r>
          </w:p>
          <w:p w:rsidR="00835AF3" w:rsidRDefault="00835AF3" w:rsidP="00835AF3">
            <w:pPr>
              <w:tabs>
                <w:tab w:val="left" w:pos="390"/>
                <w:tab w:val="center" w:pos="736"/>
              </w:tabs>
              <w:autoSpaceDE w:val="0"/>
              <w:autoSpaceDN w:val="0"/>
              <w:adjustRightInd w:val="0"/>
              <w:rPr>
                <w:sz w:val="20"/>
                <w:szCs w:val="20"/>
              </w:rPr>
            </w:pPr>
          </w:p>
          <w:p w:rsidR="00835AF3" w:rsidRDefault="00835AF3" w:rsidP="00835AF3">
            <w:pPr>
              <w:tabs>
                <w:tab w:val="left" w:pos="390"/>
                <w:tab w:val="center" w:pos="736"/>
              </w:tabs>
              <w:autoSpaceDE w:val="0"/>
              <w:autoSpaceDN w:val="0"/>
              <w:adjustRightInd w:val="0"/>
              <w:rPr>
                <w:sz w:val="20"/>
                <w:szCs w:val="20"/>
              </w:rPr>
            </w:pPr>
          </w:p>
          <w:p w:rsidR="00835AF3" w:rsidRDefault="00835AF3" w:rsidP="00835AF3">
            <w:pPr>
              <w:tabs>
                <w:tab w:val="left" w:pos="390"/>
                <w:tab w:val="center" w:pos="736"/>
              </w:tabs>
              <w:autoSpaceDE w:val="0"/>
              <w:autoSpaceDN w:val="0"/>
              <w:adjustRightInd w:val="0"/>
              <w:rPr>
                <w:sz w:val="20"/>
                <w:szCs w:val="20"/>
              </w:rPr>
            </w:pPr>
          </w:p>
          <w:p w:rsidR="00835AF3" w:rsidRDefault="00835AF3" w:rsidP="00835AF3">
            <w:pPr>
              <w:tabs>
                <w:tab w:val="left" w:pos="390"/>
                <w:tab w:val="center" w:pos="736"/>
              </w:tabs>
              <w:autoSpaceDE w:val="0"/>
              <w:autoSpaceDN w:val="0"/>
              <w:adjustRightInd w:val="0"/>
              <w:rPr>
                <w:sz w:val="20"/>
                <w:szCs w:val="20"/>
              </w:rPr>
            </w:pPr>
          </w:p>
          <w:p w:rsidR="00835AF3" w:rsidRDefault="00835AF3" w:rsidP="00835AF3">
            <w:pPr>
              <w:tabs>
                <w:tab w:val="left" w:pos="390"/>
                <w:tab w:val="center" w:pos="736"/>
              </w:tabs>
              <w:autoSpaceDE w:val="0"/>
              <w:autoSpaceDN w:val="0"/>
              <w:adjustRightInd w:val="0"/>
              <w:rPr>
                <w:sz w:val="20"/>
                <w:szCs w:val="20"/>
              </w:rPr>
            </w:pPr>
          </w:p>
          <w:p w:rsidR="00835AF3" w:rsidRDefault="00835AF3" w:rsidP="00835AF3">
            <w:pPr>
              <w:tabs>
                <w:tab w:val="left" w:pos="390"/>
                <w:tab w:val="center" w:pos="736"/>
              </w:tabs>
              <w:autoSpaceDE w:val="0"/>
              <w:autoSpaceDN w:val="0"/>
              <w:adjustRightInd w:val="0"/>
              <w:rPr>
                <w:sz w:val="20"/>
                <w:szCs w:val="20"/>
              </w:rPr>
            </w:pPr>
          </w:p>
          <w:p w:rsidR="00835AF3" w:rsidRDefault="00835AF3" w:rsidP="00835AF3">
            <w:pPr>
              <w:tabs>
                <w:tab w:val="left" w:pos="390"/>
                <w:tab w:val="center" w:pos="736"/>
              </w:tabs>
              <w:autoSpaceDE w:val="0"/>
              <w:autoSpaceDN w:val="0"/>
              <w:adjustRightInd w:val="0"/>
              <w:rPr>
                <w:sz w:val="20"/>
                <w:szCs w:val="20"/>
              </w:rPr>
            </w:pPr>
          </w:p>
          <w:p w:rsidR="00835AF3" w:rsidRDefault="00835AF3" w:rsidP="00835AF3">
            <w:pPr>
              <w:tabs>
                <w:tab w:val="left" w:pos="390"/>
                <w:tab w:val="center" w:pos="736"/>
              </w:tabs>
              <w:autoSpaceDE w:val="0"/>
              <w:autoSpaceDN w:val="0"/>
              <w:adjustRightInd w:val="0"/>
              <w:rPr>
                <w:sz w:val="20"/>
                <w:szCs w:val="20"/>
              </w:rPr>
            </w:pPr>
          </w:p>
          <w:p w:rsidR="00E160AB" w:rsidRPr="006A08FA" w:rsidRDefault="00835AF3" w:rsidP="00835AF3">
            <w:pPr>
              <w:tabs>
                <w:tab w:val="left" w:pos="390"/>
                <w:tab w:val="center" w:pos="736"/>
              </w:tabs>
              <w:autoSpaceDE w:val="0"/>
              <w:autoSpaceDN w:val="0"/>
              <w:adjustRightInd w:val="0"/>
              <w:rPr>
                <w:sz w:val="20"/>
                <w:szCs w:val="20"/>
              </w:rPr>
            </w:pPr>
            <w:r>
              <w:rPr>
                <w:sz w:val="20"/>
                <w:szCs w:val="20"/>
              </w:rPr>
              <w:tab/>
            </w:r>
            <w:r w:rsidR="00E160AB" w:rsidRPr="006A08FA">
              <w:rPr>
                <w:sz w:val="20"/>
                <w:szCs w:val="20"/>
              </w:rPr>
              <w:t>Лекция</w:t>
            </w:r>
          </w:p>
        </w:tc>
        <w:tc>
          <w:tcPr>
            <w:tcW w:w="7951" w:type="dxa"/>
            <w:vAlign w:val="center"/>
          </w:tcPr>
          <w:p w:rsidR="00E160AB" w:rsidRPr="005B77E8" w:rsidRDefault="00E160AB" w:rsidP="00041C9A">
            <w:pPr>
              <w:autoSpaceDE w:val="0"/>
              <w:autoSpaceDN w:val="0"/>
              <w:adjustRightInd w:val="0"/>
              <w:ind w:firstLine="614"/>
              <w:jc w:val="both"/>
              <w:rPr>
                <w:iCs/>
                <w:sz w:val="20"/>
                <w:szCs w:val="20"/>
              </w:rPr>
            </w:pPr>
            <w:r w:rsidRPr="005B77E8">
              <w:rPr>
                <w:iCs/>
                <w:sz w:val="20"/>
                <w:szCs w:val="20"/>
              </w:rPr>
              <w:t>Лекция (от латинского «</w:t>
            </w:r>
            <w:proofErr w:type="spellStart"/>
            <w:r w:rsidRPr="005B77E8">
              <w:rPr>
                <w:iCs/>
                <w:sz w:val="20"/>
                <w:szCs w:val="20"/>
              </w:rPr>
              <w:t>lection</w:t>
            </w:r>
            <w:proofErr w:type="spellEnd"/>
            <w:r w:rsidRPr="005B77E8">
              <w:rPr>
                <w:iCs/>
                <w:sz w:val="20"/>
                <w:szCs w:val="20"/>
              </w:rPr>
              <w:t>» – чтение) – вид аудиторных учебных занят</w:t>
            </w:r>
            <w:r w:rsidR="007F7299">
              <w:rPr>
                <w:iCs/>
                <w:sz w:val="20"/>
                <w:szCs w:val="20"/>
              </w:rPr>
              <w:t xml:space="preserve">ий. Лекция: закладывает основы </w:t>
            </w:r>
            <w:r w:rsidRPr="005B77E8">
              <w:rPr>
                <w:iCs/>
                <w:sz w:val="20"/>
                <w:szCs w:val="20"/>
              </w:rPr>
              <w:t>научных знаний в систематизированной, последовательной, обобщенной форме; раскрывает состояние и перспективы развития соответств</w:t>
            </w:r>
            <w:r w:rsidR="007F7299">
              <w:rPr>
                <w:iCs/>
                <w:sz w:val="20"/>
                <w:szCs w:val="20"/>
              </w:rPr>
              <w:t xml:space="preserve">ующей области науки и техники; </w:t>
            </w:r>
            <w:r w:rsidRPr="005B77E8">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p>
          <w:p w:rsidR="00E160AB" w:rsidRPr="005B77E8" w:rsidRDefault="00E160AB" w:rsidP="00041C9A">
            <w:pPr>
              <w:autoSpaceDE w:val="0"/>
              <w:autoSpaceDN w:val="0"/>
              <w:adjustRightInd w:val="0"/>
              <w:ind w:firstLine="614"/>
              <w:jc w:val="both"/>
              <w:rPr>
                <w:iCs/>
                <w:sz w:val="20"/>
                <w:szCs w:val="20"/>
              </w:rPr>
            </w:pPr>
            <w:r w:rsidRPr="005B77E8">
              <w:rPr>
                <w:iCs/>
                <w:sz w:val="20"/>
                <w:szCs w:val="20"/>
              </w:rPr>
              <w:t xml:space="preserve">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w:t>
            </w:r>
            <w:proofErr w:type="gramStart"/>
            <w:r w:rsidRPr="005B77E8">
              <w:rPr>
                <w:iCs/>
                <w:sz w:val="20"/>
                <w:szCs w:val="20"/>
              </w:rPr>
              <w:t>обучающемуся</w:t>
            </w:r>
            <w:proofErr w:type="gramEnd"/>
            <w:r w:rsidRPr="005B77E8">
              <w:rPr>
                <w:iCs/>
                <w:sz w:val="20"/>
                <w:szCs w:val="20"/>
              </w:rPr>
              <w:t xml:space="preserve"> необходимо конспектировать. В конспект рекомендуется выписывать определения, формулировки и доказательства теорем, формулы и т.п. </w:t>
            </w:r>
            <w:proofErr w:type="gramStart"/>
            <w:r w:rsidRPr="005B77E8">
              <w:rPr>
                <w:iCs/>
                <w:sz w:val="20"/>
                <w:szCs w:val="20"/>
              </w:rPr>
              <w:t>На полях конспекта следует помечать вопросы, выделенные обучающимся для консультации с преподавателем.</w:t>
            </w:r>
            <w:proofErr w:type="gramEnd"/>
            <w:r w:rsidRPr="005B77E8">
              <w:rPr>
                <w:iCs/>
                <w:sz w:val="20"/>
                <w:szCs w:val="20"/>
              </w:rPr>
              <w:t xml:space="preserve"> Выв</w:t>
            </w:r>
            <w:r w:rsidR="007F7299">
              <w:rPr>
                <w:iCs/>
                <w:sz w:val="20"/>
                <w:szCs w:val="20"/>
              </w:rPr>
              <w:t xml:space="preserve">оды, полученные в виде формул, </w:t>
            </w:r>
            <w:r w:rsidRPr="005B77E8">
              <w:rPr>
                <w:iCs/>
                <w:sz w:val="20"/>
                <w:szCs w:val="20"/>
              </w:rPr>
              <w:t xml:space="preserve">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w:t>
            </w:r>
            <w:r w:rsidRPr="005B77E8">
              <w:rPr>
                <w:iCs/>
                <w:sz w:val="20"/>
                <w:szCs w:val="20"/>
              </w:rPr>
              <w:lastRenderedPageBreak/>
              <w:t>вопрос и задать преподавателю на консультации, на практическом занятии</w:t>
            </w:r>
          </w:p>
        </w:tc>
      </w:tr>
      <w:tr w:rsidR="00E160AB" w:rsidRPr="00C23383" w:rsidTr="0065079F">
        <w:tc>
          <w:tcPr>
            <w:tcW w:w="1688" w:type="dxa"/>
          </w:tcPr>
          <w:p w:rsidR="00F21873" w:rsidRDefault="00F21873" w:rsidP="0065079F">
            <w:pPr>
              <w:widowControl w:val="0"/>
              <w:autoSpaceDE w:val="0"/>
              <w:autoSpaceDN w:val="0"/>
              <w:adjustRightInd w:val="0"/>
              <w:jc w:val="center"/>
              <w:rPr>
                <w:sz w:val="20"/>
                <w:szCs w:val="20"/>
              </w:rPr>
            </w:pPr>
          </w:p>
          <w:p w:rsidR="00F21873" w:rsidRDefault="00F21873" w:rsidP="0065079F">
            <w:pPr>
              <w:widowControl w:val="0"/>
              <w:autoSpaceDE w:val="0"/>
              <w:autoSpaceDN w:val="0"/>
              <w:adjustRightInd w:val="0"/>
              <w:jc w:val="center"/>
              <w:rPr>
                <w:sz w:val="20"/>
                <w:szCs w:val="20"/>
              </w:rPr>
            </w:pPr>
          </w:p>
          <w:p w:rsidR="00F21873" w:rsidRDefault="00F21873" w:rsidP="0065079F">
            <w:pPr>
              <w:widowControl w:val="0"/>
              <w:autoSpaceDE w:val="0"/>
              <w:autoSpaceDN w:val="0"/>
              <w:adjustRightInd w:val="0"/>
              <w:jc w:val="center"/>
              <w:rPr>
                <w:sz w:val="20"/>
                <w:szCs w:val="20"/>
              </w:rPr>
            </w:pPr>
          </w:p>
          <w:p w:rsidR="00F21873" w:rsidRDefault="00F21873" w:rsidP="0065079F">
            <w:pPr>
              <w:widowControl w:val="0"/>
              <w:autoSpaceDE w:val="0"/>
              <w:autoSpaceDN w:val="0"/>
              <w:adjustRightInd w:val="0"/>
              <w:jc w:val="center"/>
              <w:rPr>
                <w:sz w:val="20"/>
                <w:szCs w:val="20"/>
              </w:rPr>
            </w:pPr>
          </w:p>
          <w:p w:rsidR="00F21873" w:rsidRDefault="00F21873" w:rsidP="0065079F">
            <w:pPr>
              <w:widowControl w:val="0"/>
              <w:autoSpaceDE w:val="0"/>
              <w:autoSpaceDN w:val="0"/>
              <w:adjustRightInd w:val="0"/>
              <w:jc w:val="center"/>
              <w:rPr>
                <w:sz w:val="20"/>
                <w:szCs w:val="20"/>
              </w:rPr>
            </w:pPr>
          </w:p>
          <w:p w:rsidR="00F21873" w:rsidRDefault="00F21873" w:rsidP="0065079F">
            <w:pPr>
              <w:widowControl w:val="0"/>
              <w:autoSpaceDE w:val="0"/>
              <w:autoSpaceDN w:val="0"/>
              <w:adjustRightInd w:val="0"/>
              <w:jc w:val="center"/>
              <w:rPr>
                <w:sz w:val="20"/>
                <w:szCs w:val="20"/>
              </w:rPr>
            </w:pPr>
          </w:p>
          <w:p w:rsidR="00F21873" w:rsidRDefault="00F21873" w:rsidP="0065079F">
            <w:pPr>
              <w:widowControl w:val="0"/>
              <w:autoSpaceDE w:val="0"/>
              <w:autoSpaceDN w:val="0"/>
              <w:adjustRightInd w:val="0"/>
              <w:jc w:val="center"/>
              <w:rPr>
                <w:sz w:val="20"/>
                <w:szCs w:val="20"/>
              </w:rPr>
            </w:pPr>
          </w:p>
          <w:p w:rsidR="00E160AB" w:rsidRPr="006A08FA" w:rsidRDefault="007F7299" w:rsidP="0065079F">
            <w:pPr>
              <w:widowControl w:val="0"/>
              <w:autoSpaceDE w:val="0"/>
              <w:autoSpaceDN w:val="0"/>
              <w:adjustRightInd w:val="0"/>
              <w:jc w:val="center"/>
              <w:rPr>
                <w:sz w:val="20"/>
                <w:szCs w:val="20"/>
              </w:rPr>
            </w:pPr>
            <w:r>
              <w:rPr>
                <w:sz w:val="20"/>
                <w:szCs w:val="20"/>
              </w:rPr>
              <w:t>Лабораторное</w:t>
            </w:r>
            <w:r w:rsidR="00E160AB" w:rsidRPr="006A08FA">
              <w:rPr>
                <w:sz w:val="20"/>
                <w:szCs w:val="20"/>
              </w:rPr>
              <w:t xml:space="preserve"> занятие</w:t>
            </w:r>
          </w:p>
        </w:tc>
        <w:tc>
          <w:tcPr>
            <w:tcW w:w="7951" w:type="dxa"/>
          </w:tcPr>
          <w:p w:rsidR="00E160AB" w:rsidRPr="005B77E8" w:rsidRDefault="007F7299" w:rsidP="00041C9A">
            <w:pPr>
              <w:ind w:firstLine="614"/>
              <w:jc w:val="both"/>
              <w:rPr>
                <w:iCs/>
                <w:sz w:val="20"/>
                <w:szCs w:val="20"/>
              </w:rPr>
            </w:pPr>
            <w:r>
              <w:rPr>
                <w:iCs/>
                <w:sz w:val="20"/>
                <w:szCs w:val="20"/>
              </w:rPr>
              <w:t>Лабораторное</w:t>
            </w:r>
            <w:r w:rsidR="00E160AB" w:rsidRPr="005B77E8">
              <w:rPr>
                <w:iCs/>
                <w:sz w:val="20"/>
                <w:szCs w:val="20"/>
              </w:rPr>
              <w:t xml:space="preserve">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w:t>
            </w:r>
            <w:r>
              <w:rPr>
                <w:iCs/>
                <w:sz w:val="20"/>
                <w:szCs w:val="20"/>
              </w:rPr>
              <w:t>лабораторные</w:t>
            </w:r>
            <w:r w:rsidR="00E160AB" w:rsidRPr="005B77E8">
              <w:rPr>
                <w:iCs/>
                <w:sz w:val="20"/>
                <w:szCs w:val="20"/>
              </w:rPr>
              <w:t xml:space="preserve"> задания. </w:t>
            </w:r>
            <w:r>
              <w:rPr>
                <w:iCs/>
                <w:sz w:val="20"/>
                <w:szCs w:val="20"/>
              </w:rPr>
              <w:t>Лабораторные</w:t>
            </w:r>
            <w:r w:rsidR="00E160AB" w:rsidRPr="005B77E8">
              <w:rPr>
                <w:iCs/>
                <w:sz w:val="20"/>
                <w:szCs w:val="20"/>
              </w:rPr>
              <w:t xml:space="preserve">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w:t>
            </w:r>
            <w:r>
              <w:rPr>
                <w:iCs/>
                <w:sz w:val="20"/>
                <w:szCs w:val="20"/>
              </w:rPr>
              <w:t>Лабораторные</w:t>
            </w:r>
            <w:r w:rsidRPr="005B77E8">
              <w:rPr>
                <w:iCs/>
                <w:sz w:val="20"/>
                <w:szCs w:val="20"/>
              </w:rPr>
              <w:t xml:space="preserve"> </w:t>
            </w:r>
            <w:r w:rsidR="00E160AB" w:rsidRPr="005B77E8">
              <w:rPr>
                <w:iCs/>
                <w:sz w:val="20"/>
                <w:szCs w:val="20"/>
              </w:rPr>
              <w:t xml:space="preserve">занятия развивают научное мышление и речь, позволяют проверить знания обучающихся, выступают как средства оперативной обратной связи; цель </w:t>
            </w:r>
            <w:r>
              <w:rPr>
                <w:iCs/>
                <w:sz w:val="20"/>
                <w:szCs w:val="20"/>
              </w:rPr>
              <w:t>лабораторные</w:t>
            </w:r>
            <w:r w:rsidRPr="005B77E8">
              <w:rPr>
                <w:iCs/>
                <w:sz w:val="20"/>
                <w:szCs w:val="20"/>
              </w:rPr>
              <w:t xml:space="preserve"> </w:t>
            </w:r>
            <w:r w:rsidR="00E160AB" w:rsidRPr="005B77E8">
              <w:rPr>
                <w:iCs/>
                <w:sz w:val="20"/>
                <w:szCs w:val="20"/>
              </w:rPr>
              <w:t>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rsidR="00E160AB" w:rsidRPr="005B77E8" w:rsidRDefault="00E160AB" w:rsidP="00041C9A">
            <w:pPr>
              <w:ind w:firstLine="614"/>
              <w:jc w:val="both"/>
              <w:rPr>
                <w:iCs/>
                <w:sz w:val="20"/>
                <w:szCs w:val="20"/>
              </w:rPr>
            </w:pPr>
            <w:r w:rsidRPr="005B77E8">
              <w:rPr>
                <w:iCs/>
                <w:sz w:val="20"/>
                <w:szCs w:val="20"/>
              </w:rPr>
              <w:t xml:space="preserve">На </w:t>
            </w:r>
            <w:r w:rsidR="007F7299">
              <w:rPr>
                <w:iCs/>
                <w:sz w:val="20"/>
                <w:szCs w:val="20"/>
              </w:rPr>
              <w:t>лабораторных</w:t>
            </w:r>
            <w:r w:rsidR="007F7299" w:rsidRPr="005B77E8">
              <w:rPr>
                <w:iCs/>
                <w:sz w:val="20"/>
                <w:szCs w:val="20"/>
              </w:rPr>
              <w:t xml:space="preserve"> </w:t>
            </w:r>
            <w:r w:rsidRPr="005B77E8">
              <w:rPr>
                <w:iCs/>
                <w:sz w:val="20"/>
                <w:szCs w:val="20"/>
              </w:rPr>
              <w:t xml:space="preserve">занятиях подробно рассматриваются основные вопросы дисциплины, разбираются основные типы задач. К каждому </w:t>
            </w:r>
            <w:r w:rsidR="007F7299">
              <w:rPr>
                <w:iCs/>
                <w:sz w:val="20"/>
                <w:szCs w:val="20"/>
              </w:rPr>
              <w:t>лабораторному</w:t>
            </w:r>
            <w:r w:rsidR="007F7299" w:rsidRPr="005B77E8">
              <w:rPr>
                <w:iCs/>
                <w:sz w:val="20"/>
                <w:szCs w:val="20"/>
              </w:rPr>
              <w:t xml:space="preserve"> </w:t>
            </w:r>
            <w:r w:rsidRPr="005B77E8">
              <w:rPr>
                <w:iCs/>
                <w:sz w:val="20"/>
                <w:szCs w:val="20"/>
              </w:rPr>
              <w:t>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w:t>
            </w:r>
            <w:r w:rsidR="007F7299">
              <w:rPr>
                <w:iCs/>
                <w:sz w:val="20"/>
                <w:szCs w:val="20"/>
              </w:rPr>
              <w:t xml:space="preserve"> успешному усвоению дисциплины.</w:t>
            </w:r>
          </w:p>
          <w:p w:rsidR="00E160AB" w:rsidRPr="005B77E8" w:rsidRDefault="00E160AB" w:rsidP="00041C9A">
            <w:pPr>
              <w:ind w:firstLine="614"/>
              <w:jc w:val="both"/>
              <w:rPr>
                <w:iCs/>
                <w:sz w:val="20"/>
                <w:szCs w:val="20"/>
              </w:rPr>
            </w:pPr>
            <w:r w:rsidRPr="005B77E8">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r w:rsidR="007F7299">
              <w:rPr>
                <w:iCs/>
                <w:sz w:val="20"/>
                <w:szCs w:val="20"/>
              </w:rPr>
              <w:t>.</w:t>
            </w:r>
          </w:p>
        </w:tc>
      </w:tr>
      <w:tr w:rsidR="00E160AB" w:rsidRPr="00C23383" w:rsidTr="0065079F">
        <w:tc>
          <w:tcPr>
            <w:tcW w:w="1688" w:type="dxa"/>
          </w:tcPr>
          <w:p w:rsidR="00F21873" w:rsidRDefault="00F21873" w:rsidP="0065079F">
            <w:pPr>
              <w:autoSpaceDE w:val="0"/>
              <w:autoSpaceDN w:val="0"/>
              <w:adjustRightInd w:val="0"/>
              <w:jc w:val="center"/>
              <w:rPr>
                <w:iCs/>
                <w:sz w:val="20"/>
                <w:szCs w:val="20"/>
              </w:rPr>
            </w:pPr>
          </w:p>
          <w:p w:rsidR="00F21873" w:rsidRDefault="00F21873" w:rsidP="0065079F">
            <w:pPr>
              <w:autoSpaceDE w:val="0"/>
              <w:autoSpaceDN w:val="0"/>
              <w:adjustRightInd w:val="0"/>
              <w:jc w:val="center"/>
              <w:rPr>
                <w:iCs/>
                <w:sz w:val="20"/>
                <w:szCs w:val="20"/>
              </w:rPr>
            </w:pPr>
          </w:p>
          <w:p w:rsidR="00F21873" w:rsidRDefault="00F21873" w:rsidP="0065079F">
            <w:pPr>
              <w:autoSpaceDE w:val="0"/>
              <w:autoSpaceDN w:val="0"/>
              <w:adjustRightInd w:val="0"/>
              <w:jc w:val="center"/>
              <w:rPr>
                <w:iCs/>
                <w:sz w:val="20"/>
                <w:szCs w:val="20"/>
              </w:rPr>
            </w:pPr>
          </w:p>
          <w:p w:rsidR="00F21873" w:rsidRDefault="00F21873" w:rsidP="0065079F">
            <w:pPr>
              <w:autoSpaceDE w:val="0"/>
              <w:autoSpaceDN w:val="0"/>
              <w:adjustRightInd w:val="0"/>
              <w:jc w:val="center"/>
              <w:rPr>
                <w:iCs/>
                <w:sz w:val="20"/>
                <w:szCs w:val="20"/>
              </w:rPr>
            </w:pPr>
          </w:p>
          <w:p w:rsidR="00F21873" w:rsidRDefault="00F21873" w:rsidP="0065079F">
            <w:pPr>
              <w:autoSpaceDE w:val="0"/>
              <w:autoSpaceDN w:val="0"/>
              <w:adjustRightInd w:val="0"/>
              <w:jc w:val="center"/>
              <w:rPr>
                <w:iCs/>
                <w:sz w:val="20"/>
                <w:szCs w:val="20"/>
              </w:rPr>
            </w:pPr>
          </w:p>
          <w:p w:rsidR="00F21873" w:rsidRDefault="00F21873" w:rsidP="0065079F">
            <w:pPr>
              <w:autoSpaceDE w:val="0"/>
              <w:autoSpaceDN w:val="0"/>
              <w:adjustRightInd w:val="0"/>
              <w:jc w:val="center"/>
              <w:rPr>
                <w:iCs/>
                <w:sz w:val="20"/>
                <w:szCs w:val="20"/>
              </w:rPr>
            </w:pPr>
          </w:p>
          <w:p w:rsidR="00F21873" w:rsidRDefault="00F21873" w:rsidP="0065079F">
            <w:pPr>
              <w:autoSpaceDE w:val="0"/>
              <w:autoSpaceDN w:val="0"/>
              <w:adjustRightInd w:val="0"/>
              <w:jc w:val="center"/>
              <w:rPr>
                <w:iCs/>
                <w:sz w:val="20"/>
                <w:szCs w:val="20"/>
              </w:rPr>
            </w:pPr>
          </w:p>
          <w:p w:rsidR="00F21873" w:rsidRDefault="00F21873" w:rsidP="0065079F">
            <w:pPr>
              <w:autoSpaceDE w:val="0"/>
              <w:autoSpaceDN w:val="0"/>
              <w:adjustRightInd w:val="0"/>
              <w:jc w:val="center"/>
              <w:rPr>
                <w:iCs/>
                <w:sz w:val="20"/>
                <w:szCs w:val="20"/>
              </w:rPr>
            </w:pPr>
          </w:p>
          <w:p w:rsidR="00E160AB" w:rsidRPr="006A08FA" w:rsidRDefault="00E160AB" w:rsidP="0065079F">
            <w:pPr>
              <w:autoSpaceDE w:val="0"/>
              <w:autoSpaceDN w:val="0"/>
              <w:adjustRightInd w:val="0"/>
              <w:jc w:val="center"/>
              <w:rPr>
                <w:iCs/>
                <w:sz w:val="20"/>
                <w:szCs w:val="20"/>
              </w:rPr>
            </w:pPr>
            <w:r w:rsidRPr="006A08FA">
              <w:rPr>
                <w:iCs/>
                <w:sz w:val="20"/>
                <w:szCs w:val="20"/>
              </w:rPr>
              <w:t>Самостоятельная работа</w:t>
            </w:r>
          </w:p>
        </w:tc>
        <w:tc>
          <w:tcPr>
            <w:tcW w:w="7951" w:type="dxa"/>
            <w:vAlign w:val="center"/>
          </w:tcPr>
          <w:p w:rsidR="00E160AB" w:rsidRPr="005B77E8" w:rsidRDefault="00E160AB" w:rsidP="00ED5113">
            <w:pPr>
              <w:autoSpaceDE w:val="0"/>
              <w:autoSpaceDN w:val="0"/>
              <w:adjustRightInd w:val="0"/>
              <w:ind w:firstLine="614"/>
              <w:jc w:val="both"/>
              <w:rPr>
                <w:iCs/>
                <w:sz w:val="20"/>
                <w:szCs w:val="20"/>
              </w:rPr>
            </w:pPr>
            <w:proofErr w:type="gramStart"/>
            <w:r w:rsidRPr="005B77E8">
              <w:rPr>
                <w:iCs/>
                <w:sz w:val="20"/>
                <w:szCs w:val="20"/>
              </w:rPr>
              <w:t>Обучение по дисциплине</w:t>
            </w:r>
            <w:proofErr w:type="gramEnd"/>
            <w:r w:rsidR="0027351F">
              <w:rPr>
                <w:iCs/>
                <w:sz w:val="20"/>
                <w:szCs w:val="20"/>
              </w:rPr>
              <w:t xml:space="preserve"> «Информатика» </w:t>
            </w:r>
            <w:r w:rsidRPr="005B77E8">
              <w:rPr>
                <w:iCs/>
                <w:sz w:val="20"/>
                <w:szCs w:val="20"/>
              </w:rPr>
              <w:t>предусматривает активную самостоятельную работу обучающегося. На самостоят</w:t>
            </w:r>
            <w:r w:rsidR="007F7299">
              <w:rPr>
                <w:iCs/>
                <w:sz w:val="20"/>
                <w:szCs w:val="20"/>
              </w:rPr>
              <w:t xml:space="preserve">ельную работу отводится </w:t>
            </w:r>
            <w:r w:rsidR="0027351F">
              <w:rPr>
                <w:iCs/>
                <w:sz w:val="20"/>
                <w:szCs w:val="20"/>
              </w:rPr>
              <w:t>40</w:t>
            </w:r>
            <w:r w:rsidR="007F7299">
              <w:rPr>
                <w:iCs/>
                <w:sz w:val="20"/>
                <w:szCs w:val="20"/>
              </w:rPr>
              <w:t xml:space="preserve"> час</w:t>
            </w:r>
            <w:r w:rsidRPr="005B77E8">
              <w:rPr>
                <w:iCs/>
                <w:sz w:val="20"/>
                <w:szCs w:val="20"/>
              </w:rPr>
              <w:t xml:space="preserve"> по очной форме обучения и </w:t>
            </w:r>
            <w:r w:rsidR="0027351F">
              <w:rPr>
                <w:iCs/>
                <w:sz w:val="20"/>
                <w:szCs w:val="20"/>
              </w:rPr>
              <w:t>110</w:t>
            </w:r>
            <w:r w:rsidRPr="005B77E8">
              <w:rPr>
                <w:iCs/>
                <w:sz w:val="20"/>
                <w:szCs w:val="20"/>
              </w:rPr>
              <w:t xml:space="preserve"> часов по заочной форме обучения. В разделе 4 рабочей программы, которы</w:t>
            </w:r>
            <w:r w:rsidR="007F7299">
              <w:rPr>
                <w:iCs/>
                <w:sz w:val="20"/>
                <w:szCs w:val="20"/>
              </w:rPr>
              <w:t xml:space="preserve">й называется </w:t>
            </w:r>
            <w:r w:rsidRPr="005B77E8">
              <w:rPr>
                <w:iCs/>
                <w:sz w:val="20"/>
                <w:szCs w:val="20"/>
              </w:rPr>
              <w:t>«Струк</w:t>
            </w:r>
            <w:r w:rsidR="007F7299">
              <w:rPr>
                <w:iCs/>
                <w:sz w:val="20"/>
                <w:szCs w:val="20"/>
              </w:rPr>
              <w:t xml:space="preserve">тура и содержание дисциплины», </w:t>
            </w:r>
            <w:r w:rsidRPr="005B77E8">
              <w:rPr>
                <w:iCs/>
                <w:sz w:val="20"/>
                <w:szCs w:val="20"/>
              </w:rPr>
              <w:t>все часы самостоятельной работы распи</w:t>
            </w:r>
            <w:r w:rsidR="007F7299">
              <w:rPr>
                <w:iCs/>
                <w:sz w:val="20"/>
                <w:szCs w:val="20"/>
              </w:rPr>
              <w:t>саны по темам и вопросам, а так</w:t>
            </w:r>
            <w:r w:rsidRPr="005B77E8">
              <w:rPr>
                <w:iCs/>
                <w:sz w:val="20"/>
                <w:szCs w:val="20"/>
              </w:rPr>
              <w:t xml:space="preserve">же указана необходимая учебная литература: обучающийся изучает учебный материал, разбирает примеры и решает </w:t>
            </w:r>
            <w:proofErr w:type="spellStart"/>
            <w:r w:rsidRPr="005B77E8">
              <w:rPr>
                <w:iCs/>
                <w:sz w:val="20"/>
                <w:szCs w:val="20"/>
              </w:rPr>
              <w:t>разноуровневые</w:t>
            </w:r>
            <w:proofErr w:type="spellEnd"/>
            <w:r w:rsidRPr="005B77E8">
              <w:rPr>
                <w:iCs/>
                <w:sz w:val="20"/>
                <w:szCs w:val="20"/>
              </w:rPr>
              <w:t xml:space="preserve"> задачи в рамках выполнения общих домашних заданий. При выполнении домашних заданий </w:t>
            </w:r>
            <w:proofErr w:type="gramStart"/>
            <w:r w:rsidRPr="005B77E8">
              <w:rPr>
                <w:iCs/>
                <w:sz w:val="20"/>
                <w:szCs w:val="20"/>
              </w:rPr>
              <w:t>обучающемуся</w:t>
            </w:r>
            <w:proofErr w:type="gramEnd"/>
            <w:r w:rsidRPr="005B77E8">
              <w:rPr>
                <w:iCs/>
                <w:sz w:val="20"/>
                <w:szCs w:val="20"/>
              </w:rPr>
              <w:t xml:space="preserve"> следует обратиться к задачам, решенным на предыдущих </w:t>
            </w:r>
            <w:r w:rsidR="007F7299">
              <w:rPr>
                <w:iCs/>
                <w:sz w:val="20"/>
                <w:szCs w:val="20"/>
              </w:rPr>
              <w:t>лабораторных</w:t>
            </w:r>
            <w:r w:rsidRPr="005B77E8">
              <w:rPr>
                <w:iCs/>
                <w:sz w:val="20"/>
                <w:szCs w:val="20"/>
              </w:rPr>
              <w:t xml:space="preserve">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w:t>
            </w:r>
            <w:r w:rsidR="007F7299">
              <w:rPr>
                <w:iCs/>
                <w:sz w:val="20"/>
                <w:szCs w:val="20"/>
              </w:rPr>
              <w:t>лабораторные</w:t>
            </w:r>
            <w:r w:rsidRPr="005B77E8">
              <w:rPr>
                <w:iCs/>
                <w:sz w:val="20"/>
                <w:szCs w:val="20"/>
              </w:rPr>
              <w:t xml:space="preserve"> занятия, и/или консультацию лектора.</w:t>
            </w:r>
          </w:p>
          <w:p w:rsidR="00E160AB" w:rsidRPr="001F3974" w:rsidRDefault="00E160AB" w:rsidP="001F3974">
            <w:pPr>
              <w:autoSpaceDE w:val="0"/>
              <w:autoSpaceDN w:val="0"/>
              <w:adjustRightInd w:val="0"/>
              <w:ind w:firstLine="8"/>
              <w:jc w:val="both"/>
              <w:rPr>
                <w:sz w:val="20"/>
                <w:szCs w:val="20"/>
              </w:rPr>
            </w:pPr>
            <w:r w:rsidRPr="005B77E8">
              <w:rPr>
                <w:iCs/>
                <w:sz w:val="20"/>
                <w:szCs w:val="20"/>
              </w:rPr>
              <w:t xml:space="preserve">ИДЗ и </w:t>
            </w:r>
            <w:proofErr w:type="gramStart"/>
            <w:r w:rsidRPr="005B77E8">
              <w:rPr>
                <w:iCs/>
                <w:sz w:val="20"/>
                <w:szCs w:val="20"/>
              </w:rPr>
              <w:t>КР</w:t>
            </w:r>
            <w:proofErr w:type="gramEnd"/>
            <w:r w:rsidRPr="005B77E8">
              <w:rPr>
                <w:iCs/>
                <w:sz w:val="20"/>
                <w:szCs w:val="20"/>
              </w:rPr>
              <w:t xml:space="preserve">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w:t>
            </w:r>
            <w:r w:rsidR="007F7299" w:rsidRPr="007F7299">
              <w:rPr>
                <w:iCs/>
                <w:sz w:val="20"/>
                <w:szCs w:val="20"/>
              </w:rPr>
              <w:t xml:space="preserve">Требования к оформлению текстовой и графической документации. </w:t>
            </w:r>
            <w:proofErr w:type="spellStart"/>
            <w:r w:rsidR="007F7299" w:rsidRPr="007F7299">
              <w:rPr>
                <w:iCs/>
                <w:sz w:val="20"/>
                <w:szCs w:val="20"/>
              </w:rPr>
              <w:t>Нормоконтроль</w:t>
            </w:r>
            <w:proofErr w:type="spellEnd"/>
            <w:r w:rsidRPr="005B77E8">
              <w:rPr>
                <w:iCs/>
                <w:sz w:val="20"/>
                <w:szCs w:val="20"/>
              </w:rPr>
              <w:t>» утв. приказом директора 23.05.2019г., № ОУ-105.</w:t>
            </w:r>
          </w:p>
        </w:tc>
      </w:tr>
      <w:tr w:rsidR="00E160AB" w:rsidRPr="00C23383" w:rsidTr="00957BEF">
        <w:tc>
          <w:tcPr>
            <w:tcW w:w="9639" w:type="dxa"/>
            <w:gridSpan w:val="2"/>
            <w:vAlign w:val="center"/>
          </w:tcPr>
          <w:p w:rsidR="00E160AB" w:rsidRPr="00671D02" w:rsidRDefault="00E160AB" w:rsidP="00041C9A">
            <w:pPr>
              <w:widowControl w:val="0"/>
              <w:autoSpaceDE w:val="0"/>
              <w:autoSpaceDN w:val="0"/>
              <w:adjustRightInd w:val="0"/>
              <w:jc w:val="both"/>
              <w:rPr>
                <w:sz w:val="20"/>
                <w:szCs w:val="20"/>
              </w:rPr>
            </w:pPr>
            <w:r w:rsidRPr="00385318">
              <w:rPr>
                <w:sz w:val="20"/>
                <w:szCs w:val="20"/>
              </w:rPr>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Pr="00385318">
              <w:rPr>
                <w:sz w:val="20"/>
                <w:szCs w:val="20"/>
              </w:rPr>
              <w:t>КрИЖТ</w:t>
            </w:r>
            <w:proofErr w:type="spellEnd"/>
            <w:r w:rsidRPr="00385318">
              <w:rPr>
                <w:sz w:val="20"/>
                <w:szCs w:val="20"/>
              </w:rPr>
              <w:t xml:space="preserve"> </w:t>
            </w:r>
            <w:proofErr w:type="spellStart"/>
            <w:r w:rsidRPr="00385318">
              <w:rPr>
                <w:sz w:val="20"/>
                <w:szCs w:val="20"/>
              </w:rPr>
              <w:t>ИрГУПС</w:t>
            </w:r>
            <w:proofErr w:type="spellEnd"/>
            <w:r w:rsidRPr="00385318">
              <w:rPr>
                <w:sz w:val="20"/>
                <w:szCs w:val="20"/>
              </w:rPr>
              <w:t xml:space="preserve">, доступной обучающемуся через его личный кабинет и Электронную библиотеку (ЭБ </w:t>
            </w:r>
            <w:proofErr w:type="spellStart"/>
            <w:r w:rsidRPr="00385318">
              <w:rPr>
                <w:sz w:val="20"/>
                <w:szCs w:val="20"/>
              </w:rPr>
              <w:t>КрИЖТ</w:t>
            </w:r>
            <w:proofErr w:type="spellEnd"/>
            <w:r w:rsidRPr="00385318">
              <w:rPr>
                <w:sz w:val="20"/>
                <w:szCs w:val="20"/>
              </w:rPr>
              <w:t xml:space="preserve"> </w:t>
            </w:r>
            <w:proofErr w:type="spellStart"/>
            <w:r w:rsidRPr="00385318">
              <w:rPr>
                <w:sz w:val="20"/>
                <w:szCs w:val="20"/>
              </w:rPr>
              <w:t>ИрГУПС</w:t>
            </w:r>
            <w:proofErr w:type="spellEnd"/>
            <w:r w:rsidRPr="00385318">
              <w:rPr>
                <w:sz w:val="20"/>
                <w:szCs w:val="20"/>
              </w:rPr>
              <w:t>)</w:t>
            </w:r>
            <w:r w:rsidRPr="00385318">
              <w:rPr>
                <w:rStyle w:val="d2e5eaf1f2e2fbedeef1eae8c7ede0ea"/>
                <w:rFonts w:ascii="Calibri" w:hAnsi="Calibri" w:cs="Tahoma"/>
                <w:sz w:val="20"/>
                <w:szCs w:val="20"/>
              </w:rPr>
              <w:t xml:space="preserve"> </w:t>
            </w:r>
            <w:hyperlink r:id="rId27" w:history="1">
              <w:r w:rsidRPr="00385318">
                <w:rPr>
                  <w:rStyle w:val="a9"/>
                  <w:sz w:val="20"/>
                  <w:szCs w:val="20"/>
                </w:rPr>
                <w:t>http://irbis.krsk.irgups.ru</w:t>
              </w:r>
            </w:hyperlink>
            <w:r w:rsidRPr="00385318">
              <w:rPr>
                <w:szCs w:val="20"/>
              </w:rPr>
              <w:t>.</w:t>
            </w:r>
          </w:p>
        </w:tc>
      </w:tr>
    </w:tbl>
    <w:p w:rsidR="00957BEF" w:rsidRDefault="00957BEF" w:rsidP="007C3204">
      <w:pPr>
        <w:pStyle w:val="af"/>
        <w:snapToGrid w:val="0"/>
        <w:ind w:firstLine="0"/>
        <w:jc w:val="center"/>
        <w:rPr>
          <w:sz w:val="26"/>
          <w:szCs w:val="26"/>
        </w:rPr>
      </w:pPr>
    </w:p>
    <w:p w:rsidR="00254180" w:rsidRDefault="0065079F" w:rsidP="0065079F">
      <w:pPr>
        <w:pStyle w:val="af"/>
        <w:snapToGrid w:val="0"/>
        <w:ind w:firstLine="0"/>
      </w:pPr>
      <w:r>
        <w:t xml:space="preserve"> </w:t>
      </w:r>
    </w:p>
    <w:p w:rsidR="00254180" w:rsidRPr="00F96AB0" w:rsidRDefault="00254180" w:rsidP="00254180">
      <w:pPr>
        <w:ind w:right="-143"/>
        <w:jc w:val="center"/>
        <w:rPr>
          <w:rFonts w:ascii="Times New Roman CYR" w:hAnsi="Times New Roman CYR" w:cs="Times New Roman CYR"/>
          <w:color w:val="000000"/>
        </w:rPr>
      </w:pPr>
      <w:r>
        <w:br w:type="page"/>
      </w:r>
      <w:r w:rsidRPr="00F96AB0">
        <w:rPr>
          <w:rFonts w:ascii="Times New Roman CYR" w:hAnsi="Times New Roman CYR" w:cs="Times New Roman CYR"/>
          <w:color w:val="000000"/>
        </w:rPr>
        <w:lastRenderedPageBreak/>
        <w:t>ФЕДЕРАЛЬНОЕ АГЕНТСТВО ЖЕЛЕЗНОДОРОЖНОГО ТРАНСПОРТА</w:t>
      </w:r>
    </w:p>
    <w:p w:rsidR="00254180" w:rsidRPr="00F96AB0" w:rsidRDefault="00254180" w:rsidP="00254180">
      <w:pPr>
        <w:autoSpaceDE w:val="0"/>
        <w:ind w:right="-143"/>
        <w:jc w:val="center"/>
        <w:rPr>
          <w:rFonts w:ascii="Times New Roman CYR" w:hAnsi="Times New Roman CYR" w:cs="Times New Roman CYR"/>
        </w:rPr>
      </w:pPr>
    </w:p>
    <w:p w:rsidR="00254180" w:rsidRPr="00F96AB0" w:rsidRDefault="008B5FBE" w:rsidP="00254180">
      <w:pPr>
        <w:autoSpaceDE w:val="0"/>
        <w:ind w:right="-143"/>
        <w:jc w:val="center"/>
        <w:rPr>
          <w:rFonts w:ascii="Times New Roman CYR" w:hAnsi="Times New Roman CYR" w:cs="Times New Roman CYR"/>
        </w:rPr>
      </w:pPr>
      <w:r>
        <w:rPr>
          <w:rFonts w:ascii="Times New Roman CYR" w:hAnsi="Times New Roman CYR" w:cs="Times New Roman CYR"/>
        </w:rPr>
        <w:t xml:space="preserve">Федеральное </w:t>
      </w:r>
      <w:r w:rsidR="00254180" w:rsidRPr="00F96AB0">
        <w:rPr>
          <w:rFonts w:ascii="Times New Roman CYR" w:hAnsi="Times New Roman CYR" w:cs="Times New Roman CYR"/>
        </w:rPr>
        <w:t>государственное бюджетное образовательное учреждение</w:t>
      </w:r>
    </w:p>
    <w:p w:rsidR="00254180" w:rsidRPr="00F96AB0" w:rsidRDefault="00254180" w:rsidP="00254180">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rsidR="00254180" w:rsidRPr="00F96AB0" w:rsidRDefault="00254180" w:rsidP="00254180">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rsidR="00254180" w:rsidRPr="00F96AB0" w:rsidRDefault="00254180" w:rsidP="00254180">
      <w:pPr>
        <w:ind w:right="-143"/>
        <w:jc w:val="center"/>
        <w:rPr>
          <w:b/>
          <w:lang w:eastAsia="hi-IN" w:bidi="hi-IN"/>
        </w:rPr>
      </w:pPr>
      <w:r w:rsidRPr="00F96AB0">
        <w:rPr>
          <w:b/>
          <w:lang w:eastAsia="hi-IN" w:bidi="hi-IN"/>
        </w:rPr>
        <w:t xml:space="preserve">Красноярский институт железнодорожного транспорта </w:t>
      </w:r>
    </w:p>
    <w:p w:rsidR="00254180" w:rsidRPr="00F96AB0" w:rsidRDefault="00254180" w:rsidP="00254180">
      <w:pPr>
        <w:ind w:right="-143"/>
        <w:jc w:val="center"/>
        <w:rPr>
          <w:lang w:eastAsia="hi-IN" w:bidi="hi-IN"/>
        </w:rPr>
      </w:pPr>
      <w:r w:rsidRPr="00F96AB0">
        <w:rPr>
          <w:lang w:eastAsia="hi-IN" w:bidi="hi-IN"/>
        </w:rPr>
        <w:t xml:space="preserve">   – филиал Федерального государственного бюджетного образовательного учреждения</w:t>
      </w:r>
    </w:p>
    <w:p w:rsidR="00254180" w:rsidRPr="00F96AB0" w:rsidRDefault="00254180" w:rsidP="00254180">
      <w:pPr>
        <w:ind w:right="-143"/>
        <w:jc w:val="center"/>
        <w:rPr>
          <w:lang w:eastAsia="hi-IN" w:bidi="hi-IN"/>
        </w:rPr>
      </w:pPr>
      <w:r w:rsidRPr="00F96AB0">
        <w:rPr>
          <w:lang w:eastAsia="hi-IN" w:bidi="hi-IN"/>
        </w:rPr>
        <w:t xml:space="preserve">  высшего образования «Иркутский государственный университет путей сообщения»</w:t>
      </w:r>
    </w:p>
    <w:p w:rsidR="00254180" w:rsidRPr="00F96AB0" w:rsidRDefault="00254180" w:rsidP="00254180">
      <w:pPr>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rsidR="00254180" w:rsidRPr="003C615F" w:rsidRDefault="00254180" w:rsidP="00254180">
      <w:pPr>
        <w:rPr>
          <w:sz w:val="26"/>
          <w:szCs w:val="26"/>
        </w:rPr>
      </w:pPr>
    </w:p>
    <w:p w:rsidR="00254180" w:rsidRPr="003C615F" w:rsidRDefault="00254180" w:rsidP="00254180">
      <w:pPr>
        <w:jc w:val="center"/>
        <w:rPr>
          <w:sz w:val="26"/>
          <w:szCs w:val="26"/>
        </w:rPr>
      </w:pPr>
    </w:p>
    <w:p w:rsidR="00254180" w:rsidRPr="003C615F" w:rsidRDefault="00254180" w:rsidP="00254180">
      <w:pPr>
        <w:jc w:val="center"/>
        <w:rPr>
          <w:sz w:val="26"/>
          <w:szCs w:val="26"/>
        </w:rPr>
      </w:pPr>
    </w:p>
    <w:p w:rsidR="00254180" w:rsidRPr="003C615F" w:rsidRDefault="00254180" w:rsidP="00254180">
      <w:pPr>
        <w:jc w:val="center"/>
        <w:rPr>
          <w:sz w:val="26"/>
          <w:szCs w:val="26"/>
        </w:rPr>
      </w:pPr>
    </w:p>
    <w:p w:rsidR="00254180" w:rsidRPr="003C615F" w:rsidRDefault="00254180" w:rsidP="00254180">
      <w:pPr>
        <w:jc w:val="center"/>
        <w:rPr>
          <w:sz w:val="26"/>
          <w:szCs w:val="26"/>
        </w:rPr>
      </w:pPr>
    </w:p>
    <w:p w:rsidR="00254180" w:rsidRPr="003C615F" w:rsidRDefault="00254180" w:rsidP="00254180">
      <w:pPr>
        <w:jc w:val="center"/>
        <w:rPr>
          <w:sz w:val="26"/>
          <w:szCs w:val="26"/>
        </w:rPr>
      </w:pPr>
    </w:p>
    <w:p w:rsidR="00254180" w:rsidRPr="003C615F" w:rsidRDefault="00254180" w:rsidP="00254180">
      <w:pPr>
        <w:tabs>
          <w:tab w:val="left" w:pos="0"/>
        </w:tabs>
        <w:jc w:val="both"/>
        <w:outlineLvl w:val="0"/>
        <w:rPr>
          <w:sz w:val="26"/>
          <w:szCs w:val="26"/>
        </w:rPr>
      </w:pPr>
    </w:p>
    <w:p w:rsidR="00254180" w:rsidRPr="003C615F" w:rsidRDefault="00254180" w:rsidP="00254180">
      <w:pPr>
        <w:tabs>
          <w:tab w:val="left" w:pos="0"/>
        </w:tabs>
        <w:jc w:val="both"/>
        <w:outlineLvl w:val="0"/>
        <w:rPr>
          <w:sz w:val="26"/>
          <w:szCs w:val="26"/>
        </w:rPr>
      </w:pPr>
    </w:p>
    <w:p w:rsidR="00254180" w:rsidRPr="003C615F" w:rsidRDefault="00254180" w:rsidP="00254180">
      <w:pPr>
        <w:tabs>
          <w:tab w:val="left" w:pos="0"/>
        </w:tabs>
        <w:jc w:val="both"/>
        <w:outlineLvl w:val="0"/>
        <w:rPr>
          <w:sz w:val="26"/>
          <w:szCs w:val="26"/>
        </w:rPr>
      </w:pPr>
    </w:p>
    <w:p w:rsidR="00254180" w:rsidRPr="003C615F" w:rsidRDefault="00254180" w:rsidP="00254180">
      <w:pPr>
        <w:tabs>
          <w:tab w:val="left" w:pos="0"/>
        </w:tabs>
        <w:jc w:val="both"/>
        <w:outlineLvl w:val="0"/>
        <w:rPr>
          <w:sz w:val="26"/>
          <w:szCs w:val="26"/>
        </w:rPr>
      </w:pPr>
    </w:p>
    <w:p w:rsidR="00254180" w:rsidRPr="003C615F" w:rsidRDefault="00254180" w:rsidP="00254180">
      <w:pPr>
        <w:tabs>
          <w:tab w:val="left" w:pos="0"/>
        </w:tabs>
        <w:jc w:val="both"/>
        <w:outlineLvl w:val="0"/>
        <w:rPr>
          <w:sz w:val="26"/>
          <w:szCs w:val="26"/>
        </w:rPr>
      </w:pPr>
    </w:p>
    <w:p w:rsidR="00254180" w:rsidRPr="003C615F" w:rsidRDefault="00254180" w:rsidP="00254180">
      <w:pPr>
        <w:jc w:val="center"/>
        <w:rPr>
          <w:b/>
          <w:bCs/>
          <w:sz w:val="32"/>
          <w:szCs w:val="32"/>
        </w:rPr>
      </w:pPr>
      <w:r w:rsidRPr="003C615F">
        <w:rPr>
          <w:b/>
          <w:bCs/>
          <w:sz w:val="32"/>
          <w:szCs w:val="32"/>
        </w:rPr>
        <w:t>ФОНД ОЦЕНОЧНЫХ СРЕДСТВ</w:t>
      </w:r>
    </w:p>
    <w:p w:rsidR="00254180" w:rsidRPr="003C615F" w:rsidRDefault="00254180" w:rsidP="00254180">
      <w:pPr>
        <w:jc w:val="center"/>
        <w:rPr>
          <w:b/>
          <w:bCs/>
          <w:sz w:val="32"/>
          <w:szCs w:val="32"/>
        </w:rPr>
      </w:pPr>
    </w:p>
    <w:p w:rsidR="00254180" w:rsidRPr="003C615F" w:rsidRDefault="00254180" w:rsidP="00254180">
      <w:pPr>
        <w:jc w:val="center"/>
        <w:rPr>
          <w:b/>
          <w:bCs/>
          <w:sz w:val="32"/>
          <w:szCs w:val="32"/>
        </w:rPr>
      </w:pPr>
      <w:r w:rsidRPr="003C615F">
        <w:rPr>
          <w:b/>
          <w:bCs/>
          <w:sz w:val="32"/>
          <w:szCs w:val="32"/>
        </w:rPr>
        <w:t>для проведения текущего контроля успеваемости</w:t>
      </w:r>
    </w:p>
    <w:p w:rsidR="00254180" w:rsidRPr="003C615F" w:rsidRDefault="00254180" w:rsidP="00254180">
      <w:pPr>
        <w:jc w:val="center"/>
        <w:rPr>
          <w:b/>
          <w:bCs/>
          <w:sz w:val="32"/>
          <w:szCs w:val="32"/>
        </w:rPr>
      </w:pPr>
      <w:r w:rsidRPr="003C615F">
        <w:rPr>
          <w:b/>
          <w:bCs/>
          <w:sz w:val="32"/>
          <w:szCs w:val="32"/>
        </w:rPr>
        <w:t>и промежуточной аттестации по дисциплине</w:t>
      </w:r>
    </w:p>
    <w:p w:rsidR="00254180" w:rsidRPr="003C615F" w:rsidRDefault="00254180" w:rsidP="00254180">
      <w:pPr>
        <w:jc w:val="center"/>
        <w:rPr>
          <w:b/>
          <w:bCs/>
          <w:iCs/>
          <w:sz w:val="32"/>
          <w:szCs w:val="32"/>
        </w:rPr>
      </w:pPr>
    </w:p>
    <w:p w:rsidR="00254180" w:rsidRPr="003C615F" w:rsidRDefault="00254180" w:rsidP="00254180">
      <w:pPr>
        <w:tabs>
          <w:tab w:val="right" w:leader="underscore" w:pos="9639"/>
        </w:tabs>
        <w:jc w:val="center"/>
        <w:rPr>
          <w:sz w:val="36"/>
          <w:szCs w:val="36"/>
        </w:rPr>
      </w:pPr>
      <w:r w:rsidRPr="00F01342">
        <w:rPr>
          <w:b/>
          <w:bCs/>
          <w:iCs/>
          <w:sz w:val="32"/>
          <w:szCs w:val="32"/>
        </w:rPr>
        <w:t>Б</w:t>
      </w:r>
      <w:proofErr w:type="gramStart"/>
      <w:r w:rsidRPr="00F01342">
        <w:rPr>
          <w:b/>
          <w:bCs/>
          <w:iCs/>
          <w:sz w:val="32"/>
          <w:szCs w:val="32"/>
        </w:rPr>
        <w:t>1</w:t>
      </w:r>
      <w:proofErr w:type="gramEnd"/>
      <w:r w:rsidRPr="00F01342">
        <w:rPr>
          <w:b/>
          <w:bCs/>
          <w:iCs/>
          <w:sz w:val="32"/>
          <w:szCs w:val="32"/>
        </w:rPr>
        <w:t>.О.08</w:t>
      </w:r>
      <w:r>
        <w:rPr>
          <w:b/>
          <w:bCs/>
          <w:iCs/>
          <w:sz w:val="32"/>
          <w:szCs w:val="32"/>
        </w:rPr>
        <w:t xml:space="preserve"> </w:t>
      </w:r>
      <w:r w:rsidRPr="00F01342">
        <w:rPr>
          <w:b/>
          <w:bCs/>
          <w:iCs/>
          <w:sz w:val="32"/>
          <w:szCs w:val="32"/>
        </w:rPr>
        <w:t>Информатика</w:t>
      </w:r>
    </w:p>
    <w:p w:rsidR="00254180" w:rsidRPr="003C615F" w:rsidRDefault="00254180" w:rsidP="00254180">
      <w:pPr>
        <w:jc w:val="center"/>
      </w:pPr>
    </w:p>
    <w:p w:rsidR="00254180" w:rsidRPr="003C615F" w:rsidRDefault="00254180" w:rsidP="00254180">
      <w:pPr>
        <w:pStyle w:val="p1"/>
        <w:shd w:val="clear" w:color="auto" w:fill="FFFFFF"/>
        <w:spacing w:before="0" w:beforeAutospacing="0" w:after="0" w:afterAutospacing="0"/>
        <w:jc w:val="right"/>
        <w:outlineLvl w:val="0"/>
        <w:rPr>
          <w:b/>
          <w:bCs/>
          <w:color w:val="000000"/>
          <w:sz w:val="32"/>
          <w:szCs w:val="32"/>
        </w:rPr>
      </w:pPr>
      <w:r w:rsidRPr="003C615F">
        <w:rPr>
          <w:rStyle w:val="s1"/>
          <w:b/>
          <w:bCs/>
          <w:color w:val="000000"/>
          <w:sz w:val="32"/>
          <w:szCs w:val="32"/>
        </w:rPr>
        <w:t>Приложение № 1 к рабочей программе</w:t>
      </w:r>
    </w:p>
    <w:p w:rsidR="00254180" w:rsidRPr="003C615F" w:rsidRDefault="00254180" w:rsidP="00254180">
      <w:pPr>
        <w:jc w:val="both"/>
      </w:pPr>
    </w:p>
    <w:p w:rsidR="00254180" w:rsidRPr="003C615F" w:rsidRDefault="00254180" w:rsidP="00254180">
      <w:pPr>
        <w:jc w:val="both"/>
      </w:pPr>
    </w:p>
    <w:p w:rsidR="00254180" w:rsidRPr="003C615F" w:rsidRDefault="00254180" w:rsidP="00254180">
      <w:pPr>
        <w:jc w:val="both"/>
        <w:rPr>
          <w:sz w:val="26"/>
          <w:szCs w:val="26"/>
        </w:rPr>
      </w:pPr>
    </w:p>
    <w:p w:rsidR="00254180" w:rsidRPr="003C615F" w:rsidRDefault="00254180" w:rsidP="00254180">
      <w:pPr>
        <w:jc w:val="both"/>
        <w:rPr>
          <w:sz w:val="26"/>
          <w:szCs w:val="26"/>
        </w:rPr>
      </w:pPr>
    </w:p>
    <w:p w:rsidR="00254180" w:rsidRPr="003C615F" w:rsidRDefault="00254180" w:rsidP="00254180">
      <w:pPr>
        <w:jc w:val="both"/>
        <w:rPr>
          <w:sz w:val="26"/>
          <w:szCs w:val="26"/>
        </w:rPr>
      </w:pPr>
      <w:r>
        <w:rPr>
          <w:sz w:val="26"/>
          <w:szCs w:val="26"/>
        </w:rPr>
        <w:t>Специальность</w:t>
      </w:r>
      <w:r w:rsidRPr="003C615F">
        <w:rPr>
          <w:sz w:val="26"/>
          <w:szCs w:val="26"/>
        </w:rPr>
        <w:t xml:space="preserve"> – </w:t>
      </w:r>
      <w:r w:rsidRPr="00254180">
        <w:rPr>
          <w:iCs/>
          <w:u w:val="single"/>
        </w:rPr>
        <w:t>23.05.06 Строительство железных дорог, мостов и транспортных тоннелей</w:t>
      </w:r>
    </w:p>
    <w:p w:rsidR="00254180" w:rsidRPr="003C615F" w:rsidRDefault="00254180" w:rsidP="00254180">
      <w:pPr>
        <w:jc w:val="both"/>
        <w:rPr>
          <w:sz w:val="26"/>
          <w:szCs w:val="26"/>
        </w:rPr>
      </w:pPr>
      <w:r w:rsidRPr="00254180">
        <w:rPr>
          <w:sz w:val="26"/>
          <w:szCs w:val="26"/>
        </w:rPr>
        <w:t xml:space="preserve">Специализация </w:t>
      </w:r>
      <w:r w:rsidRPr="003C615F">
        <w:rPr>
          <w:sz w:val="26"/>
          <w:szCs w:val="26"/>
        </w:rPr>
        <w:t xml:space="preserve">– </w:t>
      </w:r>
      <w:r w:rsidRPr="00254180">
        <w:rPr>
          <w:iCs/>
          <w:u w:val="single"/>
        </w:rPr>
        <w:t>Строительство магистральных железных дорог</w:t>
      </w:r>
    </w:p>
    <w:p w:rsidR="00254180" w:rsidRPr="003C615F" w:rsidRDefault="00254180" w:rsidP="00254180">
      <w:pPr>
        <w:jc w:val="both"/>
        <w:rPr>
          <w:sz w:val="26"/>
          <w:szCs w:val="26"/>
        </w:rPr>
      </w:pPr>
    </w:p>
    <w:p w:rsidR="00254180" w:rsidRPr="003C615F" w:rsidRDefault="00254180" w:rsidP="00254180">
      <w:pPr>
        <w:jc w:val="both"/>
        <w:rPr>
          <w:sz w:val="26"/>
          <w:szCs w:val="26"/>
        </w:rPr>
      </w:pPr>
    </w:p>
    <w:p w:rsidR="00254180" w:rsidRPr="003C615F" w:rsidRDefault="00254180" w:rsidP="00254180">
      <w:pPr>
        <w:widowControl w:val="0"/>
        <w:autoSpaceDE w:val="0"/>
        <w:autoSpaceDN w:val="0"/>
        <w:adjustRightInd w:val="0"/>
        <w:jc w:val="center"/>
        <w:rPr>
          <w:color w:val="000000"/>
          <w:sz w:val="26"/>
          <w:szCs w:val="26"/>
        </w:rPr>
      </w:pPr>
    </w:p>
    <w:p w:rsidR="00254180" w:rsidRPr="003C615F" w:rsidRDefault="00254180" w:rsidP="00254180">
      <w:pPr>
        <w:widowControl w:val="0"/>
        <w:autoSpaceDE w:val="0"/>
        <w:autoSpaceDN w:val="0"/>
        <w:adjustRightInd w:val="0"/>
        <w:jc w:val="center"/>
        <w:rPr>
          <w:color w:val="000000"/>
          <w:sz w:val="26"/>
          <w:szCs w:val="26"/>
        </w:rPr>
      </w:pPr>
    </w:p>
    <w:p w:rsidR="00254180" w:rsidRPr="003C615F" w:rsidRDefault="00254180" w:rsidP="00254180">
      <w:pPr>
        <w:widowControl w:val="0"/>
        <w:autoSpaceDE w:val="0"/>
        <w:autoSpaceDN w:val="0"/>
        <w:adjustRightInd w:val="0"/>
        <w:jc w:val="center"/>
        <w:rPr>
          <w:color w:val="000000"/>
          <w:sz w:val="26"/>
          <w:szCs w:val="26"/>
        </w:rPr>
      </w:pPr>
    </w:p>
    <w:p w:rsidR="00254180" w:rsidRPr="003C615F" w:rsidRDefault="00254180" w:rsidP="00254180">
      <w:pPr>
        <w:widowControl w:val="0"/>
        <w:autoSpaceDE w:val="0"/>
        <w:autoSpaceDN w:val="0"/>
        <w:adjustRightInd w:val="0"/>
        <w:jc w:val="center"/>
        <w:rPr>
          <w:color w:val="000000"/>
          <w:sz w:val="26"/>
          <w:szCs w:val="26"/>
        </w:rPr>
      </w:pPr>
    </w:p>
    <w:p w:rsidR="00254180" w:rsidRPr="003C615F" w:rsidRDefault="00254180" w:rsidP="00254180">
      <w:pPr>
        <w:widowControl w:val="0"/>
        <w:autoSpaceDE w:val="0"/>
        <w:autoSpaceDN w:val="0"/>
        <w:adjustRightInd w:val="0"/>
        <w:jc w:val="center"/>
        <w:rPr>
          <w:color w:val="000000"/>
          <w:sz w:val="26"/>
          <w:szCs w:val="26"/>
        </w:rPr>
      </w:pPr>
    </w:p>
    <w:p w:rsidR="00254180" w:rsidRPr="003C615F" w:rsidRDefault="00254180" w:rsidP="00254180">
      <w:pPr>
        <w:widowControl w:val="0"/>
        <w:autoSpaceDE w:val="0"/>
        <w:autoSpaceDN w:val="0"/>
        <w:adjustRightInd w:val="0"/>
        <w:jc w:val="center"/>
        <w:rPr>
          <w:color w:val="000000"/>
          <w:sz w:val="26"/>
          <w:szCs w:val="26"/>
        </w:rPr>
      </w:pPr>
    </w:p>
    <w:p w:rsidR="00254180" w:rsidRPr="003C615F" w:rsidRDefault="00254180" w:rsidP="00254180">
      <w:pPr>
        <w:widowControl w:val="0"/>
        <w:autoSpaceDE w:val="0"/>
        <w:autoSpaceDN w:val="0"/>
        <w:adjustRightInd w:val="0"/>
        <w:jc w:val="center"/>
        <w:rPr>
          <w:color w:val="000000"/>
          <w:sz w:val="26"/>
          <w:szCs w:val="26"/>
        </w:rPr>
      </w:pPr>
    </w:p>
    <w:p w:rsidR="00254180" w:rsidRDefault="00254180" w:rsidP="00254180">
      <w:pPr>
        <w:widowControl w:val="0"/>
        <w:autoSpaceDE w:val="0"/>
        <w:autoSpaceDN w:val="0"/>
        <w:adjustRightInd w:val="0"/>
        <w:jc w:val="center"/>
        <w:rPr>
          <w:color w:val="000000"/>
          <w:sz w:val="26"/>
          <w:szCs w:val="26"/>
        </w:rPr>
      </w:pPr>
    </w:p>
    <w:p w:rsidR="00254180" w:rsidRPr="003C615F" w:rsidRDefault="00254180" w:rsidP="00254180">
      <w:pPr>
        <w:widowControl w:val="0"/>
        <w:autoSpaceDE w:val="0"/>
        <w:autoSpaceDN w:val="0"/>
        <w:adjustRightInd w:val="0"/>
        <w:jc w:val="center"/>
        <w:rPr>
          <w:color w:val="000000"/>
          <w:sz w:val="26"/>
          <w:szCs w:val="26"/>
        </w:rPr>
      </w:pPr>
    </w:p>
    <w:p w:rsidR="00254180" w:rsidRDefault="00254180" w:rsidP="00254180">
      <w:pPr>
        <w:widowControl w:val="0"/>
        <w:autoSpaceDE w:val="0"/>
        <w:autoSpaceDN w:val="0"/>
        <w:adjustRightInd w:val="0"/>
        <w:jc w:val="center"/>
        <w:rPr>
          <w:color w:val="000000"/>
          <w:sz w:val="26"/>
          <w:szCs w:val="26"/>
        </w:rPr>
      </w:pPr>
    </w:p>
    <w:p w:rsidR="00254180" w:rsidRPr="00C867FE" w:rsidRDefault="00254180" w:rsidP="00254180">
      <w:pPr>
        <w:widowControl w:val="0"/>
        <w:autoSpaceDE w:val="0"/>
        <w:autoSpaceDN w:val="0"/>
        <w:adjustRightInd w:val="0"/>
        <w:jc w:val="center"/>
        <w:rPr>
          <w:color w:val="000000"/>
          <w:sz w:val="26"/>
          <w:szCs w:val="26"/>
        </w:rPr>
      </w:pPr>
      <w:r>
        <w:rPr>
          <w:color w:val="000000"/>
          <w:sz w:val="26"/>
          <w:szCs w:val="26"/>
        </w:rPr>
        <w:t>КРАСНОЯРСК</w:t>
      </w:r>
    </w:p>
    <w:p w:rsidR="00254180" w:rsidRPr="003C615F" w:rsidRDefault="00254180" w:rsidP="00254180">
      <w:pPr>
        <w:jc w:val="center"/>
        <w:rPr>
          <w:sz w:val="28"/>
          <w:szCs w:val="28"/>
        </w:rPr>
      </w:pPr>
      <w:r w:rsidRPr="003C615F">
        <w:rPr>
          <w:b/>
          <w:bCs/>
          <w:sz w:val="28"/>
          <w:szCs w:val="28"/>
        </w:rPr>
        <w:lastRenderedPageBreak/>
        <w:t>1. Общие положения</w:t>
      </w:r>
    </w:p>
    <w:p w:rsidR="00254180" w:rsidRPr="003C615F" w:rsidRDefault="00254180" w:rsidP="00254180">
      <w:pPr>
        <w:ind w:firstLine="720"/>
        <w:jc w:val="both"/>
      </w:pPr>
    </w:p>
    <w:p w:rsidR="00254180" w:rsidRPr="003C615F" w:rsidRDefault="00254180" w:rsidP="00254180">
      <w:pPr>
        <w:ind w:firstLine="720"/>
        <w:jc w:val="both"/>
      </w:pPr>
      <w:r w:rsidRPr="003C615F">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rsidR="00254180" w:rsidRPr="003C615F" w:rsidRDefault="00254180" w:rsidP="00254180">
      <w:pPr>
        <w:ind w:firstLine="720"/>
        <w:jc w:val="both"/>
      </w:pPr>
      <w:r w:rsidRPr="003C615F">
        <w:t xml:space="preserve">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w:t>
      </w:r>
      <w:proofErr w:type="spellStart"/>
      <w:r w:rsidRPr="003C615F">
        <w:t>сформированности</w:t>
      </w:r>
      <w:proofErr w:type="spellEnd"/>
      <w:r w:rsidRPr="003C615F">
        <w:t xml:space="preserve"> компетенций </w:t>
      </w:r>
      <w:proofErr w:type="gramStart"/>
      <w:r w:rsidRPr="003C615F">
        <w:t>у</w:t>
      </w:r>
      <w:proofErr w:type="gramEnd"/>
      <w:r w:rsidRPr="003C615F">
        <w:t xml:space="preserve"> обучающихся.</w:t>
      </w:r>
    </w:p>
    <w:p w:rsidR="00254180" w:rsidRPr="003C615F" w:rsidRDefault="00254180" w:rsidP="00254180">
      <w:pPr>
        <w:pStyle w:val="211"/>
        <w:shd w:val="clear" w:color="auto" w:fill="auto"/>
        <w:tabs>
          <w:tab w:val="left" w:pos="1289"/>
        </w:tabs>
        <w:spacing w:before="0" w:after="0" w:line="240" w:lineRule="auto"/>
        <w:ind w:firstLine="902"/>
        <w:jc w:val="both"/>
        <w:rPr>
          <w:sz w:val="24"/>
          <w:szCs w:val="24"/>
        </w:rPr>
      </w:pPr>
      <w:r w:rsidRPr="003C615F">
        <w:rPr>
          <w:sz w:val="24"/>
          <w:szCs w:val="24"/>
        </w:rPr>
        <w:t>Задачами ФОС являются:</w:t>
      </w:r>
    </w:p>
    <w:p w:rsidR="00254180" w:rsidRPr="003C615F" w:rsidRDefault="00254180" w:rsidP="00254180">
      <w:pPr>
        <w:pStyle w:val="211"/>
        <w:shd w:val="clear" w:color="auto" w:fill="auto"/>
        <w:tabs>
          <w:tab w:val="left" w:pos="1134"/>
        </w:tabs>
        <w:spacing w:before="0" w:after="0" w:line="240" w:lineRule="auto"/>
        <w:ind w:firstLine="902"/>
        <w:jc w:val="both"/>
        <w:rPr>
          <w:sz w:val="24"/>
          <w:szCs w:val="24"/>
        </w:rPr>
      </w:pPr>
      <w:r>
        <w:rPr>
          <w:sz w:val="24"/>
          <w:szCs w:val="24"/>
        </w:rPr>
        <w:t>–</w:t>
      </w:r>
      <w:r>
        <w:rPr>
          <w:sz w:val="24"/>
          <w:szCs w:val="24"/>
        </w:rPr>
        <w:tab/>
      </w:r>
      <w:r w:rsidR="001B251D">
        <w:rPr>
          <w:sz w:val="24"/>
          <w:szCs w:val="24"/>
        </w:rPr>
        <w:t xml:space="preserve">оценка </w:t>
      </w:r>
      <w:r w:rsidRPr="003C615F">
        <w:rPr>
          <w:sz w:val="24"/>
          <w:szCs w:val="24"/>
        </w:rPr>
        <w:t>достижений обучающихся</w:t>
      </w:r>
      <w:r w:rsidR="001B251D">
        <w:rPr>
          <w:sz w:val="24"/>
          <w:szCs w:val="24"/>
        </w:rPr>
        <w:t>,</w:t>
      </w:r>
      <w:r w:rsidRPr="003C615F">
        <w:rPr>
          <w:sz w:val="24"/>
          <w:szCs w:val="24"/>
        </w:rPr>
        <w:t xml:space="preserve"> в процессе </w:t>
      </w:r>
      <w:r w:rsidRPr="003C615F">
        <w:rPr>
          <w:iCs/>
          <w:sz w:val="24"/>
          <w:szCs w:val="24"/>
        </w:rPr>
        <w:t>изучения дисциплины</w:t>
      </w:r>
      <w:r w:rsidRPr="003C615F">
        <w:rPr>
          <w:sz w:val="24"/>
          <w:szCs w:val="24"/>
        </w:rPr>
        <w:t>;</w:t>
      </w:r>
    </w:p>
    <w:p w:rsidR="00254180" w:rsidRPr="003C615F" w:rsidRDefault="00254180" w:rsidP="00254180">
      <w:pPr>
        <w:pStyle w:val="211"/>
        <w:shd w:val="clear" w:color="auto" w:fill="auto"/>
        <w:tabs>
          <w:tab w:val="left" w:pos="1134"/>
        </w:tabs>
        <w:spacing w:before="0" w:after="0" w:line="240" w:lineRule="auto"/>
        <w:ind w:firstLine="902"/>
        <w:jc w:val="both"/>
        <w:rPr>
          <w:sz w:val="24"/>
          <w:szCs w:val="24"/>
        </w:rPr>
      </w:pPr>
      <w:r w:rsidRPr="003C615F">
        <w:rPr>
          <w:sz w:val="24"/>
          <w:szCs w:val="24"/>
        </w:rPr>
        <w:t>–</w:t>
      </w:r>
      <w:r>
        <w:rPr>
          <w:sz w:val="24"/>
          <w:szCs w:val="24"/>
        </w:rPr>
        <w:tab/>
      </w:r>
      <w:r w:rsidRPr="003C615F">
        <w:rPr>
          <w:sz w:val="24"/>
          <w:szCs w:val="24"/>
        </w:rPr>
        <w:t>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254180" w:rsidRPr="003C615F" w:rsidRDefault="00254180" w:rsidP="00254180">
      <w:pPr>
        <w:pStyle w:val="211"/>
        <w:shd w:val="clear" w:color="auto" w:fill="auto"/>
        <w:tabs>
          <w:tab w:val="left" w:pos="1134"/>
        </w:tabs>
        <w:spacing w:before="0" w:after="0" w:line="240" w:lineRule="auto"/>
        <w:ind w:firstLine="902"/>
        <w:jc w:val="both"/>
        <w:rPr>
          <w:sz w:val="24"/>
          <w:szCs w:val="24"/>
        </w:rPr>
      </w:pPr>
      <w:r>
        <w:rPr>
          <w:sz w:val="24"/>
          <w:szCs w:val="24"/>
        </w:rPr>
        <w:t>–</w:t>
      </w:r>
      <w:r>
        <w:rPr>
          <w:sz w:val="24"/>
          <w:szCs w:val="24"/>
        </w:rPr>
        <w:tab/>
      </w:r>
      <w:r w:rsidRPr="003C615F">
        <w:rPr>
          <w:sz w:val="24"/>
          <w:szCs w:val="24"/>
        </w:rPr>
        <w:t xml:space="preserve">самоподготовка и самоконтроль </w:t>
      </w:r>
      <w:proofErr w:type="gramStart"/>
      <w:r w:rsidRPr="003C615F">
        <w:rPr>
          <w:sz w:val="24"/>
          <w:szCs w:val="24"/>
        </w:rPr>
        <w:t>обучающихся</w:t>
      </w:r>
      <w:proofErr w:type="gramEnd"/>
      <w:r w:rsidRPr="003C615F">
        <w:rPr>
          <w:sz w:val="24"/>
          <w:szCs w:val="24"/>
        </w:rPr>
        <w:t xml:space="preserve"> в процессе обучения.</w:t>
      </w:r>
    </w:p>
    <w:p w:rsidR="00254180" w:rsidRPr="003C615F" w:rsidRDefault="00254180" w:rsidP="00254180">
      <w:pPr>
        <w:pStyle w:val="211"/>
        <w:shd w:val="clear" w:color="auto" w:fill="auto"/>
        <w:tabs>
          <w:tab w:val="left" w:pos="1477"/>
        </w:tabs>
        <w:spacing w:before="0" w:after="0" w:line="240" w:lineRule="auto"/>
        <w:ind w:firstLine="720"/>
        <w:jc w:val="both"/>
        <w:rPr>
          <w:sz w:val="24"/>
          <w:szCs w:val="24"/>
        </w:rPr>
      </w:pPr>
      <w:r w:rsidRPr="003C615F">
        <w:rPr>
          <w:sz w:val="24"/>
          <w:szCs w:val="24"/>
        </w:rPr>
        <w:t>Фонд оценочных сре</w:t>
      </w:r>
      <w:proofErr w:type="gramStart"/>
      <w:r w:rsidRPr="003C615F">
        <w:rPr>
          <w:sz w:val="24"/>
          <w:szCs w:val="24"/>
        </w:rPr>
        <w:t>дств сф</w:t>
      </w:r>
      <w:proofErr w:type="gramEnd"/>
      <w:r w:rsidRPr="003C615F">
        <w:rPr>
          <w:sz w:val="24"/>
          <w:szCs w:val="24"/>
        </w:rPr>
        <w:t xml:space="preserve">ормирован на основе ключевых принципов оценивания: </w:t>
      </w:r>
      <w:proofErr w:type="spellStart"/>
      <w:r w:rsidRPr="003C615F">
        <w:rPr>
          <w:sz w:val="24"/>
          <w:szCs w:val="24"/>
        </w:rPr>
        <w:t>валидность</w:t>
      </w:r>
      <w:proofErr w:type="spellEnd"/>
      <w:r w:rsidRPr="003C615F">
        <w:rPr>
          <w:sz w:val="24"/>
          <w:szCs w:val="24"/>
        </w:rPr>
        <w:t>, надежность, объективность, эффективность.</w:t>
      </w:r>
    </w:p>
    <w:p w:rsidR="00254180" w:rsidRPr="003C615F" w:rsidRDefault="00DC4B61" w:rsidP="00254180">
      <w:pPr>
        <w:ind w:firstLine="720"/>
        <w:jc w:val="both"/>
      </w:pPr>
      <w:r>
        <w:t xml:space="preserve">Для оценки уровня </w:t>
      </w:r>
      <w:proofErr w:type="spellStart"/>
      <w:r>
        <w:t>сформрованн</w:t>
      </w:r>
      <w:r w:rsidR="00254180" w:rsidRPr="003C615F">
        <w:t>ости</w:t>
      </w:r>
      <w:proofErr w:type="spellEnd"/>
      <w:r w:rsidR="00254180" w:rsidRPr="003C615F">
        <w:t xml:space="preserve"> компетенций используется трехуровневая система:</w:t>
      </w:r>
    </w:p>
    <w:p w:rsidR="00254180" w:rsidRPr="0018043F" w:rsidRDefault="00254180" w:rsidP="00254180">
      <w:pPr>
        <w:pStyle w:val="211"/>
        <w:shd w:val="clear" w:color="auto" w:fill="auto"/>
        <w:tabs>
          <w:tab w:val="left" w:pos="1134"/>
        </w:tabs>
        <w:spacing w:before="0" w:after="0" w:line="240" w:lineRule="auto"/>
        <w:ind w:firstLine="902"/>
        <w:jc w:val="both"/>
        <w:rPr>
          <w:sz w:val="24"/>
          <w:szCs w:val="24"/>
        </w:rPr>
      </w:pPr>
      <w:r>
        <w:rPr>
          <w:sz w:val="24"/>
          <w:szCs w:val="24"/>
        </w:rPr>
        <w:t>–</w:t>
      </w:r>
      <w:r>
        <w:rPr>
          <w:sz w:val="24"/>
          <w:szCs w:val="24"/>
        </w:rPr>
        <w:tab/>
      </w:r>
      <w:r w:rsidRPr="0018043F">
        <w:rPr>
          <w:sz w:val="24"/>
          <w:szCs w:val="24"/>
        </w:rPr>
        <w:t>минимальный уровень освоения, обязательный для всех обучающихся по завершению освоения образовательной программы;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254180" w:rsidRPr="0018043F" w:rsidRDefault="00254180" w:rsidP="00254180">
      <w:pPr>
        <w:pStyle w:val="211"/>
        <w:shd w:val="clear" w:color="auto" w:fill="auto"/>
        <w:tabs>
          <w:tab w:val="left" w:pos="1134"/>
        </w:tabs>
        <w:spacing w:before="0" w:after="0" w:line="240" w:lineRule="auto"/>
        <w:ind w:firstLine="902"/>
        <w:jc w:val="both"/>
        <w:rPr>
          <w:sz w:val="24"/>
          <w:szCs w:val="24"/>
        </w:rPr>
      </w:pPr>
      <w:r w:rsidRPr="0018043F">
        <w:rPr>
          <w:sz w:val="24"/>
          <w:szCs w:val="24"/>
        </w:rPr>
        <w:t>–</w:t>
      </w:r>
      <w:r>
        <w:rPr>
          <w:sz w:val="24"/>
          <w:szCs w:val="24"/>
        </w:rPr>
        <w:tab/>
      </w:r>
      <w:r w:rsidRPr="0018043F">
        <w:rPr>
          <w:sz w:val="24"/>
          <w:szCs w:val="24"/>
        </w:rPr>
        <w:t xml:space="preserve">базовый уровень освоения, превышение минимальных характеристик </w:t>
      </w:r>
      <w:proofErr w:type="spellStart"/>
      <w:r w:rsidRPr="0018043F">
        <w:rPr>
          <w:sz w:val="24"/>
          <w:szCs w:val="24"/>
        </w:rPr>
        <w:t>сформированности</w:t>
      </w:r>
      <w:proofErr w:type="spellEnd"/>
      <w:r w:rsidRPr="0018043F">
        <w:rPr>
          <w:sz w:val="24"/>
          <w:szCs w:val="24"/>
        </w:rPr>
        <w:t xml:space="preserve"> компетенций; позволяет решать типовые задачи, принимать профессиональные и управленческие решения по известным алгоритмам, правилам и методикам;</w:t>
      </w:r>
    </w:p>
    <w:p w:rsidR="00254180" w:rsidRPr="0018043F" w:rsidRDefault="00254180" w:rsidP="00254180">
      <w:pPr>
        <w:pStyle w:val="211"/>
        <w:shd w:val="clear" w:color="auto" w:fill="auto"/>
        <w:tabs>
          <w:tab w:val="left" w:pos="1134"/>
        </w:tabs>
        <w:spacing w:before="0" w:after="0" w:line="240" w:lineRule="auto"/>
        <w:ind w:firstLine="902"/>
        <w:jc w:val="both"/>
        <w:rPr>
          <w:sz w:val="24"/>
          <w:szCs w:val="24"/>
        </w:rPr>
      </w:pPr>
      <w:r>
        <w:rPr>
          <w:sz w:val="24"/>
          <w:szCs w:val="24"/>
        </w:rPr>
        <w:t>–</w:t>
      </w:r>
      <w:r>
        <w:rPr>
          <w:sz w:val="24"/>
          <w:szCs w:val="24"/>
        </w:rPr>
        <w:tab/>
      </w:r>
      <w:r w:rsidRPr="0018043F">
        <w:rPr>
          <w:sz w:val="24"/>
          <w:szCs w:val="24"/>
        </w:rPr>
        <w:t>высокий уровень освоения, максимально возможная выраженность характеристик компетенций;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254180" w:rsidRPr="003C615F" w:rsidRDefault="00254180" w:rsidP="00254180">
      <w:pPr>
        <w:autoSpaceDE w:val="0"/>
        <w:ind w:firstLine="709"/>
        <w:jc w:val="both"/>
        <w:rPr>
          <w:color w:val="000000"/>
        </w:rPr>
      </w:pPr>
    </w:p>
    <w:p w:rsidR="00254180" w:rsidRPr="003C615F" w:rsidRDefault="00254180" w:rsidP="00254180">
      <w:pPr>
        <w:pStyle w:val="af6"/>
        <w:spacing w:before="0" w:beforeAutospacing="0" w:after="0" w:afterAutospacing="0"/>
        <w:jc w:val="center"/>
        <w:rPr>
          <w:rStyle w:val="s2"/>
          <w:b/>
          <w:bCs/>
          <w:sz w:val="28"/>
          <w:szCs w:val="28"/>
        </w:rPr>
      </w:pPr>
      <w:r w:rsidRPr="003C615F">
        <w:rPr>
          <w:b/>
          <w:bCs/>
          <w:sz w:val="28"/>
          <w:szCs w:val="28"/>
        </w:rPr>
        <w:t xml:space="preserve">2. </w:t>
      </w:r>
      <w:r w:rsidRPr="003C615F">
        <w:rPr>
          <w:rStyle w:val="s2"/>
          <w:b/>
          <w:bCs/>
          <w:sz w:val="28"/>
          <w:szCs w:val="28"/>
        </w:rPr>
        <w:t>Перечень компетенций, в формировании которых участвует дисциплина.</w:t>
      </w:r>
    </w:p>
    <w:p w:rsidR="00254180" w:rsidRPr="003C615F" w:rsidRDefault="00254180" w:rsidP="00254180">
      <w:pPr>
        <w:pStyle w:val="af6"/>
        <w:spacing w:before="0" w:beforeAutospacing="0" w:after="0" w:afterAutospacing="0"/>
        <w:jc w:val="center"/>
        <w:rPr>
          <w:rStyle w:val="s2"/>
          <w:b/>
          <w:bCs/>
          <w:sz w:val="28"/>
          <w:szCs w:val="28"/>
        </w:rPr>
      </w:pPr>
      <w:r w:rsidRPr="003C615F">
        <w:rPr>
          <w:rStyle w:val="s2"/>
          <w:b/>
          <w:bCs/>
          <w:sz w:val="28"/>
          <w:szCs w:val="28"/>
        </w:rPr>
        <w:t>Программа контрольно-оценочных мероприятий.</w:t>
      </w:r>
    </w:p>
    <w:p w:rsidR="00254180" w:rsidRPr="003C615F" w:rsidRDefault="00254180" w:rsidP="00254180">
      <w:pPr>
        <w:pStyle w:val="af6"/>
        <w:spacing w:before="0" w:beforeAutospacing="0" w:after="0" w:afterAutospacing="0"/>
        <w:jc w:val="center"/>
        <w:rPr>
          <w:rStyle w:val="s2"/>
          <w:b/>
          <w:bCs/>
        </w:rPr>
      </w:pPr>
      <w:r w:rsidRPr="003C615F">
        <w:rPr>
          <w:rStyle w:val="s2"/>
          <w:b/>
          <w:bCs/>
          <w:sz w:val="28"/>
          <w:szCs w:val="28"/>
        </w:rPr>
        <w:t>Показатели оценивания компетенций, критерии оценки</w:t>
      </w:r>
    </w:p>
    <w:p w:rsidR="00254180" w:rsidRDefault="00254180" w:rsidP="00254180">
      <w:pPr>
        <w:pStyle w:val="af6"/>
        <w:spacing w:before="0" w:beforeAutospacing="0" w:after="0" w:afterAutospacing="0"/>
        <w:ind w:firstLine="709"/>
        <w:jc w:val="both"/>
      </w:pPr>
      <w:r w:rsidRPr="003C615F">
        <w:rPr>
          <w:iCs/>
        </w:rPr>
        <w:t xml:space="preserve">Дисциплина </w:t>
      </w:r>
      <w:r w:rsidRPr="003C615F">
        <w:t>«</w:t>
      </w:r>
      <w:r>
        <w:t>Информатика</w:t>
      </w:r>
      <w:r w:rsidRPr="003C615F">
        <w:t>» участвует в формировании компетенций:</w:t>
      </w:r>
    </w:p>
    <w:p w:rsidR="00254180" w:rsidRPr="00785F22" w:rsidRDefault="00254180" w:rsidP="00254180">
      <w:pPr>
        <w:pStyle w:val="af6"/>
        <w:spacing w:before="0" w:beforeAutospacing="0" w:after="0" w:afterAutospacing="0"/>
        <w:ind w:firstLine="709"/>
        <w:jc w:val="both"/>
        <w:rPr>
          <w:iCs/>
        </w:rPr>
      </w:pPr>
    </w:p>
    <w:p w:rsidR="00785F22" w:rsidRPr="00785F22" w:rsidRDefault="00785F22" w:rsidP="00785F22">
      <w:pPr>
        <w:pStyle w:val="af6"/>
        <w:spacing w:before="0" w:beforeAutospacing="0" w:after="0" w:afterAutospacing="0"/>
        <w:ind w:firstLine="709"/>
        <w:jc w:val="both"/>
        <w:rPr>
          <w:iCs/>
        </w:rPr>
      </w:pPr>
      <w:r w:rsidRPr="00785F22">
        <w:rPr>
          <w:iCs/>
        </w:rPr>
        <w:t>УК-1. Способен осуществлять критический анализ проблемных ситуаций на основе системного подхода, вырабатывать стратегию действий</w:t>
      </w:r>
    </w:p>
    <w:p w:rsidR="00254180" w:rsidRPr="00785F22" w:rsidRDefault="00785F22" w:rsidP="00785F22">
      <w:pPr>
        <w:pStyle w:val="af6"/>
        <w:spacing w:before="0" w:beforeAutospacing="0" w:after="0" w:afterAutospacing="0"/>
        <w:ind w:firstLine="709"/>
        <w:jc w:val="both"/>
        <w:rPr>
          <w:iCs/>
        </w:rPr>
      </w:pPr>
      <w:r w:rsidRPr="00785F22">
        <w:rPr>
          <w:iCs/>
        </w:rPr>
        <w:t xml:space="preserve">ОПК-2. </w:t>
      </w:r>
      <w:proofErr w:type="gramStart"/>
      <w:r w:rsidRPr="00785F22">
        <w:rPr>
          <w:iCs/>
        </w:rPr>
        <w:t>Способен применять при решении профессиональных задач основные методы, способы и средства получения, хранения и переработки информации, в том числе с использованием современных информационных технологий и программного обеспечения</w:t>
      </w:r>
      <w:proofErr w:type="gramEnd"/>
    </w:p>
    <w:p w:rsidR="00254180" w:rsidRPr="00785F22" w:rsidRDefault="00254180" w:rsidP="00254180">
      <w:pPr>
        <w:pStyle w:val="af6"/>
        <w:spacing w:before="0" w:beforeAutospacing="0" w:after="0" w:afterAutospacing="0"/>
        <w:ind w:firstLine="709"/>
        <w:jc w:val="both"/>
        <w:rPr>
          <w:iCs/>
        </w:rPr>
      </w:pPr>
    </w:p>
    <w:p w:rsidR="00254180" w:rsidRDefault="00254180" w:rsidP="00254180">
      <w:pPr>
        <w:jc w:val="center"/>
        <w:rPr>
          <w:b/>
          <w:bCs/>
        </w:rPr>
      </w:pPr>
      <w:r w:rsidRPr="003C615F">
        <w:rPr>
          <w:b/>
          <w:bCs/>
        </w:rPr>
        <w:t>Программа контрольно-оценочных мероприятий</w:t>
      </w:r>
      <w:r>
        <w:rPr>
          <w:b/>
          <w:bCs/>
        </w:rPr>
        <w:t xml:space="preserve"> </w:t>
      </w:r>
      <w:r w:rsidRPr="003C615F">
        <w:rPr>
          <w:b/>
          <w:bCs/>
        </w:rPr>
        <w:t>очная форма обучения</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711"/>
        <w:gridCol w:w="1701"/>
        <w:gridCol w:w="3801"/>
        <w:gridCol w:w="22"/>
        <w:gridCol w:w="1138"/>
        <w:gridCol w:w="2268"/>
      </w:tblGrid>
      <w:tr w:rsidR="00254180" w:rsidRPr="003524D2" w:rsidTr="00254180">
        <w:trPr>
          <w:tblHeader/>
          <w:jc w:val="center"/>
        </w:trPr>
        <w:tc>
          <w:tcPr>
            <w:tcW w:w="702" w:type="dxa"/>
            <w:vAlign w:val="center"/>
          </w:tcPr>
          <w:p w:rsidR="00254180" w:rsidRPr="003524D2" w:rsidRDefault="00254180" w:rsidP="00254180">
            <w:pPr>
              <w:pStyle w:val="afff0"/>
              <w:spacing w:line="240" w:lineRule="auto"/>
              <w:jc w:val="center"/>
              <w:rPr>
                <w:sz w:val="20"/>
                <w:szCs w:val="20"/>
              </w:rPr>
            </w:pPr>
            <w:bookmarkStart w:id="1" w:name="_Hlk83583734"/>
            <w:r w:rsidRPr="003524D2">
              <w:rPr>
                <w:sz w:val="20"/>
                <w:szCs w:val="20"/>
              </w:rPr>
              <w:t>№</w:t>
            </w:r>
          </w:p>
        </w:tc>
        <w:tc>
          <w:tcPr>
            <w:tcW w:w="711" w:type="dxa"/>
            <w:vAlign w:val="center"/>
          </w:tcPr>
          <w:p w:rsidR="00254180" w:rsidRPr="003524D2" w:rsidRDefault="00254180" w:rsidP="00254180">
            <w:pPr>
              <w:pStyle w:val="afff0"/>
              <w:spacing w:line="240" w:lineRule="auto"/>
              <w:jc w:val="center"/>
              <w:rPr>
                <w:sz w:val="20"/>
                <w:szCs w:val="20"/>
              </w:rPr>
            </w:pPr>
            <w:r w:rsidRPr="003524D2">
              <w:rPr>
                <w:sz w:val="20"/>
                <w:szCs w:val="20"/>
              </w:rPr>
              <w:t>Не</w:t>
            </w:r>
            <w:r w:rsidRPr="003524D2">
              <w:rPr>
                <w:sz w:val="20"/>
                <w:szCs w:val="20"/>
              </w:rPr>
              <w:softHyphen/>
              <w:t>деля</w:t>
            </w:r>
          </w:p>
        </w:tc>
        <w:tc>
          <w:tcPr>
            <w:tcW w:w="1701" w:type="dxa"/>
            <w:vAlign w:val="center"/>
          </w:tcPr>
          <w:p w:rsidR="00254180" w:rsidRPr="003524D2" w:rsidRDefault="00254180" w:rsidP="00254180">
            <w:pPr>
              <w:pStyle w:val="afff0"/>
              <w:spacing w:line="240" w:lineRule="auto"/>
              <w:jc w:val="center"/>
              <w:rPr>
                <w:sz w:val="20"/>
                <w:szCs w:val="20"/>
              </w:rPr>
            </w:pPr>
            <w:r w:rsidRPr="003524D2">
              <w:rPr>
                <w:sz w:val="20"/>
                <w:szCs w:val="20"/>
              </w:rPr>
              <w:t>Наименование контрольно-оценочного мероприятия</w:t>
            </w:r>
          </w:p>
        </w:tc>
        <w:tc>
          <w:tcPr>
            <w:tcW w:w="3801" w:type="dxa"/>
            <w:vAlign w:val="center"/>
          </w:tcPr>
          <w:p w:rsidR="00254180" w:rsidRPr="003524D2" w:rsidRDefault="00254180" w:rsidP="00254180">
            <w:pPr>
              <w:pStyle w:val="afff0"/>
              <w:spacing w:line="240" w:lineRule="auto"/>
              <w:jc w:val="center"/>
              <w:rPr>
                <w:sz w:val="20"/>
                <w:szCs w:val="20"/>
              </w:rPr>
            </w:pPr>
            <w:r w:rsidRPr="003524D2">
              <w:rPr>
                <w:sz w:val="20"/>
                <w:szCs w:val="20"/>
              </w:rPr>
              <w:t>Объект контроля (понятия, тема / раздел дисциплины, компетенция)</w:t>
            </w:r>
          </w:p>
        </w:tc>
        <w:tc>
          <w:tcPr>
            <w:tcW w:w="1160" w:type="dxa"/>
            <w:gridSpan w:val="2"/>
            <w:vAlign w:val="center"/>
          </w:tcPr>
          <w:p w:rsidR="00254180" w:rsidRPr="003524D2" w:rsidRDefault="00254180" w:rsidP="00254180">
            <w:pPr>
              <w:pStyle w:val="afff0"/>
              <w:spacing w:line="240" w:lineRule="auto"/>
              <w:jc w:val="center"/>
              <w:rPr>
                <w:sz w:val="20"/>
                <w:szCs w:val="20"/>
              </w:rPr>
            </w:pPr>
            <w:r w:rsidRPr="003C615F">
              <w:rPr>
                <w:sz w:val="18"/>
                <w:szCs w:val="18"/>
              </w:rPr>
              <w:t xml:space="preserve">Код индикатора достижения </w:t>
            </w:r>
            <w:r w:rsidRPr="003C615F">
              <w:rPr>
                <w:sz w:val="16"/>
                <w:szCs w:val="16"/>
              </w:rPr>
              <w:t>компетенции</w:t>
            </w:r>
          </w:p>
        </w:tc>
        <w:tc>
          <w:tcPr>
            <w:tcW w:w="2268" w:type="dxa"/>
            <w:vAlign w:val="center"/>
          </w:tcPr>
          <w:p w:rsidR="00254180" w:rsidRPr="003524D2" w:rsidRDefault="00254180" w:rsidP="00254180">
            <w:pPr>
              <w:pStyle w:val="afff0"/>
              <w:spacing w:line="240" w:lineRule="auto"/>
              <w:jc w:val="center"/>
              <w:rPr>
                <w:sz w:val="20"/>
                <w:szCs w:val="20"/>
              </w:rPr>
            </w:pPr>
            <w:r w:rsidRPr="003524D2">
              <w:rPr>
                <w:sz w:val="20"/>
                <w:szCs w:val="20"/>
              </w:rPr>
              <w:t>Наименование оценочного средства (форма проведения</w:t>
            </w:r>
            <w:r w:rsidR="0029635A">
              <w:rPr>
                <w:sz w:val="20"/>
                <w:szCs w:val="20"/>
              </w:rPr>
              <w:t>*</w:t>
            </w:r>
            <w:r w:rsidRPr="003524D2">
              <w:rPr>
                <w:sz w:val="20"/>
                <w:szCs w:val="20"/>
              </w:rPr>
              <w:t>)</w:t>
            </w:r>
          </w:p>
        </w:tc>
      </w:tr>
      <w:tr w:rsidR="00254180" w:rsidRPr="003524D2" w:rsidTr="00254180">
        <w:trPr>
          <w:tblHeader/>
          <w:jc w:val="center"/>
        </w:trPr>
        <w:tc>
          <w:tcPr>
            <w:tcW w:w="10343" w:type="dxa"/>
            <w:gridSpan w:val="7"/>
            <w:vAlign w:val="center"/>
          </w:tcPr>
          <w:p w:rsidR="00254180" w:rsidRPr="003524D2" w:rsidRDefault="00785F22" w:rsidP="00254180">
            <w:pPr>
              <w:pStyle w:val="afff0"/>
              <w:spacing w:line="240" w:lineRule="auto"/>
              <w:jc w:val="center"/>
              <w:rPr>
                <w:b/>
                <w:sz w:val="20"/>
                <w:szCs w:val="20"/>
              </w:rPr>
            </w:pPr>
            <w:r>
              <w:rPr>
                <w:b/>
                <w:sz w:val="20"/>
                <w:szCs w:val="20"/>
              </w:rPr>
              <w:t>1</w:t>
            </w:r>
            <w:r w:rsidR="00254180" w:rsidRPr="003524D2">
              <w:rPr>
                <w:b/>
                <w:sz w:val="20"/>
                <w:szCs w:val="20"/>
                <w:lang w:val="en-US"/>
              </w:rPr>
              <w:t xml:space="preserve"> </w:t>
            </w:r>
            <w:r w:rsidR="00254180" w:rsidRPr="003524D2">
              <w:rPr>
                <w:b/>
                <w:sz w:val="20"/>
                <w:szCs w:val="20"/>
              </w:rPr>
              <w:t>семестр</w:t>
            </w:r>
          </w:p>
        </w:tc>
      </w:tr>
      <w:tr w:rsidR="00254180" w:rsidRPr="003524D2" w:rsidTr="00254180">
        <w:trPr>
          <w:trHeight w:val="773"/>
          <w:jc w:val="center"/>
        </w:trPr>
        <w:tc>
          <w:tcPr>
            <w:tcW w:w="702" w:type="dxa"/>
            <w:vAlign w:val="center"/>
          </w:tcPr>
          <w:p w:rsidR="00254180" w:rsidRPr="003524D2" w:rsidRDefault="00254180" w:rsidP="00D66C98">
            <w:pPr>
              <w:pStyle w:val="afff0"/>
              <w:numPr>
                <w:ilvl w:val="0"/>
                <w:numId w:val="3"/>
              </w:numPr>
              <w:spacing w:line="240" w:lineRule="auto"/>
              <w:ind w:right="12"/>
              <w:jc w:val="center"/>
              <w:rPr>
                <w:sz w:val="20"/>
                <w:szCs w:val="20"/>
              </w:rPr>
            </w:pPr>
          </w:p>
        </w:tc>
        <w:tc>
          <w:tcPr>
            <w:tcW w:w="711" w:type="dxa"/>
            <w:vAlign w:val="center"/>
          </w:tcPr>
          <w:p w:rsidR="00254180" w:rsidRPr="003524D2" w:rsidRDefault="00254180" w:rsidP="00254180">
            <w:pPr>
              <w:pStyle w:val="afff0"/>
              <w:spacing w:line="240" w:lineRule="auto"/>
              <w:jc w:val="center"/>
              <w:rPr>
                <w:sz w:val="20"/>
                <w:szCs w:val="20"/>
              </w:rPr>
            </w:pPr>
            <w:r>
              <w:rPr>
                <w:sz w:val="20"/>
                <w:szCs w:val="20"/>
              </w:rPr>
              <w:t>1</w:t>
            </w:r>
          </w:p>
        </w:tc>
        <w:tc>
          <w:tcPr>
            <w:tcW w:w="1701" w:type="dxa"/>
            <w:vAlign w:val="center"/>
          </w:tcPr>
          <w:p w:rsidR="00254180" w:rsidRPr="003524D2" w:rsidRDefault="00254180" w:rsidP="00254180">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254180" w:rsidRPr="003524D2" w:rsidRDefault="00785F22" w:rsidP="00254180">
            <w:pPr>
              <w:rPr>
                <w:sz w:val="20"/>
                <w:szCs w:val="20"/>
              </w:rPr>
            </w:pPr>
            <w:r w:rsidRPr="00785F22">
              <w:rPr>
                <w:color w:val="000000"/>
                <w:sz w:val="20"/>
                <w:szCs w:val="20"/>
              </w:rPr>
              <w:t>Цели и задачи Информатики. Понятие информации</w:t>
            </w:r>
            <w:r w:rsidR="00254180">
              <w:rPr>
                <w:color w:val="000000"/>
                <w:sz w:val="20"/>
                <w:szCs w:val="20"/>
              </w:rPr>
              <w:t xml:space="preserve"> </w:t>
            </w:r>
            <w:r w:rsidR="00254180" w:rsidRPr="003524D2">
              <w:rPr>
                <w:sz w:val="20"/>
                <w:szCs w:val="20"/>
              </w:rPr>
              <w:t>/</w:t>
            </w:r>
            <w:r w:rsidR="00254180">
              <w:rPr>
                <w:sz w:val="20"/>
                <w:szCs w:val="20"/>
              </w:rPr>
              <w:t xml:space="preserve"> </w:t>
            </w:r>
            <w:r w:rsidR="00254180" w:rsidRPr="003524D2">
              <w:rPr>
                <w:sz w:val="20"/>
                <w:szCs w:val="20"/>
              </w:rPr>
              <w:t>1</w:t>
            </w:r>
          </w:p>
        </w:tc>
        <w:tc>
          <w:tcPr>
            <w:tcW w:w="1138" w:type="dxa"/>
            <w:vAlign w:val="center"/>
          </w:tcPr>
          <w:p w:rsidR="00785F22" w:rsidRPr="00785F22" w:rsidRDefault="00785F22" w:rsidP="00785F22">
            <w:pPr>
              <w:pStyle w:val="afff0"/>
              <w:jc w:val="center"/>
              <w:rPr>
                <w:color w:val="000000"/>
                <w:sz w:val="20"/>
                <w:szCs w:val="20"/>
              </w:rPr>
            </w:pPr>
            <w:r w:rsidRPr="00785F22">
              <w:rPr>
                <w:color w:val="000000"/>
                <w:sz w:val="20"/>
                <w:szCs w:val="20"/>
              </w:rPr>
              <w:t>УК-1.4,</w:t>
            </w:r>
          </w:p>
          <w:p w:rsidR="00254180" w:rsidRPr="003524D2" w:rsidRDefault="00785F22" w:rsidP="00785F22">
            <w:pPr>
              <w:pStyle w:val="afff0"/>
              <w:spacing w:line="240" w:lineRule="auto"/>
              <w:jc w:val="center"/>
              <w:rPr>
                <w:sz w:val="20"/>
                <w:szCs w:val="20"/>
              </w:rPr>
            </w:pPr>
            <w:r w:rsidRPr="00785F22">
              <w:rPr>
                <w:color w:val="000000"/>
                <w:sz w:val="20"/>
                <w:szCs w:val="20"/>
              </w:rPr>
              <w:t>ОПК-2.1</w:t>
            </w:r>
          </w:p>
        </w:tc>
        <w:tc>
          <w:tcPr>
            <w:tcW w:w="2268" w:type="dxa"/>
            <w:vAlign w:val="center"/>
          </w:tcPr>
          <w:p w:rsidR="00254180" w:rsidRPr="003524D2" w:rsidRDefault="00254180" w:rsidP="00254180">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785F22" w:rsidRPr="003524D2" w:rsidTr="00254180">
        <w:trPr>
          <w:trHeight w:val="449"/>
          <w:jc w:val="center"/>
        </w:trPr>
        <w:tc>
          <w:tcPr>
            <w:tcW w:w="702" w:type="dxa"/>
            <w:vAlign w:val="center"/>
          </w:tcPr>
          <w:p w:rsidR="00785F22" w:rsidRPr="003524D2" w:rsidRDefault="00785F22" w:rsidP="00D66C98">
            <w:pPr>
              <w:pStyle w:val="afff0"/>
              <w:numPr>
                <w:ilvl w:val="0"/>
                <w:numId w:val="3"/>
              </w:numPr>
              <w:spacing w:line="240" w:lineRule="auto"/>
              <w:ind w:right="12"/>
              <w:jc w:val="center"/>
              <w:rPr>
                <w:sz w:val="20"/>
                <w:szCs w:val="20"/>
              </w:rPr>
            </w:pPr>
          </w:p>
        </w:tc>
        <w:tc>
          <w:tcPr>
            <w:tcW w:w="711" w:type="dxa"/>
            <w:vAlign w:val="center"/>
          </w:tcPr>
          <w:p w:rsidR="00785F22" w:rsidRPr="003524D2" w:rsidRDefault="00785F22" w:rsidP="00785F22">
            <w:pPr>
              <w:pStyle w:val="afff0"/>
              <w:spacing w:line="240" w:lineRule="auto"/>
              <w:jc w:val="center"/>
              <w:rPr>
                <w:sz w:val="20"/>
                <w:szCs w:val="20"/>
              </w:rPr>
            </w:pPr>
            <w:r>
              <w:rPr>
                <w:sz w:val="20"/>
                <w:szCs w:val="20"/>
              </w:rPr>
              <w:t>1</w:t>
            </w:r>
          </w:p>
        </w:tc>
        <w:tc>
          <w:tcPr>
            <w:tcW w:w="1701" w:type="dxa"/>
            <w:vAlign w:val="center"/>
          </w:tcPr>
          <w:p w:rsidR="00785F22" w:rsidRPr="003524D2" w:rsidRDefault="00785F22" w:rsidP="00785F22">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785F22" w:rsidRPr="003524D2" w:rsidRDefault="00785F22" w:rsidP="00785F22">
            <w:pPr>
              <w:rPr>
                <w:sz w:val="20"/>
                <w:szCs w:val="20"/>
              </w:rPr>
            </w:pPr>
            <w:r w:rsidRPr="00785F22">
              <w:rPr>
                <w:color w:val="000000"/>
                <w:sz w:val="20"/>
                <w:szCs w:val="20"/>
              </w:rPr>
              <w:t xml:space="preserve">Основы работы в ОС </w:t>
            </w:r>
            <w:proofErr w:type="spellStart"/>
            <w:r w:rsidRPr="00785F22">
              <w:rPr>
                <w:color w:val="000000"/>
                <w:sz w:val="20"/>
                <w:szCs w:val="20"/>
              </w:rPr>
              <w:t>Windows</w:t>
            </w:r>
            <w:proofErr w:type="spellEnd"/>
            <w:r>
              <w:rPr>
                <w:color w:val="000000"/>
                <w:sz w:val="20"/>
                <w:szCs w:val="20"/>
              </w:rPr>
              <w:t xml:space="preserve"> / 1</w:t>
            </w:r>
          </w:p>
        </w:tc>
        <w:tc>
          <w:tcPr>
            <w:tcW w:w="1138" w:type="dxa"/>
            <w:vAlign w:val="center"/>
          </w:tcPr>
          <w:p w:rsidR="00785F22" w:rsidRPr="00785F22" w:rsidRDefault="00785F22" w:rsidP="00785F22">
            <w:pPr>
              <w:pStyle w:val="afff0"/>
              <w:jc w:val="center"/>
              <w:rPr>
                <w:color w:val="000000"/>
                <w:sz w:val="20"/>
                <w:szCs w:val="20"/>
              </w:rPr>
            </w:pPr>
            <w:r w:rsidRPr="00785F22">
              <w:rPr>
                <w:color w:val="000000"/>
                <w:sz w:val="20"/>
                <w:szCs w:val="20"/>
              </w:rPr>
              <w:t>УК-1.4,</w:t>
            </w:r>
          </w:p>
          <w:p w:rsidR="00785F22" w:rsidRPr="003524D2" w:rsidRDefault="00785F22" w:rsidP="00785F22">
            <w:pPr>
              <w:pStyle w:val="afff0"/>
              <w:spacing w:line="240" w:lineRule="auto"/>
              <w:jc w:val="center"/>
              <w:rPr>
                <w:sz w:val="20"/>
                <w:szCs w:val="20"/>
              </w:rPr>
            </w:pPr>
            <w:r w:rsidRPr="00785F22">
              <w:rPr>
                <w:color w:val="000000"/>
                <w:sz w:val="20"/>
                <w:szCs w:val="20"/>
              </w:rPr>
              <w:t>ОПК-2.1</w:t>
            </w:r>
          </w:p>
        </w:tc>
        <w:tc>
          <w:tcPr>
            <w:tcW w:w="2268" w:type="dxa"/>
            <w:vAlign w:val="center"/>
          </w:tcPr>
          <w:p w:rsidR="00785F22" w:rsidRPr="003524D2" w:rsidRDefault="00785F22" w:rsidP="00785F22">
            <w:pPr>
              <w:pStyle w:val="afff0"/>
              <w:spacing w:line="240" w:lineRule="auto"/>
              <w:rPr>
                <w:sz w:val="20"/>
                <w:szCs w:val="20"/>
              </w:rPr>
            </w:pPr>
            <w:r>
              <w:rPr>
                <w:sz w:val="20"/>
                <w:szCs w:val="20"/>
              </w:rPr>
              <w:t xml:space="preserve">Защита </w:t>
            </w:r>
            <w:r w:rsidRPr="00817BB2">
              <w:rPr>
                <w:sz w:val="20"/>
                <w:szCs w:val="20"/>
              </w:rPr>
              <w:t>лабораторной работы (компьютерные технологии)</w:t>
            </w:r>
          </w:p>
        </w:tc>
      </w:tr>
      <w:tr w:rsidR="00785F22" w:rsidRPr="003524D2" w:rsidTr="00254180">
        <w:trPr>
          <w:jc w:val="center"/>
        </w:trPr>
        <w:tc>
          <w:tcPr>
            <w:tcW w:w="702" w:type="dxa"/>
            <w:vAlign w:val="center"/>
          </w:tcPr>
          <w:p w:rsidR="00785F22" w:rsidRPr="003524D2" w:rsidRDefault="00785F22" w:rsidP="00D66C98">
            <w:pPr>
              <w:pStyle w:val="afff0"/>
              <w:numPr>
                <w:ilvl w:val="0"/>
                <w:numId w:val="3"/>
              </w:numPr>
              <w:spacing w:line="240" w:lineRule="auto"/>
              <w:ind w:right="12"/>
              <w:jc w:val="center"/>
              <w:rPr>
                <w:sz w:val="20"/>
                <w:szCs w:val="20"/>
              </w:rPr>
            </w:pPr>
          </w:p>
        </w:tc>
        <w:tc>
          <w:tcPr>
            <w:tcW w:w="711" w:type="dxa"/>
            <w:vAlign w:val="center"/>
          </w:tcPr>
          <w:p w:rsidR="00785F22" w:rsidRPr="003524D2" w:rsidRDefault="00785F22" w:rsidP="00785F22">
            <w:pPr>
              <w:pStyle w:val="afff0"/>
              <w:spacing w:line="240" w:lineRule="auto"/>
              <w:jc w:val="center"/>
              <w:rPr>
                <w:sz w:val="20"/>
                <w:szCs w:val="20"/>
              </w:rPr>
            </w:pPr>
            <w:r>
              <w:rPr>
                <w:sz w:val="20"/>
                <w:szCs w:val="20"/>
              </w:rPr>
              <w:t>1</w:t>
            </w:r>
          </w:p>
        </w:tc>
        <w:tc>
          <w:tcPr>
            <w:tcW w:w="1701" w:type="dxa"/>
            <w:vAlign w:val="center"/>
          </w:tcPr>
          <w:p w:rsidR="00785F22" w:rsidRPr="003524D2" w:rsidRDefault="00785F22" w:rsidP="00785F22">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785F22" w:rsidRPr="003524D2" w:rsidRDefault="00785F22" w:rsidP="00785F22">
            <w:pPr>
              <w:pStyle w:val="afff0"/>
              <w:spacing w:line="240" w:lineRule="auto"/>
              <w:rPr>
                <w:sz w:val="20"/>
                <w:szCs w:val="20"/>
              </w:rPr>
            </w:pPr>
            <w:r w:rsidRPr="00785F22">
              <w:rPr>
                <w:color w:val="000000"/>
                <w:sz w:val="20"/>
                <w:szCs w:val="20"/>
              </w:rPr>
              <w:t>Решение задач на измерение информации</w:t>
            </w:r>
            <w:r w:rsidRPr="003524D2">
              <w:rPr>
                <w:sz w:val="20"/>
                <w:szCs w:val="20"/>
              </w:rPr>
              <w:t xml:space="preserve"> /</w:t>
            </w:r>
            <w:r>
              <w:rPr>
                <w:sz w:val="20"/>
                <w:szCs w:val="20"/>
              </w:rPr>
              <w:t xml:space="preserve"> 1</w:t>
            </w:r>
          </w:p>
        </w:tc>
        <w:tc>
          <w:tcPr>
            <w:tcW w:w="1138" w:type="dxa"/>
            <w:vAlign w:val="center"/>
          </w:tcPr>
          <w:p w:rsidR="00785F22" w:rsidRPr="00785F22" w:rsidRDefault="00785F22" w:rsidP="00785F22">
            <w:pPr>
              <w:pStyle w:val="afff0"/>
              <w:jc w:val="center"/>
              <w:rPr>
                <w:color w:val="000000"/>
                <w:sz w:val="20"/>
                <w:szCs w:val="20"/>
              </w:rPr>
            </w:pPr>
            <w:r w:rsidRPr="00785F22">
              <w:rPr>
                <w:color w:val="000000"/>
                <w:sz w:val="20"/>
                <w:szCs w:val="20"/>
              </w:rPr>
              <w:t>УК-1.4,</w:t>
            </w:r>
          </w:p>
          <w:p w:rsidR="00785F22" w:rsidRPr="003524D2" w:rsidRDefault="00785F22" w:rsidP="00785F22">
            <w:pPr>
              <w:pStyle w:val="afff0"/>
              <w:spacing w:line="240" w:lineRule="auto"/>
              <w:jc w:val="center"/>
              <w:rPr>
                <w:sz w:val="20"/>
                <w:szCs w:val="20"/>
              </w:rPr>
            </w:pPr>
            <w:r w:rsidRPr="00785F22">
              <w:rPr>
                <w:color w:val="000000"/>
                <w:sz w:val="20"/>
                <w:szCs w:val="20"/>
              </w:rPr>
              <w:t>ОПК-2.1</w:t>
            </w:r>
          </w:p>
        </w:tc>
        <w:tc>
          <w:tcPr>
            <w:tcW w:w="2268" w:type="dxa"/>
            <w:vAlign w:val="center"/>
          </w:tcPr>
          <w:p w:rsidR="00785F22" w:rsidRPr="003524D2" w:rsidRDefault="00785F22" w:rsidP="00785F22">
            <w:pPr>
              <w:pStyle w:val="afff0"/>
              <w:spacing w:line="240" w:lineRule="auto"/>
              <w:rPr>
                <w:sz w:val="20"/>
                <w:szCs w:val="20"/>
              </w:rPr>
            </w:pPr>
            <w:r w:rsidRPr="00817BB2">
              <w:rPr>
                <w:sz w:val="20"/>
                <w:szCs w:val="20"/>
              </w:rPr>
              <w:t>Творческое задание (компьютерные технологии)</w:t>
            </w:r>
          </w:p>
        </w:tc>
      </w:tr>
      <w:tr w:rsidR="00785F22" w:rsidRPr="003524D2" w:rsidTr="00254180">
        <w:trPr>
          <w:jc w:val="center"/>
        </w:trPr>
        <w:tc>
          <w:tcPr>
            <w:tcW w:w="702" w:type="dxa"/>
            <w:vAlign w:val="center"/>
          </w:tcPr>
          <w:p w:rsidR="00785F22" w:rsidRPr="003524D2" w:rsidRDefault="00785F22" w:rsidP="00D66C98">
            <w:pPr>
              <w:pStyle w:val="afff0"/>
              <w:numPr>
                <w:ilvl w:val="0"/>
                <w:numId w:val="3"/>
              </w:numPr>
              <w:spacing w:line="240" w:lineRule="auto"/>
              <w:ind w:right="12"/>
              <w:jc w:val="center"/>
              <w:rPr>
                <w:sz w:val="20"/>
                <w:szCs w:val="20"/>
              </w:rPr>
            </w:pPr>
          </w:p>
        </w:tc>
        <w:tc>
          <w:tcPr>
            <w:tcW w:w="711" w:type="dxa"/>
            <w:vAlign w:val="center"/>
          </w:tcPr>
          <w:p w:rsidR="00785F22" w:rsidRPr="003524D2" w:rsidRDefault="00785F22" w:rsidP="00785F22">
            <w:pPr>
              <w:pStyle w:val="afff0"/>
              <w:spacing w:line="240" w:lineRule="auto"/>
              <w:jc w:val="center"/>
              <w:rPr>
                <w:sz w:val="20"/>
                <w:szCs w:val="20"/>
              </w:rPr>
            </w:pPr>
            <w:r>
              <w:rPr>
                <w:sz w:val="20"/>
                <w:szCs w:val="20"/>
              </w:rPr>
              <w:t>2</w:t>
            </w:r>
          </w:p>
        </w:tc>
        <w:tc>
          <w:tcPr>
            <w:tcW w:w="1701" w:type="dxa"/>
            <w:vAlign w:val="center"/>
          </w:tcPr>
          <w:p w:rsidR="00785F22" w:rsidRPr="003524D2" w:rsidRDefault="00785F22" w:rsidP="00785F22">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785F22" w:rsidRPr="003524D2" w:rsidRDefault="00785F22" w:rsidP="00785F22">
            <w:pPr>
              <w:rPr>
                <w:sz w:val="20"/>
                <w:szCs w:val="20"/>
              </w:rPr>
            </w:pPr>
            <w:r w:rsidRPr="00785F22">
              <w:rPr>
                <w:color w:val="000000"/>
                <w:sz w:val="20"/>
                <w:szCs w:val="20"/>
              </w:rPr>
              <w:t>Принцип работы компьютера</w:t>
            </w:r>
            <w:r w:rsidR="000524E0">
              <w:rPr>
                <w:color w:val="000000"/>
                <w:sz w:val="20"/>
                <w:szCs w:val="20"/>
              </w:rPr>
              <w:t xml:space="preserve"> / 1</w:t>
            </w:r>
          </w:p>
        </w:tc>
        <w:tc>
          <w:tcPr>
            <w:tcW w:w="1138" w:type="dxa"/>
            <w:vAlign w:val="center"/>
          </w:tcPr>
          <w:p w:rsidR="00785F22" w:rsidRPr="00785F22" w:rsidRDefault="00785F22" w:rsidP="00785F22">
            <w:pPr>
              <w:pStyle w:val="afff0"/>
              <w:jc w:val="center"/>
              <w:rPr>
                <w:color w:val="000000"/>
                <w:sz w:val="20"/>
                <w:szCs w:val="20"/>
              </w:rPr>
            </w:pPr>
            <w:r w:rsidRPr="00785F22">
              <w:rPr>
                <w:color w:val="000000"/>
                <w:sz w:val="20"/>
                <w:szCs w:val="20"/>
              </w:rPr>
              <w:t>УК-1.4,</w:t>
            </w:r>
          </w:p>
          <w:p w:rsidR="00785F22" w:rsidRPr="003524D2" w:rsidRDefault="00785F22" w:rsidP="00785F22">
            <w:pPr>
              <w:pStyle w:val="afff0"/>
              <w:spacing w:line="240" w:lineRule="auto"/>
              <w:jc w:val="center"/>
              <w:rPr>
                <w:sz w:val="20"/>
                <w:szCs w:val="20"/>
              </w:rPr>
            </w:pPr>
            <w:r w:rsidRPr="00785F22">
              <w:rPr>
                <w:color w:val="000000"/>
                <w:sz w:val="20"/>
                <w:szCs w:val="20"/>
              </w:rPr>
              <w:t>ОПК-2.1</w:t>
            </w:r>
          </w:p>
        </w:tc>
        <w:tc>
          <w:tcPr>
            <w:tcW w:w="2268" w:type="dxa"/>
            <w:vAlign w:val="center"/>
          </w:tcPr>
          <w:p w:rsidR="00785F22" w:rsidRPr="003524D2" w:rsidRDefault="00785F22" w:rsidP="00785F22">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785F22" w:rsidRPr="003524D2" w:rsidTr="00254180">
        <w:trPr>
          <w:jc w:val="center"/>
        </w:trPr>
        <w:tc>
          <w:tcPr>
            <w:tcW w:w="702" w:type="dxa"/>
            <w:vAlign w:val="center"/>
          </w:tcPr>
          <w:p w:rsidR="00785F22" w:rsidRPr="003524D2" w:rsidRDefault="00785F22" w:rsidP="00D66C98">
            <w:pPr>
              <w:pStyle w:val="afff0"/>
              <w:numPr>
                <w:ilvl w:val="0"/>
                <w:numId w:val="3"/>
              </w:numPr>
              <w:spacing w:line="240" w:lineRule="auto"/>
              <w:ind w:right="12"/>
              <w:jc w:val="center"/>
              <w:rPr>
                <w:sz w:val="20"/>
                <w:szCs w:val="20"/>
              </w:rPr>
            </w:pPr>
          </w:p>
        </w:tc>
        <w:tc>
          <w:tcPr>
            <w:tcW w:w="711" w:type="dxa"/>
            <w:vAlign w:val="center"/>
          </w:tcPr>
          <w:p w:rsidR="00785F22" w:rsidRPr="003524D2" w:rsidRDefault="00785F22" w:rsidP="00785F22">
            <w:pPr>
              <w:pStyle w:val="afff0"/>
              <w:spacing w:line="240" w:lineRule="auto"/>
              <w:jc w:val="center"/>
              <w:rPr>
                <w:sz w:val="20"/>
                <w:szCs w:val="20"/>
              </w:rPr>
            </w:pPr>
            <w:r>
              <w:rPr>
                <w:sz w:val="20"/>
                <w:szCs w:val="20"/>
              </w:rPr>
              <w:t>3</w:t>
            </w:r>
          </w:p>
        </w:tc>
        <w:tc>
          <w:tcPr>
            <w:tcW w:w="1701" w:type="dxa"/>
            <w:vAlign w:val="center"/>
          </w:tcPr>
          <w:p w:rsidR="00785F22" w:rsidRPr="003524D2" w:rsidRDefault="00785F22" w:rsidP="00785F22">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785F22" w:rsidRPr="003524D2" w:rsidRDefault="00785F22" w:rsidP="00785F22">
            <w:pPr>
              <w:pStyle w:val="afff0"/>
              <w:spacing w:line="240" w:lineRule="auto"/>
              <w:rPr>
                <w:sz w:val="20"/>
                <w:szCs w:val="20"/>
              </w:rPr>
            </w:pPr>
            <w:r w:rsidRPr="00785F22">
              <w:rPr>
                <w:color w:val="000000"/>
                <w:sz w:val="20"/>
                <w:szCs w:val="20"/>
              </w:rPr>
              <w:t>Архитектура компьютера</w:t>
            </w:r>
            <w:r w:rsidR="000524E0">
              <w:rPr>
                <w:color w:val="000000"/>
                <w:sz w:val="20"/>
                <w:szCs w:val="20"/>
              </w:rPr>
              <w:t xml:space="preserve"> / 1</w:t>
            </w:r>
          </w:p>
        </w:tc>
        <w:tc>
          <w:tcPr>
            <w:tcW w:w="1138" w:type="dxa"/>
            <w:vAlign w:val="center"/>
          </w:tcPr>
          <w:p w:rsidR="00785F22" w:rsidRPr="00785F22" w:rsidRDefault="00785F22" w:rsidP="00785F22">
            <w:pPr>
              <w:pStyle w:val="afff0"/>
              <w:jc w:val="center"/>
              <w:rPr>
                <w:color w:val="000000"/>
                <w:sz w:val="20"/>
                <w:szCs w:val="20"/>
              </w:rPr>
            </w:pPr>
            <w:r w:rsidRPr="00785F22">
              <w:rPr>
                <w:color w:val="000000"/>
                <w:sz w:val="20"/>
                <w:szCs w:val="20"/>
              </w:rPr>
              <w:t>УК-1.4,</w:t>
            </w:r>
          </w:p>
          <w:p w:rsidR="00785F22" w:rsidRPr="003524D2" w:rsidRDefault="00785F22" w:rsidP="00785F22">
            <w:pPr>
              <w:pStyle w:val="afff0"/>
              <w:spacing w:line="240" w:lineRule="auto"/>
              <w:jc w:val="center"/>
              <w:rPr>
                <w:sz w:val="20"/>
                <w:szCs w:val="20"/>
              </w:rPr>
            </w:pPr>
            <w:r w:rsidRPr="00785F22">
              <w:rPr>
                <w:color w:val="000000"/>
                <w:sz w:val="20"/>
                <w:szCs w:val="20"/>
              </w:rPr>
              <w:t>ОПК-2.1</w:t>
            </w:r>
          </w:p>
        </w:tc>
        <w:tc>
          <w:tcPr>
            <w:tcW w:w="2268" w:type="dxa"/>
            <w:vAlign w:val="center"/>
          </w:tcPr>
          <w:p w:rsidR="00785F22" w:rsidRPr="003524D2" w:rsidRDefault="00785F22" w:rsidP="00785F22">
            <w:pPr>
              <w:pStyle w:val="afff0"/>
              <w:spacing w:line="240" w:lineRule="auto"/>
              <w:rPr>
                <w:sz w:val="20"/>
                <w:szCs w:val="20"/>
              </w:rPr>
            </w:pPr>
            <w:r w:rsidRPr="007E5EC8">
              <w:rPr>
                <w:sz w:val="20"/>
                <w:szCs w:val="20"/>
              </w:rPr>
              <w:t>Тренажер</w:t>
            </w:r>
            <w:r>
              <w:rPr>
                <w:sz w:val="20"/>
                <w:szCs w:val="20"/>
              </w:rPr>
              <w:t xml:space="preserve"> </w:t>
            </w:r>
            <w:r w:rsidRPr="00817BB2">
              <w:rPr>
                <w:sz w:val="20"/>
                <w:szCs w:val="20"/>
              </w:rPr>
              <w:t>(компьютерные технологии)</w:t>
            </w:r>
            <w:r>
              <w:rPr>
                <w:sz w:val="20"/>
                <w:szCs w:val="20"/>
              </w:rPr>
              <w:t>,</w:t>
            </w:r>
            <w:r w:rsidRPr="007E5EC8">
              <w:rPr>
                <w:sz w:val="20"/>
                <w:szCs w:val="20"/>
              </w:rPr>
              <w:t xml:space="preserve"> </w:t>
            </w:r>
            <w:r>
              <w:rPr>
                <w:sz w:val="20"/>
                <w:szCs w:val="20"/>
              </w:rPr>
              <w:t xml:space="preserve">тест </w:t>
            </w:r>
            <w:r w:rsidRPr="00BA387D">
              <w:rPr>
                <w:sz w:val="20"/>
                <w:szCs w:val="20"/>
              </w:rPr>
              <w:t>(компьютерные технологии</w:t>
            </w:r>
            <w:r>
              <w:rPr>
                <w:sz w:val="20"/>
                <w:szCs w:val="20"/>
              </w:rPr>
              <w:t>)</w:t>
            </w:r>
          </w:p>
        </w:tc>
      </w:tr>
      <w:tr w:rsidR="00785F22" w:rsidRPr="003524D2" w:rsidTr="00254180">
        <w:trPr>
          <w:jc w:val="center"/>
        </w:trPr>
        <w:tc>
          <w:tcPr>
            <w:tcW w:w="702" w:type="dxa"/>
            <w:vAlign w:val="center"/>
          </w:tcPr>
          <w:p w:rsidR="00785F22" w:rsidRPr="003524D2" w:rsidRDefault="00785F22" w:rsidP="00D66C98">
            <w:pPr>
              <w:pStyle w:val="afff0"/>
              <w:numPr>
                <w:ilvl w:val="0"/>
                <w:numId w:val="3"/>
              </w:numPr>
              <w:spacing w:line="240" w:lineRule="auto"/>
              <w:ind w:right="12"/>
              <w:jc w:val="center"/>
              <w:rPr>
                <w:sz w:val="20"/>
                <w:szCs w:val="20"/>
              </w:rPr>
            </w:pPr>
          </w:p>
        </w:tc>
        <w:tc>
          <w:tcPr>
            <w:tcW w:w="711" w:type="dxa"/>
            <w:vAlign w:val="center"/>
          </w:tcPr>
          <w:p w:rsidR="00785F22" w:rsidRPr="003524D2" w:rsidRDefault="00785F22" w:rsidP="00785F22">
            <w:pPr>
              <w:pStyle w:val="afff0"/>
              <w:spacing w:line="240" w:lineRule="auto"/>
              <w:jc w:val="center"/>
              <w:rPr>
                <w:sz w:val="20"/>
                <w:szCs w:val="20"/>
              </w:rPr>
            </w:pPr>
            <w:r>
              <w:rPr>
                <w:sz w:val="20"/>
                <w:szCs w:val="20"/>
              </w:rPr>
              <w:t>4</w:t>
            </w:r>
          </w:p>
        </w:tc>
        <w:tc>
          <w:tcPr>
            <w:tcW w:w="1701" w:type="dxa"/>
            <w:vAlign w:val="center"/>
          </w:tcPr>
          <w:p w:rsidR="00785F22" w:rsidRPr="003524D2" w:rsidRDefault="00785F22" w:rsidP="00785F22">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785F22" w:rsidRPr="003524D2" w:rsidRDefault="00785F22" w:rsidP="00785F22">
            <w:pPr>
              <w:pStyle w:val="afff0"/>
              <w:spacing w:line="240" w:lineRule="auto"/>
              <w:rPr>
                <w:sz w:val="20"/>
                <w:szCs w:val="20"/>
              </w:rPr>
            </w:pPr>
            <w:r w:rsidRPr="00785F22">
              <w:rPr>
                <w:color w:val="000000"/>
                <w:sz w:val="20"/>
                <w:szCs w:val="20"/>
              </w:rPr>
              <w:t>Локальные и глобальные вычислительные сети. Принципы построения, классификация</w:t>
            </w:r>
            <w:r w:rsidR="000524E0">
              <w:rPr>
                <w:color w:val="000000"/>
                <w:sz w:val="20"/>
                <w:szCs w:val="20"/>
              </w:rPr>
              <w:t xml:space="preserve"> / 1</w:t>
            </w:r>
          </w:p>
        </w:tc>
        <w:tc>
          <w:tcPr>
            <w:tcW w:w="1138" w:type="dxa"/>
            <w:vAlign w:val="center"/>
          </w:tcPr>
          <w:p w:rsidR="00785F22" w:rsidRPr="00785F22" w:rsidRDefault="00785F22" w:rsidP="00785F22">
            <w:pPr>
              <w:pStyle w:val="afff0"/>
              <w:jc w:val="center"/>
              <w:rPr>
                <w:color w:val="000000"/>
                <w:sz w:val="20"/>
                <w:szCs w:val="20"/>
              </w:rPr>
            </w:pPr>
            <w:r w:rsidRPr="00785F22">
              <w:rPr>
                <w:color w:val="000000"/>
                <w:sz w:val="20"/>
                <w:szCs w:val="20"/>
              </w:rPr>
              <w:t>УК-1.4,</w:t>
            </w:r>
          </w:p>
          <w:p w:rsidR="00785F22" w:rsidRPr="003524D2" w:rsidRDefault="00785F22" w:rsidP="00785F22">
            <w:pPr>
              <w:pStyle w:val="afff0"/>
              <w:spacing w:line="240" w:lineRule="auto"/>
              <w:jc w:val="center"/>
              <w:rPr>
                <w:sz w:val="20"/>
                <w:szCs w:val="20"/>
              </w:rPr>
            </w:pPr>
            <w:r w:rsidRPr="00785F22">
              <w:rPr>
                <w:color w:val="000000"/>
                <w:sz w:val="20"/>
                <w:szCs w:val="20"/>
              </w:rPr>
              <w:t>ОПК-2.1</w:t>
            </w:r>
          </w:p>
        </w:tc>
        <w:tc>
          <w:tcPr>
            <w:tcW w:w="2268" w:type="dxa"/>
            <w:vAlign w:val="center"/>
          </w:tcPr>
          <w:p w:rsidR="00785F22" w:rsidRPr="003524D2" w:rsidRDefault="00785F22" w:rsidP="00785F22">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785F22" w:rsidRPr="003524D2" w:rsidTr="00254180">
        <w:trPr>
          <w:jc w:val="center"/>
        </w:trPr>
        <w:tc>
          <w:tcPr>
            <w:tcW w:w="702" w:type="dxa"/>
            <w:vAlign w:val="center"/>
          </w:tcPr>
          <w:p w:rsidR="00785F22" w:rsidRPr="003524D2" w:rsidRDefault="00785F22" w:rsidP="00D66C98">
            <w:pPr>
              <w:pStyle w:val="afff0"/>
              <w:numPr>
                <w:ilvl w:val="0"/>
                <w:numId w:val="3"/>
              </w:numPr>
              <w:spacing w:line="240" w:lineRule="auto"/>
              <w:ind w:right="12"/>
              <w:jc w:val="center"/>
              <w:rPr>
                <w:sz w:val="20"/>
                <w:szCs w:val="20"/>
              </w:rPr>
            </w:pPr>
          </w:p>
        </w:tc>
        <w:tc>
          <w:tcPr>
            <w:tcW w:w="711" w:type="dxa"/>
            <w:vAlign w:val="center"/>
          </w:tcPr>
          <w:p w:rsidR="00785F22" w:rsidRPr="003524D2" w:rsidRDefault="00785F22" w:rsidP="00785F22">
            <w:pPr>
              <w:pStyle w:val="afff0"/>
              <w:spacing w:line="240" w:lineRule="auto"/>
              <w:jc w:val="center"/>
              <w:rPr>
                <w:sz w:val="20"/>
                <w:szCs w:val="20"/>
              </w:rPr>
            </w:pPr>
            <w:r>
              <w:rPr>
                <w:sz w:val="20"/>
                <w:szCs w:val="20"/>
              </w:rPr>
              <w:t>2</w:t>
            </w:r>
          </w:p>
        </w:tc>
        <w:tc>
          <w:tcPr>
            <w:tcW w:w="1701" w:type="dxa"/>
            <w:vAlign w:val="center"/>
          </w:tcPr>
          <w:p w:rsidR="00785F22" w:rsidRPr="003524D2" w:rsidRDefault="00785F22" w:rsidP="00785F22">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785F22" w:rsidRPr="003524D2" w:rsidRDefault="00785F22" w:rsidP="00785F22">
            <w:pPr>
              <w:pStyle w:val="afff0"/>
              <w:spacing w:line="240" w:lineRule="auto"/>
              <w:rPr>
                <w:sz w:val="20"/>
                <w:szCs w:val="20"/>
              </w:rPr>
            </w:pPr>
            <w:r w:rsidRPr="00785F22">
              <w:rPr>
                <w:color w:val="000000"/>
                <w:sz w:val="20"/>
                <w:szCs w:val="20"/>
              </w:rPr>
              <w:t>Полезные WEB-сервисы</w:t>
            </w:r>
            <w:r w:rsidR="000524E0">
              <w:rPr>
                <w:color w:val="000000"/>
                <w:sz w:val="20"/>
                <w:szCs w:val="20"/>
              </w:rPr>
              <w:t xml:space="preserve"> / 1</w:t>
            </w:r>
          </w:p>
        </w:tc>
        <w:tc>
          <w:tcPr>
            <w:tcW w:w="1138" w:type="dxa"/>
            <w:vAlign w:val="center"/>
          </w:tcPr>
          <w:p w:rsidR="00785F22" w:rsidRPr="00785F22" w:rsidRDefault="00785F22" w:rsidP="00785F22">
            <w:pPr>
              <w:pStyle w:val="afff0"/>
              <w:jc w:val="center"/>
              <w:rPr>
                <w:color w:val="000000"/>
                <w:sz w:val="20"/>
                <w:szCs w:val="20"/>
              </w:rPr>
            </w:pPr>
            <w:r w:rsidRPr="00785F22">
              <w:rPr>
                <w:color w:val="000000"/>
                <w:sz w:val="20"/>
                <w:szCs w:val="20"/>
              </w:rPr>
              <w:t>УК-1.4,</w:t>
            </w:r>
          </w:p>
          <w:p w:rsidR="00785F22" w:rsidRPr="003524D2" w:rsidRDefault="00785F22" w:rsidP="00785F22">
            <w:pPr>
              <w:pStyle w:val="afff0"/>
              <w:spacing w:line="240" w:lineRule="auto"/>
              <w:jc w:val="center"/>
              <w:rPr>
                <w:sz w:val="20"/>
                <w:szCs w:val="20"/>
              </w:rPr>
            </w:pPr>
            <w:r w:rsidRPr="00785F22">
              <w:rPr>
                <w:color w:val="000000"/>
                <w:sz w:val="20"/>
                <w:szCs w:val="20"/>
              </w:rPr>
              <w:t>ОПК-2.1</w:t>
            </w:r>
          </w:p>
        </w:tc>
        <w:tc>
          <w:tcPr>
            <w:tcW w:w="2268" w:type="dxa"/>
            <w:vAlign w:val="center"/>
          </w:tcPr>
          <w:p w:rsidR="00785F22" w:rsidRPr="003524D2" w:rsidRDefault="00785F22" w:rsidP="00785F22">
            <w:pPr>
              <w:pStyle w:val="afff0"/>
              <w:spacing w:line="240" w:lineRule="auto"/>
              <w:rPr>
                <w:sz w:val="20"/>
                <w:szCs w:val="20"/>
              </w:rPr>
            </w:pPr>
            <w:r>
              <w:rPr>
                <w:sz w:val="20"/>
                <w:szCs w:val="20"/>
              </w:rPr>
              <w:t xml:space="preserve">Защита </w:t>
            </w:r>
            <w:r w:rsidRPr="00817BB2">
              <w:rPr>
                <w:sz w:val="20"/>
                <w:szCs w:val="20"/>
              </w:rPr>
              <w:t>лабораторной работы (компьютерные технологии)</w:t>
            </w:r>
          </w:p>
        </w:tc>
      </w:tr>
      <w:tr w:rsidR="00785F22" w:rsidRPr="003524D2" w:rsidTr="00254180">
        <w:trPr>
          <w:jc w:val="center"/>
        </w:trPr>
        <w:tc>
          <w:tcPr>
            <w:tcW w:w="702" w:type="dxa"/>
            <w:vAlign w:val="center"/>
          </w:tcPr>
          <w:p w:rsidR="00785F22" w:rsidRPr="003524D2" w:rsidRDefault="00785F22" w:rsidP="00D66C98">
            <w:pPr>
              <w:pStyle w:val="afff0"/>
              <w:numPr>
                <w:ilvl w:val="0"/>
                <w:numId w:val="3"/>
              </w:numPr>
              <w:spacing w:line="240" w:lineRule="auto"/>
              <w:ind w:right="12"/>
              <w:jc w:val="center"/>
              <w:rPr>
                <w:sz w:val="20"/>
                <w:szCs w:val="20"/>
              </w:rPr>
            </w:pPr>
          </w:p>
        </w:tc>
        <w:tc>
          <w:tcPr>
            <w:tcW w:w="711" w:type="dxa"/>
            <w:vAlign w:val="center"/>
          </w:tcPr>
          <w:p w:rsidR="00785F22" w:rsidRPr="003524D2" w:rsidRDefault="00785F22" w:rsidP="00785F22">
            <w:pPr>
              <w:pStyle w:val="afff0"/>
              <w:spacing w:line="240" w:lineRule="auto"/>
              <w:jc w:val="center"/>
              <w:rPr>
                <w:sz w:val="20"/>
                <w:szCs w:val="20"/>
              </w:rPr>
            </w:pPr>
            <w:r>
              <w:rPr>
                <w:sz w:val="20"/>
                <w:szCs w:val="20"/>
              </w:rPr>
              <w:t>2-4</w:t>
            </w:r>
          </w:p>
        </w:tc>
        <w:tc>
          <w:tcPr>
            <w:tcW w:w="1701" w:type="dxa"/>
            <w:vAlign w:val="center"/>
          </w:tcPr>
          <w:p w:rsidR="00785F22" w:rsidRPr="003524D2" w:rsidRDefault="00785F22" w:rsidP="00785F22">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785F22" w:rsidRPr="003524D2" w:rsidRDefault="00785F22" w:rsidP="00785F22">
            <w:pPr>
              <w:rPr>
                <w:sz w:val="20"/>
                <w:szCs w:val="20"/>
              </w:rPr>
            </w:pPr>
            <w:r w:rsidRPr="00785F22">
              <w:rPr>
                <w:color w:val="000000"/>
                <w:sz w:val="20"/>
                <w:szCs w:val="20"/>
              </w:rPr>
              <w:t>Сбор информации на выбранну</w:t>
            </w:r>
            <w:r w:rsidR="000524E0">
              <w:rPr>
                <w:color w:val="000000"/>
                <w:sz w:val="20"/>
                <w:szCs w:val="20"/>
              </w:rPr>
              <w:t>ю тему в электронной библиотеке / 1</w:t>
            </w:r>
          </w:p>
        </w:tc>
        <w:tc>
          <w:tcPr>
            <w:tcW w:w="1138" w:type="dxa"/>
            <w:vAlign w:val="center"/>
          </w:tcPr>
          <w:p w:rsidR="00785F22" w:rsidRPr="00785F22" w:rsidRDefault="00785F22" w:rsidP="00785F22">
            <w:pPr>
              <w:pStyle w:val="afff0"/>
              <w:jc w:val="center"/>
              <w:rPr>
                <w:color w:val="000000"/>
                <w:sz w:val="20"/>
                <w:szCs w:val="20"/>
              </w:rPr>
            </w:pPr>
            <w:r w:rsidRPr="00785F22">
              <w:rPr>
                <w:color w:val="000000"/>
                <w:sz w:val="20"/>
                <w:szCs w:val="20"/>
              </w:rPr>
              <w:t>УК-1.4,</w:t>
            </w:r>
          </w:p>
          <w:p w:rsidR="00785F22" w:rsidRPr="003524D2" w:rsidRDefault="00785F22" w:rsidP="00785F22">
            <w:pPr>
              <w:pStyle w:val="afff0"/>
              <w:spacing w:line="240" w:lineRule="auto"/>
              <w:jc w:val="center"/>
              <w:rPr>
                <w:sz w:val="20"/>
                <w:szCs w:val="20"/>
              </w:rPr>
            </w:pPr>
            <w:r w:rsidRPr="00785F22">
              <w:rPr>
                <w:color w:val="000000"/>
                <w:sz w:val="20"/>
                <w:szCs w:val="20"/>
              </w:rPr>
              <w:t>ОПК-2.1</w:t>
            </w:r>
          </w:p>
        </w:tc>
        <w:tc>
          <w:tcPr>
            <w:tcW w:w="2268" w:type="dxa"/>
            <w:vAlign w:val="center"/>
          </w:tcPr>
          <w:p w:rsidR="00785F22" w:rsidRPr="003524D2" w:rsidRDefault="00785F22" w:rsidP="00785F22">
            <w:pPr>
              <w:pStyle w:val="afff0"/>
              <w:spacing w:line="240" w:lineRule="auto"/>
              <w:rPr>
                <w:sz w:val="20"/>
                <w:szCs w:val="20"/>
              </w:rPr>
            </w:pPr>
            <w:r w:rsidRPr="00817BB2">
              <w:rPr>
                <w:sz w:val="20"/>
                <w:szCs w:val="20"/>
              </w:rPr>
              <w:t>Творческое задание (компьютерные технологии)</w:t>
            </w:r>
          </w:p>
        </w:tc>
      </w:tr>
      <w:tr w:rsidR="00785F22" w:rsidRPr="003524D2" w:rsidTr="00254180">
        <w:trPr>
          <w:jc w:val="center"/>
        </w:trPr>
        <w:tc>
          <w:tcPr>
            <w:tcW w:w="702" w:type="dxa"/>
            <w:vAlign w:val="center"/>
          </w:tcPr>
          <w:p w:rsidR="00785F22" w:rsidRPr="003524D2" w:rsidRDefault="00785F22" w:rsidP="00D66C98">
            <w:pPr>
              <w:pStyle w:val="afff0"/>
              <w:numPr>
                <w:ilvl w:val="0"/>
                <w:numId w:val="3"/>
              </w:numPr>
              <w:spacing w:line="240" w:lineRule="auto"/>
              <w:ind w:right="12"/>
              <w:jc w:val="center"/>
              <w:rPr>
                <w:sz w:val="20"/>
                <w:szCs w:val="20"/>
              </w:rPr>
            </w:pPr>
          </w:p>
        </w:tc>
        <w:tc>
          <w:tcPr>
            <w:tcW w:w="711" w:type="dxa"/>
            <w:vAlign w:val="center"/>
          </w:tcPr>
          <w:p w:rsidR="00785F22" w:rsidRPr="003524D2" w:rsidRDefault="00785F22" w:rsidP="00785F22">
            <w:pPr>
              <w:pStyle w:val="afff0"/>
              <w:spacing w:line="240" w:lineRule="auto"/>
              <w:jc w:val="center"/>
              <w:rPr>
                <w:sz w:val="20"/>
                <w:szCs w:val="20"/>
              </w:rPr>
            </w:pPr>
            <w:r>
              <w:rPr>
                <w:sz w:val="20"/>
                <w:szCs w:val="20"/>
              </w:rPr>
              <w:t>5</w:t>
            </w:r>
          </w:p>
        </w:tc>
        <w:tc>
          <w:tcPr>
            <w:tcW w:w="1701" w:type="dxa"/>
            <w:vAlign w:val="center"/>
          </w:tcPr>
          <w:p w:rsidR="00785F22" w:rsidRPr="003524D2" w:rsidRDefault="00785F22" w:rsidP="00785F22">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785F22" w:rsidRPr="003524D2" w:rsidRDefault="00785F22" w:rsidP="00785F22">
            <w:pPr>
              <w:pStyle w:val="afff0"/>
              <w:spacing w:line="240" w:lineRule="auto"/>
              <w:rPr>
                <w:sz w:val="20"/>
                <w:szCs w:val="20"/>
              </w:rPr>
            </w:pPr>
            <w:r w:rsidRPr="00785F22">
              <w:rPr>
                <w:color w:val="000000"/>
                <w:sz w:val="20"/>
                <w:szCs w:val="20"/>
              </w:rPr>
              <w:t>Операционные системы и программное обеспечение</w:t>
            </w:r>
            <w:r w:rsidR="000524E0">
              <w:rPr>
                <w:color w:val="000000"/>
                <w:sz w:val="20"/>
                <w:szCs w:val="20"/>
              </w:rPr>
              <w:t xml:space="preserve"> / 2</w:t>
            </w:r>
          </w:p>
        </w:tc>
        <w:tc>
          <w:tcPr>
            <w:tcW w:w="1138" w:type="dxa"/>
            <w:vAlign w:val="center"/>
          </w:tcPr>
          <w:p w:rsidR="00785F22" w:rsidRPr="00785F22" w:rsidRDefault="00785F22" w:rsidP="00785F22">
            <w:pPr>
              <w:pStyle w:val="afff0"/>
              <w:jc w:val="center"/>
              <w:rPr>
                <w:color w:val="000000"/>
                <w:sz w:val="20"/>
                <w:szCs w:val="20"/>
              </w:rPr>
            </w:pPr>
            <w:r w:rsidRPr="00785F22">
              <w:rPr>
                <w:color w:val="000000"/>
                <w:sz w:val="20"/>
                <w:szCs w:val="20"/>
              </w:rPr>
              <w:t>УК-1.4,</w:t>
            </w:r>
          </w:p>
          <w:p w:rsidR="00785F22" w:rsidRPr="003524D2" w:rsidRDefault="00785F22" w:rsidP="00785F22">
            <w:pPr>
              <w:pStyle w:val="afff0"/>
              <w:spacing w:line="240" w:lineRule="auto"/>
              <w:jc w:val="center"/>
              <w:rPr>
                <w:sz w:val="20"/>
                <w:szCs w:val="20"/>
              </w:rPr>
            </w:pPr>
            <w:r w:rsidRPr="00785F22">
              <w:rPr>
                <w:color w:val="000000"/>
                <w:sz w:val="20"/>
                <w:szCs w:val="20"/>
              </w:rPr>
              <w:t>ОПК-2.1</w:t>
            </w:r>
          </w:p>
        </w:tc>
        <w:tc>
          <w:tcPr>
            <w:tcW w:w="2268" w:type="dxa"/>
            <w:vAlign w:val="center"/>
          </w:tcPr>
          <w:p w:rsidR="00785F22" w:rsidRPr="003524D2" w:rsidRDefault="00785F22" w:rsidP="00785F22">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785F22" w:rsidRPr="003524D2" w:rsidTr="00254180">
        <w:trPr>
          <w:jc w:val="center"/>
        </w:trPr>
        <w:tc>
          <w:tcPr>
            <w:tcW w:w="702" w:type="dxa"/>
            <w:vAlign w:val="center"/>
          </w:tcPr>
          <w:p w:rsidR="00785F22" w:rsidRPr="003524D2" w:rsidRDefault="00785F22" w:rsidP="00D66C98">
            <w:pPr>
              <w:pStyle w:val="afff0"/>
              <w:numPr>
                <w:ilvl w:val="0"/>
                <w:numId w:val="3"/>
              </w:numPr>
              <w:spacing w:line="240" w:lineRule="auto"/>
              <w:ind w:right="12"/>
              <w:jc w:val="center"/>
              <w:rPr>
                <w:sz w:val="20"/>
                <w:szCs w:val="20"/>
              </w:rPr>
            </w:pPr>
          </w:p>
        </w:tc>
        <w:tc>
          <w:tcPr>
            <w:tcW w:w="711" w:type="dxa"/>
            <w:vAlign w:val="center"/>
          </w:tcPr>
          <w:p w:rsidR="00785F22" w:rsidRPr="003524D2" w:rsidRDefault="00785F22" w:rsidP="00785F22">
            <w:pPr>
              <w:pStyle w:val="afff0"/>
              <w:spacing w:line="240" w:lineRule="auto"/>
              <w:jc w:val="center"/>
              <w:rPr>
                <w:sz w:val="20"/>
                <w:szCs w:val="20"/>
              </w:rPr>
            </w:pPr>
            <w:r>
              <w:rPr>
                <w:sz w:val="20"/>
                <w:szCs w:val="20"/>
              </w:rPr>
              <w:t>5</w:t>
            </w:r>
          </w:p>
        </w:tc>
        <w:tc>
          <w:tcPr>
            <w:tcW w:w="1701" w:type="dxa"/>
            <w:vAlign w:val="center"/>
          </w:tcPr>
          <w:p w:rsidR="00785F22" w:rsidRPr="003524D2" w:rsidRDefault="00785F22" w:rsidP="00785F22">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785F22" w:rsidRPr="000129BF" w:rsidRDefault="00785F22" w:rsidP="00785F22">
            <w:pPr>
              <w:pStyle w:val="afff0"/>
              <w:spacing w:line="240" w:lineRule="auto"/>
              <w:rPr>
                <w:b/>
                <w:bCs/>
                <w:sz w:val="20"/>
                <w:szCs w:val="20"/>
              </w:rPr>
            </w:pPr>
            <w:r w:rsidRPr="00785F22">
              <w:rPr>
                <w:color w:val="000000"/>
                <w:sz w:val="20"/>
                <w:szCs w:val="20"/>
              </w:rPr>
              <w:t xml:space="preserve">Изучение возможностей ОС </w:t>
            </w:r>
            <w:proofErr w:type="spellStart"/>
            <w:r w:rsidRPr="00785F22">
              <w:rPr>
                <w:color w:val="000000"/>
                <w:sz w:val="20"/>
                <w:szCs w:val="20"/>
              </w:rPr>
              <w:t>Windows</w:t>
            </w:r>
            <w:proofErr w:type="spellEnd"/>
            <w:r w:rsidR="000524E0">
              <w:rPr>
                <w:color w:val="000000"/>
                <w:sz w:val="20"/>
                <w:szCs w:val="20"/>
              </w:rPr>
              <w:t xml:space="preserve"> / 2</w:t>
            </w:r>
          </w:p>
        </w:tc>
        <w:tc>
          <w:tcPr>
            <w:tcW w:w="1138" w:type="dxa"/>
            <w:vAlign w:val="center"/>
          </w:tcPr>
          <w:p w:rsidR="00785F22" w:rsidRPr="00785F22" w:rsidRDefault="00785F22" w:rsidP="00785F22">
            <w:pPr>
              <w:pStyle w:val="afff0"/>
              <w:jc w:val="center"/>
              <w:rPr>
                <w:color w:val="000000"/>
                <w:sz w:val="20"/>
                <w:szCs w:val="20"/>
              </w:rPr>
            </w:pPr>
            <w:r w:rsidRPr="00785F22">
              <w:rPr>
                <w:color w:val="000000"/>
                <w:sz w:val="20"/>
                <w:szCs w:val="20"/>
              </w:rPr>
              <w:t>УК-1.4,</w:t>
            </w:r>
          </w:p>
          <w:p w:rsidR="00785F22" w:rsidRPr="003524D2" w:rsidRDefault="00785F22" w:rsidP="00785F22">
            <w:pPr>
              <w:pStyle w:val="afff0"/>
              <w:spacing w:line="240" w:lineRule="auto"/>
              <w:jc w:val="center"/>
              <w:rPr>
                <w:sz w:val="20"/>
                <w:szCs w:val="20"/>
              </w:rPr>
            </w:pPr>
            <w:r w:rsidRPr="00785F22">
              <w:rPr>
                <w:color w:val="000000"/>
                <w:sz w:val="20"/>
                <w:szCs w:val="20"/>
              </w:rPr>
              <w:t>ОПК-2.1</w:t>
            </w:r>
          </w:p>
        </w:tc>
        <w:tc>
          <w:tcPr>
            <w:tcW w:w="2268" w:type="dxa"/>
            <w:vAlign w:val="center"/>
          </w:tcPr>
          <w:p w:rsidR="00785F22" w:rsidRPr="003524D2" w:rsidRDefault="00785F22" w:rsidP="00785F22">
            <w:pPr>
              <w:pStyle w:val="afff0"/>
              <w:spacing w:line="240" w:lineRule="auto"/>
              <w:rPr>
                <w:sz w:val="20"/>
                <w:szCs w:val="20"/>
              </w:rPr>
            </w:pPr>
            <w:r w:rsidRPr="00817BB2">
              <w:rPr>
                <w:sz w:val="20"/>
                <w:szCs w:val="20"/>
              </w:rPr>
              <w:t>Творческое задание (компьютерные технологии)</w:t>
            </w:r>
          </w:p>
        </w:tc>
      </w:tr>
      <w:tr w:rsidR="00785F22" w:rsidRPr="003524D2" w:rsidTr="00254180">
        <w:trPr>
          <w:jc w:val="center"/>
        </w:trPr>
        <w:tc>
          <w:tcPr>
            <w:tcW w:w="702" w:type="dxa"/>
            <w:vAlign w:val="center"/>
          </w:tcPr>
          <w:p w:rsidR="00785F22" w:rsidRPr="003524D2" w:rsidRDefault="00785F22" w:rsidP="00D66C98">
            <w:pPr>
              <w:pStyle w:val="afff0"/>
              <w:numPr>
                <w:ilvl w:val="0"/>
                <w:numId w:val="3"/>
              </w:numPr>
              <w:spacing w:line="240" w:lineRule="auto"/>
              <w:ind w:right="12"/>
              <w:jc w:val="center"/>
              <w:rPr>
                <w:sz w:val="20"/>
                <w:szCs w:val="20"/>
              </w:rPr>
            </w:pPr>
          </w:p>
        </w:tc>
        <w:tc>
          <w:tcPr>
            <w:tcW w:w="711" w:type="dxa"/>
            <w:vAlign w:val="center"/>
          </w:tcPr>
          <w:p w:rsidR="00785F22" w:rsidRPr="003524D2" w:rsidRDefault="00785F22" w:rsidP="00785F22">
            <w:pPr>
              <w:pStyle w:val="afff0"/>
              <w:spacing w:line="240" w:lineRule="auto"/>
              <w:jc w:val="center"/>
              <w:rPr>
                <w:sz w:val="20"/>
                <w:szCs w:val="20"/>
              </w:rPr>
            </w:pPr>
            <w:r>
              <w:rPr>
                <w:sz w:val="20"/>
                <w:szCs w:val="20"/>
              </w:rPr>
              <w:t>6</w:t>
            </w:r>
          </w:p>
        </w:tc>
        <w:tc>
          <w:tcPr>
            <w:tcW w:w="1701" w:type="dxa"/>
            <w:vAlign w:val="center"/>
          </w:tcPr>
          <w:p w:rsidR="00785F22" w:rsidRPr="003524D2" w:rsidRDefault="00785F22" w:rsidP="00785F22">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785F22" w:rsidRPr="003524D2" w:rsidRDefault="00785F22" w:rsidP="00785F22">
            <w:pPr>
              <w:pStyle w:val="afff0"/>
              <w:spacing w:line="240" w:lineRule="auto"/>
              <w:rPr>
                <w:sz w:val="20"/>
                <w:szCs w:val="20"/>
              </w:rPr>
            </w:pPr>
            <w:r w:rsidRPr="00785F22">
              <w:rPr>
                <w:color w:val="000000"/>
                <w:sz w:val="20"/>
                <w:szCs w:val="20"/>
              </w:rPr>
              <w:t>Верстка документов</w:t>
            </w:r>
            <w:r w:rsidR="000524E0">
              <w:rPr>
                <w:color w:val="000000"/>
                <w:sz w:val="20"/>
                <w:szCs w:val="20"/>
              </w:rPr>
              <w:t xml:space="preserve"> / 2</w:t>
            </w:r>
          </w:p>
        </w:tc>
        <w:tc>
          <w:tcPr>
            <w:tcW w:w="1138" w:type="dxa"/>
            <w:vAlign w:val="center"/>
          </w:tcPr>
          <w:p w:rsidR="00785F22" w:rsidRPr="00785F22" w:rsidRDefault="00785F22" w:rsidP="00785F22">
            <w:pPr>
              <w:pStyle w:val="afff0"/>
              <w:jc w:val="center"/>
              <w:rPr>
                <w:color w:val="000000"/>
                <w:sz w:val="20"/>
                <w:szCs w:val="20"/>
              </w:rPr>
            </w:pPr>
            <w:r w:rsidRPr="00785F22">
              <w:rPr>
                <w:color w:val="000000"/>
                <w:sz w:val="20"/>
                <w:szCs w:val="20"/>
              </w:rPr>
              <w:t>УК-1.4,</w:t>
            </w:r>
          </w:p>
          <w:p w:rsidR="00785F22" w:rsidRPr="003524D2" w:rsidRDefault="00785F22" w:rsidP="00785F22">
            <w:pPr>
              <w:pStyle w:val="afff0"/>
              <w:spacing w:line="240" w:lineRule="auto"/>
              <w:jc w:val="center"/>
              <w:rPr>
                <w:sz w:val="20"/>
                <w:szCs w:val="20"/>
              </w:rPr>
            </w:pPr>
            <w:r w:rsidRPr="00785F22">
              <w:rPr>
                <w:color w:val="000000"/>
                <w:sz w:val="20"/>
                <w:szCs w:val="20"/>
              </w:rPr>
              <w:t>ОПК-2.1</w:t>
            </w:r>
          </w:p>
        </w:tc>
        <w:tc>
          <w:tcPr>
            <w:tcW w:w="2268" w:type="dxa"/>
            <w:vAlign w:val="center"/>
          </w:tcPr>
          <w:p w:rsidR="00785F22" w:rsidRPr="003524D2" w:rsidRDefault="00785F22" w:rsidP="00785F22">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785F22" w:rsidRPr="003524D2" w:rsidTr="00254180">
        <w:trPr>
          <w:jc w:val="center"/>
        </w:trPr>
        <w:tc>
          <w:tcPr>
            <w:tcW w:w="702" w:type="dxa"/>
            <w:vAlign w:val="center"/>
          </w:tcPr>
          <w:p w:rsidR="00785F22" w:rsidRPr="003524D2" w:rsidRDefault="00785F22" w:rsidP="00D66C98">
            <w:pPr>
              <w:pStyle w:val="afff0"/>
              <w:numPr>
                <w:ilvl w:val="0"/>
                <w:numId w:val="3"/>
              </w:numPr>
              <w:spacing w:line="240" w:lineRule="auto"/>
              <w:ind w:right="12"/>
              <w:jc w:val="center"/>
              <w:rPr>
                <w:sz w:val="20"/>
                <w:szCs w:val="20"/>
              </w:rPr>
            </w:pPr>
          </w:p>
        </w:tc>
        <w:tc>
          <w:tcPr>
            <w:tcW w:w="711" w:type="dxa"/>
            <w:vAlign w:val="center"/>
          </w:tcPr>
          <w:p w:rsidR="00785F22" w:rsidRPr="003524D2" w:rsidRDefault="00785F22" w:rsidP="00785F22">
            <w:pPr>
              <w:pStyle w:val="afff0"/>
              <w:spacing w:line="240" w:lineRule="auto"/>
              <w:jc w:val="center"/>
              <w:rPr>
                <w:sz w:val="20"/>
                <w:szCs w:val="20"/>
              </w:rPr>
            </w:pPr>
            <w:r>
              <w:rPr>
                <w:sz w:val="20"/>
                <w:szCs w:val="20"/>
              </w:rPr>
              <w:t>3</w:t>
            </w:r>
          </w:p>
        </w:tc>
        <w:tc>
          <w:tcPr>
            <w:tcW w:w="1701" w:type="dxa"/>
            <w:vAlign w:val="center"/>
          </w:tcPr>
          <w:p w:rsidR="00785F22" w:rsidRPr="003524D2" w:rsidRDefault="00785F22" w:rsidP="00785F22">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785F22" w:rsidRPr="003524D2" w:rsidRDefault="00785F22" w:rsidP="00785F22">
            <w:pPr>
              <w:pStyle w:val="afff0"/>
              <w:spacing w:line="240" w:lineRule="auto"/>
              <w:rPr>
                <w:sz w:val="20"/>
                <w:szCs w:val="20"/>
              </w:rPr>
            </w:pPr>
            <w:r w:rsidRPr="00785F22">
              <w:rPr>
                <w:color w:val="000000"/>
                <w:sz w:val="20"/>
                <w:szCs w:val="20"/>
              </w:rPr>
              <w:t>Набор и редактирование текста. Таблицы и иллюстрации</w:t>
            </w:r>
            <w:r w:rsidR="000524E0">
              <w:rPr>
                <w:color w:val="000000"/>
                <w:sz w:val="20"/>
                <w:szCs w:val="20"/>
              </w:rPr>
              <w:t xml:space="preserve"> / 2</w:t>
            </w:r>
          </w:p>
        </w:tc>
        <w:tc>
          <w:tcPr>
            <w:tcW w:w="1138" w:type="dxa"/>
            <w:vAlign w:val="center"/>
          </w:tcPr>
          <w:p w:rsidR="00785F22" w:rsidRPr="00785F22" w:rsidRDefault="00785F22" w:rsidP="00785F22">
            <w:pPr>
              <w:pStyle w:val="afff0"/>
              <w:jc w:val="center"/>
              <w:rPr>
                <w:color w:val="000000"/>
                <w:sz w:val="20"/>
                <w:szCs w:val="20"/>
              </w:rPr>
            </w:pPr>
            <w:r w:rsidRPr="00785F22">
              <w:rPr>
                <w:color w:val="000000"/>
                <w:sz w:val="20"/>
                <w:szCs w:val="20"/>
              </w:rPr>
              <w:t>УК-1.4,</w:t>
            </w:r>
          </w:p>
          <w:p w:rsidR="00785F22" w:rsidRPr="003524D2" w:rsidRDefault="00785F22" w:rsidP="00785F22">
            <w:pPr>
              <w:pStyle w:val="afff0"/>
              <w:spacing w:line="240" w:lineRule="auto"/>
              <w:jc w:val="center"/>
              <w:rPr>
                <w:sz w:val="20"/>
                <w:szCs w:val="20"/>
              </w:rPr>
            </w:pPr>
            <w:r w:rsidRPr="00785F22">
              <w:rPr>
                <w:color w:val="000000"/>
                <w:sz w:val="20"/>
                <w:szCs w:val="20"/>
              </w:rPr>
              <w:t>ОПК-2.1</w:t>
            </w:r>
          </w:p>
        </w:tc>
        <w:tc>
          <w:tcPr>
            <w:tcW w:w="2268" w:type="dxa"/>
            <w:vAlign w:val="center"/>
          </w:tcPr>
          <w:p w:rsidR="00785F22" w:rsidRPr="003524D2" w:rsidRDefault="00785F22" w:rsidP="00785F22">
            <w:pPr>
              <w:pStyle w:val="afff0"/>
              <w:spacing w:line="240" w:lineRule="auto"/>
              <w:rPr>
                <w:sz w:val="20"/>
                <w:szCs w:val="20"/>
              </w:rPr>
            </w:pPr>
            <w:r>
              <w:rPr>
                <w:sz w:val="20"/>
                <w:szCs w:val="20"/>
              </w:rPr>
              <w:t xml:space="preserve">Защита </w:t>
            </w:r>
            <w:r w:rsidRPr="00817BB2">
              <w:rPr>
                <w:sz w:val="20"/>
                <w:szCs w:val="20"/>
              </w:rPr>
              <w:t>лабораторной работы (компьютерные технологии)</w:t>
            </w:r>
          </w:p>
        </w:tc>
      </w:tr>
      <w:tr w:rsidR="00785F22" w:rsidRPr="003524D2" w:rsidTr="00254180">
        <w:trPr>
          <w:jc w:val="center"/>
        </w:trPr>
        <w:tc>
          <w:tcPr>
            <w:tcW w:w="702" w:type="dxa"/>
            <w:vAlign w:val="center"/>
          </w:tcPr>
          <w:p w:rsidR="00785F22" w:rsidRPr="003524D2" w:rsidRDefault="00785F22" w:rsidP="00D66C98">
            <w:pPr>
              <w:pStyle w:val="afff0"/>
              <w:numPr>
                <w:ilvl w:val="0"/>
                <w:numId w:val="3"/>
              </w:numPr>
              <w:spacing w:line="240" w:lineRule="auto"/>
              <w:ind w:right="12"/>
              <w:jc w:val="center"/>
              <w:rPr>
                <w:sz w:val="20"/>
                <w:szCs w:val="20"/>
              </w:rPr>
            </w:pPr>
          </w:p>
        </w:tc>
        <w:tc>
          <w:tcPr>
            <w:tcW w:w="711" w:type="dxa"/>
            <w:vAlign w:val="center"/>
          </w:tcPr>
          <w:p w:rsidR="00785F22" w:rsidRPr="003524D2" w:rsidRDefault="00785F22" w:rsidP="00785F22">
            <w:pPr>
              <w:pStyle w:val="afff0"/>
              <w:spacing w:line="240" w:lineRule="auto"/>
              <w:jc w:val="center"/>
              <w:rPr>
                <w:sz w:val="20"/>
                <w:szCs w:val="20"/>
              </w:rPr>
            </w:pPr>
            <w:r>
              <w:rPr>
                <w:sz w:val="20"/>
                <w:szCs w:val="20"/>
              </w:rPr>
              <w:t>4</w:t>
            </w:r>
          </w:p>
        </w:tc>
        <w:tc>
          <w:tcPr>
            <w:tcW w:w="1701" w:type="dxa"/>
            <w:vAlign w:val="center"/>
          </w:tcPr>
          <w:p w:rsidR="00785F22" w:rsidRPr="003524D2" w:rsidRDefault="00785F22" w:rsidP="00785F22">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785F22" w:rsidRPr="003524D2" w:rsidRDefault="00785F22" w:rsidP="00785F22">
            <w:pPr>
              <w:pStyle w:val="afff0"/>
              <w:spacing w:line="240" w:lineRule="auto"/>
              <w:rPr>
                <w:sz w:val="20"/>
                <w:szCs w:val="20"/>
              </w:rPr>
            </w:pPr>
            <w:r w:rsidRPr="00785F22">
              <w:rPr>
                <w:color w:val="000000"/>
                <w:sz w:val="20"/>
                <w:szCs w:val="20"/>
              </w:rPr>
              <w:t>Автоматизация работы с текстом</w:t>
            </w:r>
            <w:r w:rsidR="000524E0">
              <w:rPr>
                <w:color w:val="000000"/>
                <w:sz w:val="20"/>
                <w:szCs w:val="20"/>
              </w:rPr>
              <w:t xml:space="preserve"> / 2</w:t>
            </w:r>
          </w:p>
        </w:tc>
        <w:tc>
          <w:tcPr>
            <w:tcW w:w="1138" w:type="dxa"/>
            <w:vAlign w:val="center"/>
          </w:tcPr>
          <w:p w:rsidR="00785F22" w:rsidRPr="00785F22" w:rsidRDefault="00785F22" w:rsidP="00785F22">
            <w:pPr>
              <w:pStyle w:val="afff0"/>
              <w:jc w:val="center"/>
              <w:rPr>
                <w:color w:val="000000"/>
                <w:sz w:val="20"/>
                <w:szCs w:val="20"/>
              </w:rPr>
            </w:pPr>
            <w:r w:rsidRPr="00785F22">
              <w:rPr>
                <w:color w:val="000000"/>
                <w:sz w:val="20"/>
                <w:szCs w:val="20"/>
              </w:rPr>
              <w:t>УК-1.4,</w:t>
            </w:r>
          </w:p>
          <w:p w:rsidR="00785F22" w:rsidRPr="003524D2" w:rsidRDefault="00785F22" w:rsidP="00785F22">
            <w:pPr>
              <w:pStyle w:val="afff0"/>
              <w:spacing w:line="240" w:lineRule="auto"/>
              <w:jc w:val="center"/>
              <w:rPr>
                <w:sz w:val="20"/>
                <w:szCs w:val="20"/>
              </w:rPr>
            </w:pPr>
            <w:r w:rsidRPr="00785F22">
              <w:rPr>
                <w:color w:val="000000"/>
                <w:sz w:val="20"/>
                <w:szCs w:val="20"/>
              </w:rPr>
              <w:t>ОПК-2.1</w:t>
            </w:r>
          </w:p>
        </w:tc>
        <w:tc>
          <w:tcPr>
            <w:tcW w:w="2268" w:type="dxa"/>
            <w:vAlign w:val="center"/>
          </w:tcPr>
          <w:p w:rsidR="00785F22" w:rsidRPr="003524D2" w:rsidRDefault="00785F22" w:rsidP="00785F22">
            <w:pPr>
              <w:pStyle w:val="afff0"/>
              <w:spacing w:line="240" w:lineRule="auto"/>
              <w:rPr>
                <w:sz w:val="20"/>
                <w:szCs w:val="20"/>
              </w:rPr>
            </w:pPr>
            <w:r>
              <w:rPr>
                <w:sz w:val="20"/>
                <w:szCs w:val="20"/>
              </w:rPr>
              <w:t xml:space="preserve">Защита </w:t>
            </w:r>
            <w:r w:rsidRPr="00817BB2">
              <w:rPr>
                <w:sz w:val="20"/>
                <w:szCs w:val="20"/>
              </w:rPr>
              <w:t>лабораторной работы (компьютерные технологии)</w:t>
            </w:r>
          </w:p>
        </w:tc>
      </w:tr>
      <w:tr w:rsidR="00785F22" w:rsidRPr="003524D2" w:rsidTr="00254180">
        <w:trPr>
          <w:jc w:val="center"/>
        </w:trPr>
        <w:tc>
          <w:tcPr>
            <w:tcW w:w="702" w:type="dxa"/>
            <w:vAlign w:val="center"/>
          </w:tcPr>
          <w:p w:rsidR="00785F22" w:rsidRPr="003524D2" w:rsidRDefault="00785F22" w:rsidP="00D66C98">
            <w:pPr>
              <w:pStyle w:val="afff0"/>
              <w:numPr>
                <w:ilvl w:val="0"/>
                <w:numId w:val="3"/>
              </w:numPr>
              <w:spacing w:line="240" w:lineRule="auto"/>
              <w:ind w:right="12"/>
              <w:jc w:val="center"/>
              <w:rPr>
                <w:sz w:val="20"/>
                <w:szCs w:val="20"/>
              </w:rPr>
            </w:pPr>
          </w:p>
        </w:tc>
        <w:tc>
          <w:tcPr>
            <w:tcW w:w="711" w:type="dxa"/>
            <w:vAlign w:val="center"/>
          </w:tcPr>
          <w:p w:rsidR="00785F22" w:rsidRPr="003524D2" w:rsidRDefault="00785F22" w:rsidP="00785F22">
            <w:pPr>
              <w:pStyle w:val="afff0"/>
              <w:spacing w:line="240" w:lineRule="auto"/>
              <w:jc w:val="center"/>
              <w:rPr>
                <w:sz w:val="20"/>
                <w:szCs w:val="20"/>
              </w:rPr>
            </w:pPr>
            <w:r>
              <w:rPr>
                <w:sz w:val="20"/>
                <w:szCs w:val="20"/>
              </w:rPr>
              <w:t>5</w:t>
            </w:r>
          </w:p>
        </w:tc>
        <w:tc>
          <w:tcPr>
            <w:tcW w:w="1701" w:type="dxa"/>
            <w:vAlign w:val="center"/>
          </w:tcPr>
          <w:p w:rsidR="00785F22" w:rsidRPr="003524D2" w:rsidRDefault="00785F22" w:rsidP="00785F22">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785F22" w:rsidRPr="003524D2" w:rsidRDefault="00785F22" w:rsidP="00785F22">
            <w:pPr>
              <w:pStyle w:val="afff0"/>
              <w:spacing w:line="240" w:lineRule="auto"/>
              <w:rPr>
                <w:sz w:val="20"/>
                <w:szCs w:val="20"/>
              </w:rPr>
            </w:pPr>
            <w:proofErr w:type="spellStart"/>
            <w:r w:rsidRPr="00785F22">
              <w:rPr>
                <w:color w:val="000000"/>
                <w:sz w:val="20"/>
                <w:szCs w:val="20"/>
              </w:rPr>
              <w:t>Нормоконтроль</w:t>
            </w:r>
            <w:proofErr w:type="spellEnd"/>
            <w:r w:rsidRPr="00785F22">
              <w:rPr>
                <w:color w:val="000000"/>
                <w:sz w:val="20"/>
                <w:szCs w:val="20"/>
              </w:rPr>
              <w:t xml:space="preserve"> документов</w:t>
            </w:r>
            <w:r w:rsidR="000524E0">
              <w:rPr>
                <w:color w:val="000000"/>
                <w:sz w:val="20"/>
                <w:szCs w:val="20"/>
              </w:rPr>
              <w:t xml:space="preserve"> / 2</w:t>
            </w:r>
          </w:p>
        </w:tc>
        <w:tc>
          <w:tcPr>
            <w:tcW w:w="1138" w:type="dxa"/>
            <w:vAlign w:val="center"/>
          </w:tcPr>
          <w:p w:rsidR="00785F22" w:rsidRPr="00785F22" w:rsidRDefault="00785F22" w:rsidP="00785F22">
            <w:pPr>
              <w:pStyle w:val="afff0"/>
              <w:jc w:val="center"/>
              <w:rPr>
                <w:color w:val="000000"/>
                <w:sz w:val="20"/>
                <w:szCs w:val="20"/>
              </w:rPr>
            </w:pPr>
            <w:r w:rsidRPr="00785F22">
              <w:rPr>
                <w:color w:val="000000"/>
                <w:sz w:val="20"/>
                <w:szCs w:val="20"/>
              </w:rPr>
              <w:t>УК-1.4,</w:t>
            </w:r>
          </w:p>
          <w:p w:rsidR="00785F22" w:rsidRPr="003524D2" w:rsidRDefault="00785F22" w:rsidP="00785F22">
            <w:pPr>
              <w:pStyle w:val="afff0"/>
              <w:spacing w:line="240" w:lineRule="auto"/>
              <w:jc w:val="center"/>
              <w:rPr>
                <w:sz w:val="20"/>
                <w:szCs w:val="20"/>
              </w:rPr>
            </w:pPr>
            <w:r w:rsidRPr="00785F22">
              <w:rPr>
                <w:color w:val="000000"/>
                <w:sz w:val="20"/>
                <w:szCs w:val="20"/>
              </w:rPr>
              <w:t>ОПК-2.1</w:t>
            </w:r>
          </w:p>
        </w:tc>
        <w:tc>
          <w:tcPr>
            <w:tcW w:w="2268" w:type="dxa"/>
            <w:vAlign w:val="center"/>
          </w:tcPr>
          <w:p w:rsidR="00785F22" w:rsidRPr="003524D2" w:rsidRDefault="00785F22" w:rsidP="00785F22">
            <w:pPr>
              <w:pStyle w:val="afff0"/>
              <w:spacing w:line="240" w:lineRule="auto"/>
              <w:rPr>
                <w:sz w:val="20"/>
                <w:szCs w:val="20"/>
              </w:rPr>
            </w:pPr>
            <w:r>
              <w:rPr>
                <w:sz w:val="20"/>
                <w:szCs w:val="20"/>
              </w:rPr>
              <w:t xml:space="preserve">Защита </w:t>
            </w:r>
            <w:r w:rsidRPr="00817BB2">
              <w:rPr>
                <w:sz w:val="20"/>
                <w:szCs w:val="20"/>
              </w:rPr>
              <w:t>лабораторной работы (компьютерные технологии)</w:t>
            </w:r>
          </w:p>
        </w:tc>
      </w:tr>
      <w:tr w:rsidR="00785F22" w:rsidRPr="003524D2" w:rsidTr="00254180">
        <w:trPr>
          <w:jc w:val="center"/>
        </w:trPr>
        <w:tc>
          <w:tcPr>
            <w:tcW w:w="702" w:type="dxa"/>
            <w:vAlign w:val="center"/>
          </w:tcPr>
          <w:p w:rsidR="00785F22" w:rsidRPr="003524D2" w:rsidRDefault="00785F22" w:rsidP="00D66C98">
            <w:pPr>
              <w:pStyle w:val="afff0"/>
              <w:numPr>
                <w:ilvl w:val="0"/>
                <w:numId w:val="3"/>
              </w:numPr>
              <w:spacing w:line="240" w:lineRule="auto"/>
              <w:ind w:right="12"/>
              <w:jc w:val="center"/>
              <w:rPr>
                <w:sz w:val="20"/>
                <w:szCs w:val="20"/>
              </w:rPr>
            </w:pPr>
          </w:p>
        </w:tc>
        <w:tc>
          <w:tcPr>
            <w:tcW w:w="711" w:type="dxa"/>
            <w:vAlign w:val="center"/>
          </w:tcPr>
          <w:p w:rsidR="00785F22" w:rsidRPr="003524D2" w:rsidRDefault="00785F22" w:rsidP="00785F22">
            <w:pPr>
              <w:pStyle w:val="afff0"/>
              <w:spacing w:line="240" w:lineRule="auto"/>
              <w:jc w:val="center"/>
              <w:rPr>
                <w:sz w:val="20"/>
                <w:szCs w:val="20"/>
              </w:rPr>
            </w:pPr>
            <w:r>
              <w:rPr>
                <w:sz w:val="20"/>
                <w:szCs w:val="20"/>
              </w:rPr>
              <w:t>3-6</w:t>
            </w:r>
          </w:p>
        </w:tc>
        <w:tc>
          <w:tcPr>
            <w:tcW w:w="1701" w:type="dxa"/>
            <w:vAlign w:val="center"/>
          </w:tcPr>
          <w:p w:rsidR="00785F22" w:rsidRPr="003524D2" w:rsidRDefault="00785F22" w:rsidP="00785F22">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785F22" w:rsidRPr="003524D2" w:rsidRDefault="00785F22" w:rsidP="00586FFF">
            <w:pPr>
              <w:pStyle w:val="afff0"/>
              <w:spacing w:line="240" w:lineRule="auto"/>
              <w:rPr>
                <w:sz w:val="20"/>
                <w:szCs w:val="20"/>
              </w:rPr>
            </w:pPr>
            <w:r w:rsidRPr="00785F22">
              <w:rPr>
                <w:color w:val="000000"/>
                <w:sz w:val="20"/>
                <w:szCs w:val="20"/>
              </w:rPr>
              <w:t>Верстка конспекта лекций по выбранному предмету</w:t>
            </w:r>
            <w:r>
              <w:rPr>
                <w:color w:val="000000"/>
                <w:sz w:val="20"/>
                <w:szCs w:val="20"/>
              </w:rPr>
              <w:t xml:space="preserve"> / </w:t>
            </w:r>
            <w:r w:rsidR="000524E0">
              <w:rPr>
                <w:color w:val="000000"/>
                <w:sz w:val="20"/>
                <w:szCs w:val="20"/>
              </w:rPr>
              <w:t>2</w:t>
            </w:r>
          </w:p>
        </w:tc>
        <w:tc>
          <w:tcPr>
            <w:tcW w:w="1138" w:type="dxa"/>
            <w:vAlign w:val="center"/>
          </w:tcPr>
          <w:p w:rsidR="00785F22" w:rsidRPr="00785F22" w:rsidRDefault="00785F22" w:rsidP="00785F22">
            <w:pPr>
              <w:pStyle w:val="afff0"/>
              <w:jc w:val="center"/>
              <w:rPr>
                <w:color w:val="000000"/>
                <w:sz w:val="20"/>
                <w:szCs w:val="20"/>
              </w:rPr>
            </w:pPr>
            <w:r w:rsidRPr="00785F22">
              <w:rPr>
                <w:color w:val="000000"/>
                <w:sz w:val="20"/>
                <w:szCs w:val="20"/>
              </w:rPr>
              <w:t>УК-1.4,</w:t>
            </w:r>
          </w:p>
          <w:p w:rsidR="00785F22" w:rsidRPr="003524D2" w:rsidRDefault="00785F22" w:rsidP="00785F22">
            <w:pPr>
              <w:pStyle w:val="afff0"/>
              <w:spacing w:line="240" w:lineRule="auto"/>
              <w:jc w:val="center"/>
              <w:rPr>
                <w:sz w:val="20"/>
                <w:szCs w:val="20"/>
              </w:rPr>
            </w:pPr>
            <w:r w:rsidRPr="00785F22">
              <w:rPr>
                <w:color w:val="000000"/>
                <w:sz w:val="20"/>
                <w:szCs w:val="20"/>
              </w:rPr>
              <w:t>ОПК-2.1</w:t>
            </w:r>
          </w:p>
        </w:tc>
        <w:tc>
          <w:tcPr>
            <w:tcW w:w="2268" w:type="dxa"/>
            <w:vAlign w:val="center"/>
          </w:tcPr>
          <w:p w:rsidR="00785F22" w:rsidRPr="003524D2" w:rsidRDefault="00785F22" w:rsidP="00785F22">
            <w:pPr>
              <w:pStyle w:val="afff0"/>
              <w:spacing w:line="240" w:lineRule="auto"/>
              <w:rPr>
                <w:sz w:val="20"/>
                <w:szCs w:val="20"/>
              </w:rPr>
            </w:pPr>
            <w:r w:rsidRPr="00817BB2">
              <w:rPr>
                <w:sz w:val="20"/>
                <w:szCs w:val="20"/>
              </w:rPr>
              <w:t>Творческое задание (компьютерные технологии)</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Default="00586FFF" w:rsidP="00586FFF">
            <w:pPr>
              <w:pStyle w:val="afff0"/>
              <w:spacing w:line="240" w:lineRule="auto"/>
              <w:jc w:val="center"/>
              <w:rPr>
                <w:sz w:val="20"/>
                <w:szCs w:val="20"/>
              </w:rPr>
            </w:pPr>
            <w:r>
              <w:rPr>
                <w:sz w:val="20"/>
                <w:szCs w:val="20"/>
              </w:rPr>
              <w:t>7</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586FFF" w:rsidRDefault="00586FFF" w:rsidP="00586FFF">
            <w:pPr>
              <w:pStyle w:val="afff0"/>
              <w:spacing w:line="240" w:lineRule="auto"/>
              <w:rPr>
                <w:color w:val="000000"/>
                <w:sz w:val="20"/>
                <w:szCs w:val="20"/>
              </w:rPr>
            </w:pPr>
            <w:r w:rsidRPr="00586FFF">
              <w:rPr>
                <w:color w:val="000000"/>
                <w:sz w:val="20"/>
                <w:szCs w:val="20"/>
              </w:rPr>
              <w:t>Работа в табличном процессоре</w:t>
            </w:r>
            <w:r w:rsidR="000524E0">
              <w:rPr>
                <w:color w:val="000000"/>
                <w:sz w:val="20"/>
                <w:szCs w:val="20"/>
              </w:rPr>
              <w:t xml:space="preserve">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3524D2" w:rsidRDefault="00586FFF" w:rsidP="00586FFF">
            <w:pPr>
              <w:pStyle w:val="afff0"/>
              <w:spacing w:line="240" w:lineRule="auto"/>
              <w:jc w:val="center"/>
              <w:rPr>
                <w:sz w:val="20"/>
                <w:szCs w:val="20"/>
              </w:rPr>
            </w:pPr>
            <w:r w:rsidRPr="00785F22">
              <w:rPr>
                <w:color w:val="000000"/>
                <w:sz w:val="20"/>
                <w:szCs w:val="20"/>
              </w:rPr>
              <w:t>ОПК-2.1</w:t>
            </w:r>
          </w:p>
        </w:tc>
        <w:tc>
          <w:tcPr>
            <w:tcW w:w="2268" w:type="dxa"/>
            <w:vAlign w:val="center"/>
          </w:tcPr>
          <w:p w:rsidR="00586FFF" w:rsidRPr="003524D2" w:rsidRDefault="00586FFF" w:rsidP="00586FFF">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Default="00586FFF" w:rsidP="00586FFF">
            <w:pPr>
              <w:pStyle w:val="afff0"/>
              <w:spacing w:line="240" w:lineRule="auto"/>
              <w:jc w:val="center"/>
              <w:rPr>
                <w:sz w:val="20"/>
                <w:szCs w:val="20"/>
              </w:rPr>
            </w:pPr>
            <w:r>
              <w:rPr>
                <w:sz w:val="20"/>
                <w:szCs w:val="20"/>
              </w:rPr>
              <w:t>6</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586FFF" w:rsidRDefault="00586FFF" w:rsidP="00586FFF">
            <w:pPr>
              <w:pStyle w:val="afff0"/>
              <w:spacing w:line="240" w:lineRule="auto"/>
              <w:rPr>
                <w:color w:val="000000"/>
                <w:sz w:val="20"/>
                <w:szCs w:val="20"/>
              </w:rPr>
            </w:pPr>
            <w:r w:rsidRPr="00586FFF">
              <w:rPr>
                <w:color w:val="000000"/>
                <w:sz w:val="20"/>
                <w:szCs w:val="20"/>
              </w:rPr>
              <w:t>Основные операции в табличном процессоре</w:t>
            </w:r>
            <w:r w:rsidR="000524E0">
              <w:rPr>
                <w:color w:val="000000"/>
                <w:sz w:val="20"/>
                <w:szCs w:val="20"/>
              </w:rPr>
              <w:t xml:space="preserve">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3524D2" w:rsidRDefault="00586FFF" w:rsidP="00586FFF">
            <w:pPr>
              <w:pStyle w:val="afff0"/>
              <w:spacing w:line="240" w:lineRule="auto"/>
              <w:jc w:val="center"/>
              <w:rPr>
                <w:sz w:val="20"/>
                <w:szCs w:val="20"/>
              </w:rPr>
            </w:pPr>
            <w:r w:rsidRPr="00785F22">
              <w:rPr>
                <w:color w:val="000000"/>
                <w:sz w:val="20"/>
                <w:szCs w:val="20"/>
              </w:rPr>
              <w:t>ОПК-2.1</w:t>
            </w:r>
          </w:p>
        </w:tc>
        <w:tc>
          <w:tcPr>
            <w:tcW w:w="2268" w:type="dxa"/>
            <w:vAlign w:val="center"/>
          </w:tcPr>
          <w:p w:rsidR="00586FFF" w:rsidRPr="003524D2" w:rsidRDefault="00586FFF" w:rsidP="00586FFF">
            <w:pPr>
              <w:pStyle w:val="afff0"/>
              <w:spacing w:line="240" w:lineRule="auto"/>
              <w:rPr>
                <w:sz w:val="20"/>
                <w:szCs w:val="20"/>
              </w:rPr>
            </w:pPr>
            <w:r>
              <w:rPr>
                <w:sz w:val="20"/>
                <w:szCs w:val="20"/>
              </w:rPr>
              <w:t xml:space="preserve">Защита </w:t>
            </w:r>
            <w:r w:rsidRPr="00817BB2">
              <w:rPr>
                <w:sz w:val="20"/>
                <w:szCs w:val="20"/>
              </w:rPr>
              <w:t>лабораторной работы (компьютерные технологии)</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Default="00586FFF" w:rsidP="00586FFF">
            <w:pPr>
              <w:pStyle w:val="afff0"/>
              <w:spacing w:line="240" w:lineRule="auto"/>
              <w:jc w:val="center"/>
              <w:rPr>
                <w:sz w:val="20"/>
                <w:szCs w:val="20"/>
              </w:rPr>
            </w:pPr>
            <w:r>
              <w:rPr>
                <w:sz w:val="20"/>
                <w:szCs w:val="20"/>
              </w:rPr>
              <w:t>7</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586FFF" w:rsidRDefault="00586FFF" w:rsidP="00586FFF">
            <w:pPr>
              <w:pStyle w:val="afff0"/>
              <w:spacing w:line="240" w:lineRule="auto"/>
              <w:rPr>
                <w:color w:val="000000"/>
                <w:sz w:val="20"/>
                <w:szCs w:val="20"/>
              </w:rPr>
            </w:pPr>
            <w:r w:rsidRPr="00586FFF">
              <w:rPr>
                <w:color w:val="000000"/>
                <w:sz w:val="20"/>
                <w:szCs w:val="20"/>
              </w:rPr>
              <w:t>Вычисления в табличном процессоре</w:t>
            </w:r>
            <w:r w:rsidR="000524E0">
              <w:rPr>
                <w:color w:val="000000"/>
                <w:sz w:val="20"/>
                <w:szCs w:val="20"/>
              </w:rPr>
              <w:t xml:space="preserve">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3524D2" w:rsidRDefault="00586FFF" w:rsidP="00586FFF">
            <w:pPr>
              <w:pStyle w:val="afff0"/>
              <w:spacing w:line="240" w:lineRule="auto"/>
              <w:jc w:val="center"/>
              <w:rPr>
                <w:sz w:val="20"/>
                <w:szCs w:val="20"/>
              </w:rPr>
            </w:pPr>
            <w:r w:rsidRPr="00785F22">
              <w:rPr>
                <w:color w:val="000000"/>
                <w:sz w:val="20"/>
                <w:szCs w:val="20"/>
              </w:rPr>
              <w:t>ОПК-2.1</w:t>
            </w:r>
          </w:p>
        </w:tc>
        <w:tc>
          <w:tcPr>
            <w:tcW w:w="2268" w:type="dxa"/>
            <w:vAlign w:val="center"/>
          </w:tcPr>
          <w:p w:rsidR="00586FFF" w:rsidRPr="003524D2" w:rsidRDefault="00586FFF" w:rsidP="00586FFF">
            <w:pPr>
              <w:pStyle w:val="afff0"/>
              <w:spacing w:line="240" w:lineRule="auto"/>
              <w:rPr>
                <w:sz w:val="20"/>
                <w:szCs w:val="20"/>
              </w:rPr>
            </w:pPr>
            <w:r>
              <w:rPr>
                <w:sz w:val="20"/>
                <w:szCs w:val="20"/>
              </w:rPr>
              <w:t xml:space="preserve">Защита </w:t>
            </w:r>
            <w:r w:rsidRPr="00817BB2">
              <w:rPr>
                <w:sz w:val="20"/>
                <w:szCs w:val="20"/>
              </w:rPr>
              <w:t>лабораторной работы (компьютерные технологии)</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Default="00586FFF" w:rsidP="00586FFF">
            <w:pPr>
              <w:pStyle w:val="afff0"/>
              <w:spacing w:line="240" w:lineRule="auto"/>
              <w:jc w:val="center"/>
              <w:rPr>
                <w:sz w:val="20"/>
                <w:szCs w:val="20"/>
              </w:rPr>
            </w:pPr>
            <w:r>
              <w:rPr>
                <w:sz w:val="20"/>
                <w:szCs w:val="20"/>
              </w:rPr>
              <w:t>8</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586FFF" w:rsidRDefault="00586FFF" w:rsidP="00586FFF">
            <w:pPr>
              <w:pStyle w:val="afff0"/>
              <w:spacing w:line="240" w:lineRule="auto"/>
              <w:rPr>
                <w:color w:val="000000"/>
                <w:sz w:val="20"/>
                <w:szCs w:val="20"/>
              </w:rPr>
            </w:pPr>
            <w:r w:rsidRPr="00586FFF">
              <w:rPr>
                <w:color w:val="000000"/>
                <w:sz w:val="20"/>
                <w:szCs w:val="20"/>
              </w:rPr>
              <w:t>Графики и диаграммы</w:t>
            </w:r>
            <w:r w:rsidR="000524E0">
              <w:rPr>
                <w:color w:val="000000"/>
                <w:sz w:val="20"/>
                <w:szCs w:val="20"/>
              </w:rPr>
              <w:t xml:space="preserve">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3524D2" w:rsidRDefault="00586FFF" w:rsidP="00586FFF">
            <w:pPr>
              <w:pStyle w:val="afff0"/>
              <w:spacing w:line="240" w:lineRule="auto"/>
              <w:jc w:val="center"/>
              <w:rPr>
                <w:sz w:val="20"/>
                <w:szCs w:val="20"/>
              </w:rPr>
            </w:pPr>
            <w:r w:rsidRPr="00785F22">
              <w:rPr>
                <w:color w:val="000000"/>
                <w:sz w:val="20"/>
                <w:szCs w:val="20"/>
              </w:rPr>
              <w:t>ОПК-2.1</w:t>
            </w:r>
          </w:p>
        </w:tc>
        <w:tc>
          <w:tcPr>
            <w:tcW w:w="2268" w:type="dxa"/>
            <w:vAlign w:val="center"/>
          </w:tcPr>
          <w:p w:rsidR="00586FFF" w:rsidRPr="003524D2" w:rsidRDefault="00586FFF" w:rsidP="00586FFF">
            <w:pPr>
              <w:pStyle w:val="afff0"/>
              <w:spacing w:line="240" w:lineRule="auto"/>
              <w:rPr>
                <w:sz w:val="20"/>
                <w:szCs w:val="20"/>
              </w:rPr>
            </w:pPr>
            <w:r>
              <w:rPr>
                <w:sz w:val="20"/>
                <w:szCs w:val="20"/>
              </w:rPr>
              <w:t xml:space="preserve">Защита </w:t>
            </w:r>
            <w:r w:rsidRPr="00817BB2">
              <w:rPr>
                <w:sz w:val="20"/>
                <w:szCs w:val="20"/>
              </w:rPr>
              <w:t>лабораторной работы (компьютерные технологии)</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Default="00586FFF" w:rsidP="00586FFF">
            <w:pPr>
              <w:pStyle w:val="afff0"/>
              <w:spacing w:line="240" w:lineRule="auto"/>
              <w:jc w:val="center"/>
              <w:rPr>
                <w:sz w:val="20"/>
                <w:szCs w:val="20"/>
              </w:rPr>
            </w:pPr>
            <w:r>
              <w:rPr>
                <w:sz w:val="20"/>
                <w:szCs w:val="20"/>
              </w:rPr>
              <w:t>9</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 xml:space="preserve">Текущий </w:t>
            </w:r>
            <w:r w:rsidRPr="003524D2">
              <w:rPr>
                <w:sz w:val="20"/>
                <w:szCs w:val="20"/>
              </w:rPr>
              <w:lastRenderedPageBreak/>
              <w:t>контроль</w:t>
            </w:r>
          </w:p>
        </w:tc>
        <w:tc>
          <w:tcPr>
            <w:tcW w:w="3823" w:type="dxa"/>
            <w:gridSpan w:val="2"/>
            <w:vAlign w:val="center"/>
          </w:tcPr>
          <w:p w:rsidR="00586FFF" w:rsidRDefault="00586FFF" w:rsidP="00586FFF">
            <w:pPr>
              <w:pStyle w:val="afff0"/>
              <w:spacing w:line="240" w:lineRule="auto"/>
              <w:rPr>
                <w:color w:val="000000"/>
                <w:sz w:val="20"/>
                <w:szCs w:val="20"/>
              </w:rPr>
            </w:pPr>
            <w:r w:rsidRPr="00586FFF">
              <w:rPr>
                <w:color w:val="000000"/>
                <w:sz w:val="20"/>
                <w:szCs w:val="20"/>
              </w:rPr>
              <w:lastRenderedPageBreak/>
              <w:t>Функции баз данных</w:t>
            </w:r>
            <w:r w:rsidR="000524E0">
              <w:rPr>
                <w:color w:val="000000"/>
                <w:sz w:val="20"/>
                <w:szCs w:val="20"/>
              </w:rPr>
              <w:t xml:space="preserve">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3524D2" w:rsidRDefault="00586FFF" w:rsidP="00586FFF">
            <w:pPr>
              <w:pStyle w:val="afff0"/>
              <w:spacing w:line="240" w:lineRule="auto"/>
              <w:jc w:val="center"/>
              <w:rPr>
                <w:sz w:val="20"/>
                <w:szCs w:val="20"/>
              </w:rPr>
            </w:pPr>
            <w:r w:rsidRPr="00785F22">
              <w:rPr>
                <w:color w:val="000000"/>
                <w:sz w:val="20"/>
                <w:szCs w:val="20"/>
              </w:rPr>
              <w:lastRenderedPageBreak/>
              <w:t>ОПК-2.1</w:t>
            </w:r>
          </w:p>
        </w:tc>
        <w:tc>
          <w:tcPr>
            <w:tcW w:w="2268" w:type="dxa"/>
            <w:vAlign w:val="center"/>
          </w:tcPr>
          <w:p w:rsidR="00586FFF" w:rsidRPr="003524D2" w:rsidRDefault="00586FFF" w:rsidP="00586FFF">
            <w:pPr>
              <w:pStyle w:val="afff0"/>
              <w:spacing w:line="240" w:lineRule="auto"/>
              <w:rPr>
                <w:sz w:val="20"/>
                <w:szCs w:val="20"/>
              </w:rPr>
            </w:pPr>
            <w:r>
              <w:rPr>
                <w:sz w:val="20"/>
                <w:szCs w:val="20"/>
              </w:rPr>
              <w:lastRenderedPageBreak/>
              <w:t xml:space="preserve">Защита </w:t>
            </w:r>
            <w:r w:rsidRPr="00817BB2">
              <w:rPr>
                <w:sz w:val="20"/>
                <w:szCs w:val="20"/>
              </w:rPr>
              <w:t xml:space="preserve">лабораторной </w:t>
            </w:r>
            <w:r w:rsidRPr="00817BB2">
              <w:rPr>
                <w:sz w:val="20"/>
                <w:szCs w:val="20"/>
              </w:rPr>
              <w:lastRenderedPageBreak/>
              <w:t>работы (компьютерные технологии)</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Default="00586FFF" w:rsidP="00586FFF">
            <w:pPr>
              <w:pStyle w:val="afff0"/>
              <w:spacing w:line="240" w:lineRule="auto"/>
              <w:jc w:val="center"/>
              <w:rPr>
                <w:sz w:val="20"/>
                <w:szCs w:val="20"/>
              </w:rPr>
            </w:pPr>
            <w:r>
              <w:rPr>
                <w:sz w:val="20"/>
                <w:szCs w:val="20"/>
              </w:rPr>
              <w:t>7-9</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586FFF" w:rsidRDefault="00586FFF" w:rsidP="00586FFF">
            <w:pPr>
              <w:pStyle w:val="afff0"/>
              <w:spacing w:line="240" w:lineRule="auto"/>
              <w:rPr>
                <w:color w:val="000000"/>
                <w:sz w:val="20"/>
                <w:szCs w:val="20"/>
              </w:rPr>
            </w:pPr>
            <w:r w:rsidRPr="00586FFF">
              <w:rPr>
                <w:color w:val="000000"/>
                <w:sz w:val="20"/>
                <w:szCs w:val="20"/>
              </w:rPr>
              <w:t xml:space="preserve">Создание </w:t>
            </w:r>
            <w:proofErr w:type="gramStart"/>
            <w:r w:rsidRPr="00586FFF">
              <w:rPr>
                <w:color w:val="000000"/>
                <w:sz w:val="20"/>
                <w:szCs w:val="20"/>
              </w:rPr>
              <w:t>интерактивного</w:t>
            </w:r>
            <w:proofErr w:type="gramEnd"/>
            <w:r w:rsidRPr="00586FFF">
              <w:rPr>
                <w:color w:val="000000"/>
                <w:sz w:val="20"/>
                <w:szCs w:val="20"/>
              </w:rPr>
              <w:t xml:space="preserve"> </w:t>
            </w:r>
            <w:proofErr w:type="spellStart"/>
            <w:r w:rsidRPr="00586FFF">
              <w:rPr>
                <w:color w:val="000000"/>
                <w:sz w:val="20"/>
                <w:szCs w:val="20"/>
              </w:rPr>
              <w:t>дашборда</w:t>
            </w:r>
            <w:proofErr w:type="spellEnd"/>
            <w:r w:rsidRPr="00586FFF">
              <w:rPr>
                <w:color w:val="000000"/>
                <w:sz w:val="20"/>
                <w:szCs w:val="20"/>
              </w:rPr>
              <w:t xml:space="preserve"> в табличном процессоре</w:t>
            </w:r>
            <w:r w:rsidR="000524E0">
              <w:rPr>
                <w:color w:val="000000"/>
                <w:sz w:val="20"/>
                <w:szCs w:val="20"/>
              </w:rPr>
              <w:t xml:space="preserve">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3524D2" w:rsidRDefault="00586FFF" w:rsidP="00586FFF">
            <w:pPr>
              <w:pStyle w:val="afff0"/>
              <w:spacing w:line="240" w:lineRule="auto"/>
              <w:jc w:val="center"/>
              <w:rPr>
                <w:sz w:val="20"/>
                <w:szCs w:val="20"/>
              </w:rPr>
            </w:pPr>
            <w:r w:rsidRPr="00785F22">
              <w:rPr>
                <w:color w:val="000000"/>
                <w:sz w:val="20"/>
                <w:szCs w:val="20"/>
              </w:rPr>
              <w:t>ОПК-2.1</w:t>
            </w:r>
          </w:p>
        </w:tc>
        <w:tc>
          <w:tcPr>
            <w:tcW w:w="2268" w:type="dxa"/>
            <w:vAlign w:val="center"/>
          </w:tcPr>
          <w:p w:rsidR="00586FFF" w:rsidRPr="003524D2" w:rsidRDefault="00586FFF" w:rsidP="00586FFF">
            <w:pPr>
              <w:pStyle w:val="afff0"/>
              <w:spacing w:line="240" w:lineRule="auto"/>
              <w:rPr>
                <w:sz w:val="20"/>
                <w:szCs w:val="20"/>
              </w:rPr>
            </w:pPr>
            <w:r w:rsidRPr="00817BB2">
              <w:rPr>
                <w:sz w:val="20"/>
                <w:szCs w:val="20"/>
              </w:rPr>
              <w:t>Творческое задание (компьютерные технологии)</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Default="00586FFF" w:rsidP="00586FFF">
            <w:pPr>
              <w:pStyle w:val="afff0"/>
              <w:spacing w:line="240" w:lineRule="auto"/>
              <w:jc w:val="center"/>
              <w:rPr>
                <w:sz w:val="20"/>
                <w:szCs w:val="20"/>
              </w:rPr>
            </w:pPr>
            <w:r>
              <w:rPr>
                <w:sz w:val="20"/>
                <w:szCs w:val="20"/>
              </w:rPr>
              <w:t>8</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586FFF" w:rsidRPr="003524D2" w:rsidRDefault="00586FFF" w:rsidP="00586FFF">
            <w:pPr>
              <w:pStyle w:val="afff0"/>
              <w:spacing w:line="240" w:lineRule="auto"/>
              <w:rPr>
                <w:sz w:val="20"/>
                <w:szCs w:val="20"/>
              </w:rPr>
            </w:pPr>
            <w:r>
              <w:rPr>
                <w:color w:val="000000"/>
                <w:sz w:val="20"/>
                <w:szCs w:val="20"/>
              </w:rPr>
              <w:t>Сист</w:t>
            </w:r>
            <w:r w:rsidR="000524E0">
              <w:rPr>
                <w:color w:val="000000"/>
                <w:sz w:val="20"/>
                <w:szCs w:val="20"/>
              </w:rPr>
              <w:t>ема управления базами данных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3524D2" w:rsidRDefault="00586FFF" w:rsidP="00586FFF">
            <w:pPr>
              <w:pStyle w:val="afff0"/>
              <w:spacing w:line="240" w:lineRule="auto"/>
              <w:jc w:val="center"/>
              <w:rPr>
                <w:sz w:val="20"/>
                <w:szCs w:val="20"/>
              </w:rPr>
            </w:pPr>
            <w:r w:rsidRPr="00785F22">
              <w:rPr>
                <w:color w:val="000000"/>
                <w:sz w:val="20"/>
                <w:szCs w:val="20"/>
              </w:rPr>
              <w:t>ОПК-2.1</w:t>
            </w:r>
          </w:p>
        </w:tc>
        <w:tc>
          <w:tcPr>
            <w:tcW w:w="2268" w:type="dxa"/>
            <w:vAlign w:val="center"/>
          </w:tcPr>
          <w:p w:rsidR="00586FFF" w:rsidRPr="003524D2" w:rsidRDefault="00586FFF" w:rsidP="00586FFF">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Default="00586FFF" w:rsidP="00586FFF">
            <w:pPr>
              <w:pStyle w:val="afff0"/>
              <w:spacing w:line="240" w:lineRule="auto"/>
              <w:jc w:val="center"/>
              <w:rPr>
                <w:sz w:val="20"/>
                <w:szCs w:val="20"/>
              </w:rPr>
            </w:pPr>
            <w:r>
              <w:rPr>
                <w:sz w:val="20"/>
                <w:szCs w:val="20"/>
              </w:rPr>
              <w:t>9</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586FFF" w:rsidRDefault="00586FFF" w:rsidP="00586FFF">
            <w:pPr>
              <w:pStyle w:val="afff0"/>
              <w:spacing w:line="240" w:lineRule="auto"/>
              <w:rPr>
                <w:color w:val="000000"/>
                <w:sz w:val="20"/>
                <w:szCs w:val="20"/>
              </w:rPr>
            </w:pPr>
            <w:r w:rsidRPr="00586FFF">
              <w:rPr>
                <w:color w:val="000000"/>
                <w:sz w:val="20"/>
                <w:szCs w:val="20"/>
              </w:rPr>
              <w:t>Таблицы баз данных</w:t>
            </w:r>
            <w:r w:rsidR="000524E0">
              <w:rPr>
                <w:color w:val="000000"/>
                <w:sz w:val="20"/>
                <w:szCs w:val="20"/>
              </w:rPr>
              <w:t xml:space="preserve">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3524D2" w:rsidRDefault="00586FFF" w:rsidP="00586FFF">
            <w:pPr>
              <w:pStyle w:val="afff0"/>
              <w:spacing w:line="240" w:lineRule="auto"/>
              <w:jc w:val="center"/>
              <w:rPr>
                <w:sz w:val="20"/>
                <w:szCs w:val="20"/>
              </w:rPr>
            </w:pPr>
            <w:r w:rsidRPr="00785F22">
              <w:rPr>
                <w:color w:val="000000"/>
                <w:sz w:val="20"/>
                <w:szCs w:val="20"/>
              </w:rPr>
              <w:t>ОПК-2.1</w:t>
            </w:r>
          </w:p>
        </w:tc>
        <w:tc>
          <w:tcPr>
            <w:tcW w:w="2268" w:type="dxa"/>
            <w:vAlign w:val="center"/>
          </w:tcPr>
          <w:p w:rsidR="00586FFF" w:rsidRPr="003524D2" w:rsidRDefault="00586FFF" w:rsidP="00586FFF">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Default="00586FFF" w:rsidP="00586FFF">
            <w:pPr>
              <w:pStyle w:val="afff0"/>
              <w:spacing w:line="240" w:lineRule="auto"/>
              <w:jc w:val="center"/>
              <w:rPr>
                <w:sz w:val="20"/>
                <w:szCs w:val="20"/>
              </w:rPr>
            </w:pPr>
            <w:r>
              <w:rPr>
                <w:sz w:val="20"/>
                <w:szCs w:val="20"/>
              </w:rPr>
              <w:t>10</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586FFF" w:rsidRDefault="00586FFF" w:rsidP="00586FFF">
            <w:pPr>
              <w:pStyle w:val="afff0"/>
              <w:spacing w:line="240" w:lineRule="auto"/>
              <w:rPr>
                <w:color w:val="000000"/>
                <w:sz w:val="20"/>
                <w:szCs w:val="20"/>
              </w:rPr>
            </w:pPr>
            <w:r w:rsidRPr="00586FFF">
              <w:rPr>
                <w:color w:val="000000"/>
                <w:sz w:val="20"/>
                <w:szCs w:val="20"/>
              </w:rPr>
              <w:t>Таблицы баз данных</w:t>
            </w:r>
            <w:r w:rsidR="000524E0">
              <w:rPr>
                <w:color w:val="000000"/>
                <w:sz w:val="20"/>
                <w:szCs w:val="20"/>
              </w:rPr>
              <w:t xml:space="preserve">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3524D2" w:rsidRDefault="00586FFF" w:rsidP="00586FFF">
            <w:pPr>
              <w:pStyle w:val="afff0"/>
              <w:spacing w:line="240" w:lineRule="auto"/>
              <w:jc w:val="center"/>
              <w:rPr>
                <w:sz w:val="20"/>
                <w:szCs w:val="20"/>
              </w:rPr>
            </w:pPr>
            <w:r w:rsidRPr="00785F22">
              <w:rPr>
                <w:color w:val="000000"/>
                <w:sz w:val="20"/>
                <w:szCs w:val="20"/>
              </w:rPr>
              <w:t>ОПК-2.1</w:t>
            </w:r>
          </w:p>
        </w:tc>
        <w:tc>
          <w:tcPr>
            <w:tcW w:w="2268" w:type="dxa"/>
            <w:vAlign w:val="center"/>
          </w:tcPr>
          <w:p w:rsidR="00586FFF" w:rsidRPr="003524D2" w:rsidRDefault="00586FFF" w:rsidP="00586FFF">
            <w:pPr>
              <w:pStyle w:val="afff0"/>
              <w:spacing w:line="240" w:lineRule="auto"/>
              <w:rPr>
                <w:sz w:val="20"/>
                <w:szCs w:val="20"/>
              </w:rPr>
            </w:pPr>
            <w:r>
              <w:rPr>
                <w:sz w:val="20"/>
                <w:szCs w:val="20"/>
              </w:rPr>
              <w:t xml:space="preserve">Защита </w:t>
            </w:r>
            <w:r w:rsidRPr="00817BB2">
              <w:rPr>
                <w:sz w:val="20"/>
                <w:szCs w:val="20"/>
              </w:rPr>
              <w:t>лабораторной работы (компьютерные технологии)</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Default="00586FFF" w:rsidP="00586FFF">
            <w:pPr>
              <w:pStyle w:val="afff0"/>
              <w:spacing w:line="240" w:lineRule="auto"/>
              <w:jc w:val="center"/>
              <w:rPr>
                <w:sz w:val="20"/>
                <w:szCs w:val="20"/>
              </w:rPr>
            </w:pPr>
            <w:r>
              <w:rPr>
                <w:sz w:val="20"/>
                <w:szCs w:val="20"/>
              </w:rPr>
              <w:t>10</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586FFF" w:rsidRDefault="00586FFF" w:rsidP="00586FFF">
            <w:pPr>
              <w:pStyle w:val="afff0"/>
              <w:spacing w:line="240" w:lineRule="auto"/>
              <w:rPr>
                <w:color w:val="000000"/>
                <w:sz w:val="20"/>
                <w:szCs w:val="20"/>
              </w:rPr>
            </w:pPr>
            <w:r w:rsidRPr="00586FFF">
              <w:rPr>
                <w:color w:val="000000"/>
                <w:sz w:val="20"/>
                <w:szCs w:val="20"/>
              </w:rPr>
              <w:t>Запросы, формы и отчеты</w:t>
            </w:r>
            <w:r w:rsidR="000524E0">
              <w:rPr>
                <w:color w:val="000000"/>
                <w:sz w:val="20"/>
                <w:szCs w:val="20"/>
              </w:rPr>
              <w:t xml:space="preserve">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3524D2" w:rsidRDefault="00586FFF" w:rsidP="00586FFF">
            <w:pPr>
              <w:pStyle w:val="afff0"/>
              <w:spacing w:line="240" w:lineRule="auto"/>
              <w:jc w:val="center"/>
              <w:rPr>
                <w:sz w:val="20"/>
                <w:szCs w:val="20"/>
              </w:rPr>
            </w:pPr>
            <w:r w:rsidRPr="00785F22">
              <w:rPr>
                <w:color w:val="000000"/>
                <w:sz w:val="20"/>
                <w:szCs w:val="20"/>
              </w:rPr>
              <w:t>ОПК-2.1</w:t>
            </w:r>
          </w:p>
        </w:tc>
        <w:tc>
          <w:tcPr>
            <w:tcW w:w="2268" w:type="dxa"/>
            <w:vAlign w:val="center"/>
          </w:tcPr>
          <w:p w:rsidR="00586FFF" w:rsidRPr="003524D2" w:rsidRDefault="00586FFF" w:rsidP="00586FFF">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Default="00586FFF" w:rsidP="00586FFF">
            <w:pPr>
              <w:pStyle w:val="afff0"/>
              <w:spacing w:line="240" w:lineRule="auto"/>
              <w:jc w:val="center"/>
              <w:rPr>
                <w:sz w:val="20"/>
                <w:szCs w:val="20"/>
              </w:rPr>
            </w:pPr>
            <w:r>
              <w:rPr>
                <w:sz w:val="20"/>
                <w:szCs w:val="20"/>
              </w:rPr>
              <w:t>11</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586FFF" w:rsidRDefault="00586FFF" w:rsidP="00586FFF">
            <w:pPr>
              <w:pStyle w:val="afff0"/>
              <w:spacing w:line="240" w:lineRule="auto"/>
              <w:rPr>
                <w:color w:val="000000"/>
                <w:sz w:val="20"/>
                <w:szCs w:val="20"/>
              </w:rPr>
            </w:pPr>
            <w:r w:rsidRPr="00586FFF">
              <w:rPr>
                <w:color w:val="000000"/>
                <w:sz w:val="20"/>
                <w:szCs w:val="20"/>
              </w:rPr>
              <w:t>Запросы и формы</w:t>
            </w:r>
            <w:r w:rsidR="000524E0">
              <w:rPr>
                <w:color w:val="000000"/>
                <w:sz w:val="20"/>
                <w:szCs w:val="20"/>
              </w:rPr>
              <w:t xml:space="preserve">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3524D2" w:rsidRDefault="00586FFF" w:rsidP="00586FFF">
            <w:pPr>
              <w:pStyle w:val="afff0"/>
              <w:spacing w:line="240" w:lineRule="auto"/>
              <w:jc w:val="center"/>
              <w:rPr>
                <w:sz w:val="20"/>
                <w:szCs w:val="20"/>
              </w:rPr>
            </w:pPr>
            <w:r w:rsidRPr="00785F22">
              <w:rPr>
                <w:color w:val="000000"/>
                <w:sz w:val="20"/>
                <w:szCs w:val="20"/>
              </w:rPr>
              <w:t>ОПК-2.1</w:t>
            </w:r>
          </w:p>
        </w:tc>
        <w:tc>
          <w:tcPr>
            <w:tcW w:w="2268" w:type="dxa"/>
            <w:vAlign w:val="center"/>
          </w:tcPr>
          <w:p w:rsidR="00586FFF" w:rsidRPr="003524D2" w:rsidRDefault="00586FFF" w:rsidP="00586FFF">
            <w:pPr>
              <w:pStyle w:val="afff0"/>
              <w:spacing w:line="240" w:lineRule="auto"/>
              <w:rPr>
                <w:sz w:val="20"/>
                <w:szCs w:val="20"/>
              </w:rPr>
            </w:pPr>
            <w:r>
              <w:rPr>
                <w:sz w:val="20"/>
                <w:szCs w:val="20"/>
              </w:rPr>
              <w:t xml:space="preserve">Защита </w:t>
            </w:r>
            <w:r w:rsidRPr="00817BB2">
              <w:rPr>
                <w:sz w:val="20"/>
                <w:szCs w:val="20"/>
              </w:rPr>
              <w:t>лабораторной работы (компьютерные технологии)</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Default="00586FFF" w:rsidP="00586FFF">
            <w:pPr>
              <w:pStyle w:val="afff0"/>
              <w:spacing w:line="240" w:lineRule="auto"/>
              <w:jc w:val="center"/>
              <w:rPr>
                <w:sz w:val="20"/>
                <w:szCs w:val="20"/>
              </w:rPr>
            </w:pPr>
            <w:r>
              <w:rPr>
                <w:sz w:val="20"/>
                <w:szCs w:val="20"/>
              </w:rPr>
              <w:t>12</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586FFF" w:rsidRDefault="00586FFF" w:rsidP="00586FFF">
            <w:pPr>
              <w:pStyle w:val="afff0"/>
              <w:spacing w:line="240" w:lineRule="auto"/>
              <w:rPr>
                <w:color w:val="000000"/>
                <w:sz w:val="20"/>
                <w:szCs w:val="20"/>
              </w:rPr>
            </w:pPr>
            <w:r w:rsidRPr="00586FFF">
              <w:rPr>
                <w:color w:val="000000"/>
                <w:sz w:val="20"/>
                <w:szCs w:val="20"/>
              </w:rPr>
              <w:t>Отчеты в базах данных</w:t>
            </w:r>
            <w:r w:rsidR="000524E0">
              <w:rPr>
                <w:color w:val="000000"/>
                <w:sz w:val="20"/>
                <w:szCs w:val="20"/>
              </w:rPr>
              <w:t xml:space="preserve">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3524D2" w:rsidRDefault="00586FFF" w:rsidP="00586FFF">
            <w:pPr>
              <w:pStyle w:val="afff0"/>
              <w:spacing w:line="240" w:lineRule="auto"/>
              <w:jc w:val="center"/>
              <w:rPr>
                <w:sz w:val="20"/>
                <w:szCs w:val="20"/>
              </w:rPr>
            </w:pPr>
            <w:r w:rsidRPr="00785F22">
              <w:rPr>
                <w:color w:val="000000"/>
                <w:sz w:val="20"/>
                <w:szCs w:val="20"/>
              </w:rPr>
              <w:t>ОПК-2.1</w:t>
            </w:r>
          </w:p>
        </w:tc>
        <w:tc>
          <w:tcPr>
            <w:tcW w:w="2268" w:type="dxa"/>
            <w:vAlign w:val="center"/>
          </w:tcPr>
          <w:p w:rsidR="00586FFF" w:rsidRPr="003524D2" w:rsidRDefault="00586FFF" w:rsidP="00586FFF">
            <w:pPr>
              <w:pStyle w:val="afff0"/>
              <w:spacing w:line="240" w:lineRule="auto"/>
              <w:rPr>
                <w:sz w:val="20"/>
                <w:szCs w:val="20"/>
              </w:rPr>
            </w:pPr>
            <w:r>
              <w:rPr>
                <w:sz w:val="20"/>
                <w:szCs w:val="20"/>
              </w:rPr>
              <w:t xml:space="preserve">Защита </w:t>
            </w:r>
            <w:r w:rsidRPr="00817BB2">
              <w:rPr>
                <w:sz w:val="20"/>
                <w:szCs w:val="20"/>
              </w:rPr>
              <w:t>лабораторной работы (компьютерные технологии)</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Default="00586FFF" w:rsidP="00586FFF">
            <w:pPr>
              <w:pStyle w:val="afff0"/>
              <w:spacing w:line="240" w:lineRule="auto"/>
              <w:jc w:val="center"/>
              <w:rPr>
                <w:sz w:val="20"/>
                <w:szCs w:val="20"/>
              </w:rPr>
            </w:pPr>
            <w:r>
              <w:rPr>
                <w:sz w:val="20"/>
                <w:szCs w:val="20"/>
              </w:rPr>
              <w:t>8-12</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586FFF" w:rsidRDefault="00586FFF" w:rsidP="00586FFF">
            <w:pPr>
              <w:pStyle w:val="afff0"/>
              <w:spacing w:line="240" w:lineRule="auto"/>
              <w:rPr>
                <w:color w:val="000000"/>
                <w:sz w:val="20"/>
                <w:szCs w:val="20"/>
              </w:rPr>
            </w:pPr>
            <w:r w:rsidRPr="00586FFF">
              <w:rPr>
                <w:color w:val="000000"/>
                <w:sz w:val="20"/>
                <w:szCs w:val="20"/>
              </w:rPr>
              <w:t>Создание базы данных</w:t>
            </w:r>
            <w:r w:rsidR="000524E0">
              <w:rPr>
                <w:color w:val="000000"/>
                <w:sz w:val="20"/>
                <w:szCs w:val="20"/>
              </w:rPr>
              <w:t xml:space="preserve">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785F22" w:rsidRDefault="00586FFF" w:rsidP="00586FFF">
            <w:pPr>
              <w:pStyle w:val="afff0"/>
              <w:jc w:val="center"/>
              <w:rPr>
                <w:color w:val="000000"/>
                <w:sz w:val="20"/>
                <w:szCs w:val="20"/>
              </w:rPr>
            </w:pPr>
            <w:r w:rsidRPr="00785F22">
              <w:rPr>
                <w:color w:val="000000"/>
                <w:sz w:val="20"/>
                <w:szCs w:val="20"/>
              </w:rPr>
              <w:t>ОПК-2.1</w:t>
            </w:r>
          </w:p>
        </w:tc>
        <w:tc>
          <w:tcPr>
            <w:tcW w:w="2268" w:type="dxa"/>
            <w:vAlign w:val="center"/>
          </w:tcPr>
          <w:p w:rsidR="00586FFF" w:rsidRPr="003524D2" w:rsidRDefault="00586FFF" w:rsidP="00586FFF">
            <w:pPr>
              <w:pStyle w:val="afff0"/>
              <w:spacing w:line="240" w:lineRule="auto"/>
              <w:rPr>
                <w:sz w:val="20"/>
                <w:szCs w:val="20"/>
              </w:rPr>
            </w:pPr>
            <w:r w:rsidRPr="00817BB2">
              <w:rPr>
                <w:sz w:val="20"/>
                <w:szCs w:val="20"/>
              </w:rPr>
              <w:t>Творческое задание (компьютерные технологии)</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Pr="003524D2" w:rsidRDefault="00586FFF" w:rsidP="00586FFF">
            <w:pPr>
              <w:pStyle w:val="afff0"/>
              <w:spacing w:line="240" w:lineRule="auto"/>
              <w:jc w:val="center"/>
              <w:rPr>
                <w:sz w:val="20"/>
                <w:szCs w:val="20"/>
              </w:rPr>
            </w:pPr>
            <w:r>
              <w:rPr>
                <w:sz w:val="20"/>
                <w:szCs w:val="20"/>
              </w:rPr>
              <w:t>11</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586FFF" w:rsidRPr="003524D2" w:rsidRDefault="00586FFF" w:rsidP="00586FFF">
            <w:pPr>
              <w:pStyle w:val="afff0"/>
              <w:spacing w:line="240" w:lineRule="auto"/>
              <w:rPr>
                <w:sz w:val="20"/>
                <w:szCs w:val="20"/>
              </w:rPr>
            </w:pPr>
            <w:r w:rsidRPr="00586FFF">
              <w:rPr>
                <w:sz w:val="20"/>
                <w:szCs w:val="20"/>
              </w:rPr>
              <w:t>Эффективная презентация</w:t>
            </w:r>
            <w:r w:rsidR="000524E0">
              <w:rPr>
                <w:sz w:val="20"/>
                <w:szCs w:val="20"/>
              </w:rPr>
              <w:t xml:space="preserve">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3524D2" w:rsidRDefault="00586FFF" w:rsidP="00586FFF">
            <w:pPr>
              <w:pStyle w:val="afff0"/>
              <w:spacing w:line="240" w:lineRule="auto"/>
              <w:jc w:val="center"/>
              <w:rPr>
                <w:sz w:val="20"/>
                <w:szCs w:val="20"/>
              </w:rPr>
            </w:pPr>
            <w:r w:rsidRPr="00785F22">
              <w:rPr>
                <w:color w:val="000000"/>
                <w:sz w:val="20"/>
                <w:szCs w:val="20"/>
              </w:rPr>
              <w:t>ОПК-2.1</w:t>
            </w:r>
          </w:p>
        </w:tc>
        <w:tc>
          <w:tcPr>
            <w:tcW w:w="2268" w:type="dxa"/>
            <w:vAlign w:val="center"/>
          </w:tcPr>
          <w:p w:rsidR="00586FFF" w:rsidRPr="003524D2" w:rsidRDefault="00586FFF" w:rsidP="00586FFF">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Pr="003524D2" w:rsidRDefault="00586FFF" w:rsidP="00586FFF">
            <w:pPr>
              <w:pStyle w:val="afff0"/>
              <w:spacing w:line="240" w:lineRule="auto"/>
              <w:jc w:val="center"/>
              <w:rPr>
                <w:sz w:val="20"/>
                <w:szCs w:val="20"/>
              </w:rPr>
            </w:pPr>
            <w:r>
              <w:rPr>
                <w:sz w:val="20"/>
                <w:szCs w:val="20"/>
              </w:rPr>
              <w:t>13</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586FFF" w:rsidRPr="003524D2" w:rsidRDefault="000524E0" w:rsidP="00586FFF">
            <w:pPr>
              <w:pStyle w:val="afff0"/>
              <w:spacing w:line="240" w:lineRule="auto"/>
              <w:rPr>
                <w:sz w:val="20"/>
                <w:szCs w:val="20"/>
              </w:rPr>
            </w:pPr>
            <w:r>
              <w:rPr>
                <w:color w:val="000000"/>
                <w:sz w:val="20"/>
                <w:szCs w:val="20"/>
              </w:rPr>
              <w:t>Разработка презентации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3524D2" w:rsidRDefault="00586FFF" w:rsidP="00586FFF">
            <w:pPr>
              <w:pStyle w:val="afff0"/>
              <w:spacing w:line="240" w:lineRule="auto"/>
              <w:jc w:val="center"/>
              <w:rPr>
                <w:sz w:val="20"/>
                <w:szCs w:val="20"/>
              </w:rPr>
            </w:pPr>
            <w:r w:rsidRPr="00785F22">
              <w:rPr>
                <w:color w:val="000000"/>
                <w:sz w:val="20"/>
                <w:szCs w:val="20"/>
              </w:rPr>
              <w:t>ОПК-2.1</w:t>
            </w:r>
          </w:p>
        </w:tc>
        <w:tc>
          <w:tcPr>
            <w:tcW w:w="2268" w:type="dxa"/>
            <w:vAlign w:val="center"/>
          </w:tcPr>
          <w:p w:rsidR="00586FFF" w:rsidRPr="003524D2" w:rsidRDefault="00586FFF" w:rsidP="00586FFF">
            <w:pPr>
              <w:pStyle w:val="afff0"/>
              <w:spacing w:line="240" w:lineRule="auto"/>
              <w:rPr>
                <w:sz w:val="20"/>
                <w:szCs w:val="20"/>
              </w:rPr>
            </w:pPr>
            <w:r>
              <w:rPr>
                <w:sz w:val="20"/>
                <w:szCs w:val="20"/>
              </w:rPr>
              <w:t xml:space="preserve">Защита </w:t>
            </w:r>
            <w:r w:rsidRPr="00817BB2">
              <w:rPr>
                <w:sz w:val="20"/>
                <w:szCs w:val="20"/>
              </w:rPr>
              <w:t>лабораторной работы (компьютерные технологии)</w:t>
            </w:r>
          </w:p>
        </w:tc>
      </w:tr>
      <w:tr w:rsidR="00586FFF" w:rsidRPr="003524D2" w:rsidTr="00254180">
        <w:trPr>
          <w:jc w:val="center"/>
        </w:trPr>
        <w:tc>
          <w:tcPr>
            <w:tcW w:w="702" w:type="dxa"/>
            <w:vAlign w:val="center"/>
          </w:tcPr>
          <w:p w:rsidR="00586FFF" w:rsidRPr="003524D2" w:rsidRDefault="00586FFF" w:rsidP="00D66C98">
            <w:pPr>
              <w:pStyle w:val="afff0"/>
              <w:numPr>
                <w:ilvl w:val="0"/>
                <w:numId w:val="3"/>
              </w:numPr>
              <w:spacing w:line="240" w:lineRule="auto"/>
              <w:ind w:right="12"/>
              <w:jc w:val="center"/>
              <w:rPr>
                <w:sz w:val="20"/>
                <w:szCs w:val="20"/>
              </w:rPr>
            </w:pPr>
          </w:p>
        </w:tc>
        <w:tc>
          <w:tcPr>
            <w:tcW w:w="711" w:type="dxa"/>
            <w:vAlign w:val="center"/>
          </w:tcPr>
          <w:p w:rsidR="00586FFF" w:rsidRPr="003524D2" w:rsidRDefault="00586FFF" w:rsidP="00586FFF">
            <w:pPr>
              <w:pStyle w:val="afff0"/>
              <w:spacing w:line="240" w:lineRule="auto"/>
              <w:jc w:val="center"/>
              <w:rPr>
                <w:sz w:val="20"/>
                <w:szCs w:val="20"/>
              </w:rPr>
            </w:pPr>
            <w:r>
              <w:rPr>
                <w:sz w:val="20"/>
                <w:szCs w:val="20"/>
              </w:rPr>
              <w:t>11-13</w:t>
            </w:r>
          </w:p>
        </w:tc>
        <w:tc>
          <w:tcPr>
            <w:tcW w:w="1701" w:type="dxa"/>
            <w:vAlign w:val="center"/>
          </w:tcPr>
          <w:p w:rsidR="00586FFF" w:rsidRPr="003524D2" w:rsidRDefault="00586FFF" w:rsidP="00586FFF">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586FFF" w:rsidRPr="003524D2" w:rsidRDefault="00586FFF" w:rsidP="00586FFF">
            <w:pPr>
              <w:pStyle w:val="afff0"/>
              <w:spacing w:line="240" w:lineRule="auto"/>
              <w:rPr>
                <w:sz w:val="20"/>
                <w:szCs w:val="20"/>
              </w:rPr>
            </w:pPr>
            <w:r>
              <w:rPr>
                <w:color w:val="000000"/>
                <w:sz w:val="20"/>
                <w:szCs w:val="20"/>
              </w:rPr>
              <w:t>Создание п</w:t>
            </w:r>
            <w:r w:rsidR="000524E0">
              <w:rPr>
                <w:color w:val="000000"/>
                <w:sz w:val="20"/>
                <w:szCs w:val="20"/>
              </w:rPr>
              <w:t>резентации на выбранную тему / 2</w:t>
            </w:r>
          </w:p>
        </w:tc>
        <w:tc>
          <w:tcPr>
            <w:tcW w:w="1138" w:type="dxa"/>
            <w:vAlign w:val="center"/>
          </w:tcPr>
          <w:p w:rsidR="00586FFF" w:rsidRPr="00785F22" w:rsidRDefault="00586FFF" w:rsidP="00586FFF">
            <w:pPr>
              <w:pStyle w:val="afff0"/>
              <w:jc w:val="center"/>
              <w:rPr>
                <w:color w:val="000000"/>
                <w:sz w:val="20"/>
                <w:szCs w:val="20"/>
              </w:rPr>
            </w:pPr>
            <w:r w:rsidRPr="00785F22">
              <w:rPr>
                <w:color w:val="000000"/>
                <w:sz w:val="20"/>
                <w:szCs w:val="20"/>
              </w:rPr>
              <w:t>УК-1.4,</w:t>
            </w:r>
          </w:p>
          <w:p w:rsidR="00586FFF" w:rsidRPr="003524D2" w:rsidRDefault="00586FFF" w:rsidP="00586FFF">
            <w:pPr>
              <w:pStyle w:val="afff0"/>
              <w:spacing w:line="240" w:lineRule="auto"/>
              <w:jc w:val="center"/>
              <w:rPr>
                <w:sz w:val="20"/>
                <w:szCs w:val="20"/>
              </w:rPr>
            </w:pPr>
            <w:r w:rsidRPr="00785F22">
              <w:rPr>
                <w:color w:val="000000"/>
                <w:sz w:val="20"/>
                <w:szCs w:val="20"/>
              </w:rPr>
              <w:t>ОПК-2.1</w:t>
            </w:r>
          </w:p>
        </w:tc>
        <w:tc>
          <w:tcPr>
            <w:tcW w:w="2268" w:type="dxa"/>
            <w:vAlign w:val="center"/>
          </w:tcPr>
          <w:p w:rsidR="00586FFF" w:rsidRPr="003524D2" w:rsidRDefault="00586FFF" w:rsidP="00586FFF">
            <w:pPr>
              <w:pStyle w:val="afff0"/>
              <w:spacing w:line="240" w:lineRule="auto"/>
              <w:rPr>
                <w:sz w:val="20"/>
                <w:szCs w:val="20"/>
              </w:rPr>
            </w:pPr>
            <w:r w:rsidRPr="00817BB2">
              <w:rPr>
                <w:sz w:val="20"/>
                <w:szCs w:val="20"/>
              </w:rPr>
              <w:t>Творческое задание (компьютерные технологии)</w:t>
            </w:r>
          </w:p>
        </w:tc>
      </w:tr>
      <w:tr w:rsidR="000524E0" w:rsidRPr="003524D2" w:rsidTr="00254180">
        <w:trPr>
          <w:jc w:val="center"/>
        </w:trPr>
        <w:tc>
          <w:tcPr>
            <w:tcW w:w="702" w:type="dxa"/>
            <w:vAlign w:val="center"/>
          </w:tcPr>
          <w:p w:rsidR="000524E0" w:rsidRPr="003524D2" w:rsidRDefault="000524E0" w:rsidP="000524E0">
            <w:pPr>
              <w:pStyle w:val="afff0"/>
              <w:numPr>
                <w:ilvl w:val="0"/>
                <w:numId w:val="3"/>
              </w:numPr>
              <w:spacing w:line="240" w:lineRule="auto"/>
              <w:ind w:right="12"/>
              <w:jc w:val="center"/>
              <w:rPr>
                <w:sz w:val="20"/>
                <w:szCs w:val="20"/>
              </w:rPr>
            </w:pPr>
          </w:p>
        </w:tc>
        <w:tc>
          <w:tcPr>
            <w:tcW w:w="711" w:type="dxa"/>
            <w:vAlign w:val="center"/>
          </w:tcPr>
          <w:p w:rsidR="000524E0" w:rsidRDefault="000524E0" w:rsidP="000524E0">
            <w:pPr>
              <w:pStyle w:val="afff0"/>
              <w:spacing w:line="240" w:lineRule="auto"/>
              <w:jc w:val="center"/>
              <w:rPr>
                <w:sz w:val="20"/>
                <w:szCs w:val="20"/>
              </w:rPr>
            </w:pPr>
            <w:r>
              <w:rPr>
                <w:sz w:val="20"/>
                <w:szCs w:val="20"/>
              </w:rPr>
              <w:t>12</w:t>
            </w:r>
          </w:p>
        </w:tc>
        <w:tc>
          <w:tcPr>
            <w:tcW w:w="1701" w:type="dxa"/>
            <w:vAlign w:val="center"/>
          </w:tcPr>
          <w:p w:rsidR="000524E0" w:rsidRPr="003524D2" w:rsidRDefault="000524E0" w:rsidP="000524E0">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0524E0" w:rsidRDefault="000524E0" w:rsidP="000524E0">
            <w:pPr>
              <w:pStyle w:val="afff0"/>
              <w:spacing w:line="240" w:lineRule="auto"/>
              <w:rPr>
                <w:color w:val="000000"/>
                <w:sz w:val="20"/>
                <w:szCs w:val="20"/>
              </w:rPr>
            </w:pPr>
            <w:r w:rsidRPr="00932236">
              <w:rPr>
                <w:color w:val="000000"/>
                <w:sz w:val="20"/>
                <w:szCs w:val="20"/>
              </w:rPr>
              <w:t>Универсальные системы математических расчетов</w:t>
            </w:r>
            <w:r>
              <w:rPr>
                <w:color w:val="000000"/>
                <w:sz w:val="20"/>
                <w:szCs w:val="20"/>
              </w:rPr>
              <w:t xml:space="preserve"> / 2</w:t>
            </w:r>
          </w:p>
        </w:tc>
        <w:tc>
          <w:tcPr>
            <w:tcW w:w="1138" w:type="dxa"/>
            <w:vAlign w:val="center"/>
          </w:tcPr>
          <w:p w:rsidR="000524E0" w:rsidRPr="00785F22" w:rsidRDefault="000524E0" w:rsidP="000524E0">
            <w:pPr>
              <w:pStyle w:val="afff0"/>
              <w:jc w:val="center"/>
              <w:rPr>
                <w:color w:val="000000"/>
                <w:sz w:val="20"/>
                <w:szCs w:val="20"/>
              </w:rPr>
            </w:pPr>
            <w:r w:rsidRPr="00785F22">
              <w:rPr>
                <w:color w:val="000000"/>
                <w:sz w:val="20"/>
                <w:szCs w:val="20"/>
              </w:rPr>
              <w:t>УК-1.4,</w:t>
            </w:r>
          </w:p>
          <w:p w:rsidR="000524E0" w:rsidRPr="003524D2" w:rsidRDefault="000524E0" w:rsidP="000524E0">
            <w:pPr>
              <w:pStyle w:val="afff0"/>
              <w:spacing w:line="240" w:lineRule="auto"/>
              <w:jc w:val="center"/>
              <w:rPr>
                <w:sz w:val="20"/>
                <w:szCs w:val="20"/>
              </w:rPr>
            </w:pPr>
            <w:r w:rsidRPr="00785F22">
              <w:rPr>
                <w:color w:val="000000"/>
                <w:sz w:val="20"/>
                <w:szCs w:val="20"/>
              </w:rPr>
              <w:t>ОПК-2.1</w:t>
            </w:r>
          </w:p>
        </w:tc>
        <w:tc>
          <w:tcPr>
            <w:tcW w:w="2268" w:type="dxa"/>
            <w:vAlign w:val="center"/>
          </w:tcPr>
          <w:p w:rsidR="000524E0" w:rsidRPr="003524D2" w:rsidRDefault="000524E0" w:rsidP="000524E0">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0524E0" w:rsidRPr="003524D2" w:rsidTr="00254180">
        <w:trPr>
          <w:jc w:val="center"/>
        </w:trPr>
        <w:tc>
          <w:tcPr>
            <w:tcW w:w="702" w:type="dxa"/>
            <w:vAlign w:val="center"/>
          </w:tcPr>
          <w:p w:rsidR="000524E0" w:rsidRPr="003524D2" w:rsidRDefault="000524E0" w:rsidP="000524E0">
            <w:pPr>
              <w:pStyle w:val="afff0"/>
              <w:numPr>
                <w:ilvl w:val="0"/>
                <w:numId w:val="3"/>
              </w:numPr>
              <w:spacing w:line="240" w:lineRule="auto"/>
              <w:ind w:right="12"/>
              <w:jc w:val="center"/>
              <w:rPr>
                <w:sz w:val="20"/>
                <w:szCs w:val="20"/>
              </w:rPr>
            </w:pPr>
          </w:p>
        </w:tc>
        <w:tc>
          <w:tcPr>
            <w:tcW w:w="711" w:type="dxa"/>
            <w:vAlign w:val="center"/>
          </w:tcPr>
          <w:p w:rsidR="000524E0" w:rsidRDefault="00F05DC4" w:rsidP="000524E0">
            <w:pPr>
              <w:pStyle w:val="afff0"/>
              <w:spacing w:line="240" w:lineRule="auto"/>
              <w:jc w:val="center"/>
              <w:rPr>
                <w:sz w:val="20"/>
                <w:szCs w:val="20"/>
              </w:rPr>
            </w:pPr>
            <w:r>
              <w:rPr>
                <w:sz w:val="20"/>
                <w:szCs w:val="20"/>
              </w:rPr>
              <w:t>14</w:t>
            </w:r>
          </w:p>
        </w:tc>
        <w:tc>
          <w:tcPr>
            <w:tcW w:w="1701" w:type="dxa"/>
            <w:vAlign w:val="center"/>
          </w:tcPr>
          <w:p w:rsidR="000524E0" w:rsidRPr="003524D2" w:rsidRDefault="000524E0" w:rsidP="000524E0">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0524E0" w:rsidRDefault="000524E0" w:rsidP="000524E0">
            <w:pPr>
              <w:pStyle w:val="afff0"/>
              <w:spacing w:line="240" w:lineRule="auto"/>
              <w:rPr>
                <w:color w:val="000000"/>
                <w:sz w:val="20"/>
                <w:szCs w:val="20"/>
              </w:rPr>
            </w:pPr>
            <w:r w:rsidRPr="00932236">
              <w:rPr>
                <w:color w:val="000000"/>
                <w:sz w:val="20"/>
                <w:szCs w:val="20"/>
              </w:rPr>
              <w:t>Решение задач из линейной алгебры</w:t>
            </w:r>
            <w:r>
              <w:rPr>
                <w:color w:val="000000"/>
                <w:sz w:val="20"/>
                <w:szCs w:val="20"/>
              </w:rPr>
              <w:t xml:space="preserve"> / 2</w:t>
            </w:r>
          </w:p>
        </w:tc>
        <w:tc>
          <w:tcPr>
            <w:tcW w:w="1138" w:type="dxa"/>
            <w:vAlign w:val="center"/>
          </w:tcPr>
          <w:p w:rsidR="000524E0" w:rsidRPr="00785F22" w:rsidRDefault="000524E0" w:rsidP="000524E0">
            <w:pPr>
              <w:pStyle w:val="afff0"/>
              <w:jc w:val="center"/>
              <w:rPr>
                <w:color w:val="000000"/>
                <w:sz w:val="20"/>
                <w:szCs w:val="20"/>
              </w:rPr>
            </w:pPr>
            <w:r w:rsidRPr="00785F22">
              <w:rPr>
                <w:color w:val="000000"/>
                <w:sz w:val="20"/>
                <w:szCs w:val="20"/>
              </w:rPr>
              <w:t>УК-1.4,</w:t>
            </w:r>
          </w:p>
          <w:p w:rsidR="000524E0" w:rsidRPr="00785F22" w:rsidRDefault="000524E0" w:rsidP="000524E0">
            <w:pPr>
              <w:pStyle w:val="afff0"/>
              <w:jc w:val="center"/>
              <w:rPr>
                <w:color w:val="000000"/>
                <w:sz w:val="20"/>
                <w:szCs w:val="20"/>
              </w:rPr>
            </w:pPr>
            <w:r w:rsidRPr="00785F22">
              <w:rPr>
                <w:color w:val="000000"/>
                <w:sz w:val="20"/>
                <w:szCs w:val="20"/>
              </w:rPr>
              <w:t>ОПК-2.1</w:t>
            </w:r>
          </w:p>
        </w:tc>
        <w:tc>
          <w:tcPr>
            <w:tcW w:w="2268" w:type="dxa"/>
            <w:vAlign w:val="center"/>
          </w:tcPr>
          <w:p w:rsidR="000524E0" w:rsidRPr="003524D2" w:rsidRDefault="000524E0" w:rsidP="000524E0">
            <w:pPr>
              <w:pStyle w:val="afff0"/>
              <w:spacing w:line="240" w:lineRule="auto"/>
              <w:rPr>
                <w:sz w:val="20"/>
                <w:szCs w:val="20"/>
              </w:rPr>
            </w:pPr>
            <w:r>
              <w:rPr>
                <w:sz w:val="20"/>
                <w:szCs w:val="20"/>
              </w:rPr>
              <w:t xml:space="preserve">Защита </w:t>
            </w:r>
            <w:r w:rsidRPr="00817BB2">
              <w:rPr>
                <w:sz w:val="20"/>
                <w:szCs w:val="20"/>
              </w:rPr>
              <w:t>лабораторной работы (компьютерные технологии)</w:t>
            </w:r>
          </w:p>
        </w:tc>
      </w:tr>
      <w:tr w:rsidR="000524E0" w:rsidRPr="003524D2" w:rsidTr="00254180">
        <w:trPr>
          <w:jc w:val="center"/>
        </w:trPr>
        <w:tc>
          <w:tcPr>
            <w:tcW w:w="702" w:type="dxa"/>
            <w:vAlign w:val="center"/>
          </w:tcPr>
          <w:p w:rsidR="000524E0" w:rsidRPr="003524D2" w:rsidRDefault="000524E0" w:rsidP="000524E0">
            <w:pPr>
              <w:pStyle w:val="afff0"/>
              <w:numPr>
                <w:ilvl w:val="0"/>
                <w:numId w:val="3"/>
              </w:numPr>
              <w:spacing w:line="240" w:lineRule="auto"/>
              <w:ind w:right="12"/>
              <w:jc w:val="center"/>
              <w:rPr>
                <w:sz w:val="20"/>
                <w:szCs w:val="20"/>
              </w:rPr>
            </w:pPr>
          </w:p>
        </w:tc>
        <w:tc>
          <w:tcPr>
            <w:tcW w:w="711" w:type="dxa"/>
            <w:vAlign w:val="center"/>
          </w:tcPr>
          <w:p w:rsidR="000524E0" w:rsidRDefault="00F05DC4" w:rsidP="000524E0">
            <w:pPr>
              <w:pStyle w:val="afff0"/>
              <w:spacing w:line="240" w:lineRule="auto"/>
              <w:jc w:val="center"/>
              <w:rPr>
                <w:sz w:val="20"/>
                <w:szCs w:val="20"/>
              </w:rPr>
            </w:pPr>
            <w:r>
              <w:rPr>
                <w:sz w:val="20"/>
                <w:szCs w:val="20"/>
              </w:rPr>
              <w:t>13</w:t>
            </w:r>
          </w:p>
        </w:tc>
        <w:tc>
          <w:tcPr>
            <w:tcW w:w="1701" w:type="dxa"/>
            <w:vAlign w:val="center"/>
          </w:tcPr>
          <w:p w:rsidR="000524E0" w:rsidRPr="003524D2" w:rsidRDefault="000524E0" w:rsidP="000524E0">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0524E0" w:rsidRDefault="000524E0" w:rsidP="000524E0">
            <w:pPr>
              <w:pStyle w:val="afff0"/>
              <w:spacing w:line="240" w:lineRule="auto"/>
              <w:rPr>
                <w:color w:val="000000"/>
                <w:sz w:val="20"/>
                <w:szCs w:val="20"/>
              </w:rPr>
            </w:pPr>
            <w:r w:rsidRPr="00932236">
              <w:rPr>
                <w:color w:val="000000"/>
                <w:sz w:val="20"/>
                <w:szCs w:val="20"/>
              </w:rPr>
              <w:t>Примеры формирования моделей и методы решения математических моделей</w:t>
            </w:r>
            <w:r>
              <w:rPr>
                <w:color w:val="000000"/>
                <w:sz w:val="20"/>
                <w:szCs w:val="20"/>
              </w:rPr>
              <w:t xml:space="preserve"> / 2</w:t>
            </w:r>
          </w:p>
        </w:tc>
        <w:tc>
          <w:tcPr>
            <w:tcW w:w="1138" w:type="dxa"/>
            <w:vAlign w:val="center"/>
          </w:tcPr>
          <w:p w:rsidR="000524E0" w:rsidRPr="00785F22" w:rsidRDefault="000524E0" w:rsidP="000524E0">
            <w:pPr>
              <w:pStyle w:val="afff0"/>
              <w:jc w:val="center"/>
              <w:rPr>
                <w:color w:val="000000"/>
                <w:sz w:val="20"/>
                <w:szCs w:val="20"/>
              </w:rPr>
            </w:pPr>
            <w:r w:rsidRPr="00785F22">
              <w:rPr>
                <w:color w:val="000000"/>
                <w:sz w:val="20"/>
                <w:szCs w:val="20"/>
              </w:rPr>
              <w:t>УК-1.4,</w:t>
            </w:r>
          </w:p>
          <w:p w:rsidR="000524E0" w:rsidRPr="003524D2" w:rsidRDefault="000524E0" w:rsidP="000524E0">
            <w:pPr>
              <w:pStyle w:val="afff0"/>
              <w:spacing w:line="240" w:lineRule="auto"/>
              <w:jc w:val="center"/>
              <w:rPr>
                <w:sz w:val="20"/>
                <w:szCs w:val="20"/>
              </w:rPr>
            </w:pPr>
            <w:r w:rsidRPr="00785F22">
              <w:rPr>
                <w:color w:val="000000"/>
                <w:sz w:val="20"/>
                <w:szCs w:val="20"/>
              </w:rPr>
              <w:t>ОПК-2.1</w:t>
            </w:r>
          </w:p>
        </w:tc>
        <w:tc>
          <w:tcPr>
            <w:tcW w:w="2268" w:type="dxa"/>
            <w:vAlign w:val="center"/>
          </w:tcPr>
          <w:p w:rsidR="000524E0" w:rsidRPr="003524D2" w:rsidRDefault="000524E0" w:rsidP="000524E0">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0524E0" w:rsidRPr="003524D2" w:rsidTr="00254180">
        <w:trPr>
          <w:jc w:val="center"/>
        </w:trPr>
        <w:tc>
          <w:tcPr>
            <w:tcW w:w="702" w:type="dxa"/>
            <w:vAlign w:val="center"/>
          </w:tcPr>
          <w:p w:rsidR="000524E0" w:rsidRPr="003524D2" w:rsidRDefault="000524E0" w:rsidP="000524E0">
            <w:pPr>
              <w:pStyle w:val="afff0"/>
              <w:numPr>
                <w:ilvl w:val="0"/>
                <w:numId w:val="3"/>
              </w:numPr>
              <w:spacing w:line="240" w:lineRule="auto"/>
              <w:ind w:right="12"/>
              <w:jc w:val="center"/>
              <w:rPr>
                <w:sz w:val="20"/>
                <w:szCs w:val="20"/>
              </w:rPr>
            </w:pPr>
          </w:p>
        </w:tc>
        <w:tc>
          <w:tcPr>
            <w:tcW w:w="711" w:type="dxa"/>
            <w:vAlign w:val="center"/>
          </w:tcPr>
          <w:p w:rsidR="000524E0" w:rsidRDefault="00F05DC4" w:rsidP="000524E0">
            <w:pPr>
              <w:pStyle w:val="afff0"/>
              <w:spacing w:line="240" w:lineRule="auto"/>
              <w:jc w:val="center"/>
              <w:rPr>
                <w:sz w:val="20"/>
                <w:szCs w:val="20"/>
              </w:rPr>
            </w:pPr>
            <w:r>
              <w:rPr>
                <w:sz w:val="20"/>
                <w:szCs w:val="20"/>
              </w:rPr>
              <w:t>15</w:t>
            </w:r>
          </w:p>
        </w:tc>
        <w:tc>
          <w:tcPr>
            <w:tcW w:w="1701" w:type="dxa"/>
            <w:vAlign w:val="center"/>
          </w:tcPr>
          <w:p w:rsidR="000524E0" w:rsidRPr="003524D2" w:rsidRDefault="000524E0" w:rsidP="000524E0">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0524E0" w:rsidRDefault="000524E0" w:rsidP="000524E0">
            <w:pPr>
              <w:pStyle w:val="afff0"/>
              <w:spacing w:line="240" w:lineRule="auto"/>
              <w:rPr>
                <w:color w:val="000000"/>
                <w:sz w:val="20"/>
                <w:szCs w:val="20"/>
              </w:rPr>
            </w:pPr>
            <w:r w:rsidRPr="00932236">
              <w:rPr>
                <w:color w:val="000000"/>
                <w:sz w:val="20"/>
                <w:szCs w:val="20"/>
              </w:rPr>
              <w:t>Нахождение корней уравнений</w:t>
            </w:r>
            <w:r>
              <w:rPr>
                <w:color w:val="000000"/>
                <w:sz w:val="20"/>
                <w:szCs w:val="20"/>
              </w:rPr>
              <w:t xml:space="preserve"> / 2</w:t>
            </w:r>
          </w:p>
        </w:tc>
        <w:tc>
          <w:tcPr>
            <w:tcW w:w="1138" w:type="dxa"/>
            <w:vAlign w:val="center"/>
          </w:tcPr>
          <w:p w:rsidR="000524E0" w:rsidRPr="00785F22" w:rsidRDefault="000524E0" w:rsidP="000524E0">
            <w:pPr>
              <w:pStyle w:val="afff0"/>
              <w:jc w:val="center"/>
              <w:rPr>
                <w:color w:val="000000"/>
                <w:sz w:val="20"/>
                <w:szCs w:val="20"/>
              </w:rPr>
            </w:pPr>
            <w:r w:rsidRPr="00785F22">
              <w:rPr>
                <w:color w:val="000000"/>
                <w:sz w:val="20"/>
                <w:szCs w:val="20"/>
              </w:rPr>
              <w:t>УК-1.4,</w:t>
            </w:r>
          </w:p>
          <w:p w:rsidR="000524E0" w:rsidRPr="00785F22" w:rsidRDefault="000524E0" w:rsidP="000524E0">
            <w:pPr>
              <w:pStyle w:val="afff0"/>
              <w:jc w:val="center"/>
              <w:rPr>
                <w:color w:val="000000"/>
                <w:sz w:val="20"/>
                <w:szCs w:val="20"/>
              </w:rPr>
            </w:pPr>
            <w:r w:rsidRPr="00785F22">
              <w:rPr>
                <w:color w:val="000000"/>
                <w:sz w:val="20"/>
                <w:szCs w:val="20"/>
              </w:rPr>
              <w:t>ОПК-2.1</w:t>
            </w:r>
          </w:p>
        </w:tc>
        <w:tc>
          <w:tcPr>
            <w:tcW w:w="2268" w:type="dxa"/>
            <w:vAlign w:val="center"/>
          </w:tcPr>
          <w:p w:rsidR="000524E0" w:rsidRPr="003524D2" w:rsidRDefault="000524E0" w:rsidP="000524E0">
            <w:pPr>
              <w:pStyle w:val="afff0"/>
              <w:spacing w:line="240" w:lineRule="auto"/>
              <w:rPr>
                <w:sz w:val="20"/>
                <w:szCs w:val="20"/>
              </w:rPr>
            </w:pPr>
            <w:r>
              <w:rPr>
                <w:sz w:val="20"/>
                <w:szCs w:val="20"/>
              </w:rPr>
              <w:t xml:space="preserve">Защита </w:t>
            </w:r>
            <w:r w:rsidRPr="00817BB2">
              <w:rPr>
                <w:sz w:val="20"/>
                <w:szCs w:val="20"/>
              </w:rPr>
              <w:t>лабораторной работы (компьютерные технологии)</w:t>
            </w:r>
          </w:p>
        </w:tc>
      </w:tr>
      <w:tr w:rsidR="000524E0" w:rsidRPr="003524D2" w:rsidTr="00254180">
        <w:trPr>
          <w:jc w:val="center"/>
        </w:trPr>
        <w:tc>
          <w:tcPr>
            <w:tcW w:w="702" w:type="dxa"/>
            <w:vAlign w:val="center"/>
          </w:tcPr>
          <w:p w:rsidR="000524E0" w:rsidRPr="003524D2" w:rsidRDefault="000524E0" w:rsidP="000524E0">
            <w:pPr>
              <w:pStyle w:val="afff0"/>
              <w:numPr>
                <w:ilvl w:val="0"/>
                <w:numId w:val="3"/>
              </w:numPr>
              <w:spacing w:line="240" w:lineRule="auto"/>
              <w:ind w:right="12"/>
              <w:jc w:val="center"/>
              <w:rPr>
                <w:sz w:val="20"/>
                <w:szCs w:val="20"/>
              </w:rPr>
            </w:pPr>
          </w:p>
        </w:tc>
        <w:tc>
          <w:tcPr>
            <w:tcW w:w="711" w:type="dxa"/>
            <w:vAlign w:val="center"/>
          </w:tcPr>
          <w:p w:rsidR="000524E0" w:rsidRDefault="00F05DC4" w:rsidP="000524E0">
            <w:pPr>
              <w:pStyle w:val="afff0"/>
              <w:spacing w:line="240" w:lineRule="auto"/>
              <w:jc w:val="center"/>
              <w:rPr>
                <w:sz w:val="20"/>
                <w:szCs w:val="20"/>
              </w:rPr>
            </w:pPr>
            <w:r>
              <w:rPr>
                <w:sz w:val="20"/>
                <w:szCs w:val="20"/>
              </w:rPr>
              <w:t>12-13</w:t>
            </w:r>
          </w:p>
        </w:tc>
        <w:tc>
          <w:tcPr>
            <w:tcW w:w="1701" w:type="dxa"/>
            <w:vAlign w:val="center"/>
          </w:tcPr>
          <w:p w:rsidR="000524E0" w:rsidRPr="003524D2" w:rsidRDefault="000524E0" w:rsidP="000524E0">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0524E0" w:rsidRDefault="000524E0" w:rsidP="000524E0">
            <w:pPr>
              <w:pStyle w:val="afff0"/>
              <w:spacing w:line="240" w:lineRule="auto"/>
              <w:rPr>
                <w:color w:val="000000"/>
                <w:sz w:val="20"/>
                <w:szCs w:val="20"/>
              </w:rPr>
            </w:pPr>
            <w:r w:rsidRPr="00932236">
              <w:rPr>
                <w:color w:val="000000"/>
                <w:sz w:val="20"/>
                <w:szCs w:val="20"/>
              </w:rPr>
              <w:t>Дифференцирование и интегрирование</w:t>
            </w:r>
            <w:r>
              <w:rPr>
                <w:color w:val="000000"/>
                <w:sz w:val="20"/>
                <w:szCs w:val="20"/>
              </w:rPr>
              <w:t xml:space="preserve"> / 2</w:t>
            </w:r>
          </w:p>
        </w:tc>
        <w:tc>
          <w:tcPr>
            <w:tcW w:w="1138" w:type="dxa"/>
            <w:vAlign w:val="center"/>
          </w:tcPr>
          <w:p w:rsidR="000524E0" w:rsidRPr="00785F22" w:rsidRDefault="000524E0" w:rsidP="000524E0">
            <w:pPr>
              <w:pStyle w:val="afff0"/>
              <w:jc w:val="center"/>
              <w:rPr>
                <w:color w:val="000000"/>
                <w:sz w:val="20"/>
                <w:szCs w:val="20"/>
              </w:rPr>
            </w:pPr>
            <w:r w:rsidRPr="00785F22">
              <w:rPr>
                <w:color w:val="000000"/>
                <w:sz w:val="20"/>
                <w:szCs w:val="20"/>
              </w:rPr>
              <w:t>УК-1.4,</w:t>
            </w:r>
          </w:p>
          <w:p w:rsidR="000524E0" w:rsidRPr="00785F22" w:rsidRDefault="000524E0" w:rsidP="000524E0">
            <w:pPr>
              <w:pStyle w:val="afff0"/>
              <w:jc w:val="center"/>
              <w:rPr>
                <w:color w:val="000000"/>
                <w:sz w:val="20"/>
                <w:szCs w:val="20"/>
              </w:rPr>
            </w:pPr>
            <w:r w:rsidRPr="00785F22">
              <w:rPr>
                <w:color w:val="000000"/>
                <w:sz w:val="20"/>
                <w:szCs w:val="20"/>
              </w:rPr>
              <w:t>ОПК-2.1</w:t>
            </w:r>
          </w:p>
        </w:tc>
        <w:tc>
          <w:tcPr>
            <w:tcW w:w="2268" w:type="dxa"/>
            <w:vAlign w:val="center"/>
          </w:tcPr>
          <w:p w:rsidR="000524E0" w:rsidRPr="003524D2" w:rsidRDefault="000524E0" w:rsidP="000524E0">
            <w:pPr>
              <w:pStyle w:val="afff0"/>
              <w:spacing w:line="240" w:lineRule="auto"/>
              <w:rPr>
                <w:sz w:val="20"/>
                <w:szCs w:val="20"/>
              </w:rPr>
            </w:pPr>
            <w:r w:rsidRPr="00817BB2">
              <w:rPr>
                <w:sz w:val="20"/>
                <w:szCs w:val="20"/>
              </w:rPr>
              <w:t>Творческое задание (компьютерные технологии)</w:t>
            </w:r>
          </w:p>
        </w:tc>
      </w:tr>
      <w:tr w:rsidR="000524E0" w:rsidRPr="003524D2" w:rsidTr="00254180">
        <w:trPr>
          <w:jc w:val="center"/>
        </w:trPr>
        <w:tc>
          <w:tcPr>
            <w:tcW w:w="702" w:type="dxa"/>
            <w:vAlign w:val="center"/>
          </w:tcPr>
          <w:p w:rsidR="000524E0" w:rsidRPr="003524D2" w:rsidRDefault="000524E0" w:rsidP="000524E0">
            <w:pPr>
              <w:pStyle w:val="afff0"/>
              <w:numPr>
                <w:ilvl w:val="0"/>
                <w:numId w:val="3"/>
              </w:numPr>
              <w:spacing w:line="240" w:lineRule="auto"/>
              <w:ind w:right="12"/>
              <w:jc w:val="center"/>
              <w:rPr>
                <w:sz w:val="20"/>
                <w:szCs w:val="20"/>
              </w:rPr>
            </w:pPr>
          </w:p>
        </w:tc>
        <w:tc>
          <w:tcPr>
            <w:tcW w:w="711" w:type="dxa"/>
            <w:vAlign w:val="center"/>
          </w:tcPr>
          <w:p w:rsidR="000524E0" w:rsidRDefault="00F05DC4" w:rsidP="000524E0">
            <w:pPr>
              <w:pStyle w:val="afff0"/>
              <w:spacing w:line="240" w:lineRule="auto"/>
              <w:jc w:val="center"/>
              <w:rPr>
                <w:sz w:val="20"/>
                <w:szCs w:val="20"/>
              </w:rPr>
            </w:pPr>
            <w:r>
              <w:rPr>
                <w:sz w:val="20"/>
                <w:szCs w:val="20"/>
              </w:rPr>
              <w:t>14</w:t>
            </w:r>
          </w:p>
        </w:tc>
        <w:tc>
          <w:tcPr>
            <w:tcW w:w="1701" w:type="dxa"/>
            <w:vAlign w:val="center"/>
          </w:tcPr>
          <w:p w:rsidR="000524E0" w:rsidRPr="003524D2" w:rsidRDefault="000524E0" w:rsidP="000524E0">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0524E0" w:rsidRPr="003524D2" w:rsidRDefault="000524E0" w:rsidP="000524E0">
            <w:pPr>
              <w:pStyle w:val="afff0"/>
              <w:spacing w:line="240" w:lineRule="auto"/>
              <w:rPr>
                <w:sz w:val="20"/>
                <w:szCs w:val="20"/>
              </w:rPr>
            </w:pPr>
            <w:r>
              <w:rPr>
                <w:color w:val="000000"/>
                <w:sz w:val="20"/>
                <w:szCs w:val="20"/>
              </w:rPr>
              <w:t>Информационная безопасность / 2</w:t>
            </w:r>
          </w:p>
        </w:tc>
        <w:tc>
          <w:tcPr>
            <w:tcW w:w="1138" w:type="dxa"/>
            <w:vAlign w:val="center"/>
          </w:tcPr>
          <w:p w:rsidR="000524E0" w:rsidRPr="00785F22" w:rsidRDefault="000524E0" w:rsidP="000524E0">
            <w:pPr>
              <w:pStyle w:val="afff0"/>
              <w:jc w:val="center"/>
              <w:rPr>
                <w:color w:val="000000"/>
                <w:sz w:val="20"/>
                <w:szCs w:val="20"/>
              </w:rPr>
            </w:pPr>
            <w:r w:rsidRPr="00785F22">
              <w:rPr>
                <w:color w:val="000000"/>
                <w:sz w:val="20"/>
                <w:szCs w:val="20"/>
              </w:rPr>
              <w:t>УК-1.4,</w:t>
            </w:r>
          </w:p>
          <w:p w:rsidR="000524E0" w:rsidRPr="003524D2" w:rsidRDefault="000524E0" w:rsidP="000524E0">
            <w:pPr>
              <w:pStyle w:val="afff0"/>
              <w:spacing w:line="240" w:lineRule="auto"/>
              <w:jc w:val="center"/>
              <w:rPr>
                <w:sz w:val="20"/>
                <w:szCs w:val="20"/>
              </w:rPr>
            </w:pPr>
            <w:r w:rsidRPr="00785F22">
              <w:rPr>
                <w:color w:val="000000"/>
                <w:sz w:val="20"/>
                <w:szCs w:val="20"/>
              </w:rPr>
              <w:t>ОПК-2.1</w:t>
            </w:r>
          </w:p>
        </w:tc>
        <w:tc>
          <w:tcPr>
            <w:tcW w:w="2268" w:type="dxa"/>
            <w:vAlign w:val="center"/>
          </w:tcPr>
          <w:p w:rsidR="000524E0" w:rsidRPr="003524D2" w:rsidRDefault="000524E0" w:rsidP="000524E0">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0524E0" w:rsidRPr="003524D2" w:rsidTr="00254180">
        <w:trPr>
          <w:jc w:val="center"/>
        </w:trPr>
        <w:tc>
          <w:tcPr>
            <w:tcW w:w="702" w:type="dxa"/>
            <w:vAlign w:val="center"/>
          </w:tcPr>
          <w:p w:rsidR="000524E0" w:rsidRPr="003524D2" w:rsidRDefault="000524E0" w:rsidP="000524E0">
            <w:pPr>
              <w:pStyle w:val="afff0"/>
              <w:numPr>
                <w:ilvl w:val="0"/>
                <w:numId w:val="3"/>
              </w:numPr>
              <w:spacing w:line="240" w:lineRule="auto"/>
              <w:ind w:right="12"/>
              <w:jc w:val="center"/>
              <w:rPr>
                <w:sz w:val="20"/>
                <w:szCs w:val="20"/>
              </w:rPr>
            </w:pPr>
          </w:p>
        </w:tc>
        <w:tc>
          <w:tcPr>
            <w:tcW w:w="711" w:type="dxa"/>
            <w:vAlign w:val="center"/>
          </w:tcPr>
          <w:p w:rsidR="000524E0" w:rsidRDefault="00F05DC4" w:rsidP="000524E0">
            <w:pPr>
              <w:pStyle w:val="afff0"/>
              <w:spacing w:line="240" w:lineRule="auto"/>
              <w:jc w:val="center"/>
              <w:rPr>
                <w:sz w:val="20"/>
                <w:szCs w:val="20"/>
              </w:rPr>
            </w:pPr>
            <w:r>
              <w:rPr>
                <w:sz w:val="20"/>
                <w:szCs w:val="20"/>
              </w:rPr>
              <w:t>14</w:t>
            </w:r>
          </w:p>
        </w:tc>
        <w:tc>
          <w:tcPr>
            <w:tcW w:w="1701" w:type="dxa"/>
            <w:vAlign w:val="center"/>
          </w:tcPr>
          <w:p w:rsidR="000524E0" w:rsidRPr="003524D2" w:rsidRDefault="000524E0" w:rsidP="000524E0">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0524E0" w:rsidRPr="003524D2" w:rsidRDefault="000524E0" w:rsidP="000524E0">
            <w:pPr>
              <w:pStyle w:val="afff0"/>
              <w:spacing w:line="240" w:lineRule="auto"/>
              <w:rPr>
                <w:sz w:val="20"/>
                <w:szCs w:val="20"/>
              </w:rPr>
            </w:pPr>
            <w:r>
              <w:rPr>
                <w:color w:val="000000"/>
                <w:sz w:val="20"/>
                <w:szCs w:val="20"/>
              </w:rPr>
              <w:t>Защита файлов и авторские права / 2</w:t>
            </w:r>
          </w:p>
        </w:tc>
        <w:tc>
          <w:tcPr>
            <w:tcW w:w="1138" w:type="dxa"/>
            <w:vAlign w:val="center"/>
          </w:tcPr>
          <w:p w:rsidR="000524E0" w:rsidRPr="00785F22" w:rsidRDefault="000524E0" w:rsidP="000524E0">
            <w:pPr>
              <w:pStyle w:val="afff0"/>
              <w:jc w:val="center"/>
              <w:rPr>
                <w:color w:val="000000"/>
                <w:sz w:val="20"/>
                <w:szCs w:val="20"/>
              </w:rPr>
            </w:pPr>
            <w:r w:rsidRPr="00785F22">
              <w:rPr>
                <w:color w:val="000000"/>
                <w:sz w:val="20"/>
                <w:szCs w:val="20"/>
              </w:rPr>
              <w:t>УК-1.4,</w:t>
            </w:r>
          </w:p>
          <w:p w:rsidR="000524E0" w:rsidRPr="003524D2" w:rsidRDefault="000524E0" w:rsidP="000524E0">
            <w:pPr>
              <w:pStyle w:val="afff0"/>
              <w:spacing w:line="240" w:lineRule="auto"/>
              <w:jc w:val="center"/>
              <w:rPr>
                <w:sz w:val="20"/>
                <w:szCs w:val="20"/>
              </w:rPr>
            </w:pPr>
            <w:r w:rsidRPr="00785F22">
              <w:rPr>
                <w:color w:val="000000"/>
                <w:sz w:val="20"/>
                <w:szCs w:val="20"/>
              </w:rPr>
              <w:t>ОПК-2.1</w:t>
            </w:r>
          </w:p>
        </w:tc>
        <w:tc>
          <w:tcPr>
            <w:tcW w:w="2268" w:type="dxa"/>
            <w:vAlign w:val="center"/>
          </w:tcPr>
          <w:p w:rsidR="000524E0" w:rsidRPr="003524D2" w:rsidRDefault="000524E0" w:rsidP="000524E0">
            <w:pPr>
              <w:pStyle w:val="afff0"/>
              <w:spacing w:line="240" w:lineRule="auto"/>
              <w:rPr>
                <w:sz w:val="20"/>
                <w:szCs w:val="20"/>
              </w:rPr>
            </w:pPr>
            <w:r w:rsidRPr="00817BB2">
              <w:rPr>
                <w:sz w:val="20"/>
                <w:szCs w:val="20"/>
              </w:rPr>
              <w:t>Творческое задание (компьютерные технологии)</w:t>
            </w:r>
          </w:p>
        </w:tc>
      </w:tr>
      <w:tr w:rsidR="000524E0" w:rsidRPr="003524D2" w:rsidTr="00254180">
        <w:trPr>
          <w:jc w:val="center"/>
        </w:trPr>
        <w:tc>
          <w:tcPr>
            <w:tcW w:w="702" w:type="dxa"/>
            <w:vAlign w:val="center"/>
          </w:tcPr>
          <w:p w:rsidR="000524E0" w:rsidRPr="003524D2" w:rsidRDefault="000524E0" w:rsidP="000524E0">
            <w:pPr>
              <w:pStyle w:val="afff0"/>
              <w:numPr>
                <w:ilvl w:val="0"/>
                <w:numId w:val="3"/>
              </w:numPr>
              <w:spacing w:line="240" w:lineRule="auto"/>
              <w:ind w:right="12"/>
              <w:jc w:val="center"/>
              <w:rPr>
                <w:sz w:val="20"/>
                <w:szCs w:val="20"/>
              </w:rPr>
            </w:pPr>
          </w:p>
        </w:tc>
        <w:tc>
          <w:tcPr>
            <w:tcW w:w="711" w:type="dxa"/>
            <w:vAlign w:val="center"/>
          </w:tcPr>
          <w:p w:rsidR="000524E0" w:rsidRPr="003524D2" w:rsidRDefault="00F05DC4" w:rsidP="000524E0">
            <w:pPr>
              <w:pStyle w:val="afff0"/>
              <w:spacing w:line="240" w:lineRule="auto"/>
              <w:jc w:val="center"/>
              <w:rPr>
                <w:sz w:val="20"/>
                <w:szCs w:val="20"/>
              </w:rPr>
            </w:pPr>
            <w:r>
              <w:rPr>
                <w:sz w:val="20"/>
                <w:szCs w:val="20"/>
              </w:rPr>
              <w:t>15</w:t>
            </w:r>
          </w:p>
        </w:tc>
        <w:tc>
          <w:tcPr>
            <w:tcW w:w="1701" w:type="dxa"/>
            <w:vAlign w:val="center"/>
          </w:tcPr>
          <w:p w:rsidR="000524E0" w:rsidRPr="003524D2" w:rsidRDefault="000524E0" w:rsidP="000524E0">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0524E0" w:rsidRPr="003524D2" w:rsidRDefault="000524E0" w:rsidP="000524E0">
            <w:pPr>
              <w:pStyle w:val="afff0"/>
              <w:spacing w:line="240" w:lineRule="auto"/>
              <w:rPr>
                <w:sz w:val="20"/>
                <w:szCs w:val="20"/>
              </w:rPr>
            </w:pPr>
            <w:r w:rsidRPr="00586FFF">
              <w:rPr>
                <w:color w:val="000000"/>
                <w:sz w:val="20"/>
                <w:szCs w:val="20"/>
              </w:rPr>
              <w:t>Основы программирования. Языки высокого уровня</w:t>
            </w:r>
            <w:r>
              <w:rPr>
                <w:color w:val="000000"/>
                <w:sz w:val="20"/>
                <w:szCs w:val="20"/>
              </w:rPr>
              <w:t xml:space="preserve"> / 3</w:t>
            </w:r>
          </w:p>
        </w:tc>
        <w:tc>
          <w:tcPr>
            <w:tcW w:w="1138" w:type="dxa"/>
            <w:vAlign w:val="center"/>
          </w:tcPr>
          <w:p w:rsidR="000524E0" w:rsidRPr="00785F22" w:rsidRDefault="000524E0" w:rsidP="000524E0">
            <w:pPr>
              <w:pStyle w:val="afff0"/>
              <w:jc w:val="center"/>
              <w:rPr>
                <w:color w:val="000000"/>
                <w:sz w:val="20"/>
                <w:szCs w:val="20"/>
              </w:rPr>
            </w:pPr>
            <w:r w:rsidRPr="00785F22">
              <w:rPr>
                <w:color w:val="000000"/>
                <w:sz w:val="20"/>
                <w:szCs w:val="20"/>
              </w:rPr>
              <w:t>УК-1.4,</w:t>
            </w:r>
          </w:p>
          <w:p w:rsidR="000524E0" w:rsidRPr="003524D2" w:rsidRDefault="000524E0" w:rsidP="000524E0">
            <w:pPr>
              <w:pStyle w:val="afff0"/>
              <w:spacing w:line="240" w:lineRule="auto"/>
              <w:jc w:val="center"/>
              <w:rPr>
                <w:sz w:val="20"/>
                <w:szCs w:val="20"/>
              </w:rPr>
            </w:pPr>
            <w:r w:rsidRPr="00785F22">
              <w:rPr>
                <w:color w:val="000000"/>
                <w:sz w:val="20"/>
                <w:szCs w:val="20"/>
              </w:rPr>
              <w:t>ОПК-2.1</w:t>
            </w:r>
          </w:p>
        </w:tc>
        <w:tc>
          <w:tcPr>
            <w:tcW w:w="2268" w:type="dxa"/>
            <w:vAlign w:val="center"/>
          </w:tcPr>
          <w:p w:rsidR="000524E0" w:rsidRPr="003524D2" w:rsidRDefault="000524E0" w:rsidP="000524E0">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0524E0" w:rsidRPr="003524D2" w:rsidTr="00254180">
        <w:trPr>
          <w:jc w:val="center"/>
        </w:trPr>
        <w:tc>
          <w:tcPr>
            <w:tcW w:w="702" w:type="dxa"/>
            <w:vAlign w:val="center"/>
          </w:tcPr>
          <w:p w:rsidR="000524E0" w:rsidRPr="003524D2" w:rsidRDefault="000524E0" w:rsidP="000524E0">
            <w:pPr>
              <w:pStyle w:val="afff0"/>
              <w:numPr>
                <w:ilvl w:val="0"/>
                <w:numId w:val="3"/>
              </w:numPr>
              <w:spacing w:line="240" w:lineRule="auto"/>
              <w:ind w:right="12"/>
              <w:jc w:val="center"/>
              <w:rPr>
                <w:sz w:val="20"/>
                <w:szCs w:val="20"/>
              </w:rPr>
            </w:pPr>
          </w:p>
        </w:tc>
        <w:tc>
          <w:tcPr>
            <w:tcW w:w="711" w:type="dxa"/>
            <w:vAlign w:val="center"/>
          </w:tcPr>
          <w:p w:rsidR="000524E0" w:rsidRPr="003524D2" w:rsidRDefault="00F05DC4" w:rsidP="000524E0">
            <w:pPr>
              <w:pStyle w:val="afff0"/>
              <w:spacing w:line="240" w:lineRule="auto"/>
              <w:jc w:val="center"/>
              <w:rPr>
                <w:sz w:val="20"/>
                <w:szCs w:val="20"/>
              </w:rPr>
            </w:pPr>
            <w:r>
              <w:rPr>
                <w:sz w:val="20"/>
                <w:szCs w:val="20"/>
              </w:rPr>
              <w:t>16</w:t>
            </w:r>
          </w:p>
        </w:tc>
        <w:tc>
          <w:tcPr>
            <w:tcW w:w="1701" w:type="dxa"/>
            <w:vAlign w:val="center"/>
          </w:tcPr>
          <w:p w:rsidR="000524E0" w:rsidRPr="003524D2" w:rsidRDefault="000524E0" w:rsidP="000524E0">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0524E0" w:rsidRPr="003524D2" w:rsidRDefault="000524E0" w:rsidP="000524E0">
            <w:pPr>
              <w:pStyle w:val="afff0"/>
              <w:spacing w:line="240" w:lineRule="auto"/>
              <w:rPr>
                <w:sz w:val="20"/>
                <w:szCs w:val="20"/>
              </w:rPr>
            </w:pPr>
            <w:r w:rsidRPr="00586FFF">
              <w:rPr>
                <w:color w:val="000000"/>
                <w:sz w:val="20"/>
                <w:szCs w:val="20"/>
              </w:rPr>
              <w:t>Программирование линейного вычислительного процесса и ветвления</w:t>
            </w:r>
            <w:r>
              <w:rPr>
                <w:color w:val="000000"/>
                <w:sz w:val="20"/>
                <w:szCs w:val="20"/>
              </w:rPr>
              <w:t xml:space="preserve"> / 3</w:t>
            </w:r>
          </w:p>
        </w:tc>
        <w:tc>
          <w:tcPr>
            <w:tcW w:w="1138" w:type="dxa"/>
            <w:vAlign w:val="center"/>
          </w:tcPr>
          <w:p w:rsidR="000524E0" w:rsidRPr="00785F22" w:rsidRDefault="000524E0" w:rsidP="000524E0">
            <w:pPr>
              <w:pStyle w:val="afff0"/>
              <w:jc w:val="center"/>
              <w:rPr>
                <w:color w:val="000000"/>
                <w:sz w:val="20"/>
                <w:szCs w:val="20"/>
              </w:rPr>
            </w:pPr>
            <w:r w:rsidRPr="00785F22">
              <w:rPr>
                <w:color w:val="000000"/>
                <w:sz w:val="20"/>
                <w:szCs w:val="20"/>
              </w:rPr>
              <w:t>УК-1.4,</w:t>
            </w:r>
          </w:p>
          <w:p w:rsidR="000524E0" w:rsidRPr="003524D2" w:rsidRDefault="000524E0" w:rsidP="000524E0">
            <w:pPr>
              <w:pStyle w:val="afff0"/>
              <w:spacing w:line="240" w:lineRule="auto"/>
              <w:jc w:val="center"/>
              <w:rPr>
                <w:sz w:val="20"/>
                <w:szCs w:val="20"/>
              </w:rPr>
            </w:pPr>
            <w:r w:rsidRPr="00785F22">
              <w:rPr>
                <w:color w:val="000000"/>
                <w:sz w:val="20"/>
                <w:szCs w:val="20"/>
              </w:rPr>
              <w:t>ОПК-2.1</w:t>
            </w:r>
          </w:p>
        </w:tc>
        <w:tc>
          <w:tcPr>
            <w:tcW w:w="2268" w:type="dxa"/>
            <w:vAlign w:val="center"/>
          </w:tcPr>
          <w:p w:rsidR="000524E0" w:rsidRPr="003524D2" w:rsidRDefault="000524E0" w:rsidP="000524E0">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0524E0" w:rsidRPr="003524D2" w:rsidTr="00254180">
        <w:trPr>
          <w:jc w:val="center"/>
        </w:trPr>
        <w:tc>
          <w:tcPr>
            <w:tcW w:w="702" w:type="dxa"/>
            <w:vAlign w:val="center"/>
          </w:tcPr>
          <w:p w:rsidR="000524E0" w:rsidRPr="003524D2" w:rsidRDefault="000524E0" w:rsidP="000524E0">
            <w:pPr>
              <w:pStyle w:val="afff0"/>
              <w:numPr>
                <w:ilvl w:val="0"/>
                <w:numId w:val="3"/>
              </w:numPr>
              <w:spacing w:line="240" w:lineRule="auto"/>
              <w:ind w:right="12"/>
              <w:jc w:val="center"/>
              <w:rPr>
                <w:sz w:val="20"/>
                <w:szCs w:val="20"/>
              </w:rPr>
            </w:pPr>
          </w:p>
        </w:tc>
        <w:tc>
          <w:tcPr>
            <w:tcW w:w="711" w:type="dxa"/>
            <w:vAlign w:val="center"/>
          </w:tcPr>
          <w:p w:rsidR="000524E0" w:rsidRPr="003524D2" w:rsidRDefault="00F05DC4" w:rsidP="000524E0">
            <w:pPr>
              <w:pStyle w:val="afff0"/>
              <w:spacing w:line="240" w:lineRule="auto"/>
              <w:jc w:val="center"/>
              <w:rPr>
                <w:sz w:val="20"/>
                <w:szCs w:val="20"/>
              </w:rPr>
            </w:pPr>
            <w:r>
              <w:rPr>
                <w:sz w:val="20"/>
                <w:szCs w:val="20"/>
              </w:rPr>
              <w:t>16</w:t>
            </w:r>
          </w:p>
        </w:tc>
        <w:tc>
          <w:tcPr>
            <w:tcW w:w="1701" w:type="dxa"/>
            <w:vAlign w:val="center"/>
          </w:tcPr>
          <w:p w:rsidR="000524E0" w:rsidRPr="003524D2" w:rsidRDefault="000524E0" w:rsidP="000524E0">
            <w:pPr>
              <w:pStyle w:val="afff0"/>
              <w:spacing w:line="240" w:lineRule="auto"/>
              <w:jc w:val="center"/>
              <w:rPr>
                <w:sz w:val="20"/>
                <w:szCs w:val="20"/>
              </w:rPr>
            </w:pPr>
            <w:r w:rsidRPr="003524D2">
              <w:rPr>
                <w:sz w:val="20"/>
                <w:szCs w:val="20"/>
              </w:rPr>
              <w:t xml:space="preserve">Текущий </w:t>
            </w:r>
            <w:r w:rsidRPr="003524D2">
              <w:rPr>
                <w:sz w:val="20"/>
                <w:szCs w:val="20"/>
              </w:rPr>
              <w:lastRenderedPageBreak/>
              <w:t>контроль</w:t>
            </w:r>
          </w:p>
        </w:tc>
        <w:tc>
          <w:tcPr>
            <w:tcW w:w="3823" w:type="dxa"/>
            <w:gridSpan w:val="2"/>
            <w:vAlign w:val="center"/>
          </w:tcPr>
          <w:p w:rsidR="000524E0" w:rsidRPr="003524D2" w:rsidRDefault="000524E0" w:rsidP="000524E0">
            <w:pPr>
              <w:rPr>
                <w:sz w:val="20"/>
                <w:szCs w:val="20"/>
              </w:rPr>
            </w:pPr>
            <w:r w:rsidRPr="00586FFF">
              <w:rPr>
                <w:color w:val="000000"/>
                <w:sz w:val="20"/>
                <w:szCs w:val="20"/>
              </w:rPr>
              <w:lastRenderedPageBreak/>
              <w:t xml:space="preserve">Программирование линейного </w:t>
            </w:r>
            <w:r w:rsidRPr="00586FFF">
              <w:rPr>
                <w:color w:val="000000"/>
                <w:sz w:val="20"/>
                <w:szCs w:val="20"/>
              </w:rPr>
              <w:lastRenderedPageBreak/>
              <w:t>вычислительного процесса и ветвления</w:t>
            </w:r>
            <w:r>
              <w:rPr>
                <w:color w:val="000000"/>
                <w:sz w:val="20"/>
                <w:szCs w:val="20"/>
              </w:rPr>
              <w:t xml:space="preserve"> / 3</w:t>
            </w:r>
          </w:p>
        </w:tc>
        <w:tc>
          <w:tcPr>
            <w:tcW w:w="1138" w:type="dxa"/>
            <w:vAlign w:val="center"/>
          </w:tcPr>
          <w:p w:rsidR="000524E0" w:rsidRPr="00785F22" w:rsidRDefault="000524E0" w:rsidP="000524E0">
            <w:pPr>
              <w:pStyle w:val="afff0"/>
              <w:jc w:val="center"/>
              <w:rPr>
                <w:color w:val="000000"/>
                <w:sz w:val="20"/>
                <w:szCs w:val="20"/>
              </w:rPr>
            </w:pPr>
            <w:r w:rsidRPr="00785F22">
              <w:rPr>
                <w:color w:val="000000"/>
                <w:sz w:val="20"/>
                <w:szCs w:val="20"/>
              </w:rPr>
              <w:lastRenderedPageBreak/>
              <w:t>УК-1.4,</w:t>
            </w:r>
          </w:p>
          <w:p w:rsidR="000524E0" w:rsidRPr="003524D2" w:rsidRDefault="000524E0" w:rsidP="000524E0">
            <w:pPr>
              <w:pStyle w:val="afff0"/>
              <w:spacing w:line="240" w:lineRule="auto"/>
              <w:jc w:val="center"/>
              <w:rPr>
                <w:sz w:val="20"/>
                <w:szCs w:val="20"/>
              </w:rPr>
            </w:pPr>
            <w:r w:rsidRPr="00785F22">
              <w:rPr>
                <w:color w:val="000000"/>
                <w:sz w:val="20"/>
                <w:szCs w:val="20"/>
              </w:rPr>
              <w:lastRenderedPageBreak/>
              <w:t>ОПК-2.1</w:t>
            </w:r>
          </w:p>
        </w:tc>
        <w:tc>
          <w:tcPr>
            <w:tcW w:w="2268" w:type="dxa"/>
            <w:vAlign w:val="center"/>
          </w:tcPr>
          <w:p w:rsidR="000524E0" w:rsidRPr="003524D2" w:rsidRDefault="000524E0" w:rsidP="000524E0">
            <w:pPr>
              <w:pStyle w:val="afff0"/>
              <w:spacing w:line="240" w:lineRule="auto"/>
              <w:rPr>
                <w:sz w:val="20"/>
                <w:szCs w:val="20"/>
              </w:rPr>
            </w:pPr>
            <w:r>
              <w:rPr>
                <w:sz w:val="20"/>
                <w:szCs w:val="20"/>
              </w:rPr>
              <w:lastRenderedPageBreak/>
              <w:t xml:space="preserve">Защита </w:t>
            </w:r>
            <w:r w:rsidRPr="00817BB2">
              <w:rPr>
                <w:sz w:val="20"/>
                <w:szCs w:val="20"/>
              </w:rPr>
              <w:t xml:space="preserve">лабораторной </w:t>
            </w:r>
            <w:r w:rsidRPr="00817BB2">
              <w:rPr>
                <w:sz w:val="20"/>
                <w:szCs w:val="20"/>
              </w:rPr>
              <w:lastRenderedPageBreak/>
              <w:t>работы (компьютерные технологии)</w:t>
            </w:r>
          </w:p>
        </w:tc>
      </w:tr>
      <w:tr w:rsidR="000524E0" w:rsidRPr="003524D2" w:rsidTr="00254180">
        <w:trPr>
          <w:jc w:val="center"/>
        </w:trPr>
        <w:tc>
          <w:tcPr>
            <w:tcW w:w="702" w:type="dxa"/>
            <w:vAlign w:val="center"/>
          </w:tcPr>
          <w:p w:rsidR="000524E0" w:rsidRPr="003524D2" w:rsidRDefault="000524E0" w:rsidP="000524E0">
            <w:pPr>
              <w:pStyle w:val="afff0"/>
              <w:numPr>
                <w:ilvl w:val="0"/>
                <w:numId w:val="3"/>
              </w:numPr>
              <w:spacing w:line="240" w:lineRule="auto"/>
              <w:ind w:right="12"/>
              <w:jc w:val="center"/>
              <w:rPr>
                <w:sz w:val="20"/>
                <w:szCs w:val="20"/>
              </w:rPr>
            </w:pPr>
          </w:p>
        </w:tc>
        <w:tc>
          <w:tcPr>
            <w:tcW w:w="711" w:type="dxa"/>
            <w:vAlign w:val="center"/>
          </w:tcPr>
          <w:p w:rsidR="000524E0" w:rsidRPr="003524D2" w:rsidRDefault="000524E0" w:rsidP="00F05DC4">
            <w:pPr>
              <w:pStyle w:val="afff0"/>
              <w:spacing w:line="240" w:lineRule="auto"/>
              <w:jc w:val="center"/>
              <w:rPr>
                <w:sz w:val="20"/>
                <w:szCs w:val="20"/>
              </w:rPr>
            </w:pPr>
            <w:r>
              <w:rPr>
                <w:sz w:val="20"/>
                <w:szCs w:val="20"/>
              </w:rPr>
              <w:t>1</w:t>
            </w:r>
            <w:r w:rsidR="00F05DC4">
              <w:rPr>
                <w:sz w:val="20"/>
                <w:szCs w:val="20"/>
              </w:rPr>
              <w:t>7</w:t>
            </w:r>
          </w:p>
        </w:tc>
        <w:tc>
          <w:tcPr>
            <w:tcW w:w="1701" w:type="dxa"/>
            <w:vAlign w:val="center"/>
          </w:tcPr>
          <w:p w:rsidR="000524E0" w:rsidRPr="003524D2" w:rsidRDefault="000524E0" w:rsidP="000524E0">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0524E0" w:rsidRPr="007B222A" w:rsidRDefault="000524E0" w:rsidP="000524E0">
            <w:pPr>
              <w:pStyle w:val="afff0"/>
              <w:spacing w:line="240" w:lineRule="auto"/>
              <w:rPr>
                <w:sz w:val="20"/>
                <w:szCs w:val="20"/>
              </w:rPr>
            </w:pPr>
            <w:r w:rsidRPr="00586FFF">
              <w:rPr>
                <w:color w:val="000000"/>
                <w:sz w:val="20"/>
                <w:szCs w:val="20"/>
              </w:rPr>
              <w:t>Программирование циклов</w:t>
            </w:r>
            <w:r>
              <w:rPr>
                <w:color w:val="000000"/>
                <w:sz w:val="20"/>
                <w:szCs w:val="20"/>
              </w:rPr>
              <w:t xml:space="preserve"> / 3</w:t>
            </w:r>
          </w:p>
        </w:tc>
        <w:tc>
          <w:tcPr>
            <w:tcW w:w="1138" w:type="dxa"/>
            <w:vAlign w:val="center"/>
          </w:tcPr>
          <w:p w:rsidR="000524E0" w:rsidRPr="00785F22" w:rsidRDefault="000524E0" w:rsidP="000524E0">
            <w:pPr>
              <w:pStyle w:val="afff0"/>
              <w:jc w:val="center"/>
              <w:rPr>
                <w:color w:val="000000"/>
                <w:sz w:val="20"/>
                <w:szCs w:val="20"/>
              </w:rPr>
            </w:pPr>
            <w:r w:rsidRPr="00785F22">
              <w:rPr>
                <w:color w:val="000000"/>
                <w:sz w:val="20"/>
                <w:szCs w:val="20"/>
              </w:rPr>
              <w:t>УК-1.4,</w:t>
            </w:r>
          </w:p>
          <w:p w:rsidR="000524E0" w:rsidRPr="003524D2" w:rsidRDefault="000524E0" w:rsidP="000524E0">
            <w:pPr>
              <w:pStyle w:val="afff0"/>
              <w:spacing w:line="240" w:lineRule="auto"/>
              <w:jc w:val="center"/>
              <w:rPr>
                <w:sz w:val="20"/>
                <w:szCs w:val="20"/>
              </w:rPr>
            </w:pPr>
            <w:r w:rsidRPr="00785F22">
              <w:rPr>
                <w:color w:val="000000"/>
                <w:sz w:val="20"/>
                <w:szCs w:val="20"/>
              </w:rPr>
              <w:t>ОПК-2.1</w:t>
            </w:r>
          </w:p>
        </w:tc>
        <w:tc>
          <w:tcPr>
            <w:tcW w:w="2268" w:type="dxa"/>
            <w:vAlign w:val="center"/>
          </w:tcPr>
          <w:p w:rsidR="000524E0" w:rsidRPr="003524D2" w:rsidRDefault="000524E0" w:rsidP="000524E0">
            <w:pPr>
              <w:pStyle w:val="afff0"/>
              <w:spacing w:line="240" w:lineRule="auto"/>
              <w:rPr>
                <w:sz w:val="20"/>
                <w:szCs w:val="20"/>
              </w:rPr>
            </w:pPr>
            <w:r>
              <w:rPr>
                <w:sz w:val="20"/>
                <w:szCs w:val="20"/>
              </w:rPr>
              <w:t xml:space="preserve">Тест </w:t>
            </w:r>
            <w:r w:rsidRPr="00BA387D">
              <w:rPr>
                <w:sz w:val="20"/>
                <w:szCs w:val="20"/>
              </w:rPr>
              <w:t>(компьютерные технологии</w:t>
            </w:r>
            <w:r>
              <w:rPr>
                <w:sz w:val="20"/>
                <w:szCs w:val="20"/>
              </w:rPr>
              <w:t>)</w:t>
            </w:r>
          </w:p>
        </w:tc>
      </w:tr>
      <w:tr w:rsidR="000524E0" w:rsidRPr="003524D2" w:rsidTr="00254180">
        <w:trPr>
          <w:jc w:val="center"/>
        </w:trPr>
        <w:tc>
          <w:tcPr>
            <w:tcW w:w="702" w:type="dxa"/>
            <w:vAlign w:val="center"/>
          </w:tcPr>
          <w:p w:rsidR="000524E0" w:rsidRPr="003524D2" w:rsidRDefault="000524E0" w:rsidP="000524E0">
            <w:pPr>
              <w:pStyle w:val="afff0"/>
              <w:numPr>
                <w:ilvl w:val="0"/>
                <w:numId w:val="3"/>
              </w:numPr>
              <w:spacing w:line="240" w:lineRule="auto"/>
              <w:ind w:right="12"/>
              <w:jc w:val="center"/>
              <w:rPr>
                <w:sz w:val="20"/>
                <w:szCs w:val="20"/>
              </w:rPr>
            </w:pPr>
          </w:p>
        </w:tc>
        <w:tc>
          <w:tcPr>
            <w:tcW w:w="711" w:type="dxa"/>
            <w:vAlign w:val="center"/>
          </w:tcPr>
          <w:p w:rsidR="000524E0" w:rsidRPr="003524D2" w:rsidRDefault="000524E0" w:rsidP="00F05DC4">
            <w:pPr>
              <w:pStyle w:val="afff0"/>
              <w:spacing w:line="240" w:lineRule="auto"/>
              <w:jc w:val="center"/>
              <w:rPr>
                <w:sz w:val="20"/>
                <w:szCs w:val="20"/>
              </w:rPr>
            </w:pPr>
            <w:r>
              <w:rPr>
                <w:sz w:val="20"/>
                <w:szCs w:val="20"/>
              </w:rPr>
              <w:t>1</w:t>
            </w:r>
            <w:r w:rsidR="00F05DC4">
              <w:rPr>
                <w:sz w:val="20"/>
                <w:szCs w:val="20"/>
              </w:rPr>
              <w:t>7</w:t>
            </w:r>
          </w:p>
        </w:tc>
        <w:tc>
          <w:tcPr>
            <w:tcW w:w="1701" w:type="dxa"/>
            <w:vAlign w:val="center"/>
          </w:tcPr>
          <w:p w:rsidR="000524E0" w:rsidRPr="003524D2" w:rsidRDefault="000524E0" w:rsidP="000524E0">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0524E0" w:rsidRPr="007B222A" w:rsidRDefault="000524E0" w:rsidP="000524E0">
            <w:pPr>
              <w:pStyle w:val="afff0"/>
              <w:spacing w:line="240" w:lineRule="auto"/>
              <w:rPr>
                <w:sz w:val="20"/>
                <w:szCs w:val="20"/>
              </w:rPr>
            </w:pPr>
            <w:r w:rsidRPr="00586FFF">
              <w:rPr>
                <w:color w:val="000000"/>
                <w:sz w:val="20"/>
                <w:szCs w:val="20"/>
              </w:rPr>
              <w:t>Программирование циклов</w:t>
            </w:r>
            <w:r>
              <w:rPr>
                <w:color w:val="000000"/>
                <w:sz w:val="20"/>
                <w:szCs w:val="20"/>
              </w:rPr>
              <w:t xml:space="preserve"> / 3</w:t>
            </w:r>
          </w:p>
        </w:tc>
        <w:tc>
          <w:tcPr>
            <w:tcW w:w="1138" w:type="dxa"/>
            <w:vAlign w:val="center"/>
          </w:tcPr>
          <w:p w:rsidR="000524E0" w:rsidRPr="00785F22" w:rsidRDefault="000524E0" w:rsidP="000524E0">
            <w:pPr>
              <w:pStyle w:val="afff0"/>
              <w:jc w:val="center"/>
              <w:rPr>
                <w:color w:val="000000"/>
                <w:sz w:val="20"/>
                <w:szCs w:val="20"/>
              </w:rPr>
            </w:pPr>
            <w:r w:rsidRPr="00785F22">
              <w:rPr>
                <w:color w:val="000000"/>
                <w:sz w:val="20"/>
                <w:szCs w:val="20"/>
              </w:rPr>
              <w:t>УК-1.4,</w:t>
            </w:r>
          </w:p>
          <w:p w:rsidR="000524E0" w:rsidRPr="003524D2" w:rsidRDefault="000524E0" w:rsidP="000524E0">
            <w:pPr>
              <w:pStyle w:val="afff0"/>
              <w:spacing w:line="240" w:lineRule="auto"/>
              <w:jc w:val="center"/>
              <w:rPr>
                <w:sz w:val="20"/>
                <w:szCs w:val="20"/>
              </w:rPr>
            </w:pPr>
            <w:r w:rsidRPr="00785F22">
              <w:rPr>
                <w:color w:val="000000"/>
                <w:sz w:val="20"/>
                <w:szCs w:val="20"/>
              </w:rPr>
              <w:t>ОПК-2.1</w:t>
            </w:r>
          </w:p>
        </w:tc>
        <w:tc>
          <w:tcPr>
            <w:tcW w:w="2268" w:type="dxa"/>
            <w:vAlign w:val="center"/>
          </w:tcPr>
          <w:p w:rsidR="000524E0" w:rsidRPr="003524D2" w:rsidRDefault="000524E0" w:rsidP="000524E0">
            <w:pPr>
              <w:pStyle w:val="afff0"/>
              <w:spacing w:line="240" w:lineRule="auto"/>
              <w:rPr>
                <w:sz w:val="20"/>
                <w:szCs w:val="20"/>
              </w:rPr>
            </w:pPr>
            <w:r>
              <w:rPr>
                <w:sz w:val="20"/>
                <w:szCs w:val="20"/>
              </w:rPr>
              <w:t xml:space="preserve">Защита </w:t>
            </w:r>
            <w:r w:rsidRPr="00817BB2">
              <w:rPr>
                <w:sz w:val="20"/>
                <w:szCs w:val="20"/>
              </w:rPr>
              <w:t>лабораторной работы (компьютерные технологии)</w:t>
            </w:r>
          </w:p>
        </w:tc>
      </w:tr>
      <w:tr w:rsidR="000524E0" w:rsidRPr="003524D2" w:rsidTr="00254180">
        <w:trPr>
          <w:jc w:val="center"/>
        </w:trPr>
        <w:tc>
          <w:tcPr>
            <w:tcW w:w="702" w:type="dxa"/>
            <w:vAlign w:val="center"/>
          </w:tcPr>
          <w:p w:rsidR="000524E0" w:rsidRPr="003524D2" w:rsidRDefault="000524E0" w:rsidP="000524E0">
            <w:pPr>
              <w:pStyle w:val="afff0"/>
              <w:numPr>
                <w:ilvl w:val="0"/>
                <w:numId w:val="3"/>
              </w:numPr>
              <w:spacing w:line="240" w:lineRule="auto"/>
              <w:ind w:right="12"/>
              <w:jc w:val="center"/>
              <w:rPr>
                <w:sz w:val="20"/>
                <w:szCs w:val="20"/>
              </w:rPr>
            </w:pPr>
          </w:p>
        </w:tc>
        <w:tc>
          <w:tcPr>
            <w:tcW w:w="711" w:type="dxa"/>
            <w:vAlign w:val="center"/>
          </w:tcPr>
          <w:p w:rsidR="000524E0" w:rsidRDefault="000524E0" w:rsidP="00F05DC4">
            <w:pPr>
              <w:pStyle w:val="afff0"/>
              <w:spacing w:line="240" w:lineRule="auto"/>
              <w:jc w:val="center"/>
              <w:rPr>
                <w:sz w:val="20"/>
                <w:szCs w:val="20"/>
              </w:rPr>
            </w:pPr>
            <w:r>
              <w:rPr>
                <w:sz w:val="20"/>
                <w:szCs w:val="20"/>
              </w:rPr>
              <w:t>1</w:t>
            </w:r>
            <w:r w:rsidR="00F05DC4">
              <w:rPr>
                <w:sz w:val="20"/>
                <w:szCs w:val="20"/>
              </w:rPr>
              <w:t>5</w:t>
            </w:r>
            <w:r>
              <w:rPr>
                <w:sz w:val="20"/>
                <w:szCs w:val="20"/>
              </w:rPr>
              <w:t>-1</w:t>
            </w:r>
            <w:r w:rsidR="00F05DC4">
              <w:rPr>
                <w:sz w:val="20"/>
                <w:szCs w:val="20"/>
              </w:rPr>
              <w:t>7</w:t>
            </w:r>
          </w:p>
        </w:tc>
        <w:tc>
          <w:tcPr>
            <w:tcW w:w="1701" w:type="dxa"/>
            <w:vAlign w:val="center"/>
          </w:tcPr>
          <w:p w:rsidR="000524E0" w:rsidRPr="003524D2" w:rsidRDefault="000524E0" w:rsidP="000524E0">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0524E0" w:rsidRDefault="000524E0" w:rsidP="000524E0">
            <w:pPr>
              <w:pStyle w:val="afff0"/>
              <w:spacing w:line="240" w:lineRule="auto"/>
              <w:rPr>
                <w:color w:val="000000"/>
                <w:sz w:val="20"/>
                <w:szCs w:val="20"/>
              </w:rPr>
            </w:pPr>
            <w:r w:rsidRPr="00932236">
              <w:rPr>
                <w:color w:val="000000"/>
                <w:sz w:val="20"/>
                <w:szCs w:val="20"/>
              </w:rPr>
              <w:t>Разработка собственного простого приложения</w:t>
            </w:r>
            <w:r>
              <w:rPr>
                <w:color w:val="000000"/>
                <w:sz w:val="20"/>
                <w:szCs w:val="20"/>
              </w:rPr>
              <w:t xml:space="preserve"> / 3</w:t>
            </w:r>
          </w:p>
        </w:tc>
        <w:tc>
          <w:tcPr>
            <w:tcW w:w="1138" w:type="dxa"/>
            <w:vAlign w:val="center"/>
          </w:tcPr>
          <w:p w:rsidR="000524E0" w:rsidRPr="00785F22" w:rsidRDefault="000524E0" w:rsidP="000524E0">
            <w:pPr>
              <w:pStyle w:val="afff0"/>
              <w:jc w:val="center"/>
              <w:rPr>
                <w:color w:val="000000"/>
                <w:sz w:val="20"/>
                <w:szCs w:val="20"/>
              </w:rPr>
            </w:pPr>
            <w:r w:rsidRPr="00785F22">
              <w:rPr>
                <w:color w:val="000000"/>
                <w:sz w:val="20"/>
                <w:szCs w:val="20"/>
              </w:rPr>
              <w:t>УК-1.4,</w:t>
            </w:r>
          </w:p>
          <w:p w:rsidR="000524E0" w:rsidRPr="003524D2" w:rsidRDefault="000524E0" w:rsidP="000524E0">
            <w:pPr>
              <w:pStyle w:val="afff0"/>
              <w:spacing w:line="240" w:lineRule="auto"/>
              <w:jc w:val="center"/>
              <w:rPr>
                <w:sz w:val="20"/>
                <w:szCs w:val="20"/>
              </w:rPr>
            </w:pPr>
            <w:r w:rsidRPr="00785F22">
              <w:rPr>
                <w:color w:val="000000"/>
                <w:sz w:val="20"/>
                <w:szCs w:val="20"/>
              </w:rPr>
              <w:t>ОПК-2.1</w:t>
            </w:r>
          </w:p>
        </w:tc>
        <w:tc>
          <w:tcPr>
            <w:tcW w:w="2268" w:type="dxa"/>
            <w:vAlign w:val="center"/>
          </w:tcPr>
          <w:p w:rsidR="000524E0" w:rsidRPr="003524D2" w:rsidRDefault="000524E0" w:rsidP="000524E0">
            <w:pPr>
              <w:pStyle w:val="afff0"/>
              <w:spacing w:line="240" w:lineRule="auto"/>
              <w:rPr>
                <w:sz w:val="20"/>
                <w:szCs w:val="20"/>
              </w:rPr>
            </w:pPr>
            <w:r w:rsidRPr="00817BB2">
              <w:rPr>
                <w:sz w:val="20"/>
                <w:szCs w:val="20"/>
              </w:rPr>
              <w:t>Творческое задание (компьютерные технологии)</w:t>
            </w:r>
          </w:p>
        </w:tc>
      </w:tr>
      <w:tr w:rsidR="000524E0" w:rsidRPr="003524D2" w:rsidTr="00254180">
        <w:trPr>
          <w:jc w:val="center"/>
        </w:trPr>
        <w:tc>
          <w:tcPr>
            <w:tcW w:w="702" w:type="dxa"/>
            <w:vAlign w:val="center"/>
          </w:tcPr>
          <w:p w:rsidR="000524E0" w:rsidRPr="003524D2" w:rsidRDefault="000524E0" w:rsidP="000524E0">
            <w:pPr>
              <w:pStyle w:val="afff0"/>
              <w:numPr>
                <w:ilvl w:val="0"/>
                <w:numId w:val="3"/>
              </w:numPr>
              <w:spacing w:line="240" w:lineRule="auto"/>
              <w:ind w:right="12"/>
              <w:jc w:val="center"/>
              <w:rPr>
                <w:sz w:val="20"/>
                <w:szCs w:val="20"/>
              </w:rPr>
            </w:pPr>
          </w:p>
        </w:tc>
        <w:tc>
          <w:tcPr>
            <w:tcW w:w="711" w:type="dxa"/>
            <w:vAlign w:val="center"/>
          </w:tcPr>
          <w:p w:rsidR="000524E0" w:rsidRPr="003524D2" w:rsidRDefault="000524E0" w:rsidP="000524E0">
            <w:pPr>
              <w:pStyle w:val="afff0"/>
              <w:spacing w:line="240" w:lineRule="auto"/>
              <w:jc w:val="center"/>
              <w:rPr>
                <w:sz w:val="20"/>
                <w:szCs w:val="20"/>
              </w:rPr>
            </w:pPr>
          </w:p>
        </w:tc>
        <w:tc>
          <w:tcPr>
            <w:tcW w:w="1701" w:type="dxa"/>
            <w:vAlign w:val="center"/>
          </w:tcPr>
          <w:p w:rsidR="000524E0" w:rsidRPr="003524D2" w:rsidRDefault="000524E0" w:rsidP="000524E0">
            <w:pPr>
              <w:pStyle w:val="afff0"/>
              <w:spacing w:line="240" w:lineRule="auto"/>
              <w:jc w:val="center"/>
              <w:rPr>
                <w:sz w:val="20"/>
                <w:szCs w:val="20"/>
              </w:rPr>
            </w:pPr>
            <w:r w:rsidRPr="003524D2">
              <w:rPr>
                <w:sz w:val="20"/>
                <w:szCs w:val="20"/>
              </w:rPr>
              <w:t>Промежуточная аттестация</w:t>
            </w:r>
          </w:p>
        </w:tc>
        <w:tc>
          <w:tcPr>
            <w:tcW w:w="3823" w:type="dxa"/>
            <w:gridSpan w:val="2"/>
            <w:vAlign w:val="center"/>
          </w:tcPr>
          <w:p w:rsidR="000524E0" w:rsidRPr="00817BB2" w:rsidRDefault="000524E0" w:rsidP="000524E0">
            <w:pPr>
              <w:rPr>
                <w:color w:val="000000"/>
                <w:sz w:val="20"/>
                <w:szCs w:val="20"/>
              </w:rPr>
            </w:pPr>
            <w:r w:rsidRPr="00817BB2">
              <w:rPr>
                <w:color w:val="000000"/>
                <w:sz w:val="20"/>
                <w:szCs w:val="20"/>
              </w:rPr>
              <w:t>Раздел 1.</w:t>
            </w:r>
            <w:r w:rsidR="00F05DC4">
              <w:rPr>
                <w:color w:val="000000"/>
                <w:sz w:val="20"/>
                <w:szCs w:val="20"/>
              </w:rPr>
              <w:t xml:space="preserve"> </w:t>
            </w:r>
            <w:r w:rsidRPr="00932236">
              <w:rPr>
                <w:color w:val="000000"/>
                <w:sz w:val="20"/>
                <w:szCs w:val="20"/>
              </w:rPr>
              <w:t>Технические средства реализации информационных процессов</w:t>
            </w:r>
          </w:p>
          <w:p w:rsidR="000524E0" w:rsidRPr="00817BB2" w:rsidRDefault="00F05DC4" w:rsidP="000524E0">
            <w:pPr>
              <w:rPr>
                <w:color w:val="000000"/>
                <w:sz w:val="20"/>
                <w:szCs w:val="20"/>
              </w:rPr>
            </w:pPr>
            <w:r>
              <w:rPr>
                <w:color w:val="000000"/>
                <w:sz w:val="20"/>
                <w:szCs w:val="20"/>
              </w:rPr>
              <w:t>Раздел 2</w:t>
            </w:r>
            <w:r w:rsidR="000524E0" w:rsidRPr="00817BB2">
              <w:rPr>
                <w:color w:val="000000"/>
                <w:sz w:val="20"/>
                <w:szCs w:val="20"/>
              </w:rPr>
              <w:t xml:space="preserve">. </w:t>
            </w:r>
            <w:r w:rsidR="000524E0" w:rsidRPr="00932236">
              <w:rPr>
                <w:color w:val="000000"/>
                <w:sz w:val="20"/>
                <w:szCs w:val="20"/>
              </w:rPr>
              <w:t>Программные средства реализации информационных процессов</w:t>
            </w:r>
          </w:p>
          <w:p w:rsidR="000524E0" w:rsidRPr="003524D2" w:rsidRDefault="000524E0" w:rsidP="000524E0">
            <w:pPr>
              <w:pStyle w:val="afff0"/>
              <w:spacing w:line="240" w:lineRule="auto"/>
              <w:rPr>
                <w:sz w:val="20"/>
                <w:szCs w:val="20"/>
              </w:rPr>
            </w:pPr>
            <w:r w:rsidRPr="00817BB2">
              <w:rPr>
                <w:color w:val="000000"/>
                <w:sz w:val="20"/>
                <w:szCs w:val="20"/>
              </w:rPr>
              <w:t xml:space="preserve">Раздел </w:t>
            </w:r>
            <w:r w:rsidR="00F05DC4">
              <w:rPr>
                <w:color w:val="000000"/>
                <w:sz w:val="20"/>
                <w:szCs w:val="20"/>
              </w:rPr>
              <w:t>3</w:t>
            </w:r>
            <w:r w:rsidRPr="00817BB2">
              <w:rPr>
                <w:color w:val="000000"/>
                <w:sz w:val="20"/>
                <w:szCs w:val="20"/>
              </w:rPr>
              <w:t xml:space="preserve">. </w:t>
            </w:r>
            <w:r w:rsidR="00F05DC4" w:rsidRPr="00F05DC4">
              <w:rPr>
                <w:color w:val="000000"/>
                <w:sz w:val="20"/>
                <w:szCs w:val="20"/>
              </w:rPr>
              <w:t>Алгоритмизация и программирование</w:t>
            </w:r>
          </w:p>
        </w:tc>
        <w:tc>
          <w:tcPr>
            <w:tcW w:w="1138" w:type="dxa"/>
            <w:vAlign w:val="center"/>
          </w:tcPr>
          <w:p w:rsidR="000524E0" w:rsidRPr="00785F22" w:rsidRDefault="000524E0" w:rsidP="000524E0">
            <w:pPr>
              <w:pStyle w:val="afff0"/>
              <w:jc w:val="center"/>
              <w:rPr>
                <w:color w:val="000000"/>
                <w:sz w:val="20"/>
                <w:szCs w:val="20"/>
              </w:rPr>
            </w:pPr>
            <w:r w:rsidRPr="00785F22">
              <w:rPr>
                <w:color w:val="000000"/>
                <w:sz w:val="20"/>
                <w:szCs w:val="20"/>
              </w:rPr>
              <w:t>УК-1.4,</w:t>
            </w:r>
          </w:p>
          <w:p w:rsidR="000524E0" w:rsidRPr="003524D2" w:rsidRDefault="000524E0" w:rsidP="000524E0">
            <w:pPr>
              <w:pStyle w:val="afff0"/>
              <w:spacing w:line="240" w:lineRule="auto"/>
              <w:jc w:val="center"/>
              <w:rPr>
                <w:sz w:val="20"/>
                <w:szCs w:val="20"/>
              </w:rPr>
            </w:pPr>
            <w:r w:rsidRPr="00785F22">
              <w:rPr>
                <w:color w:val="000000"/>
                <w:sz w:val="20"/>
                <w:szCs w:val="20"/>
              </w:rPr>
              <w:t>ОПК-2.1</w:t>
            </w:r>
          </w:p>
        </w:tc>
        <w:tc>
          <w:tcPr>
            <w:tcW w:w="2268" w:type="dxa"/>
            <w:vAlign w:val="center"/>
          </w:tcPr>
          <w:p w:rsidR="000524E0" w:rsidRPr="0056636C" w:rsidRDefault="000524E0" w:rsidP="000524E0">
            <w:pPr>
              <w:pStyle w:val="afff0"/>
              <w:spacing w:line="240" w:lineRule="auto"/>
              <w:rPr>
                <w:sz w:val="20"/>
                <w:szCs w:val="20"/>
              </w:rPr>
            </w:pPr>
            <w:r w:rsidRPr="007E5EC8">
              <w:rPr>
                <w:sz w:val="20"/>
                <w:szCs w:val="20"/>
              </w:rPr>
              <w:t>Экзамен</w:t>
            </w:r>
            <w:r w:rsidRPr="00137D3E">
              <w:rPr>
                <w:sz w:val="20"/>
                <w:szCs w:val="20"/>
              </w:rPr>
              <w:t xml:space="preserve"> (письменно)</w:t>
            </w:r>
          </w:p>
        </w:tc>
      </w:tr>
    </w:tbl>
    <w:bookmarkEnd w:id="1"/>
    <w:p w:rsidR="00254180" w:rsidRDefault="00254180" w:rsidP="00254180">
      <w:pPr>
        <w:jc w:val="both"/>
      </w:pPr>
      <w:r w:rsidRPr="003C615F">
        <w:t>*Форма проведения контрольно-оценочного мероприятия: устно</w:t>
      </w:r>
      <w:r>
        <w:t>, письменно</w:t>
      </w:r>
      <w:r w:rsidRPr="003C615F">
        <w:t>, компьютерные технологии.</w:t>
      </w:r>
    </w:p>
    <w:p w:rsidR="00254180" w:rsidRPr="0098628C" w:rsidRDefault="00254180" w:rsidP="00254180">
      <w:pPr>
        <w:jc w:val="center"/>
      </w:pPr>
    </w:p>
    <w:p w:rsidR="00254180" w:rsidRDefault="00254180" w:rsidP="00254180">
      <w:pPr>
        <w:jc w:val="center"/>
        <w:rPr>
          <w:b/>
          <w:bCs/>
        </w:rPr>
      </w:pPr>
      <w:r>
        <w:rPr>
          <w:b/>
          <w:bCs/>
        </w:rPr>
        <w:t>Программа контрольно-оценочных мероприятий заочная форма обучения</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711"/>
        <w:gridCol w:w="1701"/>
        <w:gridCol w:w="3801"/>
        <w:gridCol w:w="22"/>
        <w:gridCol w:w="1138"/>
        <w:gridCol w:w="2268"/>
      </w:tblGrid>
      <w:tr w:rsidR="00932236" w:rsidRPr="003524D2" w:rsidTr="00932236">
        <w:trPr>
          <w:tblHeader/>
          <w:jc w:val="center"/>
        </w:trPr>
        <w:tc>
          <w:tcPr>
            <w:tcW w:w="702" w:type="dxa"/>
            <w:vAlign w:val="center"/>
          </w:tcPr>
          <w:p w:rsidR="00932236" w:rsidRPr="003524D2" w:rsidRDefault="00932236" w:rsidP="00932236">
            <w:pPr>
              <w:pStyle w:val="afff0"/>
              <w:spacing w:line="240" w:lineRule="auto"/>
              <w:jc w:val="center"/>
              <w:rPr>
                <w:sz w:val="20"/>
                <w:szCs w:val="20"/>
              </w:rPr>
            </w:pPr>
            <w:r w:rsidRPr="003524D2">
              <w:rPr>
                <w:sz w:val="20"/>
                <w:szCs w:val="20"/>
              </w:rPr>
              <w:t>№</w:t>
            </w:r>
          </w:p>
        </w:tc>
        <w:tc>
          <w:tcPr>
            <w:tcW w:w="711" w:type="dxa"/>
            <w:vAlign w:val="center"/>
          </w:tcPr>
          <w:p w:rsidR="00932236" w:rsidRPr="003524D2" w:rsidRDefault="00932236" w:rsidP="00932236">
            <w:pPr>
              <w:pStyle w:val="afff0"/>
              <w:spacing w:line="240" w:lineRule="auto"/>
              <w:jc w:val="center"/>
              <w:rPr>
                <w:sz w:val="20"/>
                <w:szCs w:val="20"/>
              </w:rPr>
            </w:pPr>
            <w:r w:rsidRPr="003524D2">
              <w:rPr>
                <w:sz w:val="20"/>
                <w:szCs w:val="20"/>
              </w:rPr>
              <w:t>Не</w:t>
            </w:r>
            <w:r w:rsidRPr="003524D2">
              <w:rPr>
                <w:sz w:val="20"/>
                <w:szCs w:val="20"/>
              </w:rPr>
              <w:softHyphen/>
              <w:t>деля</w:t>
            </w:r>
          </w:p>
        </w:tc>
        <w:tc>
          <w:tcPr>
            <w:tcW w:w="1701" w:type="dxa"/>
            <w:vAlign w:val="center"/>
          </w:tcPr>
          <w:p w:rsidR="00932236" w:rsidRPr="003524D2" w:rsidRDefault="00932236" w:rsidP="00932236">
            <w:pPr>
              <w:pStyle w:val="afff0"/>
              <w:spacing w:line="240" w:lineRule="auto"/>
              <w:jc w:val="center"/>
              <w:rPr>
                <w:sz w:val="20"/>
                <w:szCs w:val="20"/>
              </w:rPr>
            </w:pPr>
            <w:r w:rsidRPr="003524D2">
              <w:rPr>
                <w:sz w:val="20"/>
                <w:szCs w:val="20"/>
              </w:rPr>
              <w:t>Наименование контрольно-оценочного мероприятия</w:t>
            </w:r>
          </w:p>
        </w:tc>
        <w:tc>
          <w:tcPr>
            <w:tcW w:w="3801" w:type="dxa"/>
            <w:vAlign w:val="center"/>
          </w:tcPr>
          <w:p w:rsidR="00932236" w:rsidRPr="003524D2" w:rsidRDefault="00932236" w:rsidP="00932236">
            <w:pPr>
              <w:pStyle w:val="afff0"/>
              <w:spacing w:line="240" w:lineRule="auto"/>
              <w:jc w:val="center"/>
              <w:rPr>
                <w:sz w:val="20"/>
                <w:szCs w:val="20"/>
              </w:rPr>
            </w:pPr>
            <w:r w:rsidRPr="003524D2">
              <w:rPr>
                <w:sz w:val="20"/>
                <w:szCs w:val="20"/>
              </w:rPr>
              <w:t>Объект контроля (понятия, тема / раздел дисциплины, компетенция)</w:t>
            </w:r>
          </w:p>
        </w:tc>
        <w:tc>
          <w:tcPr>
            <w:tcW w:w="1160" w:type="dxa"/>
            <w:gridSpan w:val="2"/>
            <w:vAlign w:val="center"/>
          </w:tcPr>
          <w:p w:rsidR="00932236" w:rsidRPr="003524D2" w:rsidRDefault="00932236" w:rsidP="00932236">
            <w:pPr>
              <w:pStyle w:val="afff0"/>
              <w:spacing w:line="240" w:lineRule="auto"/>
              <w:jc w:val="center"/>
              <w:rPr>
                <w:sz w:val="20"/>
                <w:szCs w:val="20"/>
              </w:rPr>
            </w:pPr>
            <w:r w:rsidRPr="003C615F">
              <w:rPr>
                <w:sz w:val="18"/>
                <w:szCs w:val="18"/>
              </w:rPr>
              <w:t xml:space="preserve">Код индикатора достижения </w:t>
            </w:r>
            <w:r w:rsidRPr="003C615F">
              <w:rPr>
                <w:sz w:val="16"/>
                <w:szCs w:val="16"/>
              </w:rPr>
              <w:t>компетенции</w:t>
            </w:r>
          </w:p>
        </w:tc>
        <w:tc>
          <w:tcPr>
            <w:tcW w:w="2268" w:type="dxa"/>
            <w:vAlign w:val="center"/>
          </w:tcPr>
          <w:p w:rsidR="00932236" w:rsidRPr="003524D2" w:rsidRDefault="00932236" w:rsidP="00932236">
            <w:pPr>
              <w:pStyle w:val="afff0"/>
              <w:spacing w:line="240" w:lineRule="auto"/>
              <w:jc w:val="center"/>
              <w:rPr>
                <w:sz w:val="20"/>
                <w:szCs w:val="20"/>
              </w:rPr>
            </w:pPr>
            <w:r w:rsidRPr="003524D2">
              <w:rPr>
                <w:sz w:val="20"/>
                <w:szCs w:val="20"/>
              </w:rPr>
              <w:t>Наименование оценочного средства (форма проведения</w:t>
            </w:r>
            <w:r w:rsidR="0029635A">
              <w:rPr>
                <w:sz w:val="20"/>
                <w:szCs w:val="20"/>
              </w:rPr>
              <w:t>*</w:t>
            </w:r>
            <w:r w:rsidRPr="003524D2">
              <w:rPr>
                <w:sz w:val="20"/>
                <w:szCs w:val="20"/>
              </w:rPr>
              <w:t>)</w:t>
            </w:r>
          </w:p>
        </w:tc>
      </w:tr>
      <w:tr w:rsidR="00932236" w:rsidRPr="003524D2" w:rsidTr="00932236">
        <w:trPr>
          <w:tblHeader/>
          <w:jc w:val="center"/>
        </w:trPr>
        <w:tc>
          <w:tcPr>
            <w:tcW w:w="10343" w:type="dxa"/>
            <w:gridSpan w:val="7"/>
            <w:vAlign w:val="center"/>
          </w:tcPr>
          <w:p w:rsidR="00932236" w:rsidRPr="003524D2" w:rsidRDefault="00932236" w:rsidP="00932236">
            <w:pPr>
              <w:pStyle w:val="afff0"/>
              <w:spacing w:line="240" w:lineRule="auto"/>
              <w:jc w:val="center"/>
              <w:rPr>
                <w:b/>
                <w:sz w:val="20"/>
                <w:szCs w:val="20"/>
              </w:rPr>
            </w:pPr>
            <w:r>
              <w:rPr>
                <w:b/>
                <w:sz w:val="20"/>
                <w:szCs w:val="20"/>
              </w:rPr>
              <w:t>1</w:t>
            </w:r>
            <w:r w:rsidRPr="003524D2">
              <w:rPr>
                <w:b/>
                <w:sz w:val="20"/>
                <w:szCs w:val="20"/>
                <w:lang w:val="en-US"/>
              </w:rPr>
              <w:t xml:space="preserve"> </w:t>
            </w:r>
            <w:r>
              <w:rPr>
                <w:b/>
                <w:sz w:val="20"/>
                <w:szCs w:val="20"/>
              </w:rPr>
              <w:t>курс</w:t>
            </w:r>
          </w:p>
        </w:tc>
      </w:tr>
      <w:tr w:rsidR="00932236" w:rsidRPr="003524D2" w:rsidTr="00932236">
        <w:trPr>
          <w:trHeight w:val="773"/>
          <w:jc w:val="center"/>
        </w:trPr>
        <w:tc>
          <w:tcPr>
            <w:tcW w:w="702" w:type="dxa"/>
            <w:vAlign w:val="center"/>
          </w:tcPr>
          <w:p w:rsidR="00932236" w:rsidRPr="003524D2" w:rsidRDefault="00932236" w:rsidP="00D66C98">
            <w:pPr>
              <w:pStyle w:val="afff0"/>
              <w:numPr>
                <w:ilvl w:val="0"/>
                <w:numId w:val="14"/>
              </w:numPr>
              <w:spacing w:line="240" w:lineRule="auto"/>
              <w:ind w:right="12"/>
              <w:jc w:val="center"/>
              <w:rPr>
                <w:sz w:val="20"/>
                <w:szCs w:val="20"/>
              </w:rPr>
            </w:pPr>
          </w:p>
        </w:tc>
        <w:tc>
          <w:tcPr>
            <w:tcW w:w="711" w:type="dxa"/>
            <w:vAlign w:val="center"/>
          </w:tcPr>
          <w:p w:rsidR="00932236" w:rsidRPr="003524D2" w:rsidRDefault="00932236" w:rsidP="00932236">
            <w:pPr>
              <w:pStyle w:val="afff0"/>
              <w:spacing w:line="240" w:lineRule="auto"/>
              <w:jc w:val="center"/>
              <w:rPr>
                <w:sz w:val="20"/>
                <w:szCs w:val="20"/>
              </w:rPr>
            </w:pPr>
            <w:r>
              <w:rPr>
                <w:sz w:val="20"/>
                <w:szCs w:val="20"/>
              </w:rPr>
              <w:t>1</w:t>
            </w:r>
          </w:p>
        </w:tc>
        <w:tc>
          <w:tcPr>
            <w:tcW w:w="1701" w:type="dxa"/>
            <w:vAlign w:val="center"/>
          </w:tcPr>
          <w:p w:rsidR="00932236" w:rsidRPr="003524D2" w:rsidRDefault="00932236" w:rsidP="00932236">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932236" w:rsidRPr="003524D2" w:rsidRDefault="00932236" w:rsidP="00932236">
            <w:pPr>
              <w:rPr>
                <w:sz w:val="20"/>
                <w:szCs w:val="20"/>
              </w:rPr>
            </w:pPr>
            <w:r w:rsidRPr="00785F22">
              <w:rPr>
                <w:color w:val="000000"/>
                <w:sz w:val="20"/>
                <w:szCs w:val="20"/>
              </w:rPr>
              <w:t>Цели и задачи Информатики. Понятие информации</w:t>
            </w:r>
            <w:r>
              <w:rPr>
                <w:color w:val="000000"/>
                <w:sz w:val="20"/>
                <w:szCs w:val="20"/>
              </w:rPr>
              <w:t xml:space="preserve"> </w:t>
            </w:r>
            <w:r w:rsidRPr="003524D2">
              <w:rPr>
                <w:sz w:val="20"/>
                <w:szCs w:val="20"/>
              </w:rPr>
              <w:t>/</w:t>
            </w:r>
            <w:r>
              <w:rPr>
                <w:sz w:val="20"/>
                <w:szCs w:val="20"/>
              </w:rPr>
              <w:t xml:space="preserve"> </w:t>
            </w:r>
            <w:r w:rsidRPr="003524D2">
              <w:rPr>
                <w:sz w:val="20"/>
                <w:szCs w:val="20"/>
              </w:rPr>
              <w:t>1</w:t>
            </w:r>
          </w:p>
        </w:tc>
        <w:tc>
          <w:tcPr>
            <w:tcW w:w="1138" w:type="dxa"/>
            <w:vAlign w:val="center"/>
          </w:tcPr>
          <w:p w:rsidR="00932236" w:rsidRPr="00785F22" w:rsidRDefault="00932236" w:rsidP="00932236">
            <w:pPr>
              <w:pStyle w:val="afff0"/>
              <w:jc w:val="center"/>
              <w:rPr>
                <w:color w:val="000000"/>
                <w:sz w:val="20"/>
                <w:szCs w:val="20"/>
              </w:rPr>
            </w:pPr>
            <w:r w:rsidRPr="00785F22">
              <w:rPr>
                <w:color w:val="000000"/>
                <w:sz w:val="20"/>
                <w:szCs w:val="20"/>
              </w:rPr>
              <w:t>УК-1.4,</w:t>
            </w:r>
          </w:p>
          <w:p w:rsidR="00932236" w:rsidRPr="003524D2" w:rsidRDefault="00932236" w:rsidP="00932236">
            <w:pPr>
              <w:pStyle w:val="afff0"/>
              <w:spacing w:line="240" w:lineRule="auto"/>
              <w:jc w:val="center"/>
              <w:rPr>
                <w:sz w:val="20"/>
                <w:szCs w:val="20"/>
              </w:rPr>
            </w:pPr>
            <w:r w:rsidRPr="00785F22">
              <w:rPr>
                <w:color w:val="000000"/>
                <w:sz w:val="20"/>
                <w:szCs w:val="20"/>
              </w:rPr>
              <w:t>ОПК-2.1</w:t>
            </w:r>
          </w:p>
        </w:tc>
        <w:tc>
          <w:tcPr>
            <w:tcW w:w="2268" w:type="dxa"/>
            <w:vAlign w:val="center"/>
          </w:tcPr>
          <w:p w:rsidR="00932236" w:rsidRPr="0088178F" w:rsidRDefault="00932236" w:rsidP="00932236">
            <w:pPr>
              <w:pStyle w:val="afff0"/>
              <w:spacing w:line="240" w:lineRule="auto"/>
              <w:rPr>
                <w:sz w:val="20"/>
                <w:szCs w:val="20"/>
              </w:rPr>
            </w:pPr>
            <w:r w:rsidRPr="0088178F">
              <w:rPr>
                <w:sz w:val="20"/>
                <w:szCs w:val="20"/>
              </w:rPr>
              <w:t>Тест (компьютерные технологии)</w:t>
            </w:r>
          </w:p>
        </w:tc>
      </w:tr>
      <w:tr w:rsidR="0085141E" w:rsidRPr="003524D2" w:rsidTr="00932236">
        <w:trPr>
          <w:trHeight w:val="449"/>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Pr="003524D2" w:rsidRDefault="0085141E" w:rsidP="0085141E">
            <w:pPr>
              <w:pStyle w:val="afff0"/>
              <w:spacing w:line="240" w:lineRule="auto"/>
              <w:jc w:val="center"/>
              <w:rPr>
                <w:sz w:val="20"/>
                <w:szCs w:val="20"/>
              </w:rPr>
            </w:pPr>
            <w:r>
              <w:rPr>
                <w:sz w:val="20"/>
                <w:szCs w:val="20"/>
              </w:rPr>
              <w:t>1</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Pr="003524D2" w:rsidRDefault="0085141E" w:rsidP="0085141E">
            <w:pPr>
              <w:rPr>
                <w:sz w:val="20"/>
                <w:szCs w:val="20"/>
              </w:rPr>
            </w:pPr>
            <w:r w:rsidRPr="00785F22">
              <w:rPr>
                <w:color w:val="000000"/>
                <w:sz w:val="20"/>
                <w:szCs w:val="20"/>
              </w:rPr>
              <w:t xml:space="preserve">Основы работы в ОС </w:t>
            </w:r>
            <w:proofErr w:type="spellStart"/>
            <w:r w:rsidRPr="00785F22">
              <w:rPr>
                <w:color w:val="000000"/>
                <w:sz w:val="20"/>
                <w:szCs w:val="20"/>
              </w:rPr>
              <w:t>Windows</w:t>
            </w:r>
            <w:proofErr w:type="spellEnd"/>
            <w:r>
              <w:rPr>
                <w:color w:val="000000"/>
                <w:sz w:val="20"/>
                <w:szCs w:val="20"/>
              </w:rPr>
              <w:t xml:space="preserve"> / 1</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932236" w:rsidRPr="003524D2" w:rsidTr="00932236">
        <w:trPr>
          <w:jc w:val="center"/>
        </w:trPr>
        <w:tc>
          <w:tcPr>
            <w:tcW w:w="702" w:type="dxa"/>
            <w:vAlign w:val="center"/>
          </w:tcPr>
          <w:p w:rsidR="00932236" w:rsidRPr="003524D2" w:rsidRDefault="00932236" w:rsidP="00D66C98">
            <w:pPr>
              <w:pStyle w:val="afff0"/>
              <w:numPr>
                <w:ilvl w:val="0"/>
                <w:numId w:val="14"/>
              </w:numPr>
              <w:spacing w:line="240" w:lineRule="auto"/>
              <w:ind w:right="12"/>
              <w:jc w:val="center"/>
              <w:rPr>
                <w:sz w:val="20"/>
                <w:szCs w:val="20"/>
              </w:rPr>
            </w:pPr>
          </w:p>
        </w:tc>
        <w:tc>
          <w:tcPr>
            <w:tcW w:w="711" w:type="dxa"/>
            <w:vAlign w:val="center"/>
          </w:tcPr>
          <w:p w:rsidR="00932236" w:rsidRPr="003524D2" w:rsidRDefault="00932236" w:rsidP="00932236">
            <w:pPr>
              <w:pStyle w:val="afff0"/>
              <w:spacing w:line="240" w:lineRule="auto"/>
              <w:jc w:val="center"/>
              <w:rPr>
                <w:sz w:val="20"/>
                <w:szCs w:val="20"/>
              </w:rPr>
            </w:pPr>
            <w:r>
              <w:rPr>
                <w:sz w:val="20"/>
                <w:szCs w:val="20"/>
              </w:rPr>
              <w:t>1</w:t>
            </w:r>
          </w:p>
        </w:tc>
        <w:tc>
          <w:tcPr>
            <w:tcW w:w="1701" w:type="dxa"/>
            <w:vAlign w:val="center"/>
          </w:tcPr>
          <w:p w:rsidR="00932236" w:rsidRPr="003524D2" w:rsidRDefault="00932236" w:rsidP="00932236">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932236" w:rsidRPr="003524D2" w:rsidRDefault="00932236" w:rsidP="00932236">
            <w:pPr>
              <w:pStyle w:val="afff0"/>
              <w:spacing w:line="240" w:lineRule="auto"/>
              <w:rPr>
                <w:sz w:val="20"/>
                <w:szCs w:val="20"/>
              </w:rPr>
            </w:pPr>
            <w:r w:rsidRPr="00785F22">
              <w:rPr>
                <w:color w:val="000000"/>
                <w:sz w:val="20"/>
                <w:szCs w:val="20"/>
              </w:rPr>
              <w:t>Решение задач на измерение информации</w:t>
            </w:r>
            <w:r w:rsidRPr="003524D2">
              <w:rPr>
                <w:sz w:val="20"/>
                <w:szCs w:val="20"/>
              </w:rPr>
              <w:t xml:space="preserve"> /</w:t>
            </w:r>
            <w:r>
              <w:rPr>
                <w:sz w:val="20"/>
                <w:szCs w:val="20"/>
              </w:rPr>
              <w:t xml:space="preserve"> 1</w:t>
            </w:r>
          </w:p>
        </w:tc>
        <w:tc>
          <w:tcPr>
            <w:tcW w:w="1138" w:type="dxa"/>
            <w:vAlign w:val="center"/>
          </w:tcPr>
          <w:p w:rsidR="00932236" w:rsidRPr="00785F22" w:rsidRDefault="00932236" w:rsidP="00932236">
            <w:pPr>
              <w:pStyle w:val="afff0"/>
              <w:jc w:val="center"/>
              <w:rPr>
                <w:color w:val="000000"/>
                <w:sz w:val="20"/>
                <w:szCs w:val="20"/>
              </w:rPr>
            </w:pPr>
            <w:r w:rsidRPr="00785F22">
              <w:rPr>
                <w:color w:val="000000"/>
                <w:sz w:val="20"/>
                <w:szCs w:val="20"/>
              </w:rPr>
              <w:t>УК-1.4,</w:t>
            </w:r>
          </w:p>
          <w:p w:rsidR="00932236" w:rsidRPr="003524D2" w:rsidRDefault="00932236" w:rsidP="00932236">
            <w:pPr>
              <w:pStyle w:val="afff0"/>
              <w:spacing w:line="240" w:lineRule="auto"/>
              <w:jc w:val="center"/>
              <w:rPr>
                <w:sz w:val="20"/>
                <w:szCs w:val="20"/>
              </w:rPr>
            </w:pPr>
            <w:r w:rsidRPr="00785F22">
              <w:rPr>
                <w:color w:val="000000"/>
                <w:sz w:val="20"/>
                <w:szCs w:val="20"/>
              </w:rPr>
              <w:t>ОПК-2.1</w:t>
            </w:r>
          </w:p>
        </w:tc>
        <w:tc>
          <w:tcPr>
            <w:tcW w:w="2268" w:type="dxa"/>
            <w:vAlign w:val="center"/>
          </w:tcPr>
          <w:p w:rsidR="00932236" w:rsidRPr="0088178F" w:rsidRDefault="00932236" w:rsidP="00932236">
            <w:pPr>
              <w:pStyle w:val="afff0"/>
              <w:spacing w:line="240" w:lineRule="auto"/>
              <w:rPr>
                <w:sz w:val="20"/>
                <w:szCs w:val="20"/>
              </w:rPr>
            </w:pPr>
            <w:r w:rsidRPr="0088178F">
              <w:rPr>
                <w:sz w:val="20"/>
                <w:szCs w:val="20"/>
              </w:rPr>
              <w:t>Творческое задание (компьютерные технологии)</w:t>
            </w:r>
          </w:p>
        </w:tc>
      </w:tr>
      <w:tr w:rsidR="00932236" w:rsidRPr="003524D2" w:rsidTr="00932236">
        <w:trPr>
          <w:jc w:val="center"/>
        </w:trPr>
        <w:tc>
          <w:tcPr>
            <w:tcW w:w="702" w:type="dxa"/>
            <w:vAlign w:val="center"/>
          </w:tcPr>
          <w:p w:rsidR="00932236" w:rsidRPr="003524D2" w:rsidRDefault="00932236" w:rsidP="00D66C98">
            <w:pPr>
              <w:pStyle w:val="afff0"/>
              <w:numPr>
                <w:ilvl w:val="0"/>
                <w:numId w:val="14"/>
              </w:numPr>
              <w:spacing w:line="240" w:lineRule="auto"/>
              <w:ind w:right="12"/>
              <w:jc w:val="center"/>
              <w:rPr>
                <w:sz w:val="20"/>
                <w:szCs w:val="20"/>
              </w:rPr>
            </w:pPr>
          </w:p>
        </w:tc>
        <w:tc>
          <w:tcPr>
            <w:tcW w:w="711" w:type="dxa"/>
            <w:vAlign w:val="center"/>
          </w:tcPr>
          <w:p w:rsidR="00932236" w:rsidRPr="003524D2" w:rsidRDefault="00932236" w:rsidP="00932236">
            <w:pPr>
              <w:pStyle w:val="afff0"/>
              <w:spacing w:line="240" w:lineRule="auto"/>
              <w:jc w:val="center"/>
              <w:rPr>
                <w:sz w:val="20"/>
                <w:szCs w:val="20"/>
              </w:rPr>
            </w:pPr>
            <w:r>
              <w:rPr>
                <w:sz w:val="20"/>
                <w:szCs w:val="20"/>
              </w:rPr>
              <w:t>2</w:t>
            </w:r>
          </w:p>
        </w:tc>
        <w:tc>
          <w:tcPr>
            <w:tcW w:w="1701" w:type="dxa"/>
            <w:vAlign w:val="center"/>
          </w:tcPr>
          <w:p w:rsidR="00932236" w:rsidRPr="003524D2" w:rsidRDefault="00932236" w:rsidP="00932236">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932236" w:rsidRPr="003524D2" w:rsidRDefault="00932236" w:rsidP="00932236">
            <w:pPr>
              <w:rPr>
                <w:sz w:val="20"/>
                <w:szCs w:val="20"/>
              </w:rPr>
            </w:pPr>
            <w:r w:rsidRPr="00785F22">
              <w:rPr>
                <w:color w:val="000000"/>
                <w:sz w:val="20"/>
                <w:szCs w:val="20"/>
              </w:rPr>
              <w:t>Принцип работы компьютера</w:t>
            </w:r>
            <w:r w:rsidR="00F05DC4">
              <w:rPr>
                <w:color w:val="000000"/>
                <w:sz w:val="20"/>
                <w:szCs w:val="20"/>
              </w:rPr>
              <w:t xml:space="preserve"> / 1</w:t>
            </w:r>
          </w:p>
        </w:tc>
        <w:tc>
          <w:tcPr>
            <w:tcW w:w="1138" w:type="dxa"/>
            <w:vAlign w:val="center"/>
          </w:tcPr>
          <w:p w:rsidR="00932236" w:rsidRPr="00785F22" w:rsidRDefault="00932236" w:rsidP="00932236">
            <w:pPr>
              <w:pStyle w:val="afff0"/>
              <w:jc w:val="center"/>
              <w:rPr>
                <w:color w:val="000000"/>
                <w:sz w:val="20"/>
                <w:szCs w:val="20"/>
              </w:rPr>
            </w:pPr>
            <w:r w:rsidRPr="00785F22">
              <w:rPr>
                <w:color w:val="000000"/>
                <w:sz w:val="20"/>
                <w:szCs w:val="20"/>
              </w:rPr>
              <w:t>УК-1.4,</w:t>
            </w:r>
          </w:p>
          <w:p w:rsidR="00932236" w:rsidRPr="003524D2" w:rsidRDefault="00932236" w:rsidP="00932236">
            <w:pPr>
              <w:pStyle w:val="afff0"/>
              <w:spacing w:line="240" w:lineRule="auto"/>
              <w:jc w:val="center"/>
              <w:rPr>
                <w:sz w:val="20"/>
                <w:szCs w:val="20"/>
              </w:rPr>
            </w:pPr>
            <w:r w:rsidRPr="00785F22">
              <w:rPr>
                <w:color w:val="000000"/>
                <w:sz w:val="20"/>
                <w:szCs w:val="20"/>
              </w:rPr>
              <w:t>ОПК-2.1</w:t>
            </w:r>
          </w:p>
        </w:tc>
        <w:tc>
          <w:tcPr>
            <w:tcW w:w="2268" w:type="dxa"/>
            <w:vAlign w:val="center"/>
          </w:tcPr>
          <w:p w:rsidR="00932236" w:rsidRPr="0088178F" w:rsidRDefault="00932236" w:rsidP="00932236">
            <w:pPr>
              <w:pStyle w:val="afff0"/>
              <w:spacing w:line="240" w:lineRule="auto"/>
              <w:rPr>
                <w:sz w:val="20"/>
                <w:szCs w:val="20"/>
              </w:rPr>
            </w:pPr>
            <w:r w:rsidRPr="0088178F">
              <w:rPr>
                <w:sz w:val="20"/>
                <w:szCs w:val="20"/>
              </w:rPr>
              <w:t>Тест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Pr="003524D2" w:rsidRDefault="0085141E" w:rsidP="0085141E">
            <w:pPr>
              <w:pStyle w:val="afff0"/>
              <w:spacing w:line="240" w:lineRule="auto"/>
              <w:jc w:val="center"/>
              <w:rPr>
                <w:sz w:val="20"/>
                <w:szCs w:val="20"/>
              </w:rPr>
            </w:pPr>
            <w:r>
              <w:rPr>
                <w:sz w:val="20"/>
                <w:szCs w:val="20"/>
              </w:rPr>
              <w:t>3</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Pr="003524D2" w:rsidRDefault="0085141E" w:rsidP="0085141E">
            <w:pPr>
              <w:pStyle w:val="afff0"/>
              <w:spacing w:line="240" w:lineRule="auto"/>
              <w:rPr>
                <w:sz w:val="20"/>
                <w:szCs w:val="20"/>
              </w:rPr>
            </w:pPr>
            <w:r w:rsidRPr="00785F22">
              <w:rPr>
                <w:color w:val="000000"/>
                <w:sz w:val="20"/>
                <w:szCs w:val="20"/>
              </w:rPr>
              <w:t>Архитектура компьютера</w:t>
            </w:r>
            <w:r w:rsidR="00F05DC4">
              <w:rPr>
                <w:color w:val="000000"/>
                <w:sz w:val="20"/>
                <w:szCs w:val="20"/>
              </w:rPr>
              <w:t xml:space="preserve"> / 1</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932236" w:rsidRPr="003524D2" w:rsidTr="00932236">
        <w:trPr>
          <w:jc w:val="center"/>
        </w:trPr>
        <w:tc>
          <w:tcPr>
            <w:tcW w:w="702" w:type="dxa"/>
            <w:vAlign w:val="center"/>
          </w:tcPr>
          <w:p w:rsidR="00932236" w:rsidRPr="003524D2" w:rsidRDefault="00932236" w:rsidP="00D66C98">
            <w:pPr>
              <w:pStyle w:val="afff0"/>
              <w:numPr>
                <w:ilvl w:val="0"/>
                <w:numId w:val="14"/>
              </w:numPr>
              <w:spacing w:line="240" w:lineRule="auto"/>
              <w:ind w:right="12"/>
              <w:jc w:val="center"/>
              <w:rPr>
                <w:sz w:val="20"/>
                <w:szCs w:val="20"/>
              </w:rPr>
            </w:pPr>
          </w:p>
        </w:tc>
        <w:tc>
          <w:tcPr>
            <w:tcW w:w="711" w:type="dxa"/>
            <w:vAlign w:val="center"/>
          </w:tcPr>
          <w:p w:rsidR="00932236" w:rsidRPr="003524D2" w:rsidRDefault="00932236" w:rsidP="00932236">
            <w:pPr>
              <w:pStyle w:val="afff0"/>
              <w:spacing w:line="240" w:lineRule="auto"/>
              <w:jc w:val="center"/>
              <w:rPr>
                <w:sz w:val="20"/>
                <w:szCs w:val="20"/>
              </w:rPr>
            </w:pPr>
            <w:r>
              <w:rPr>
                <w:sz w:val="20"/>
                <w:szCs w:val="20"/>
              </w:rPr>
              <w:t>4</w:t>
            </w:r>
          </w:p>
        </w:tc>
        <w:tc>
          <w:tcPr>
            <w:tcW w:w="1701" w:type="dxa"/>
            <w:vAlign w:val="center"/>
          </w:tcPr>
          <w:p w:rsidR="00932236" w:rsidRPr="003524D2" w:rsidRDefault="00932236" w:rsidP="00932236">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932236" w:rsidRPr="003524D2" w:rsidRDefault="00932236" w:rsidP="00932236">
            <w:pPr>
              <w:pStyle w:val="afff0"/>
              <w:spacing w:line="240" w:lineRule="auto"/>
              <w:rPr>
                <w:sz w:val="20"/>
                <w:szCs w:val="20"/>
              </w:rPr>
            </w:pPr>
            <w:r w:rsidRPr="00785F22">
              <w:rPr>
                <w:color w:val="000000"/>
                <w:sz w:val="20"/>
                <w:szCs w:val="20"/>
              </w:rPr>
              <w:t>Локальные и глобальные вычислительные сети. Принципы построения, классификация</w:t>
            </w:r>
            <w:r w:rsidR="00F05DC4">
              <w:rPr>
                <w:color w:val="000000"/>
                <w:sz w:val="20"/>
                <w:szCs w:val="20"/>
              </w:rPr>
              <w:t xml:space="preserve"> / 1</w:t>
            </w:r>
          </w:p>
        </w:tc>
        <w:tc>
          <w:tcPr>
            <w:tcW w:w="1138" w:type="dxa"/>
            <w:vAlign w:val="center"/>
          </w:tcPr>
          <w:p w:rsidR="00932236" w:rsidRPr="00785F22" w:rsidRDefault="00932236" w:rsidP="00932236">
            <w:pPr>
              <w:pStyle w:val="afff0"/>
              <w:jc w:val="center"/>
              <w:rPr>
                <w:color w:val="000000"/>
                <w:sz w:val="20"/>
                <w:szCs w:val="20"/>
              </w:rPr>
            </w:pPr>
            <w:r w:rsidRPr="00785F22">
              <w:rPr>
                <w:color w:val="000000"/>
                <w:sz w:val="20"/>
                <w:szCs w:val="20"/>
              </w:rPr>
              <w:t>УК-1.4,</w:t>
            </w:r>
          </w:p>
          <w:p w:rsidR="00932236" w:rsidRPr="003524D2" w:rsidRDefault="00932236" w:rsidP="00932236">
            <w:pPr>
              <w:pStyle w:val="afff0"/>
              <w:spacing w:line="240" w:lineRule="auto"/>
              <w:jc w:val="center"/>
              <w:rPr>
                <w:sz w:val="20"/>
                <w:szCs w:val="20"/>
              </w:rPr>
            </w:pPr>
            <w:r w:rsidRPr="00785F22">
              <w:rPr>
                <w:color w:val="000000"/>
                <w:sz w:val="20"/>
                <w:szCs w:val="20"/>
              </w:rPr>
              <w:t>ОПК-2.1</w:t>
            </w:r>
          </w:p>
        </w:tc>
        <w:tc>
          <w:tcPr>
            <w:tcW w:w="2268" w:type="dxa"/>
            <w:vAlign w:val="center"/>
          </w:tcPr>
          <w:p w:rsidR="00932236" w:rsidRPr="0088178F" w:rsidRDefault="00932236" w:rsidP="00932236">
            <w:pPr>
              <w:pStyle w:val="afff0"/>
              <w:spacing w:line="240" w:lineRule="auto"/>
              <w:rPr>
                <w:sz w:val="20"/>
                <w:szCs w:val="20"/>
              </w:rPr>
            </w:pPr>
            <w:r w:rsidRPr="0088178F">
              <w:rPr>
                <w:sz w:val="20"/>
                <w:szCs w:val="20"/>
              </w:rPr>
              <w:t>Тест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Pr="003524D2" w:rsidRDefault="0085141E" w:rsidP="0085141E">
            <w:pPr>
              <w:pStyle w:val="afff0"/>
              <w:spacing w:line="240" w:lineRule="auto"/>
              <w:jc w:val="center"/>
              <w:rPr>
                <w:sz w:val="20"/>
                <w:szCs w:val="20"/>
              </w:rPr>
            </w:pPr>
            <w:r>
              <w:rPr>
                <w:sz w:val="20"/>
                <w:szCs w:val="20"/>
              </w:rPr>
              <w:t>2</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Pr="003524D2" w:rsidRDefault="0085141E" w:rsidP="0085141E">
            <w:pPr>
              <w:pStyle w:val="afff0"/>
              <w:spacing w:line="240" w:lineRule="auto"/>
              <w:rPr>
                <w:sz w:val="20"/>
                <w:szCs w:val="20"/>
              </w:rPr>
            </w:pPr>
            <w:r w:rsidRPr="00785F22">
              <w:rPr>
                <w:color w:val="000000"/>
                <w:sz w:val="20"/>
                <w:szCs w:val="20"/>
              </w:rPr>
              <w:t>Полезные WEB-сервисы</w:t>
            </w:r>
            <w:r w:rsidR="00F05DC4">
              <w:rPr>
                <w:color w:val="000000"/>
                <w:sz w:val="20"/>
                <w:szCs w:val="20"/>
              </w:rPr>
              <w:t xml:space="preserve"> / 1</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Pr="003524D2" w:rsidRDefault="0085141E" w:rsidP="0085141E">
            <w:pPr>
              <w:pStyle w:val="afff0"/>
              <w:spacing w:line="240" w:lineRule="auto"/>
              <w:jc w:val="center"/>
              <w:rPr>
                <w:sz w:val="20"/>
                <w:szCs w:val="20"/>
              </w:rPr>
            </w:pPr>
            <w:r>
              <w:rPr>
                <w:sz w:val="20"/>
                <w:szCs w:val="20"/>
              </w:rPr>
              <w:t>2-4</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Pr="003524D2" w:rsidRDefault="0085141E" w:rsidP="00F05DC4">
            <w:pPr>
              <w:rPr>
                <w:sz w:val="20"/>
                <w:szCs w:val="20"/>
              </w:rPr>
            </w:pPr>
            <w:r w:rsidRPr="00785F22">
              <w:rPr>
                <w:color w:val="000000"/>
                <w:sz w:val="20"/>
                <w:szCs w:val="20"/>
              </w:rPr>
              <w:t xml:space="preserve">Сбор информации на выбранную тему в электронной библиотеке </w:t>
            </w:r>
            <w:r>
              <w:rPr>
                <w:color w:val="000000"/>
                <w:sz w:val="20"/>
                <w:szCs w:val="20"/>
              </w:rPr>
              <w:t xml:space="preserve">/ </w:t>
            </w:r>
            <w:r w:rsidR="00F05DC4">
              <w:rPr>
                <w:color w:val="000000"/>
                <w:sz w:val="20"/>
                <w:szCs w:val="20"/>
              </w:rPr>
              <w:t>1</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932236" w:rsidRPr="003524D2" w:rsidTr="00932236">
        <w:trPr>
          <w:jc w:val="center"/>
        </w:trPr>
        <w:tc>
          <w:tcPr>
            <w:tcW w:w="702" w:type="dxa"/>
            <w:vAlign w:val="center"/>
          </w:tcPr>
          <w:p w:rsidR="00932236" w:rsidRPr="003524D2" w:rsidRDefault="00932236" w:rsidP="00D66C98">
            <w:pPr>
              <w:pStyle w:val="afff0"/>
              <w:numPr>
                <w:ilvl w:val="0"/>
                <w:numId w:val="14"/>
              </w:numPr>
              <w:spacing w:line="240" w:lineRule="auto"/>
              <w:ind w:right="12"/>
              <w:jc w:val="center"/>
              <w:rPr>
                <w:sz w:val="20"/>
                <w:szCs w:val="20"/>
              </w:rPr>
            </w:pPr>
          </w:p>
        </w:tc>
        <w:tc>
          <w:tcPr>
            <w:tcW w:w="711" w:type="dxa"/>
            <w:vAlign w:val="center"/>
          </w:tcPr>
          <w:p w:rsidR="00932236" w:rsidRPr="003524D2" w:rsidRDefault="00932236" w:rsidP="00932236">
            <w:pPr>
              <w:pStyle w:val="afff0"/>
              <w:spacing w:line="240" w:lineRule="auto"/>
              <w:jc w:val="center"/>
              <w:rPr>
                <w:sz w:val="20"/>
                <w:szCs w:val="20"/>
              </w:rPr>
            </w:pPr>
            <w:r>
              <w:rPr>
                <w:sz w:val="20"/>
                <w:szCs w:val="20"/>
              </w:rPr>
              <w:t>5</w:t>
            </w:r>
          </w:p>
        </w:tc>
        <w:tc>
          <w:tcPr>
            <w:tcW w:w="1701" w:type="dxa"/>
            <w:vAlign w:val="center"/>
          </w:tcPr>
          <w:p w:rsidR="00932236" w:rsidRPr="003524D2" w:rsidRDefault="00932236" w:rsidP="00932236">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932236" w:rsidRPr="003524D2" w:rsidRDefault="00932236" w:rsidP="00932236">
            <w:pPr>
              <w:pStyle w:val="afff0"/>
              <w:spacing w:line="240" w:lineRule="auto"/>
              <w:rPr>
                <w:sz w:val="20"/>
                <w:szCs w:val="20"/>
              </w:rPr>
            </w:pPr>
            <w:r w:rsidRPr="00785F22">
              <w:rPr>
                <w:color w:val="000000"/>
                <w:sz w:val="20"/>
                <w:szCs w:val="20"/>
              </w:rPr>
              <w:t>Операционные системы и программное обеспечение</w:t>
            </w:r>
            <w:r w:rsidR="00F05DC4">
              <w:rPr>
                <w:color w:val="000000"/>
                <w:sz w:val="20"/>
                <w:szCs w:val="20"/>
              </w:rPr>
              <w:t xml:space="preserve"> / 2</w:t>
            </w:r>
          </w:p>
        </w:tc>
        <w:tc>
          <w:tcPr>
            <w:tcW w:w="1138" w:type="dxa"/>
            <w:vAlign w:val="center"/>
          </w:tcPr>
          <w:p w:rsidR="00932236" w:rsidRPr="00785F22" w:rsidRDefault="00932236" w:rsidP="00932236">
            <w:pPr>
              <w:pStyle w:val="afff0"/>
              <w:jc w:val="center"/>
              <w:rPr>
                <w:color w:val="000000"/>
                <w:sz w:val="20"/>
                <w:szCs w:val="20"/>
              </w:rPr>
            </w:pPr>
            <w:r w:rsidRPr="00785F22">
              <w:rPr>
                <w:color w:val="000000"/>
                <w:sz w:val="20"/>
                <w:szCs w:val="20"/>
              </w:rPr>
              <w:t>УК-1.4,</w:t>
            </w:r>
          </w:p>
          <w:p w:rsidR="00932236" w:rsidRPr="003524D2" w:rsidRDefault="00932236" w:rsidP="00932236">
            <w:pPr>
              <w:pStyle w:val="afff0"/>
              <w:spacing w:line="240" w:lineRule="auto"/>
              <w:jc w:val="center"/>
              <w:rPr>
                <w:sz w:val="20"/>
                <w:szCs w:val="20"/>
              </w:rPr>
            </w:pPr>
            <w:r w:rsidRPr="00785F22">
              <w:rPr>
                <w:color w:val="000000"/>
                <w:sz w:val="20"/>
                <w:szCs w:val="20"/>
              </w:rPr>
              <w:t>ОПК-2.1</w:t>
            </w:r>
          </w:p>
        </w:tc>
        <w:tc>
          <w:tcPr>
            <w:tcW w:w="2268" w:type="dxa"/>
            <w:vAlign w:val="center"/>
          </w:tcPr>
          <w:p w:rsidR="00932236" w:rsidRPr="0088178F" w:rsidRDefault="00932236" w:rsidP="00932236">
            <w:pPr>
              <w:pStyle w:val="afff0"/>
              <w:spacing w:line="240" w:lineRule="auto"/>
              <w:rPr>
                <w:sz w:val="20"/>
                <w:szCs w:val="20"/>
              </w:rPr>
            </w:pPr>
            <w:r w:rsidRPr="0088178F">
              <w:rPr>
                <w:sz w:val="20"/>
                <w:szCs w:val="20"/>
              </w:rPr>
              <w:t>Тест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Pr="003524D2" w:rsidRDefault="0085141E" w:rsidP="0085141E">
            <w:pPr>
              <w:pStyle w:val="afff0"/>
              <w:spacing w:line="240" w:lineRule="auto"/>
              <w:jc w:val="center"/>
              <w:rPr>
                <w:sz w:val="20"/>
                <w:szCs w:val="20"/>
              </w:rPr>
            </w:pPr>
            <w:r>
              <w:rPr>
                <w:sz w:val="20"/>
                <w:szCs w:val="20"/>
              </w:rPr>
              <w:t>5</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Pr="000129BF" w:rsidRDefault="0085141E" w:rsidP="0085141E">
            <w:pPr>
              <w:pStyle w:val="afff0"/>
              <w:spacing w:line="240" w:lineRule="auto"/>
              <w:rPr>
                <w:b/>
                <w:bCs/>
                <w:sz w:val="20"/>
                <w:szCs w:val="20"/>
              </w:rPr>
            </w:pPr>
            <w:r w:rsidRPr="00785F22">
              <w:rPr>
                <w:color w:val="000000"/>
                <w:sz w:val="20"/>
                <w:szCs w:val="20"/>
              </w:rPr>
              <w:t xml:space="preserve">Изучение возможностей ОС </w:t>
            </w:r>
            <w:proofErr w:type="spellStart"/>
            <w:r w:rsidRPr="00785F22">
              <w:rPr>
                <w:color w:val="000000"/>
                <w:sz w:val="20"/>
                <w:szCs w:val="20"/>
              </w:rPr>
              <w:t>Windows</w:t>
            </w:r>
            <w:proofErr w:type="spellEnd"/>
            <w:r w:rsidR="00F05DC4">
              <w:rPr>
                <w:color w:val="000000"/>
                <w:sz w:val="20"/>
                <w:szCs w:val="20"/>
              </w:rPr>
              <w:t xml:space="preserve">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Pr="003524D2" w:rsidRDefault="0085141E" w:rsidP="0085141E">
            <w:pPr>
              <w:pStyle w:val="afff0"/>
              <w:spacing w:line="240" w:lineRule="auto"/>
              <w:jc w:val="center"/>
              <w:rPr>
                <w:sz w:val="20"/>
                <w:szCs w:val="20"/>
              </w:rPr>
            </w:pPr>
            <w:r>
              <w:rPr>
                <w:sz w:val="20"/>
                <w:szCs w:val="20"/>
              </w:rPr>
              <w:t>6</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Pr="003524D2" w:rsidRDefault="0085141E" w:rsidP="0085141E">
            <w:pPr>
              <w:pStyle w:val="afff0"/>
              <w:spacing w:line="240" w:lineRule="auto"/>
              <w:rPr>
                <w:sz w:val="20"/>
                <w:szCs w:val="20"/>
              </w:rPr>
            </w:pPr>
            <w:r w:rsidRPr="00785F22">
              <w:rPr>
                <w:color w:val="000000"/>
                <w:sz w:val="20"/>
                <w:szCs w:val="20"/>
              </w:rPr>
              <w:t>Верстка документов</w:t>
            </w:r>
            <w:r w:rsidR="00F05DC4">
              <w:rPr>
                <w:color w:val="000000"/>
                <w:sz w:val="20"/>
                <w:szCs w:val="20"/>
              </w:rPr>
              <w:t xml:space="preserve">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 xml:space="preserve">Творческое задание (компьютерные </w:t>
            </w:r>
            <w:r w:rsidRPr="0088178F">
              <w:rPr>
                <w:sz w:val="20"/>
                <w:szCs w:val="20"/>
              </w:rPr>
              <w:lastRenderedPageBreak/>
              <w:t>технологии)</w:t>
            </w:r>
          </w:p>
        </w:tc>
      </w:tr>
      <w:tr w:rsidR="00932236" w:rsidRPr="003524D2" w:rsidTr="00932236">
        <w:trPr>
          <w:jc w:val="center"/>
        </w:trPr>
        <w:tc>
          <w:tcPr>
            <w:tcW w:w="702" w:type="dxa"/>
            <w:vAlign w:val="center"/>
          </w:tcPr>
          <w:p w:rsidR="00932236" w:rsidRPr="003524D2" w:rsidRDefault="00932236" w:rsidP="00D66C98">
            <w:pPr>
              <w:pStyle w:val="afff0"/>
              <w:numPr>
                <w:ilvl w:val="0"/>
                <w:numId w:val="14"/>
              </w:numPr>
              <w:spacing w:line="240" w:lineRule="auto"/>
              <w:ind w:right="12"/>
              <w:jc w:val="center"/>
              <w:rPr>
                <w:sz w:val="20"/>
                <w:szCs w:val="20"/>
              </w:rPr>
            </w:pPr>
          </w:p>
        </w:tc>
        <w:tc>
          <w:tcPr>
            <w:tcW w:w="711" w:type="dxa"/>
            <w:vAlign w:val="center"/>
          </w:tcPr>
          <w:p w:rsidR="00932236" w:rsidRPr="003524D2" w:rsidRDefault="00932236" w:rsidP="00932236">
            <w:pPr>
              <w:pStyle w:val="afff0"/>
              <w:spacing w:line="240" w:lineRule="auto"/>
              <w:jc w:val="center"/>
              <w:rPr>
                <w:sz w:val="20"/>
                <w:szCs w:val="20"/>
              </w:rPr>
            </w:pPr>
            <w:r>
              <w:rPr>
                <w:sz w:val="20"/>
                <w:szCs w:val="20"/>
              </w:rPr>
              <w:t>3</w:t>
            </w:r>
          </w:p>
        </w:tc>
        <w:tc>
          <w:tcPr>
            <w:tcW w:w="1701" w:type="dxa"/>
            <w:vAlign w:val="center"/>
          </w:tcPr>
          <w:p w:rsidR="00932236" w:rsidRPr="003524D2" w:rsidRDefault="00932236" w:rsidP="00932236">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932236" w:rsidRPr="003524D2" w:rsidRDefault="00932236" w:rsidP="00932236">
            <w:pPr>
              <w:pStyle w:val="afff0"/>
              <w:spacing w:line="240" w:lineRule="auto"/>
              <w:rPr>
                <w:sz w:val="20"/>
                <w:szCs w:val="20"/>
              </w:rPr>
            </w:pPr>
            <w:r w:rsidRPr="00785F22">
              <w:rPr>
                <w:color w:val="000000"/>
                <w:sz w:val="20"/>
                <w:szCs w:val="20"/>
              </w:rPr>
              <w:t>Набор и редактирование текста. Таблицы и иллюстрации</w:t>
            </w:r>
            <w:r w:rsidR="00F05DC4">
              <w:rPr>
                <w:color w:val="000000"/>
                <w:sz w:val="20"/>
                <w:szCs w:val="20"/>
              </w:rPr>
              <w:t xml:space="preserve"> / 2</w:t>
            </w:r>
          </w:p>
        </w:tc>
        <w:tc>
          <w:tcPr>
            <w:tcW w:w="1138" w:type="dxa"/>
            <w:vAlign w:val="center"/>
          </w:tcPr>
          <w:p w:rsidR="00932236" w:rsidRPr="00785F22" w:rsidRDefault="00932236" w:rsidP="00932236">
            <w:pPr>
              <w:pStyle w:val="afff0"/>
              <w:jc w:val="center"/>
              <w:rPr>
                <w:color w:val="000000"/>
                <w:sz w:val="20"/>
                <w:szCs w:val="20"/>
              </w:rPr>
            </w:pPr>
            <w:r w:rsidRPr="00785F22">
              <w:rPr>
                <w:color w:val="000000"/>
                <w:sz w:val="20"/>
                <w:szCs w:val="20"/>
              </w:rPr>
              <w:t>УК-1.4,</w:t>
            </w:r>
          </w:p>
          <w:p w:rsidR="00932236" w:rsidRPr="003524D2" w:rsidRDefault="00932236" w:rsidP="00932236">
            <w:pPr>
              <w:pStyle w:val="afff0"/>
              <w:spacing w:line="240" w:lineRule="auto"/>
              <w:jc w:val="center"/>
              <w:rPr>
                <w:sz w:val="20"/>
                <w:szCs w:val="20"/>
              </w:rPr>
            </w:pPr>
            <w:r w:rsidRPr="00785F22">
              <w:rPr>
                <w:color w:val="000000"/>
                <w:sz w:val="20"/>
                <w:szCs w:val="20"/>
              </w:rPr>
              <w:t>ОПК-2.1</w:t>
            </w:r>
          </w:p>
        </w:tc>
        <w:tc>
          <w:tcPr>
            <w:tcW w:w="2268" w:type="dxa"/>
            <w:vAlign w:val="center"/>
          </w:tcPr>
          <w:p w:rsidR="00932236" w:rsidRPr="0088178F" w:rsidRDefault="00932236" w:rsidP="00932236">
            <w:pPr>
              <w:pStyle w:val="afff0"/>
              <w:spacing w:line="240" w:lineRule="auto"/>
              <w:rPr>
                <w:sz w:val="20"/>
                <w:szCs w:val="20"/>
              </w:rPr>
            </w:pPr>
            <w:r w:rsidRPr="0088178F">
              <w:rPr>
                <w:sz w:val="20"/>
                <w:szCs w:val="20"/>
              </w:rPr>
              <w:t>Защита лабораторной работы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Pr="003524D2" w:rsidRDefault="0085141E" w:rsidP="0085141E">
            <w:pPr>
              <w:pStyle w:val="afff0"/>
              <w:spacing w:line="240" w:lineRule="auto"/>
              <w:jc w:val="center"/>
              <w:rPr>
                <w:sz w:val="20"/>
                <w:szCs w:val="20"/>
              </w:rPr>
            </w:pPr>
            <w:r>
              <w:rPr>
                <w:sz w:val="20"/>
                <w:szCs w:val="20"/>
              </w:rPr>
              <w:t>4</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Pr="003524D2" w:rsidRDefault="0085141E" w:rsidP="0085141E">
            <w:pPr>
              <w:pStyle w:val="afff0"/>
              <w:spacing w:line="240" w:lineRule="auto"/>
              <w:rPr>
                <w:sz w:val="20"/>
                <w:szCs w:val="20"/>
              </w:rPr>
            </w:pPr>
            <w:r w:rsidRPr="00785F22">
              <w:rPr>
                <w:color w:val="000000"/>
                <w:sz w:val="20"/>
                <w:szCs w:val="20"/>
              </w:rPr>
              <w:t>Автоматизация работы с текстом</w:t>
            </w:r>
            <w:r w:rsidR="00F05DC4">
              <w:rPr>
                <w:color w:val="000000"/>
                <w:sz w:val="20"/>
                <w:szCs w:val="20"/>
              </w:rPr>
              <w:t xml:space="preserve">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Pr="003524D2" w:rsidRDefault="0085141E" w:rsidP="0085141E">
            <w:pPr>
              <w:pStyle w:val="afff0"/>
              <w:spacing w:line="240" w:lineRule="auto"/>
              <w:jc w:val="center"/>
              <w:rPr>
                <w:sz w:val="20"/>
                <w:szCs w:val="20"/>
              </w:rPr>
            </w:pPr>
            <w:r>
              <w:rPr>
                <w:sz w:val="20"/>
                <w:szCs w:val="20"/>
              </w:rPr>
              <w:t>5</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Pr="003524D2" w:rsidRDefault="0085141E" w:rsidP="0085141E">
            <w:pPr>
              <w:pStyle w:val="afff0"/>
              <w:spacing w:line="240" w:lineRule="auto"/>
              <w:rPr>
                <w:sz w:val="20"/>
                <w:szCs w:val="20"/>
              </w:rPr>
            </w:pPr>
            <w:proofErr w:type="spellStart"/>
            <w:r w:rsidRPr="00785F22">
              <w:rPr>
                <w:color w:val="000000"/>
                <w:sz w:val="20"/>
                <w:szCs w:val="20"/>
              </w:rPr>
              <w:t>Нормоконтроль</w:t>
            </w:r>
            <w:proofErr w:type="spellEnd"/>
            <w:r w:rsidRPr="00785F22">
              <w:rPr>
                <w:color w:val="000000"/>
                <w:sz w:val="20"/>
                <w:szCs w:val="20"/>
              </w:rPr>
              <w:t xml:space="preserve"> документов</w:t>
            </w:r>
            <w:r w:rsidR="00F05DC4">
              <w:rPr>
                <w:color w:val="000000"/>
                <w:sz w:val="20"/>
                <w:szCs w:val="20"/>
              </w:rPr>
              <w:t xml:space="preserve">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Pr="003524D2" w:rsidRDefault="0085141E" w:rsidP="0085141E">
            <w:pPr>
              <w:pStyle w:val="afff0"/>
              <w:spacing w:line="240" w:lineRule="auto"/>
              <w:jc w:val="center"/>
              <w:rPr>
                <w:sz w:val="20"/>
                <w:szCs w:val="20"/>
              </w:rPr>
            </w:pPr>
            <w:r>
              <w:rPr>
                <w:sz w:val="20"/>
                <w:szCs w:val="20"/>
              </w:rPr>
              <w:t>3-6</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Pr="003524D2" w:rsidRDefault="0085141E" w:rsidP="0085141E">
            <w:pPr>
              <w:pStyle w:val="afff0"/>
              <w:spacing w:line="240" w:lineRule="auto"/>
              <w:rPr>
                <w:sz w:val="20"/>
                <w:szCs w:val="20"/>
              </w:rPr>
            </w:pPr>
            <w:r w:rsidRPr="00785F22">
              <w:rPr>
                <w:color w:val="000000"/>
                <w:sz w:val="20"/>
                <w:szCs w:val="20"/>
              </w:rPr>
              <w:t>Верстка конспекта лекций по выбранному предмету</w:t>
            </w:r>
            <w:r w:rsidR="00F05DC4">
              <w:rPr>
                <w:color w:val="000000"/>
                <w:sz w:val="20"/>
                <w:szCs w:val="20"/>
              </w:rPr>
              <w:t xml:space="preserve">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Default="0085141E" w:rsidP="0085141E">
            <w:pPr>
              <w:pStyle w:val="afff0"/>
              <w:spacing w:line="240" w:lineRule="auto"/>
              <w:jc w:val="center"/>
              <w:rPr>
                <w:sz w:val="20"/>
                <w:szCs w:val="20"/>
              </w:rPr>
            </w:pPr>
            <w:r>
              <w:rPr>
                <w:sz w:val="20"/>
                <w:szCs w:val="20"/>
              </w:rPr>
              <w:t>7</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Default="0085141E" w:rsidP="0085141E">
            <w:pPr>
              <w:pStyle w:val="afff0"/>
              <w:spacing w:line="240" w:lineRule="auto"/>
              <w:rPr>
                <w:color w:val="000000"/>
                <w:sz w:val="20"/>
                <w:szCs w:val="20"/>
              </w:rPr>
            </w:pPr>
            <w:r w:rsidRPr="00586FFF">
              <w:rPr>
                <w:color w:val="000000"/>
                <w:sz w:val="20"/>
                <w:szCs w:val="20"/>
              </w:rPr>
              <w:t>Работа в табличном процессоре</w:t>
            </w:r>
            <w:r w:rsidR="00F05DC4">
              <w:rPr>
                <w:color w:val="000000"/>
                <w:sz w:val="20"/>
                <w:szCs w:val="20"/>
              </w:rPr>
              <w:t xml:space="preserve">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932236" w:rsidRPr="003524D2" w:rsidTr="00932236">
        <w:trPr>
          <w:jc w:val="center"/>
        </w:trPr>
        <w:tc>
          <w:tcPr>
            <w:tcW w:w="702" w:type="dxa"/>
            <w:vAlign w:val="center"/>
          </w:tcPr>
          <w:p w:rsidR="00932236" w:rsidRPr="003524D2" w:rsidRDefault="00932236" w:rsidP="00D66C98">
            <w:pPr>
              <w:pStyle w:val="afff0"/>
              <w:numPr>
                <w:ilvl w:val="0"/>
                <w:numId w:val="14"/>
              </w:numPr>
              <w:spacing w:line="240" w:lineRule="auto"/>
              <w:ind w:right="12"/>
              <w:jc w:val="center"/>
              <w:rPr>
                <w:sz w:val="20"/>
                <w:szCs w:val="20"/>
              </w:rPr>
            </w:pPr>
          </w:p>
        </w:tc>
        <w:tc>
          <w:tcPr>
            <w:tcW w:w="711" w:type="dxa"/>
            <w:vAlign w:val="center"/>
          </w:tcPr>
          <w:p w:rsidR="00932236" w:rsidRDefault="00932236" w:rsidP="00932236">
            <w:pPr>
              <w:pStyle w:val="afff0"/>
              <w:spacing w:line="240" w:lineRule="auto"/>
              <w:jc w:val="center"/>
              <w:rPr>
                <w:sz w:val="20"/>
                <w:szCs w:val="20"/>
              </w:rPr>
            </w:pPr>
            <w:r>
              <w:rPr>
                <w:sz w:val="20"/>
                <w:szCs w:val="20"/>
              </w:rPr>
              <w:t>6</w:t>
            </w:r>
          </w:p>
        </w:tc>
        <w:tc>
          <w:tcPr>
            <w:tcW w:w="1701" w:type="dxa"/>
            <w:vAlign w:val="center"/>
          </w:tcPr>
          <w:p w:rsidR="00932236" w:rsidRPr="003524D2" w:rsidRDefault="00932236" w:rsidP="00932236">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932236" w:rsidRDefault="00932236" w:rsidP="00932236">
            <w:pPr>
              <w:pStyle w:val="afff0"/>
              <w:spacing w:line="240" w:lineRule="auto"/>
              <w:rPr>
                <w:color w:val="000000"/>
                <w:sz w:val="20"/>
                <w:szCs w:val="20"/>
              </w:rPr>
            </w:pPr>
            <w:r w:rsidRPr="00586FFF">
              <w:rPr>
                <w:color w:val="000000"/>
                <w:sz w:val="20"/>
                <w:szCs w:val="20"/>
              </w:rPr>
              <w:t>Основные операции в табличном процессоре</w:t>
            </w:r>
            <w:r w:rsidR="00F05DC4">
              <w:rPr>
                <w:color w:val="000000"/>
                <w:sz w:val="20"/>
                <w:szCs w:val="20"/>
              </w:rPr>
              <w:t xml:space="preserve"> / 2</w:t>
            </w:r>
          </w:p>
        </w:tc>
        <w:tc>
          <w:tcPr>
            <w:tcW w:w="1138" w:type="dxa"/>
            <w:vAlign w:val="center"/>
          </w:tcPr>
          <w:p w:rsidR="00932236" w:rsidRPr="00785F22" w:rsidRDefault="00932236" w:rsidP="00932236">
            <w:pPr>
              <w:pStyle w:val="afff0"/>
              <w:jc w:val="center"/>
              <w:rPr>
                <w:color w:val="000000"/>
                <w:sz w:val="20"/>
                <w:szCs w:val="20"/>
              </w:rPr>
            </w:pPr>
            <w:r w:rsidRPr="00785F22">
              <w:rPr>
                <w:color w:val="000000"/>
                <w:sz w:val="20"/>
                <w:szCs w:val="20"/>
              </w:rPr>
              <w:t>УК-1.4,</w:t>
            </w:r>
          </w:p>
          <w:p w:rsidR="00932236" w:rsidRPr="003524D2" w:rsidRDefault="00932236" w:rsidP="00932236">
            <w:pPr>
              <w:pStyle w:val="afff0"/>
              <w:spacing w:line="240" w:lineRule="auto"/>
              <w:jc w:val="center"/>
              <w:rPr>
                <w:sz w:val="20"/>
                <w:szCs w:val="20"/>
              </w:rPr>
            </w:pPr>
            <w:r w:rsidRPr="00785F22">
              <w:rPr>
                <w:color w:val="000000"/>
                <w:sz w:val="20"/>
                <w:szCs w:val="20"/>
              </w:rPr>
              <w:t>ОПК-2.1</w:t>
            </w:r>
          </w:p>
        </w:tc>
        <w:tc>
          <w:tcPr>
            <w:tcW w:w="2268" w:type="dxa"/>
            <w:vAlign w:val="center"/>
          </w:tcPr>
          <w:p w:rsidR="00932236" w:rsidRPr="0088178F" w:rsidRDefault="00932236" w:rsidP="00932236">
            <w:pPr>
              <w:pStyle w:val="afff0"/>
              <w:spacing w:line="240" w:lineRule="auto"/>
              <w:rPr>
                <w:sz w:val="20"/>
                <w:szCs w:val="20"/>
              </w:rPr>
            </w:pPr>
            <w:r w:rsidRPr="0088178F">
              <w:rPr>
                <w:sz w:val="20"/>
                <w:szCs w:val="20"/>
              </w:rPr>
              <w:t>Защита лабораторной работы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Default="0085141E" w:rsidP="0085141E">
            <w:pPr>
              <w:pStyle w:val="afff0"/>
              <w:spacing w:line="240" w:lineRule="auto"/>
              <w:jc w:val="center"/>
              <w:rPr>
                <w:sz w:val="20"/>
                <w:szCs w:val="20"/>
              </w:rPr>
            </w:pPr>
            <w:r>
              <w:rPr>
                <w:sz w:val="20"/>
                <w:szCs w:val="20"/>
              </w:rPr>
              <w:t>7</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Default="0085141E" w:rsidP="0085141E">
            <w:pPr>
              <w:pStyle w:val="afff0"/>
              <w:spacing w:line="240" w:lineRule="auto"/>
              <w:rPr>
                <w:color w:val="000000"/>
                <w:sz w:val="20"/>
                <w:szCs w:val="20"/>
              </w:rPr>
            </w:pPr>
            <w:r w:rsidRPr="00586FFF">
              <w:rPr>
                <w:color w:val="000000"/>
                <w:sz w:val="20"/>
                <w:szCs w:val="20"/>
              </w:rPr>
              <w:t>Вычисления в табличном процессоре</w:t>
            </w:r>
            <w:r w:rsidR="00F05DC4">
              <w:rPr>
                <w:color w:val="000000"/>
                <w:sz w:val="20"/>
                <w:szCs w:val="20"/>
              </w:rPr>
              <w:t xml:space="preserve">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Default="0085141E" w:rsidP="0085141E">
            <w:pPr>
              <w:pStyle w:val="afff0"/>
              <w:spacing w:line="240" w:lineRule="auto"/>
              <w:jc w:val="center"/>
              <w:rPr>
                <w:sz w:val="20"/>
                <w:szCs w:val="20"/>
              </w:rPr>
            </w:pPr>
            <w:r>
              <w:rPr>
                <w:sz w:val="20"/>
                <w:szCs w:val="20"/>
              </w:rPr>
              <w:t>8</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Default="0085141E" w:rsidP="0085141E">
            <w:pPr>
              <w:pStyle w:val="afff0"/>
              <w:spacing w:line="240" w:lineRule="auto"/>
              <w:rPr>
                <w:color w:val="000000"/>
                <w:sz w:val="20"/>
                <w:szCs w:val="20"/>
              </w:rPr>
            </w:pPr>
            <w:r w:rsidRPr="00586FFF">
              <w:rPr>
                <w:color w:val="000000"/>
                <w:sz w:val="20"/>
                <w:szCs w:val="20"/>
              </w:rPr>
              <w:t>Графики и диаграммы</w:t>
            </w:r>
            <w:r w:rsidR="00F05DC4">
              <w:rPr>
                <w:color w:val="000000"/>
                <w:sz w:val="20"/>
                <w:szCs w:val="20"/>
              </w:rPr>
              <w:t xml:space="preserve">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Default="0085141E" w:rsidP="0085141E">
            <w:pPr>
              <w:pStyle w:val="afff0"/>
              <w:spacing w:line="240" w:lineRule="auto"/>
              <w:jc w:val="center"/>
              <w:rPr>
                <w:sz w:val="20"/>
                <w:szCs w:val="20"/>
              </w:rPr>
            </w:pPr>
            <w:r>
              <w:rPr>
                <w:sz w:val="20"/>
                <w:szCs w:val="20"/>
              </w:rPr>
              <w:t>9</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Default="0085141E" w:rsidP="0085141E">
            <w:pPr>
              <w:pStyle w:val="afff0"/>
              <w:spacing w:line="240" w:lineRule="auto"/>
              <w:rPr>
                <w:color w:val="000000"/>
                <w:sz w:val="20"/>
                <w:szCs w:val="20"/>
              </w:rPr>
            </w:pPr>
            <w:r w:rsidRPr="00586FFF">
              <w:rPr>
                <w:color w:val="000000"/>
                <w:sz w:val="20"/>
                <w:szCs w:val="20"/>
              </w:rPr>
              <w:t>Функции баз данных</w:t>
            </w:r>
            <w:r w:rsidR="00F05DC4">
              <w:rPr>
                <w:color w:val="000000"/>
                <w:sz w:val="20"/>
                <w:szCs w:val="20"/>
              </w:rPr>
              <w:t xml:space="preserve">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Default="0085141E" w:rsidP="0085141E">
            <w:pPr>
              <w:pStyle w:val="afff0"/>
              <w:spacing w:line="240" w:lineRule="auto"/>
              <w:jc w:val="center"/>
              <w:rPr>
                <w:sz w:val="20"/>
                <w:szCs w:val="20"/>
              </w:rPr>
            </w:pPr>
            <w:r>
              <w:rPr>
                <w:sz w:val="20"/>
                <w:szCs w:val="20"/>
              </w:rPr>
              <w:t>7-9</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Default="0085141E" w:rsidP="00F05DC4">
            <w:pPr>
              <w:pStyle w:val="afff0"/>
              <w:spacing w:line="240" w:lineRule="auto"/>
              <w:rPr>
                <w:color w:val="000000"/>
                <w:sz w:val="20"/>
                <w:szCs w:val="20"/>
              </w:rPr>
            </w:pPr>
            <w:r w:rsidRPr="00586FFF">
              <w:rPr>
                <w:color w:val="000000"/>
                <w:sz w:val="20"/>
                <w:szCs w:val="20"/>
              </w:rPr>
              <w:t xml:space="preserve">Создание </w:t>
            </w:r>
            <w:proofErr w:type="gramStart"/>
            <w:r w:rsidRPr="00586FFF">
              <w:rPr>
                <w:color w:val="000000"/>
                <w:sz w:val="20"/>
                <w:szCs w:val="20"/>
              </w:rPr>
              <w:t>интерактивного</w:t>
            </w:r>
            <w:proofErr w:type="gramEnd"/>
            <w:r w:rsidRPr="00586FFF">
              <w:rPr>
                <w:color w:val="000000"/>
                <w:sz w:val="20"/>
                <w:szCs w:val="20"/>
              </w:rPr>
              <w:t xml:space="preserve"> </w:t>
            </w:r>
            <w:proofErr w:type="spellStart"/>
            <w:r w:rsidRPr="00586FFF">
              <w:rPr>
                <w:color w:val="000000"/>
                <w:sz w:val="20"/>
                <w:szCs w:val="20"/>
              </w:rPr>
              <w:t>дашборда</w:t>
            </w:r>
            <w:proofErr w:type="spellEnd"/>
            <w:r w:rsidRPr="00586FFF">
              <w:rPr>
                <w:color w:val="000000"/>
                <w:sz w:val="20"/>
                <w:szCs w:val="20"/>
              </w:rPr>
              <w:t xml:space="preserve"> в табличном процессоре</w:t>
            </w:r>
            <w:r>
              <w:rPr>
                <w:color w:val="000000"/>
                <w:sz w:val="20"/>
                <w:szCs w:val="20"/>
              </w:rPr>
              <w:t xml:space="preserve"> / </w:t>
            </w:r>
            <w:r w:rsidR="00F05DC4">
              <w:rPr>
                <w:color w:val="000000"/>
                <w:sz w:val="20"/>
                <w:szCs w:val="20"/>
              </w:rPr>
              <w:t>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932236" w:rsidRPr="003524D2" w:rsidTr="00932236">
        <w:trPr>
          <w:jc w:val="center"/>
        </w:trPr>
        <w:tc>
          <w:tcPr>
            <w:tcW w:w="702" w:type="dxa"/>
            <w:vAlign w:val="center"/>
          </w:tcPr>
          <w:p w:rsidR="00932236" w:rsidRPr="003524D2" w:rsidRDefault="00932236" w:rsidP="00D66C98">
            <w:pPr>
              <w:pStyle w:val="afff0"/>
              <w:numPr>
                <w:ilvl w:val="0"/>
                <w:numId w:val="14"/>
              </w:numPr>
              <w:spacing w:line="240" w:lineRule="auto"/>
              <w:ind w:right="12"/>
              <w:jc w:val="center"/>
              <w:rPr>
                <w:sz w:val="20"/>
                <w:szCs w:val="20"/>
              </w:rPr>
            </w:pPr>
          </w:p>
        </w:tc>
        <w:tc>
          <w:tcPr>
            <w:tcW w:w="711" w:type="dxa"/>
            <w:vAlign w:val="center"/>
          </w:tcPr>
          <w:p w:rsidR="00932236" w:rsidRDefault="00932236" w:rsidP="00932236">
            <w:pPr>
              <w:pStyle w:val="afff0"/>
              <w:spacing w:line="240" w:lineRule="auto"/>
              <w:jc w:val="center"/>
              <w:rPr>
                <w:sz w:val="20"/>
                <w:szCs w:val="20"/>
              </w:rPr>
            </w:pPr>
            <w:r>
              <w:rPr>
                <w:sz w:val="20"/>
                <w:szCs w:val="20"/>
              </w:rPr>
              <w:t>8</w:t>
            </w:r>
          </w:p>
        </w:tc>
        <w:tc>
          <w:tcPr>
            <w:tcW w:w="1701" w:type="dxa"/>
            <w:vAlign w:val="center"/>
          </w:tcPr>
          <w:p w:rsidR="00932236" w:rsidRPr="003524D2" w:rsidRDefault="00932236" w:rsidP="00932236">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932236" w:rsidRPr="003524D2" w:rsidRDefault="00932236" w:rsidP="00932236">
            <w:pPr>
              <w:pStyle w:val="afff0"/>
              <w:spacing w:line="240" w:lineRule="auto"/>
              <w:rPr>
                <w:sz w:val="20"/>
                <w:szCs w:val="20"/>
              </w:rPr>
            </w:pPr>
            <w:r>
              <w:rPr>
                <w:color w:val="000000"/>
                <w:sz w:val="20"/>
                <w:szCs w:val="20"/>
              </w:rPr>
              <w:t>Сист</w:t>
            </w:r>
            <w:r w:rsidR="00F05DC4">
              <w:rPr>
                <w:color w:val="000000"/>
                <w:sz w:val="20"/>
                <w:szCs w:val="20"/>
              </w:rPr>
              <w:t>ема управления базами данных / 2</w:t>
            </w:r>
          </w:p>
        </w:tc>
        <w:tc>
          <w:tcPr>
            <w:tcW w:w="1138" w:type="dxa"/>
            <w:vAlign w:val="center"/>
          </w:tcPr>
          <w:p w:rsidR="00932236" w:rsidRPr="00785F22" w:rsidRDefault="00932236" w:rsidP="00932236">
            <w:pPr>
              <w:pStyle w:val="afff0"/>
              <w:jc w:val="center"/>
              <w:rPr>
                <w:color w:val="000000"/>
                <w:sz w:val="20"/>
                <w:szCs w:val="20"/>
              </w:rPr>
            </w:pPr>
            <w:r w:rsidRPr="00785F22">
              <w:rPr>
                <w:color w:val="000000"/>
                <w:sz w:val="20"/>
                <w:szCs w:val="20"/>
              </w:rPr>
              <w:t>УК-1.4,</w:t>
            </w:r>
          </w:p>
          <w:p w:rsidR="00932236" w:rsidRPr="003524D2" w:rsidRDefault="00932236" w:rsidP="00932236">
            <w:pPr>
              <w:pStyle w:val="afff0"/>
              <w:spacing w:line="240" w:lineRule="auto"/>
              <w:jc w:val="center"/>
              <w:rPr>
                <w:sz w:val="20"/>
                <w:szCs w:val="20"/>
              </w:rPr>
            </w:pPr>
            <w:r w:rsidRPr="00785F22">
              <w:rPr>
                <w:color w:val="000000"/>
                <w:sz w:val="20"/>
                <w:szCs w:val="20"/>
              </w:rPr>
              <w:t>ОПК-2.1</w:t>
            </w:r>
          </w:p>
        </w:tc>
        <w:tc>
          <w:tcPr>
            <w:tcW w:w="2268" w:type="dxa"/>
            <w:vAlign w:val="center"/>
          </w:tcPr>
          <w:p w:rsidR="00932236" w:rsidRPr="0088178F" w:rsidRDefault="00932236" w:rsidP="00932236">
            <w:pPr>
              <w:pStyle w:val="afff0"/>
              <w:spacing w:line="240" w:lineRule="auto"/>
              <w:rPr>
                <w:sz w:val="20"/>
                <w:szCs w:val="20"/>
              </w:rPr>
            </w:pPr>
            <w:r w:rsidRPr="0088178F">
              <w:rPr>
                <w:sz w:val="20"/>
                <w:szCs w:val="20"/>
              </w:rPr>
              <w:t>Тест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Default="0085141E" w:rsidP="0085141E">
            <w:pPr>
              <w:pStyle w:val="afff0"/>
              <w:spacing w:line="240" w:lineRule="auto"/>
              <w:jc w:val="center"/>
              <w:rPr>
                <w:sz w:val="20"/>
                <w:szCs w:val="20"/>
              </w:rPr>
            </w:pPr>
            <w:r>
              <w:rPr>
                <w:sz w:val="20"/>
                <w:szCs w:val="20"/>
              </w:rPr>
              <w:t>9</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Default="0085141E" w:rsidP="0085141E">
            <w:pPr>
              <w:pStyle w:val="afff0"/>
              <w:spacing w:line="240" w:lineRule="auto"/>
              <w:rPr>
                <w:color w:val="000000"/>
                <w:sz w:val="20"/>
                <w:szCs w:val="20"/>
              </w:rPr>
            </w:pPr>
            <w:r w:rsidRPr="00586FFF">
              <w:rPr>
                <w:color w:val="000000"/>
                <w:sz w:val="20"/>
                <w:szCs w:val="20"/>
              </w:rPr>
              <w:t>Таблицы баз данных</w:t>
            </w:r>
            <w:r w:rsidR="00F05DC4">
              <w:rPr>
                <w:color w:val="000000"/>
                <w:sz w:val="20"/>
                <w:szCs w:val="20"/>
              </w:rPr>
              <w:t xml:space="preserve">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932236" w:rsidRPr="003524D2" w:rsidTr="00932236">
        <w:trPr>
          <w:jc w:val="center"/>
        </w:trPr>
        <w:tc>
          <w:tcPr>
            <w:tcW w:w="702" w:type="dxa"/>
            <w:vAlign w:val="center"/>
          </w:tcPr>
          <w:p w:rsidR="00932236" w:rsidRPr="003524D2" w:rsidRDefault="00932236" w:rsidP="00D66C98">
            <w:pPr>
              <w:pStyle w:val="afff0"/>
              <w:numPr>
                <w:ilvl w:val="0"/>
                <w:numId w:val="14"/>
              </w:numPr>
              <w:spacing w:line="240" w:lineRule="auto"/>
              <w:ind w:right="12"/>
              <w:jc w:val="center"/>
              <w:rPr>
                <w:sz w:val="20"/>
                <w:szCs w:val="20"/>
              </w:rPr>
            </w:pPr>
          </w:p>
        </w:tc>
        <w:tc>
          <w:tcPr>
            <w:tcW w:w="711" w:type="dxa"/>
            <w:vAlign w:val="center"/>
          </w:tcPr>
          <w:p w:rsidR="00932236" w:rsidRDefault="00932236" w:rsidP="00932236">
            <w:pPr>
              <w:pStyle w:val="afff0"/>
              <w:spacing w:line="240" w:lineRule="auto"/>
              <w:jc w:val="center"/>
              <w:rPr>
                <w:sz w:val="20"/>
                <w:szCs w:val="20"/>
              </w:rPr>
            </w:pPr>
            <w:r>
              <w:rPr>
                <w:sz w:val="20"/>
                <w:szCs w:val="20"/>
              </w:rPr>
              <w:t>10</w:t>
            </w:r>
          </w:p>
        </w:tc>
        <w:tc>
          <w:tcPr>
            <w:tcW w:w="1701" w:type="dxa"/>
            <w:vAlign w:val="center"/>
          </w:tcPr>
          <w:p w:rsidR="00932236" w:rsidRPr="003524D2" w:rsidRDefault="00932236" w:rsidP="00932236">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932236" w:rsidRDefault="00932236" w:rsidP="00932236">
            <w:pPr>
              <w:pStyle w:val="afff0"/>
              <w:spacing w:line="240" w:lineRule="auto"/>
              <w:rPr>
                <w:color w:val="000000"/>
                <w:sz w:val="20"/>
                <w:szCs w:val="20"/>
              </w:rPr>
            </w:pPr>
            <w:r w:rsidRPr="00586FFF">
              <w:rPr>
                <w:color w:val="000000"/>
                <w:sz w:val="20"/>
                <w:szCs w:val="20"/>
              </w:rPr>
              <w:t>Таблицы баз данных</w:t>
            </w:r>
            <w:r w:rsidR="00F05DC4">
              <w:rPr>
                <w:color w:val="000000"/>
                <w:sz w:val="20"/>
                <w:szCs w:val="20"/>
              </w:rPr>
              <w:t xml:space="preserve"> / 2</w:t>
            </w:r>
          </w:p>
        </w:tc>
        <w:tc>
          <w:tcPr>
            <w:tcW w:w="1138" w:type="dxa"/>
            <w:vAlign w:val="center"/>
          </w:tcPr>
          <w:p w:rsidR="00932236" w:rsidRPr="00785F22" w:rsidRDefault="00932236" w:rsidP="00932236">
            <w:pPr>
              <w:pStyle w:val="afff0"/>
              <w:jc w:val="center"/>
              <w:rPr>
                <w:color w:val="000000"/>
                <w:sz w:val="20"/>
                <w:szCs w:val="20"/>
              </w:rPr>
            </w:pPr>
            <w:r w:rsidRPr="00785F22">
              <w:rPr>
                <w:color w:val="000000"/>
                <w:sz w:val="20"/>
                <w:szCs w:val="20"/>
              </w:rPr>
              <w:t>УК-1.4,</w:t>
            </w:r>
          </w:p>
          <w:p w:rsidR="00932236" w:rsidRPr="003524D2" w:rsidRDefault="00932236" w:rsidP="00932236">
            <w:pPr>
              <w:pStyle w:val="afff0"/>
              <w:spacing w:line="240" w:lineRule="auto"/>
              <w:jc w:val="center"/>
              <w:rPr>
                <w:sz w:val="20"/>
                <w:szCs w:val="20"/>
              </w:rPr>
            </w:pPr>
            <w:r w:rsidRPr="00785F22">
              <w:rPr>
                <w:color w:val="000000"/>
                <w:sz w:val="20"/>
                <w:szCs w:val="20"/>
              </w:rPr>
              <w:t>ОПК-2.1</w:t>
            </w:r>
          </w:p>
        </w:tc>
        <w:tc>
          <w:tcPr>
            <w:tcW w:w="2268" w:type="dxa"/>
            <w:vAlign w:val="center"/>
          </w:tcPr>
          <w:p w:rsidR="00932236" w:rsidRPr="0088178F" w:rsidRDefault="00932236" w:rsidP="00932236">
            <w:pPr>
              <w:pStyle w:val="afff0"/>
              <w:spacing w:line="240" w:lineRule="auto"/>
              <w:rPr>
                <w:sz w:val="20"/>
                <w:szCs w:val="20"/>
              </w:rPr>
            </w:pPr>
            <w:r w:rsidRPr="0088178F">
              <w:rPr>
                <w:sz w:val="20"/>
                <w:szCs w:val="20"/>
              </w:rPr>
              <w:t>Защита лабораторной работы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Default="0085141E" w:rsidP="0085141E">
            <w:pPr>
              <w:pStyle w:val="afff0"/>
              <w:spacing w:line="240" w:lineRule="auto"/>
              <w:jc w:val="center"/>
              <w:rPr>
                <w:sz w:val="20"/>
                <w:szCs w:val="20"/>
              </w:rPr>
            </w:pPr>
            <w:r>
              <w:rPr>
                <w:sz w:val="20"/>
                <w:szCs w:val="20"/>
              </w:rPr>
              <w:t>10</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Default="0085141E" w:rsidP="0085141E">
            <w:pPr>
              <w:pStyle w:val="afff0"/>
              <w:spacing w:line="240" w:lineRule="auto"/>
              <w:rPr>
                <w:color w:val="000000"/>
                <w:sz w:val="20"/>
                <w:szCs w:val="20"/>
              </w:rPr>
            </w:pPr>
            <w:r w:rsidRPr="00586FFF">
              <w:rPr>
                <w:color w:val="000000"/>
                <w:sz w:val="20"/>
                <w:szCs w:val="20"/>
              </w:rPr>
              <w:t>Запросы, формы и отчеты</w:t>
            </w:r>
            <w:r w:rsidR="00F05DC4">
              <w:rPr>
                <w:color w:val="000000"/>
                <w:sz w:val="20"/>
                <w:szCs w:val="20"/>
              </w:rPr>
              <w:t xml:space="preserve">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Default="0085141E" w:rsidP="0085141E">
            <w:pPr>
              <w:pStyle w:val="afff0"/>
              <w:spacing w:line="240" w:lineRule="auto"/>
              <w:jc w:val="center"/>
              <w:rPr>
                <w:sz w:val="20"/>
                <w:szCs w:val="20"/>
              </w:rPr>
            </w:pPr>
            <w:r>
              <w:rPr>
                <w:sz w:val="20"/>
                <w:szCs w:val="20"/>
              </w:rPr>
              <w:t>11</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Default="0085141E" w:rsidP="0085141E">
            <w:pPr>
              <w:pStyle w:val="afff0"/>
              <w:spacing w:line="240" w:lineRule="auto"/>
              <w:rPr>
                <w:color w:val="000000"/>
                <w:sz w:val="20"/>
                <w:szCs w:val="20"/>
              </w:rPr>
            </w:pPr>
            <w:r w:rsidRPr="00586FFF">
              <w:rPr>
                <w:color w:val="000000"/>
                <w:sz w:val="20"/>
                <w:szCs w:val="20"/>
              </w:rPr>
              <w:t>Запросы и формы</w:t>
            </w:r>
            <w:r w:rsidR="00F05DC4">
              <w:rPr>
                <w:color w:val="000000"/>
                <w:sz w:val="20"/>
                <w:szCs w:val="20"/>
              </w:rPr>
              <w:t xml:space="preserve">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Default="0085141E" w:rsidP="0085141E">
            <w:pPr>
              <w:pStyle w:val="afff0"/>
              <w:spacing w:line="240" w:lineRule="auto"/>
              <w:jc w:val="center"/>
              <w:rPr>
                <w:sz w:val="20"/>
                <w:szCs w:val="20"/>
              </w:rPr>
            </w:pPr>
            <w:r>
              <w:rPr>
                <w:sz w:val="20"/>
                <w:szCs w:val="20"/>
              </w:rPr>
              <w:t>12</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Default="0085141E" w:rsidP="0085141E">
            <w:pPr>
              <w:pStyle w:val="afff0"/>
              <w:spacing w:line="240" w:lineRule="auto"/>
              <w:rPr>
                <w:color w:val="000000"/>
                <w:sz w:val="20"/>
                <w:szCs w:val="20"/>
              </w:rPr>
            </w:pPr>
            <w:r w:rsidRPr="00586FFF">
              <w:rPr>
                <w:color w:val="000000"/>
                <w:sz w:val="20"/>
                <w:szCs w:val="20"/>
              </w:rPr>
              <w:t>Отчеты в базах данных</w:t>
            </w:r>
            <w:r w:rsidR="00F05DC4">
              <w:rPr>
                <w:color w:val="000000"/>
                <w:sz w:val="20"/>
                <w:szCs w:val="20"/>
              </w:rPr>
              <w:t xml:space="preserve">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Default="0085141E" w:rsidP="0085141E">
            <w:pPr>
              <w:pStyle w:val="afff0"/>
              <w:spacing w:line="240" w:lineRule="auto"/>
              <w:jc w:val="center"/>
              <w:rPr>
                <w:sz w:val="20"/>
                <w:szCs w:val="20"/>
              </w:rPr>
            </w:pPr>
            <w:r>
              <w:rPr>
                <w:sz w:val="20"/>
                <w:szCs w:val="20"/>
              </w:rPr>
              <w:t>8-12</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Default="0085141E" w:rsidP="0085141E">
            <w:pPr>
              <w:pStyle w:val="afff0"/>
              <w:spacing w:line="240" w:lineRule="auto"/>
              <w:rPr>
                <w:color w:val="000000"/>
                <w:sz w:val="20"/>
                <w:szCs w:val="20"/>
              </w:rPr>
            </w:pPr>
            <w:r w:rsidRPr="00586FFF">
              <w:rPr>
                <w:color w:val="000000"/>
                <w:sz w:val="20"/>
                <w:szCs w:val="20"/>
              </w:rPr>
              <w:t>Создание базы данных</w:t>
            </w:r>
            <w:r w:rsidR="00F05DC4">
              <w:rPr>
                <w:color w:val="000000"/>
                <w:sz w:val="20"/>
                <w:szCs w:val="20"/>
              </w:rPr>
              <w:t xml:space="preserve">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785F22" w:rsidRDefault="0085141E" w:rsidP="0085141E">
            <w:pPr>
              <w:pStyle w:val="afff0"/>
              <w:jc w:val="center"/>
              <w:rPr>
                <w:color w:val="000000"/>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Pr="003524D2" w:rsidRDefault="0085141E" w:rsidP="0085141E">
            <w:pPr>
              <w:pStyle w:val="afff0"/>
              <w:spacing w:line="240" w:lineRule="auto"/>
              <w:jc w:val="center"/>
              <w:rPr>
                <w:sz w:val="20"/>
                <w:szCs w:val="20"/>
              </w:rPr>
            </w:pPr>
            <w:r>
              <w:rPr>
                <w:sz w:val="20"/>
                <w:szCs w:val="20"/>
              </w:rPr>
              <w:t>11</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Pr="003524D2" w:rsidRDefault="0085141E" w:rsidP="0085141E">
            <w:pPr>
              <w:pStyle w:val="afff0"/>
              <w:spacing w:line="240" w:lineRule="auto"/>
              <w:rPr>
                <w:sz w:val="20"/>
                <w:szCs w:val="20"/>
              </w:rPr>
            </w:pPr>
            <w:r w:rsidRPr="00586FFF">
              <w:rPr>
                <w:sz w:val="20"/>
                <w:szCs w:val="20"/>
              </w:rPr>
              <w:t>Эффективная презентация</w:t>
            </w:r>
            <w:r w:rsidR="00F05DC4">
              <w:rPr>
                <w:sz w:val="20"/>
                <w:szCs w:val="20"/>
              </w:rPr>
              <w:t xml:space="preserve">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Pr="003524D2" w:rsidRDefault="0085141E" w:rsidP="0085141E">
            <w:pPr>
              <w:pStyle w:val="afff0"/>
              <w:spacing w:line="240" w:lineRule="auto"/>
              <w:jc w:val="center"/>
              <w:rPr>
                <w:sz w:val="20"/>
                <w:szCs w:val="20"/>
              </w:rPr>
            </w:pPr>
            <w:r>
              <w:rPr>
                <w:sz w:val="20"/>
                <w:szCs w:val="20"/>
              </w:rPr>
              <w:t>13</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Pr="003524D2" w:rsidRDefault="00F05DC4" w:rsidP="0085141E">
            <w:pPr>
              <w:pStyle w:val="afff0"/>
              <w:spacing w:line="240" w:lineRule="auto"/>
              <w:rPr>
                <w:sz w:val="20"/>
                <w:szCs w:val="20"/>
              </w:rPr>
            </w:pPr>
            <w:r>
              <w:rPr>
                <w:color w:val="000000"/>
                <w:sz w:val="20"/>
                <w:szCs w:val="20"/>
              </w:rPr>
              <w:t>Разработка презентации / 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85141E" w:rsidRPr="003524D2" w:rsidTr="00932236">
        <w:trPr>
          <w:jc w:val="center"/>
        </w:trPr>
        <w:tc>
          <w:tcPr>
            <w:tcW w:w="702" w:type="dxa"/>
            <w:vAlign w:val="center"/>
          </w:tcPr>
          <w:p w:rsidR="0085141E" w:rsidRPr="003524D2" w:rsidRDefault="0085141E" w:rsidP="00D66C98">
            <w:pPr>
              <w:pStyle w:val="afff0"/>
              <w:numPr>
                <w:ilvl w:val="0"/>
                <w:numId w:val="14"/>
              </w:numPr>
              <w:spacing w:line="240" w:lineRule="auto"/>
              <w:ind w:right="12"/>
              <w:jc w:val="center"/>
              <w:rPr>
                <w:sz w:val="20"/>
                <w:szCs w:val="20"/>
              </w:rPr>
            </w:pPr>
          </w:p>
        </w:tc>
        <w:tc>
          <w:tcPr>
            <w:tcW w:w="711" w:type="dxa"/>
            <w:vAlign w:val="center"/>
          </w:tcPr>
          <w:p w:rsidR="0085141E" w:rsidRPr="003524D2" w:rsidRDefault="0085141E" w:rsidP="0085141E">
            <w:pPr>
              <w:pStyle w:val="afff0"/>
              <w:spacing w:line="240" w:lineRule="auto"/>
              <w:jc w:val="center"/>
              <w:rPr>
                <w:sz w:val="20"/>
                <w:szCs w:val="20"/>
              </w:rPr>
            </w:pPr>
            <w:r>
              <w:rPr>
                <w:sz w:val="20"/>
                <w:szCs w:val="20"/>
              </w:rPr>
              <w:t>11-13</w:t>
            </w:r>
          </w:p>
        </w:tc>
        <w:tc>
          <w:tcPr>
            <w:tcW w:w="1701" w:type="dxa"/>
            <w:vAlign w:val="center"/>
          </w:tcPr>
          <w:p w:rsidR="0085141E" w:rsidRPr="003524D2" w:rsidRDefault="0085141E" w:rsidP="0085141E">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85141E" w:rsidRPr="003524D2" w:rsidRDefault="0085141E" w:rsidP="0085141E">
            <w:pPr>
              <w:pStyle w:val="afff0"/>
              <w:spacing w:line="240" w:lineRule="auto"/>
              <w:rPr>
                <w:sz w:val="20"/>
                <w:szCs w:val="20"/>
              </w:rPr>
            </w:pPr>
            <w:r>
              <w:rPr>
                <w:color w:val="000000"/>
                <w:sz w:val="20"/>
                <w:szCs w:val="20"/>
              </w:rPr>
              <w:t xml:space="preserve">Создание презентации на выбранную тему / </w:t>
            </w:r>
            <w:r w:rsidR="00F05DC4">
              <w:rPr>
                <w:color w:val="000000"/>
                <w:sz w:val="20"/>
                <w:szCs w:val="20"/>
              </w:rPr>
              <w:t>2</w:t>
            </w:r>
          </w:p>
        </w:tc>
        <w:tc>
          <w:tcPr>
            <w:tcW w:w="1138" w:type="dxa"/>
            <w:vAlign w:val="center"/>
          </w:tcPr>
          <w:p w:rsidR="0085141E" w:rsidRPr="00785F22" w:rsidRDefault="0085141E" w:rsidP="0085141E">
            <w:pPr>
              <w:pStyle w:val="afff0"/>
              <w:jc w:val="center"/>
              <w:rPr>
                <w:color w:val="000000"/>
                <w:sz w:val="20"/>
                <w:szCs w:val="20"/>
              </w:rPr>
            </w:pPr>
            <w:r w:rsidRPr="00785F22">
              <w:rPr>
                <w:color w:val="000000"/>
                <w:sz w:val="20"/>
                <w:szCs w:val="20"/>
              </w:rPr>
              <w:t>УК-1.4,</w:t>
            </w:r>
          </w:p>
          <w:p w:rsidR="0085141E" w:rsidRPr="003524D2" w:rsidRDefault="0085141E" w:rsidP="0085141E">
            <w:pPr>
              <w:pStyle w:val="afff0"/>
              <w:spacing w:line="240" w:lineRule="auto"/>
              <w:jc w:val="center"/>
              <w:rPr>
                <w:sz w:val="20"/>
                <w:szCs w:val="20"/>
              </w:rPr>
            </w:pPr>
            <w:r w:rsidRPr="00785F22">
              <w:rPr>
                <w:color w:val="000000"/>
                <w:sz w:val="20"/>
                <w:szCs w:val="20"/>
              </w:rPr>
              <w:t>ОПК-2.1</w:t>
            </w:r>
          </w:p>
        </w:tc>
        <w:tc>
          <w:tcPr>
            <w:tcW w:w="2268" w:type="dxa"/>
            <w:vAlign w:val="center"/>
          </w:tcPr>
          <w:p w:rsidR="0085141E" w:rsidRPr="0088178F" w:rsidRDefault="0085141E" w:rsidP="0085141E">
            <w:pPr>
              <w:pStyle w:val="afff0"/>
              <w:spacing w:line="240" w:lineRule="auto"/>
              <w:rPr>
                <w:sz w:val="20"/>
                <w:szCs w:val="20"/>
              </w:rPr>
            </w:pPr>
            <w:r w:rsidRPr="0088178F">
              <w:rPr>
                <w:sz w:val="20"/>
                <w:szCs w:val="20"/>
              </w:rPr>
              <w:t>Творческое задание (компьютерные технологии)</w:t>
            </w:r>
          </w:p>
        </w:tc>
      </w:tr>
      <w:tr w:rsidR="00F05DC4" w:rsidRPr="003524D2" w:rsidTr="00932236">
        <w:trPr>
          <w:jc w:val="center"/>
        </w:trPr>
        <w:tc>
          <w:tcPr>
            <w:tcW w:w="702" w:type="dxa"/>
            <w:vAlign w:val="center"/>
          </w:tcPr>
          <w:p w:rsidR="00F05DC4" w:rsidRPr="003524D2" w:rsidRDefault="00F05DC4" w:rsidP="00F05DC4">
            <w:pPr>
              <w:pStyle w:val="afff0"/>
              <w:numPr>
                <w:ilvl w:val="0"/>
                <w:numId w:val="14"/>
              </w:numPr>
              <w:spacing w:line="240" w:lineRule="auto"/>
              <w:ind w:right="12"/>
              <w:jc w:val="center"/>
              <w:rPr>
                <w:sz w:val="20"/>
                <w:szCs w:val="20"/>
              </w:rPr>
            </w:pPr>
          </w:p>
        </w:tc>
        <w:tc>
          <w:tcPr>
            <w:tcW w:w="711" w:type="dxa"/>
            <w:vAlign w:val="center"/>
          </w:tcPr>
          <w:p w:rsidR="00F05DC4" w:rsidRDefault="00F05DC4" w:rsidP="00F05DC4">
            <w:pPr>
              <w:pStyle w:val="afff0"/>
              <w:spacing w:line="240" w:lineRule="auto"/>
              <w:jc w:val="center"/>
              <w:rPr>
                <w:sz w:val="20"/>
                <w:szCs w:val="20"/>
              </w:rPr>
            </w:pPr>
            <w:r>
              <w:rPr>
                <w:sz w:val="20"/>
                <w:szCs w:val="20"/>
              </w:rPr>
              <w:t>12</w:t>
            </w:r>
          </w:p>
        </w:tc>
        <w:tc>
          <w:tcPr>
            <w:tcW w:w="1701" w:type="dxa"/>
            <w:vAlign w:val="center"/>
          </w:tcPr>
          <w:p w:rsidR="00F05DC4" w:rsidRPr="003524D2" w:rsidRDefault="00F05DC4" w:rsidP="00F05DC4">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F05DC4" w:rsidRDefault="00F05DC4" w:rsidP="00F05DC4">
            <w:pPr>
              <w:pStyle w:val="afff0"/>
              <w:spacing w:line="240" w:lineRule="auto"/>
              <w:rPr>
                <w:color w:val="000000"/>
                <w:sz w:val="20"/>
                <w:szCs w:val="20"/>
              </w:rPr>
            </w:pPr>
            <w:r w:rsidRPr="00932236">
              <w:rPr>
                <w:color w:val="000000"/>
                <w:sz w:val="20"/>
                <w:szCs w:val="20"/>
              </w:rPr>
              <w:t>Универсальные системы математических расчетов</w:t>
            </w:r>
            <w:r>
              <w:rPr>
                <w:color w:val="000000"/>
                <w:sz w:val="20"/>
                <w:szCs w:val="20"/>
              </w:rPr>
              <w:t xml:space="preserve"> / 2</w:t>
            </w:r>
          </w:p>
        </w:tc>
        <w:tc>
          <w:tcPr>
            <w:tcW w:w="1138" w:type="dxa"/>
            <w:vAlign w:val="center"/>
          </w:tcPr>
          <w:p w:rsidR="00F05DC4" w:rsidRPr="00785F22" w:rsidRDefault="00F05DC4" w:rsidP="00F05DC4">
            <w:pPr>
              <w:pStyle w:val="afff0"/>
              <w:jc w:val="center"/>
              <w:rPr>
                <w:color w:val="000000"/>
                <w:sz w:val="20"/>
                <w:szCs w:val="20"/>
              </w:rPr>
            </w:pPr>
            <w:r w:rsidRPr="00785F22">
              <w:rPr>
                <w:color w:val="000000"/>
                <w:sz w:val="20"/>
                <w:szCs w:val="20"/>
              </w:rPr>
              <w:t>УК-1.4,</w:t>
            </w:r>
          </w:p>
          <w:p w:rsidR="00F05DC4" w:rsidRPr="003524D2" w:rsidRDefault="00F05DC4" w:rsidP="00F05DC4">
            <w:pPr>
              <w:pStyle w:val="afff0"/>
              <w:spacing w:line="240" w:lineRule="auto"/>
              <w:jc w:val="center"/>
              <w:rPr>
                <w:sz w:val="20"/>
                <w:szCs w:val="20"/>
              </w:rPr>
            </w:pPr>
            <w:r w:rsidRPr="00785F22">
              <w:rPr>
                <w:color w:val="000000"/>
                <w:sz w:val="20"/>
                <w:szCs w:val="20"/>
              </w:rPr>
              <w:t>ОПК-2.1</w:t>
            </w:r>
          </w:p>
        </w:tc>
        <w:tc>
          <w:tcPr>
            <w:tcW w:w="2268" w:type="dxa"/>
            <w:vAlign w:val="center"/>
          </w:tcPr>
          <w:p w:rsidR="00F05DC4" w:rsidRPr="0088178F" w:rsidRDefault="00F05DC4" w:rsidP="00F05DC4">
            <w:pPr>
              <w:pStyle w:val="afff0"/>
              <w:spacing w:line="240" w:lineRule="auto"/>
              <w:rPr>
                <w:sz w:val="20"/>
                <w:szCs w:val="20"/>
              </w:rPr>
            </w:pPr>
            <w:r w:rsidRPr="0088178F">
              <w:rPr>
                <w:sz w:val="20"/>
                <w:szCs w:val="20"/>
              </w:rPr>
              <w:t>Творческое задание (компьютерные технологии)</w:t>
            </w:r>
          </w:p>
        </w:tc>
      </w:tr>
      <w:tr w:rsidR="00F05DC4" w:rsidRPr="003524D2" w:rsidTr="00932236">
        <w:trPr>
          <w:jc w:val="center"/>
        </w:trPr>
        <w:tc>
          <w:tcPr>
            <w:tcW w:w="702" w:type="dxa"/>
            <w:vAlign w:val="center"/>
          </w:tcPr>
          <w:p w:rsidR="00F05DC4" w:rsidRPr="003524D2" w:rsidRDefault="00F05DC4" w:rsidP="00F05DC4">
            <w:pPr>
              <w:pStyle w:val="afff0"/>
              <w:numPr>
                <w:ilvl w:val="0"/>
                <w:numId w:val="14"/>
              </w:numPr>
              <w:spacing w:line="240" w:lineRule="auto"/>
              <w:ind w:right="12"/>
              <w:jc w:val="center"/>
              <w:rPr>
                <w:sz w:val="20"/>
                <w:szCs w:val="20"/>
              </w:rPr>
            </w:pPr>
          </w:p>
        </w:tc>
        <w:tc>
          <w:tcPr>
            <w:tcW w:w="711" w:type="dxa"/>
            <w:vAlign w:val="center"/>
          </w:tcPr>
          <w:p w:rsidR="00F05DC4" w:rsidRDefault="00F05DC4" w:rsidP="00F05DC4">
            <w:pPr>
              <w:pStyle w:val="afff0"/>
              <w:spacing w:line="240" w:lineRule="auto"/>
              <w:jc w:val="center"/>
              <w:rPr>
                <w:sz w:val="20"/>
                <w:szCs w:val="20"/>
              </w:rPr>
            </w:pPr>
            <w:r>
              <w:rPr>
                <w:sz w:val="20"/>
                <w:szCs w:val="20"/>
              </w:rPr>
              <w:t>14</w:t>
            </w:r>
          </w:p>
        </w:tc>
        <w:tc>
          <w:tcPr>
            <w:tcW w:w="1701" w:type="dxa"/>
            <w:vAlign w:val="center"/>
          </w:tcPr>
          <w:p w:rsidR="00F05DC4" w:rsidRPr="003524D2" w:rsidRDefault="00F05DC4" w:rsidP="00F05DC4">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F05DC4" w:rsidRDefault="00F05DC4" w:rsidP="00F05DC4">
            <w:pPr>
              <w:pStyle w:val="afff0"/>
              <w:spacing w:line="240" w:lineRule="auto"/>
              <w:rPr>
                <w:color w:val="000000"/>
                <w:sz w:val="20"/>
                <w:szCs w:val="20"/>
              </w:rPr>
            </w:pPr>
            <w:r w:rsidRPr="00932236">
              <w:rPr>
                <w:color w:val="000000"/>
                <w:sz w:val="20"/>
                <w:szCs w:val="20"/>
              </w:rPr>
              <w:t>Решение задач из линейной алгебры</w:t>
            </w:r>
            <w:r>
              <w:rPr>
                <w:color w:val="000000"/>
                <w:sz w:val="20"/>
                <w:szCs w:val="20"/>
              </w:rPr>
              <w:t xml:space="preserve"> / 2</w:t>
            </w:r>
          </w:p>
        </w:tc>
        <w:tc>
          <w:tcPr>
            <w:tcW w:w="1138" w:type="dxa"/>
            <w:vAlign w:val="center"/>
          </w:tcPr>
          <w:p w:rsidR="00F05DC4" w:rsidRPr="00785F22" w:rsidRDefault="00F05DC4" w:rsidP="00F05DC4">
            <w:pPr>
              <w:pStyle w:val="afff0"/>
              <w:jc w:val="center"/>
              <w:rPr>
                <w:color w:val="000000"/>
                <w:sz w:val="20"/>
                <w:szCs w:val="20"/>
              </w:rPr>
            </w:pPr>
            <w:r w:rsidRPr="00785F22">
              <w:rPr>
                <w:color w:val="000000"/>
                <w:sz w:val="20"/>
                <w:szCs w:val="20"/>
              </w:rPr>
              <w:t>УК-1.4,</w:t>
            </w:r>
          </w:p>
          <w:p w:rsidR="00F05DC4" w:rsidRPr="00785F22" w:rsidRDefault="00F05DC4" w:rsidP="00F05DC4">
            <w:pPr>
              <w:pStyle w:val="afff0"/>
              <w:jc w:val="center"/>
              <w:rPr>
                <w:color w:val="000000"/>
                <w:sz w:val="20"/>
                <w:szCs w:val="20"/>
              </w:rPr>
            </w:pPr>
            <w:r w:rsidRPr="00785F22">
              <w:rPr>
                <w:color w:val="000000"/>
                <w:sz w:val="20"/>
                <w:szCs w:val="20"/>
              </w:rPr>
              <w:t>ОПК-2.1</w:t>
            </w:r>
          </w:p>
        </w:tc>
        <w:tc>
          <w:tcPr>
            <w:tcW w:w="2268" w:type="dxa"/>
            <w:vAlign w:val="center"/>
          </w:tcPr>
          <w:p w:rsidR="00F05DC4" w:rsidRPr="0088178F" w:rsidRDefault="00F05DC4" w:rsidP="00F05DC4">
            <w:pPr>
              <w:pStyle w:val="afff0"/>
              <w:spacing w:line="240" w:lineRule="auto"/>
              <w:rPr>
                <w:sz w:val="20"/>
                <w:szCs w:val="20"/>
              </w:rPr>
            </w:pPr>
            <w:r w:rsidRPr="0088178F">
              <w:rPr>
                <w:sz w:val="20"/>
                <w:szCs w:val="20"/>
              </w:rPr>
              <w:t>Творческое задание (компьютерные технологии)</w:t>
            </w:r>
          </w:p>
        </w:tc>
      </w:tr>
      <w:tr w:rsidR="00F05DC4" w:rsidRPr="003524D2" w:rsidTr="00932236">
        <w:trPr>
          <w:jc w:val="center"/>
        </w:trPr>
        <w:tc>
          <w:tcPr>
            <w:tcW w:w="702" w:type="dxa"/>
            <w:vAlign w:val="center"/>
          </w:tcPr>
          <w:p w:rsidR="00F05DC4" w:rsidRPr="003524D2" w:rsidRDefault="00F05DC4" w:rsidP="00F05DC4">
            <w:pPr>
              <w:pStyle w:val="afff0"/>
              <w:numPr>
                <w:ilvl w:val="0"/>
                <w:numId w:val="14"/>
              </w:numPr>
              <w:spacing w:line="240" w:lineRule="auto"/>
              <w:ind w:right="12"/>
              <w:jc w:val="center"/>
              <w:rPr>
                <w:sz w:val="20"/>
                <w:szCs w:val="20"/>
              </w:rPr>
            </w:pPr>
          </w:p>
        </w:tc>
        <w:tc>
          <w:tcPr>
            <w:tcW w:w="711" w:type="dxa"/>
            <w:vAlign w:val="center"/>
          </w:tcPr>
          <w:p w:rsidR="00F05DC4" w:rsidRDefault="00F05DC4" w:rsidP="00F05DC4">
            <w:pPr>
              <w:pStyle w:val="afff0"/>
              <w:spacing w:line="240" w:lineRule="auto"/>
              <w:jc w:val="center"/>
              <w:rPr>
                <w:sz w:val="20"/>
                <w:szCs w:val="20"/>
              </w:rPr>
            </w:pPr>
            <w:r>
              <w:rPr>
                <w:sz w:val="20"/>
                <w:szCs w:val="20"/>
              </w:rPr>
              <w:t>13</w:t>
            </w:r>
          </w:p>
        </w:tc>
        <w:tc>
          <w:tcPr>
            <w:tcW w:w="1701" w:type="dxa"/>
            <w:vAlign w:val="center"/>
          </w:tcPr>
          <w:p w:rsidR="00F05DC4" w:rsidRPr="003524D2" w:rsidRDefault="00F05DC4" w:rsidP="00F05DC4">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F05DC4" w:rsidRDefault="00F05DC4" w:rsidP="00F05DC4">
            <w:pPr>
              <w:pStyle w:val="afff0"/>
              <w:spacing w:line="240" w:lineRule="auto"/>
              <w:rPr>
                <w:color w:val="000000"/>
                <w:sz w:val="20"/>
                <w:szCs w:val="20"/>
              </w:rPr>
            </w:pPr>
            <w:r w:rsidRPr="00932236">
              <w:rPr>
                <w:color w:val="000000"/>
                <w:sz w:val="20"/>
                <w:szCs w:val="20"/>
              </w:rPr>
              <w:t>Примеры формирования моделей и методы решения математических моделей</w:t>
            </w:r>
            <w:r>
              <w:rPr>
                <w:color w:val="000000"/>
                <w:sz w:val="20"/>
                <w:szCs w:val="20"/>
              </w:rPr>
              <w:t xml:space="preserve"> / 2</w:t>
            </w:r>
          </w:p>
        </w:tc>
        <w:tc>
          <w:tcPr>
            <w:tcW w:w="1138" w:type="dxa"/>
            <w:vAlign w:val="center"/>
          </w:tcPr>
          <w:p w:rsidR="00F05DC4" w:rsidRPr="00785F22" w:rsidRDefault="00F05DC4" w:rsidP="00F05DC4">
            <w:pPr>
              <w:pStyle w:val="afff0"/>
              <w:jc w:val="center"/>
              <w:rPr>
                <w:color w:val="000000"/>
                <w:sz w:val="20"/>
                <w:szCs w:val="20"/>
              </w:rPr>
            </w:pPr>
            <w:r w:rsidRPr="00785F22">
              <w:rPr>
                <w:color w:val="000000"/>
                <w:sz w:val="20"/>
                <w:szCs w:val="20"/>
              </w:rPr>
              <w:t>УК-1.4,</w:t>
            </w:r>
          </w:p>
          <w:p w:rsidR="00F05DC4" w:rsidRPr="003524D2" w:rsidRDefault="00F05DC4" w:rsidP="00F05DC4">
            <w:pPr>
              <w:pStyle w:val="afff0"/>
              <w:spacing w:line="240" w:lineRule="auto"/>
              <w:jc w:val="center"/>
              <w:rPr>
                <w:sz w:val="20"/>
                <w:szCs w:val="20"/>
              </w:rPr>
            </w:pPr>
            <w:r w:rsidRPr="00785F22">
              <w:rPr>
                <w:color w:val="000000"/>
                <w:sz w:val="20"/>
                <w:szCs w:val="20"/>
              </w:rPr>
              <w:t>ОПК-2.1</w:t>
            </w:r>
          </w:p>
        </w:tc>
        <w:tc>
          <w:tcPr>
            <w:tcW w:w="2268" w:type="dxa"/>
            <w:vAlign w:val="center"/>
          </w:tcPr>
          <w:p w:rsidR="00F05DC4" w:rsidRPr="0088178F" w:rsidRDefault="00F05DC4" w:rsidP="00F05DC4">
            <w:pPr>
              <w:pStyle w:val="afff0"/>
              <w:spacing w:line="240" w:lineRule="auto"/>
              <w:rPr>
                <w:sz w:val="20"/>
                <w:szCs w:val="20"/>
              </w:rPr>
            </w:pPr>
            <w:r w:rsidRPr="0088178F">
              <w:rPr>
                <w:sz w:val="20"/>
                <w:szCs w:val="20"/>
              </w:rPr>
              <w:t>Творческое задание (компьютерные технологии)</w:t>
            </w:r>
          </w:p>
        </w:tc>
      </w:tr>
      <w:tr w:rsidR="00F05DC4" w:rsidRPr="003524D2" w:rsidTr="00932236">
        <w:trPr>
          <w:jc w:val="center"/>
        </w:trPr>
        <w:tc>
          <w:tcPr>
            <w:tcW w:w="702" w:type="dxa"/>
            <w:vAlign w:val="center"/>
          </w:tcPr>
          <w:p w:rsidR="00F05DC4" w:rsidRPr="003524D2" w:rsidRDefault="00F05DC4" w:rsidP="00F05DC4">
            <w:pPr>
              <w:pStyle w:val="afff0"/>
              <w:numPr>
                <w:ilvl w:val="0"/>
                <w:numId w:val="14"/>
              </w:numPr>
              <w:spacing w:line="240" w:lineRule="auto"/>
              <w:ind w:right="12"/>
              <w:jc w:val="center"/>
              <w:rPr>
                <w:sz w:val="20"/>
                <w:szCs w:val="20"/>
              </w:rPr>
            </w:pPr>
          </w:p>
        </w:tc>
        <w:tc>
          <w:tcPr>
            <w:tcW w:w="711" w:type="dxa"/>
            <w:vAlign w:val="center"/>
          </w:tcPr>
          <w:p w:rsidR="00F05DC4" w:rsidRDefault="00F05DC4" w:rsidP="00F05DC4">
            <w:pPr>
              <w:pStyle w:val="afff0"/>
              <w:spacing w:line="240" w:lineRule="auto"/>
              <w:jc w:val="center"/>
              <w:rPr>
                <w:sz w:val="20"/>
                <w:szCs w:val="20"/>
              </w:rPr>
            </w:pPr>
            <w:r>
              <w:rPr>
                <w:sz w:val="20"/>
                <w:szCs w:val="20"/>
              </w:rPr>
              <w:t>15</w:t>
            </w:r>
          </w:p>
        </w:tc>
        <w:tc>
          <w:tcPr>
            <w:tcW w:w="1701" w:type="dxa"/>
            <w:vAlign w:val="center"/>
          </w:tcPr>
          <w:p w:rsidR="00F05DC4" w:rsidRPr="003524D2" w:rsidRDefault="00F05DC4" w:rsidP="00F05DC4">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F05DC4" w:rsidRDefault="00F05DC4" w:rsidP="00F05DC4">
            <w:pPr>
              <w:pStyle w:val="afff0"/>
              <w:spacing w:line="240" w:lineRule="auto"/>
              <w:rPr>
                <w:color w:val="000000"/>
                <w:sz w:val="20"/>
                <w:szCs w:val="20"/>
              </w:rPr>
            </w:pPr>
            <w:r w:rsidRPr="00932236">
              <w:rPr>
                <w:color w:val="000000"/>
                <w:sz w:val="20"/>
                <w:szCs w:val="20"/>
              </w:rPr>
              <w:t>Нахождение корней уравнений</w:t>
            </w:r>
            <w:r>
              <w:rPr>
                <w:color w:val="000000"/>
                <w:sz w:val="20"/>
                <w:szCs w:val="20"/>
              </w:rPr>
              <w:t xml:space="preserve"> / 2</w:t>
            </w:r>
          </w:p>
        </w:tc>
        <w:tc>
          <w:tcPr>
            <w:tcW w:w="1138" w:type="dxa"/>
            <w:vAlign w:val="center"/>
          </w:tcPr>
          <w:p w:rsidR="00F05DC4" w:rsidRPr="00785F22" w:rsidRDefault="00F05DC4" w:rsidP="00F05DC4">
            <w:pPr>
              <w:pStyle w:val="afff0"/>
              <w:jc w:val="center"/>
              <w:rPr>
                <w:color w:val="000000"/>
                <w:sz w:val="20"/>
                <w:szCs w:val="20"/>
              </w:rPr>
            </w:pPr>
            <w:r w:rsidRPr="00785F22">
              <w:rPr>
                <w:color w:val="000000"/>
                <w:sz w:val="20"/>
                <w:szCs w:val="20"/>
              </w:rPr>
              <w:t>УК-1.4,</w:t>
            </w:r>
          </w:p>
          <w:p w:rsidR="00F05DC4" w:rsidRPr="00785F22" w:rsidRDefault="00F05DC4" w:rsidP="00F05DC4">
            <w:pPr>
              <w:pStyle w:val="afff0"/>
              <w:jc w:val="center"/>
              <w:rPr>
                <w:color w:val="000000"/>
                <w:sz w:val="20"/>
                <w:szCs w:val="20"/>
              </w:rPr>
            </w:pPr>
            <w:r w:rsidRPr="00785F22">
              <w:rPr>
                <w:color w:val="000000"/>
                <w:sz w:val="20"/>
                <w:szCs w:val="20"/>
              </w:rPr>
              <w:t>ОПК-2.1</w:t>
            </w:r>
          </w:p>
        </w:tc>
        <w:tc>
          <w:tcPr>
            <w:tcW w:w="2268" w:type="dxa"/>
            <w:vAlign w:val="center"/>
          </w:tcPr>
          <w:p w:rsidR="00F05DC4" w:rsidRPr="0088178F" w:rsidRDefault="00F05DC4" w:rsidP="00F05DC4">
            <w:pPr>
              <w:pStyle w:val="afff0"/>
              <w:spacing w:line="240" w:lineRule="auto"/>
              <w:rPr>
                <w:sz w:val="20"/>
                <w:szCs w:val="20"/>
              </w:rPr>
            </w:pPr>
            <w:r w:rsidRPr="0088178F">
              <w:rPr>
                <w:sz w:val="20"/>
                <w:szCs w:val="20"/>
              </w:rPr>
              <w:t>Творческое задание (компьютерные технологии)</w:t>
            </w:r>
          </w:p>
        </w:tc>
      </w:tr>
      <w:tr w:rsidR="00F05DC4" w:rsidRPr="003524D2" w:rsidTr="00932236">
        <w:trPr>
          <w:jc w:val="center"/>
        </w:trPr>
        <w:tc>
          <w:tcPr>
            <w:tcW w:w="702" w:type="dxa"/>
            <w:vAlign w:val="center"/>
          </w:tcPr>
          <w:p w:rsidR="00F05DC4" w:rsidRPr="003524D2" w:rsidRDefault="00F05DC4" w:rsidP="00F05DC4">
            <w:pPr>
              <w:pStyle w:val="afff0"/>
              <w:numPr>
                <w:ilvl w:val="0"/>
                <w:numId w:val="14"/>
              </w:numPr>
              <w:spacing w:line="240" w:lineRule="auto"/>
              <w:ind w:right="12"/>
              <w:jc w:val="center"/>
              <w:rPr>
                <w:sz w:val="20"/>
                <w:szCs w:val="20"/>
              </w:rPr>
            </w:pPr>
          </w:p>
        </w:tc>
        <w:tc>
          <w:tcPr>
            <w:tcW w:w="711" w:type="dxa"/>
            <w:vAlign w:val="center"/>
          </w:tcPr>
          <w:p w:rsidR="00F05DC4" w:rsidRDefault="00F05DC4" w:rsidP="00F05DC4">
            <w:pPr>
              <w:pStyle w:val="afff0"/>
              <w:spacing w:line="240" w:lineRule="auto"/>
              <w:jc w:val="center"/>
              <w:rPr>
                <w:sz w:val="20"/>
                <w:szCs w:val="20"/>
              </w:rPr>
            </w:pPr>
            <w:r>
              <w:rPr>
                <w:sz w:val="20"/>
                <w:szCs w:val="20"/>
              </w:rPr>
              <w:t>12-13</w:t>
            </w:r>
          </w:p>
        </w:tc>
        <w:tc>
          <w:tcPr>
            <w:tcW w:w="1701" w:type="dxa"/>
            <w:vAlign w:val="center"/>
          </w:tcPr>
          <w:p w:rsidR="00F05DC4" w:rsidRPr="003524D2" w:rsidRDefault="00F05DC4" w:rsidP="00F05DC4">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F05DC4" w:rsidRDefault="00F05DC4" w:rsidP="00F05DC4">
            <w:pPr>
              <w:pStyle w:val="afff0"/>
              <w:spacing w:line="240" w:lineRule="auto"/>
              <w:rPr>
                <w:color w:val="000000"/>
                <w:sz w:val="20"/>
                <w:szCs w:val="20"/>
              </w:rPr>
            </w:pPr>
            <w:r w:rsidRPr="00932236">
              <w:rPr>
                <w:color w:val="000000"/>
                <w:sz w:val="20"/>
                <w:szCs w:val="20"/>
              </w:rPr>
              <w:t>Дифференцирование и интегрирование</w:t>
            </w:r>
            <w:r>
              <w:rPr>
                <w:color w:val="000000"/>
                <w:sz w:val="20"/>
                <w:szCs w:val="20"/>
              </w:rPr>
              <w:t xml:space="preserve"> / 2</w:t>
            </w:r>
          </w:p>
        </w:tc>
        <w:tc>
          <w:tcPr>
            <w:tcW w:w="1138" w:type="dxa"/>
            <w:vAlign w:val="center"/>
          </w:tcPr>
          <w:p w:rsidR="00F05DC4" w:rsidRPr="00785F22" w:rsidRDefault="00F05DC4" w:rsidP="00F05DC4">
            <w:pPr>
              <w:pStyle w:val="afff0"/>
              <w:jc w:val="center"/>
              <w:rPr>
                <w:color w:val="000000"/>
                <w:sz w:val="20"/>
                <w:szCs w:val="20"/>
              </w:rPr>
            </w:pPr>
            <w:r w:rsidRPr="00785F22">
              <w:rPr>
                <w:color w:val="000000"/>
                <w:sz w:val="20"/>
                <w:szCs w:val="20"/>
              </w:rPr>
              <w:t>УК-1.4,</w:t>
            </w:r>
          </w:p>
          <w:p w:rsidR="00F05DC4" w:rsidRPr="00785F22" w:rsidRDefault="00F05DC4" w:rsidP="00F05DC4">
            <w:pPr>
              <w:pStyle w:val="afff0"/>
              <w:jc w:val="center"/>
              <w:rPr>
                <w:color w:val="000000"/>
                <w:sz w:val="20"/>
                <w:szCs w:val="20"/>
              </w:rPr>
            </w:pPr>
            <w:r w:rsidRPr="00785F22">
              <w:rPr>
                <w:color w:val="000000"/>
                <w:sz w:val="20"/>
                <w:szCs w:val="20"/>
              </w:rPr>
              <w:t>ОПК-2.1</w:t>
            </w:r>
          </w:p>
        </w:tc>
        <w:tc>
          <w:tcPr>
            <w:tcW w:w="2268" w:type="dxa"/>
            <w:vAlign w:val="center"/>
          </w:tcPr>
          <w:p w:rsidR="00F05DC4" w:rsidRPr="0088178F" w:rsidRDefault="00F05DC4" w:rsidP="00F05DC4">
            <w:pPr>
              <w:pStyle w:val="afff0"/>
              <w:spacing w:line="240" w:lineRule="auto"/>
              <w:rPr>
                <w:sz w:val="20"/>
                <w:szCs w:val="20"/>
              </w:rPr>
            </w:pPr>
            <w:r w:rsidRPr="0088178F">
              <w:rPr>
                <w:sz w:val="20"/>
                <w:szCs w:val="20"/>
              </w:rPr>
              <w:t>Творческое задание (компьютерные технологии)</w:t>
            </w:r>
          </w:p>
        </w:tc>
      </w:tr>
      <w:tr w:rsidR="00F05DC4" w:rsidRPr="003524D2" w:rsidTr="00932236">
        <w:trPr>
          <w:jc w:val="center"/>
        </w:trPr>
        <w:tc>
          <w:tcPr>
            <w:tcW w:w="702" w:type="dxa"/>
            <w:vAlign w:val="center"/>
          </w:tcPr>
          <w:p w:rsidR="00F05DC4" w:rsidRPr="003524D2" w:rsidRDefault="00F05DC4" w:rsidP="00F05DC4">
            <w:pPr>
              <w:pStyle w:val="afff0"/>
              <w:numPr>
                <w:ilvl w:val="0"/>
                <w:numId w:val="14"/>
              </w:numPr>
              <w:spacing w:line="240" w:lineRule="auto"/>
              <w:ind w:right="12"/>
              <w:jc w:val="center"/>
              <w:rPr>
                <w:sz w:val="20"/>
                <w:szCs w:val="20"/>
              </w:rPr>
            </w:pPr>
          </w:p>
        </w:tc>
        <w:tc>
          <w:tcPr>
            <w:tcW w:w="711" w:type="dxa"/>
            <w:vAlign w:val="center"/>
          </w:tcPr>
          <w:p w:rsidR="00F05DC4" w:rsidRDefault="00F05DC4" w:rsidP="00F05DC4">
            <w:pPr>
              <w:pStyle w:val="afff0"/>
              <w:spacing w:line="240" w:lineRule="auto"/>
              <w:jc w:val="center"/>
              <w:rPr>
                <w:sz w:val="20"/>
                <w:szCs w:val="20"/>
              </w:rPr>
            </w:pPr>
            <w:r>
              <w:rPr>
                <w:sz w:val="20"/>
                <w:szCs w:val="20"/>
              </w:rPr>
              <w:t>14</w:t>
            </w:r>
          </w:p>
        </w:tc>
        <w:tc>
          <w:tcPr>
            <w:tcW w:w="1701" w:type="dxa"/>
            <w:vAlign w:val="center"/>
          </w:tcPr>
          <w:p w:rsidR="00F05DC4" w:rsidRPr="003524D2" w:rsidRDefault="00F05DC4" w:rsidP="00F05DC4">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F05DC4" w:rsidRPr="003524D2" w:rsidRDefault="00F05DC4" w:rsidP="00F05DC4">
            <w:pPr>
              <w:pStyle w:val="afff0"/>
              <w:spacing w:line="240" w:lineRule="auto"/>
              <w:rPr>
                <w:sz w:val="20"/>
                <w:szCs w:val="20"/>
              </w:rPr>
            </w:pPr>
            <w:r>
              <w:rPr>
                <w:color w:val="000000"/>
                <w:sz w:val="20"/>
                <w:szCs w:val="20"/>
              </w:rPr>
              <w:t>Информационная безопасность / 2</w:t>
            </w:r>
          </w:p>
        </w:tc>
        <w:tc>
          <w:tcPr>
            <w:tcW w:w="1138" w:type="dxa"/>
            <w:vAlign w:val="center"/>
          </w:tcPr>
          <w:p w:rsidR="00F05DC4" w:rsidRPr="00785F22" w:rsidRDefault="00F05DC4" w:rsidP="00F05DC4">
            <w:pPr>
              <w:pStyle w:val="afff0"/>
              <w:jc w:val="center"/>
              <w:rPr>
                <w:color w:val="000000"/>
                <w:sz w:val="20"/>
                <w:szCs w:val="20"/>
              </w:rPr>
            </w:pPr>
            <w:r w:rsidRPr="00785F22">
              <w:rPr>
                <w:color w:val="000000"/>
                <w:sz w:val="20"/>
                <w:szCs w:val="20"/>
              </w:rPr>
              <w:t>УК-1.4,</w:t>
            </w:r>
          </w:p>
          <w:p w:rsidR="00F05DC4" w:rsidRPr="003524D2" w:rsidRDefault="00F05DC4" w:rsidP="00F05DC4">
            <w:pPr>
              <w:pStyle w:val="afff0"/>
              <w:spacing w:line="240" w:lineRule="auto"/>
              <w:jc w:val="center"/>
              <w:rPr>
                <w:sz w:val="20"/>
                <w:szCs w:val="20"/>
              </w:rPr>
            </w:pPr>
            <w:r w:rsidRPr="00785F22">
              <w:rPr>
                <w:color w:val="000000"/>
                <w:sz w:val="20"/>
                <w:szCs w:val="20"/>
              </w:rPr>
              <w:t>ОПК-2.1</w:t>
            </w:r>
          </w:p>
        </w:tc>
        <w:tc>
          <w:tcPr>
            <w:tcW w:w="2268" w:type="dxa"/>
            <w:vAlign w:val="center"/>
          </w:tcPr>
          <w:p w:rsidR="00F05DC4" w:rsidRPr="0088178F" w:rsidRDefault="00F05DC4" w:rsidP="00F05DC4">
            <w:pPr>
              <w:pStyle w:val="afff0"/>
              <w:spacing w:line="240" w:lineRule="auto"/>
              <w:rPr>
                <w:sz w:val="20"/>
                <w:szCs w:val="20"/>
              </w:rPr>
            </w:pPr>
            <w:r w:rsidRPr="0088178F">
              <w:rPr>
                <w:sz w:val="20"/>
                <w:szCs w:val="20"/>
              </w:rPr>
              <w:t>Творческое задание (компьютерные технологии)</w:t>
            </w:r>
          </w:p>
        </w:tc>
      </w:tr>
      <w:tr w:rsidR="00F05DC4" w:rsidRPr="003524D2" w:rsidTr="00932236">
        <w:trPr>
          <w:jc w:val="center"/>
        </w:trPr>
        <w:tc>
          <w:tcPr>
            <w:tcW w:w="702" w:type="dxa"/>
            <w:vAlign w:val="center"/>
          </w:tcPr>
          <w:p w:rsidR="00F05DC4" w:rsidRPr="003524D2" w:rsidRDefault="00F05DC4" w:rsidP="00F05DC4">
            <w:pPr>
              <w:pStyle w:val="afff0"/>
              <w:numPr>
                <w:ilvl w:val="0"/>
                <w:numId w:val="14"/>
              </w:numPr>
              <w:spacing w:line="240" w:lineRule="auto"/>
              <w:ind w:right="12"/>
              <w:jc w:val="center"/>
              <w:rPr>
                <w:sz w:val="20"/>
                <w:szCs w:val="20"/>
              </w:rPr>
            </w:pPr>
          </w:p>
        </w:tc>
        <w:tc>
          <w:tcPr>
            <w:tcW w:w="711" w:type="dxa"/>
            <w:vAlign w:val="center"/>
          </w:tcPr>
          <w:p w:rsidR="00F05DC4" w:rsidRDefault="00F05DC4" w:rsidP="00F05DC4">
            <w:pPr>
              <w:pStyle w:val="afff0"/>
              <w:spacing w:line="240" w:lineRule="auto"/>
              <w:jc w:val="center"/>
              <w:rPr>
                <w:sz w:val="20"/>
                <w:szCs w:val="20"/>
              </w:rPr>
            </w:pPr>
            <w:r>
              <w:rPr>
                <w:sz w:val="20"/>
                <w:szCs w:val="20"/>
              </w:rPr>
              <w:t>14</w:t>
            </w:r>
          </w:p>
        </w:tc>
        <w:tc>
          <w:tcPr>
            <w:tcW w:w="1701" w:type="dxa"/>
            <w:vAlign w:val="center"/>
          </w:tcPr>
          <w:p w:rsidR="00F05DC4" w:rsidRPr="003524D2" w:rsidRDefault="00F05DC4" w:rsidP="00F05DC4">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F05DC4" w:rsidRPr="003524D2" w:rsidRDefault="00F05DC4" w:rsidP="00F05DC4">
            <w:pPr>
              <w:pStyle w:val="afff0"/>
              <w:spacing w:line="240" w:lineRule="auto"/>
              <w:rPr>
                <w:sz w:val="20"/>
                <w:szCs w:val="20"/>
              </w:rPr>
            </w:pPr>
            <w:r>
              <w:rPr>
                <w:color w:val="000000"/>
                <w:sz w:val="20"/>
                <w:szCs w:val="20"/>
              </w:rPr>
              <w:t>Защита файлов и авторские права / 2</w:t>
            </w:r>
          </w:p>
        </w:tc>
        <w:tc>
          <w:tcPr>
            <w:tcW w:w="1138" w:type="dxa"/>
            <w:vAlign w:val="center"/>
          </w:tcPr>
          <w:p w:rsidR="00F05DC4" w:rsidRPr="00785F22" w:rsidRDefault="00F05DC4" w:rsidP="00F05DC4">
            <w:pPr>
              <w:pStyle w:val="afff0"/>
              <w:jc w:val="center"/>
              <w:rPr>
                <w:color w:val="000000"/>
                <w:sz w:val="20"/>
                <w:szCs w:val="20"/>
              </w:rPr>
            </w:pPr>
            <w:r w:rsidRPr="00785F22">
              <w:rPr>
                <w:color w:val="000000"/>
                <w:sz w:val="20"/>
                <w:szCs w:val="20"/>
              </w:rPr>
              <w:t>УК-1.4,</w:t>
            </w:r>
          </w:p>
          <w:p w:rsidR="00F05DC4" w:rsidRPr="003524D2" w:rsidRDefault="00F05DC4" w:rsidP="00F05DC4">
            <w:pPr>
              <w:pStyle w:val="afff0"/>
              <w:spacing w:line="240" w:lineRule="auto"/>
              <w:jc w:val="center"/>
              <w:rPr>
                <w:sz w:val="20"/>
                <w:szCs w:val="20"/>
              </w:rPr>
            </w:pPr>
            <w:r w:rsidRPr="00785F22">
              <w:rPr>
                <w:color w:val="000000"/>
                <w:sz w:val="20"/>
                <w:szCs w:val="20"/>
              </w:rPr>
              <w:t>ОПК-2.1</w:t>
            </w:r>
          </w:p>
        </w:tc>
        <w:tc>
          <w:tcPr>
            <w:tcW w:w="2268" w:type="dxa"/>
            <w:vAlign w:val="center"/>
          </w:tcPr>
          <w:p w:rsidR="00F05DC4" w:rsidRPr="0088178F" w:rsidRDefault="00F05DC4" w:rsidP="00F05DC4">
            <w:pPr>
              <w:pStyle w:val="afff0"/>
              <w:spacing w:line="240" w:lineRule="auto"/>
              <w:rPr>
                <w:sz w:val="20"/>
                <w:szCs w:val="20"/>
              </w:rPr>
            </w:pPr>
            <w:r w:rsidRPr="0088178F">
              <w:rPr>
                <w:sz w:val="20"/>
                <w:szCs w:val="20"/>
              </w:rPr>
              <w:t>Творческое задание (компьютерные технологии)</w:t>
            </w:r>
          </w:p>
        </w:tc>
      </w:tr>
      <w:tr w:rsidR="00F05DC4" w:rsidRPr="003524D2" w:rsidTr="00932236">
        <w:trPr>
          <w:jc w:val="center"/>
        </w:trPr>
        <w:tc>
          <w:tcPr>
            <w:tcW w:w="702" w:type="dxa"/>
            <w:vAlign w:val="center"/>
          </w:tcPr>
          <w:p w:rsidR="00F05DC4" w:rsidRPr="003524D2" w:rsidRDefault="00F05DC4" w:rsidP="00F05DC4">
            <w:pPr>
              <w:pStyle w:val="afff0"/>
              <w:numPr>
                <w:ilvl w:val="0"/>
                <w:numId w:val="14"/>
              </w:numPr>
              <w:spacing w:line="240" w:lineRule="auto"/>
              <w:ind w:right="12"/>
              <w:jc w:val="center"/>
              <w:rPr>
                <w:sz w:val="20"/>
                <w:szCs w:val="20"/>
              </w:rPr>
            </w:pPr>
          </w:p>
        </w:tc>
        <w:tc>
          <w:tcPr>
            <w:tcW w:w="711" w:type="dxa"/>
            <w:vAlign w:val="center"/>
          </w:tcPr>
          <w:p w:rsidR="00F05DC4" w:rsidRPr="003524D2" w:rsidRDefault="00F05DC4" w:rsidP="00F05DC4">
            <w:pPr>
              <w:pStyle w:val="afff0"/>
              <w:spacing w:line="240" w:lineRule="auto"/>
              <w:jc w:val="center"/>
              <w:rPr>
                <w:sz w:val="20"/>
                <w:szCs w:val="20"/>
              </w:rPr>
            </w:pPr>
            <w:r>
              <w:rPr>
                <w:sz w:val="20"/>
                <w:szCs w:val="20"/>
              </w:rPr>
              <w:t>15</w:t>
            </w:r>
          </w:p>
        </w:tc>
        <w:tc>
          <w:tcPr>
            <w:tcW w:w="1701" w:type="dxa"/>
            <w:vAlign w:val="center"/>
          </w:tcPr>
          <w:p w:rsidR="00F05DC4" w:rsidRPr="003524D2" w:rsidRDefault="00F05DC4" w:rsidP="00F05DC4">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F05DC4" w:rsidRPr="003524D2" w:rsidRDefault="00F05DC4" w:rsidP="00F05DC4">
            <w:pPr>
              <w:pStyle w:val="afff0"/>
              <w:spacing w:line="240" w:lineRule="auto"/>
              <w:rPr>
                <w:sz w:val="20"/>
                <w:szCs w:val="20"/>
              </w:rPr>
            </w:pPr>
            <w:r w:rsidRPr="00586FFF">
              <w:rPr>
                <w:color w:val="000000"/>
                <w:sz w:val="20"/>
                <w:szCs w:val="20"/>
              </w:rPr>
              <w:t>Основы программирования. Языки высокого уровня</w:t>
            </w:r>
            <w:r>
              <w:rPr>
                <w:color w:val="000000"/>
                <w:sz w:val="20"/>
                <w:szCs w:val="20"/>
              </w:rPr>
              <w:t xml:space="preserve"> / 3</w:t>
            </w:r>
          </w:p>
        </w:tc>
        <w:tc>
          <w:tcPr>
            <w:tcW w:w="1138" w:type="dxa"/>
            <w:vAlign w:val="center"/>
          </w:tcPr>
          <w:p w:rsidR="00F05DC4" w:rsidRPr="00785F22" w:rsidRDefault="00F05DC4" w:rsidP="00F05DC4">
            <w:pPr>
              <w:pStyle w:val="afff0"/>
              <w:jc w:val="center"/>
              <w:rPr>
                <w:color w:val="000000"/>
                <w:sz w:val="20"/>
                <w:szCs w:val="20"/>
              </w:rPr>
            </w:pPr>
            <w:r w:rsidRPr="00785F22">
              <w:rPr>
                <w:color w:val="000000"/>
                <w:sz w:val="20"/>
                <w:szCs w:val="20"/>
              </w:rPr>
              <w:t>УК-1.4,</w:t>
            </w:r>
          </w:p>
          <w:p w:rsidR="00F05DC4" w:rsidRPr="003524D2" w:rsidRDefault="00F05DC4" w:rsidP="00F05DC4">
            <w:pPr>
              <w:pStyle w:val="afff0"/>
              <w:spacing w:line="240" w:lineRule="auto"/>
              <w:jc w:val="center"/>
              <w:rPr>
                <w:sz w:val="20"/>
                <w:szCs w:val="20"/>
              </w:rPr>
            </w:pPr>
            <w:r w:rsidRPr="00785F22">
              <w:rPr>
                <w:color w:val="000000"/>
                <w:sz w:val="20"/>
                <w:szCs w:val="20"/>
              </w:rPr>
              <w:t>ОПК-2.1</w:t>
            </w:r>
          </w:p>
        </w:tc>
        <w:tc>
          <w:tcPr>
            <w:tcW w:w="2268" w:type="dxa"/>
            <w:vAlign w:val="center"/>
          </w:tcPr>
          <w:p w:rsidR="00F05DC4" w:rsidRPr="0088178F" w:rsidRDefault="00F05DC4" w:rsidP="00F05DC4">
            <w:pPr>
              <w:pStyle w:val="afff0"/>
              <w:spacing w:line="240" w:lineRule="auto"/>
              <w:rPr>
                <w:sz w:val="20"/>
                <w:szCs w:val="20"/>
              </w:rPr>
            </w:pPr>
            <w:r w:rsidRPr="0088178F">
              <w:rPr>
                <w:sz w:val="20"/>
                <w:szCs w:val="20"/>
              </w:rPr>
              <w:t>Тест (компьютерные технологии)</w:t>
            </w:r>
          </w:p>
        </w:tc>
      </w:tr>
      <w:tr w:rsidR="00F05DC4" w:rsidRPr="003524D2" w:rsidTr="00932236">
        <w:trPr>
          <w:jc w:val="center"/>
        </w:trPr>
        <w:tc>
          <w:tcPr>
            <w:tcW w:w="702" w:type="dxa"/>
            <w:vAlign w:val="center"/>
          </w:tcPr>
          <w:p w:rsidR="00F05DC4" w:rsidRPr="003524D2" w:rsidRDefault="00F05DC4" w:rsidP="00F05DC4">
            <w:pPr>
              <w:pStyle w:val="afff0"/>
              <w:numPr>
                <w:ilvl w:val="0"/>
                <w:numId w:val="14"/>
              </w:numPr>
              <w:spacing w:line="240" w:lineRule="auto"/>
              <w:ind w:right="12"/>
              <w:jc w:val="center"/>
              <w:rPr>
                <w:sz w:val="20"/>
                <w:szCs w:val="20"/>
              </w:rPr>
            </w:pPr>
          </w:p>
        </w:tc>
        <w:tc>
          <w:tcPr>
            <w:tcW w:w="711" w:type="dxa"/>
            <w:vAlign w:val="center"/>
          </w:tcPr>
          <w:p w:rsidR="00F05DC4" w:rsidRPr="003524D2" w:rsidRDefault="00F05DC4" w:rsidP="00F05DC4">
            <w:pPr>
              <w:pStyle w:val="afff0"/>
              <w:spacing w:line="240" w:lineRule="auto"/>
              <w:jc w:val="center"/>
              <w:rPr>
                <w:sz w:val="20"/>
                <w:szCs w:val="20"/>
              </w:rPr>
            </w:pPr>
            <w:r>
              <w:rPr>
                <w:sz w:val="20"/>
                <w:szCs w:val="20"/>
              </w:rPr>
              <w:t>16</w:t>
            </w:r>
          </w:p>
        </w:tc>
        <w:tc>
          <w:tcPr>
            <w:tcW w:w="1701" w:type="dxa"/>
            <w:vAlign w:val="center"/>
          </w:tcPr>
          <w:p w:rsidR="00F05DC4" w:rsidRPr="003524D2" w:rsidRDefault="00F05DC4" w:rsidP="00F05DC4">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F05DC4" w:rsidRPr="003524D2" w:rsidRDefault="00F05DC4" w:rsidP="00F05DC4">
            <w:pPr>
              <w:pStyle w:val="afff0"/>
              <w:spacing w:line="240" w:lineRule="auto"/>
              <w:rPr>
                <w:sz w:val="20"/>
                <w:szCs w:val="20"/>
              </w:rPr>
            </w:pPr>
            <w:r w:rsidRPr="00586FFF">
              <w:rPr>
                <w:color w:val="000000"/>
                <w:sz w:val="20"/>
                <w:szCs w:val="20"/>
              </w:rPr>
              <w:t>Программирование линейного вычислительного процесса и ветвления</w:t>
            </w:r>
            <w:r>
              <w:rPr>
                <w:color w:val="000000"/>
                <w:sz w:val="20"/>
                <w:szCs w:val="20"/>
              </w:rPr>
              <w:t xml:space="preserve"> / 3</w:t>
            </w:r>
          </w:p>
        </w:tc>
        <w:tc>
          <w:tcPr>
            <w:tcW w:w="1138" w:type="dxa"/>
            <w:vAlign w:val="center"/>
          </w:tcPr>
          <w:p w:rsidR="00F05DC4" w:rsidRPr="00785F22" w:rsidRDefault="00F05DC4" w:rsidP="00F05DC4">
            <w:pPr>
              <w:pStyle w:val="afff0"/>
              <w:jc w:val="center"/>
              <w:rPr>
                <w:color w:val="000000"/>
                <w:sz w:val="20"/>
                <w:szCs w:val="20"/>
              </w:rPr>
            </w:pPr>
            <w:r w:rsidRPr="00785F22">
              <w:rPr>
                <w:color w:val="000000"/>
                <w:sz w:val="20"/>
                <w:szCs w:val="20"/>
              </w:rPr>
              <w:t>УК-1.4,</w:t>
            </w:r>
          </w:p>
          <w:p w:rsidR="00F05DC4" w:rsidRPr="003524D2" w:rsidRDefault="00F05DC4" w:rsidP="00F05DC4">
            <w:pPr>
              <w:pStyle w:val="afff0"/>
              <w:spacing w:line="240" w:lineRule="auto"/>
              <w:jc w:val="center"/>
              <w:rPr>
                <w:sz w:val="20"/>
                <w:szCs w:val="20"/>
              </w:rPr>
            </w:pPr>
            <w:r w:rsidRPr="00785F22">
              <w:rPr>
                <w:color w:val="000000"/>
                <w:sz w:val="20"/>
                <w:szCs w:val="20"/>
              </w:rPr>
              <w:t>ОПК-2.1</w:t>
            </w:r>
          </w:p>
        </w:tc>
        <w:tc>
          <w:tcPr>
            <w:tcW w:w="2268" w:type="dxa"/>
            <w:vAlign w:val="center"/>
          </w:tcPr>
          <w:p w:rsidR="00F05DC4" w:rsidRPr="0088178F" w:rsidRDefault="00F05DC4" w:rsidP="00F05DC4">
            <w:pPr>
              <w:pStyle w:val="afff0"/>
              <w:spacing w:line="240" w:lineRule="auto"/>
              <w:rPr>
                <w:sz w:val="20"/>
                <w:szCs w:val="20"/>
              </w:rPr>
            </w:pPr>
            <w:r w:rsidRPr="0088178F">
              <w:rPr>
                <w:sz w:val="20"/>
                <w:szCs w:val="20"/>
              </w:rPr>
              <w:t>Творческое задание (компьютерные технологии)</w:t>
            </w:r>
          </w:p>
        </w:tc>
      </w:tr>
      <w:tr w:rsidR="00F05DC4" w:rsidRPr="003524D2" w:rsidTr="00932236">
        <w:trPr>
          <w:jc w:val="center"/>
        </w:trPr>
        <w:tc>
          <w:tcPr>
            <w:tcW w:w="702" w:type="dxa"/>
            <w:vAlign w:val="center"/>
          </w:tcPr>
          <w:p w:rsidR="00F05DC4" w:rsidRPr="003524D2" w:rsidRDefault="00F05DC4" w:rsidP="00F05DC4">
            <w:pPr>
              <w:pStyle w:val="afff0"/>
              <w:numPr>
                <w:ilvl w:val="0"/>
                <w:numId w:val="14"/>
              </w:numPr>
              <w:spacing w:line="240" w:lineRule="auto"/>
              <w:ind w:right="12"/>
              <w:jc w:val="center"/>
              <w:rPr>
                <w:sz w:val="20"/>
                <w:szCs w:val="20"/>
              </w:rPr>
            </w:pPr>
          </w:p>
        </w:tc>
        <w:tc>
          <w:tcPr>
            <w:tcW w:w="711" w:type="dxa"/>
            <w:vAlign w:val="center"/>
          </w:tcPr>
          <w:p w:rsidR="00F05DC4" w:rsidRPr="003524D2" w:rsidRDefault="00F05DC4" w:rsidP="00F05DC4">
            <w:pPr>
              <w:pStyle w:val="afff0"/>
              <w:spacing w:line="240" w:lineRule="auto"/>
              <w:jc w:val="center"/>
              <w:rPr>
                <w:sz w:val="20"/>
                <w:szCs w:val="20"/>
              </w:rPr>
            </w:pPr>
            <w:r>
              <w:rPr>
                <w:sz w:val="20"/>
                <w:szCs w:val="20"/>
              </w:rPr>
              <w:t>16</w:t>
            </w:r>
          </w:p>
        </w:tc>
        <w:tc>
          <w:tcPr>
            <w:tcW w:w="1701" w:type="dxa"/>
            <w:vAlign w:val="center"/>
          </w:tcPr>
          <w:p w:rsidR="00F05DC4" w:rsidRPr="003524D2" w:rsidRDefault="00F05DC4" w:rsidP="00F05DC4">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F05DC4" w:rsidRPr="003524D2" w:rsidRDefault="00F05DC4" w:rsidP="00F05DC4">
            <w:pPr>
              <w:rPr>
                <w:sz w:val="20"/>
                <w:szCs w:val="20"/>
              </w:rPr>
            </w:pPr>
            <w:r w:rsidRPr="00586FFF">
              <w:rPr>
                <w:color w:val="000000"/>
                <w:sz w:val="20"/>
                <w:szCs w:val="20"/>
              </w:rPr>
              <w:t>Программирование линейного вычислительного процесса и ветвления</w:t>
            </w:r>
            <w:r>
              <w:rPr>
                <w:color w:val="000000"/>
                <w:sz w:val="20"/>
                <w:szCs w:val="20"/>
              </w:rPr>
              <w:t xml:space="preserve"> / 3</w:t>
            </w:r>
          </w:p>
        </w:tc>
        <w:tc>
          <w:tcPr>
            <w:tcW w:w="1138" w:type="dxa"/>
            <w:vAlign w:val="center"/>
          </w:tcPr>
          <w:p w:rsidR="00F05DC4" w:rsidRPr="00785F22" w:rsidRDefault="00F05DC4" w:rsidP="00F05DC4">
            <w:pPr>
              <w:pStyle w:val="afff0"/>
              <w:jc w:val="center"/>
              <w:rPr>
                <w:color w:val="000000"/>
                <w:sz w:val="20"/>
                <w:szCs w:val="20"/>
              </w:rPr>
            </w:pPr>
            <w:r w:rsidRPr="00785F22">
              <w:rPr>
                <w:color w:val="000000"/>
                <w:sz w:val="20"/>
                <w:szCs w:val="20"/>
              </w:rPr>
              <w:t>УК-1.4,</w:t>
            </w:r>
          </w:p>
          <w:p w:rsidR="00F05DC4" w:rsidRPr="003524D2" w:rsidRDefault="00F05DC4" w:rsidP="00F05DC4">
            <w:pPr>
              <w:pStyle w:val="afff0"/>
              <w:spacing w:line="240" w:lineRule="auto"/>
              <w:jc w:val="center"/>
              <w:rPr>
                <w:sz w:val="20"/>
                <w:szCs w:val="20"/>
              </w:rPr>
            </w:pPr>
            <w:r w:rsidRPr="00785F22">
              <w:rPr>
                <w:color w:val="000000"/>
                <w:sz w:val="20"/>
                <w:szCs w:val="20"/>
              </w:rPr>
              <w:t>ОПК-2.1</w:t>
            </w:r>
          </w:p>
        </w:tc>
        <w:tc>
          <w:tcPr>
            <w:tcW w:w="2268" w:type="dxa"/>
            <w:vAlign w:val="center"/>
          </w:tcPr>
          <w:p w:rsidR="00F05DC4" w:rsidRPr="0088178F" w:rsidRDefault="00F05DC4" w:rsidP="00F05DC4">
            <w:pPr>
              <w:pStyle w:val="afff0"/>
              <w:spacing w:line="240" w:lineRule="auto"/>
              <w:rPr>
                <w:sz w:val="20"/>
                <w:szCs w:val="20"/>
              </w:rPr>
            </w:pPr>
            <w:r w:rsidRPr="0088178F">
              <w:rPr>
                <w:sz w:val="20"/>
                <w:szCs w:val="20"/>
              </w:rPr>
              <w:t>Защита лабораторной работы (компьютерные технологии)</w:t>
            </w:r>
          </w:p>
        </w:tc>
      </w:tr>
      <w:tr w:rsidR="00F05DC4" w:rsidRPr="003524D2" w:rsidTr="00932236">
        <w:trPr>
          <w:jc w:val="center"/>
        </w:trPr>
        <w:tc>
          <w:tcPr>
            <w:tcW w:w="702" w:type="dxa"/>
            <w:vAlign w:val="center"/>
          </w:tcPr>
          <w:p w:rsidR="00F05DC4" w:rsidRPr="003524D2" w:rsidRDefault="00F05DC4" w:rsidP="00F05DC4">
            <w:pPr>
              <w:pStyle w:val="afff0"/>
              <w:numPr>
                <w:ilvl w:val="0"/>
                <w:numId w:val="14"/>
              </w:numPr>
              <w:spacing w:line="240" w:lineRule="auto"/>
              <w:ind w:right="12"/>
              <w:jc w:val="center"/>
              <w:rPr>
                <w:sz w:val="20"/>
                <w:szCs w:val="20"/>
              </w:rPr>
            </w:pPr>
          </w:p>
        </w:tc>
        <w:tc>
          <w:tcPr>
            <w:tcW w:w="711" w:type="dxa"/>
            <w:vAlign w:val="center"/>
          </w:tcPr>
          <w:p w:rsidR="00F05DC4" w:rsidRPr="003524D2" w:rsidRDefault="00F05DC4" w:rsidP="00F05DC4">
            <w:pPr>
              <w:pStyle w:val="afff0"/>
              <w:spacing w:line="240" w:lineRule="auto"/>
              <w:jc w:val="center"/>
              <w:rPr>
                <w:sz w:val="20"/>
                <w:szCs w:val="20"/>
              </w:rPr>
            </w:pPr>
            <w:r>
              <w:rPr>
                <w:sz w:val="20"/>
                <w:szCs w:val="20"/>
              </w:rPr>
              <w:t>17</w:t>
            </w:r>
          </w:p>
        </w:tc>
        <w:tc>
          <w:tcPr>
            <w:tcW w:w="1701" w:type="dxa"/>
            <w:vAlign w:val="center"/>
          </w:tcPr>
          <w:p w:rsidR="00F05DC4" w:rsidRPr="003524D2" w:rsidRDefault="00F05DC4" w:rsidP="00F05DC4">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F05DC4" w:rsidRPr="007B222A" w:rsidRDefault="00F05DC4" w:rsidP="00F05DC4">
            <w:pPr>
              <w:pStyle w:val="afff0"/>
              <w:spacing w:line="240" w:lineRule="auto"/>
              <w:rPr>
                <w:sz w:val="20"/>
                <w:szCs w:val="20"/>
              </w:rPr>
            </w:pPr>
            <w:r w:rsidRPr="00586FFF">
              <w:rPr>
                <w:color w:val="000000"/>
                <w:sz w:val="20"/>
                <w:szCs w:val="20"/>
              </w:rPr>
              <w:t>Программирование циклов</w:t>
            </w:r>
            <w:r>
              <w:rPr>
                <w:color w:val="000000"/>
                <w:sz w:val="20"/>
                <w:szCs w:val="20"/>
              </w:rPr>
              <w:t xml:space="preserve"> / 3</w:t>
            </w:r>
          </w:p>
        </w:tc>
        <w:tc>
          <w:tcPr>
            <w:tcW w:w="1138" w:type="dxa"/>
            <w:vAlign w:val="center"/>
          </w:tcPr>
          <w:p w:rsidR="00F05DC4" w:rsidRPr="00785F22" w:rsidRDefault="00F05DC4" w:rsidP="00F05DC4">
            <w:pPr>
              <w:pStyle w:val="afff0"/>
              <w:jc w:val="center"/>
              <w:rPr>
                <w:color w:val="000000"/>
                <w:sz w:val="20"/>
                <w:szCs w:val="20"/>
              </w:rPr>
            </w:pPr>
            <w:r w:rsidRPr="00785F22">
              <w:rPr>
                <w:color w:val="000000"/>
                <w:sz w:val="20"/>
                <w:szCs w:val="20"/>
              </w:rPr>
              <w:t>УК-1.4,</w:t>
            </w:r>
          </w:p>
          <w:p w:rsidR="00F05DC4" w:rsidRPr="003524D2" w:rsidRDefault="00F05DC4" w:rsidP="00F05DC4">
            <w:pPr>
              <w:pStyle w:val="afff0"/>
              <w:spacing w:line="240" w:lineRule="auto"/>
              <w:jc w:val="center"/>
              <w:rPr>
                <w:sz w:val="20"/>
                <w:szCs w:val="20"/>
              </w:rPr>
            </w:pPr>
            <w:r w:rsidRPr="00785F22">
              <w:rPr>
                <w:color w:val="000000"/>
                <w:sz w:val="20"/>
                <w:szCs w:val="20"/>
              </w:rPr>
              <w:t>ОПК-2.1</w:t>
            </w:r>
          </w:p>
        </w:tc>
        <w:tc>
          <w:tcPr>
            <w:tcW w:w="2268" w:type="dxa"/>
            <w:vAlign w:val="center"/>
          </w:tcPr>
          <w:p w:rsidR="00F05DC4" w:rsidRPr="0088178F" w:rsidRDefault="00F05DC4" w:rsidP="00F05DC4">
            <w:pPr>
              <w:pStyle w:val="afff0"/>
              <w:spacing w:line="240" w:lineRule="auto"/>
              <w:rPr>
                <w:sz w:val="20"/>
                <w:szCs w:val="20"/>
              </w:rPr>
            </w:pPr>
            <w:r w:rsidRPr="0088178F">
              <w:rPr>
                <w:sz w:val="20"/>
                <w:szCs w:val="20"/>
              </w:rPr>
              <w:t>Творческое задание (компьютерные технологии)</w:t>
            </w:r>
          </w:p>
        </w:tc>
      </w:tr>
      <w:tr w:rsidR="00F05DC4" w:rsidRPr="003524D2" w:rsidTr="00932236">
        <w:trPr>
          <w:jc w:val="center"/>
        </w:trPr>
        <w:tc>
          <w:tcPr>
            <w:tcW w:w="702" w:type="dxa"/>
            <w:vAlign w:val="center"/>
          </w:tcPr>
          <w:p w:rsidR="00F05DC4" w:rsidRPr="003524D2" w:rsidRDefault="00F05DC4" w:rsidP="00F05DC4">
            <w:pPr>
              <w:pStyle w:val="afff0"/>
              <w:numPr>
                <w:ilvl w:val="0"/>
                <w:numId w:val="14"/>
              </w:numPr>
              <w:spacing w:line="240" w:lineRule="auto"/>
              <w:ind w:right="12"/>
              <w:jc w:val="center"/>
              <w:rPr>
                <w:sz w:val="20"/>
                <w:szCs w:val="20"/>
              </w:rPr>
            </w:pPr>
          </w:p>
        </w:tc>
        <w:tc>
          <w:tcPr>
            <w:tcW w:w="711" w:type="dxa"/>
            <w:vAlign w:val="center"/>
          </w:tcPr>
          <w:p w:rsidR="00F05DC4" w:rsidRPr="003524D2" w:rsidRDefault="00F05DC4" w:rsidP="00F05DC4">
            <w:pPr>
              <w:pStyle w:val="afff0"/>
              <w:spacing w:line="240" w:lineRule="auto"/>
              <w:jc w:val="center"/>
              <w:rPr>
                <w:sz w:val="20"/>
                <w:szCs w:val="20"/>
              </w:rPr>
            </w:pPr>
            <w:r>
              <w:rPr>
                <w:sz w:val="20"/>
                <w:szCs w:val="20"/>
              </w:rPr>
              <w:t>17</w:t>
            </w:r>
          </w:p>
        </w:tc>
        <w:tc>
          <w:tcPr>
            <w:tcW w:w="1701" w:type="dxa"/>
            <w:vAlign w:val="center"/>
          </w:tcPr>
          <w:p w:rsidR="00F05DC4" w:rsidRPr="003524D2" w:rsidRDefault="00F05DC4" w:rsidP="00F05DC4">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F05DC4" w:rsidRPr="007B222A" w:rsidRDefault="00F05DC4" w:rsidP="00F05DC4">
            <w:pPr>
              <w:pStyle w:val="afff0"/>
              <w:spacing w:line="240" w:lineRule="auto"/>
              <w:rPr>
                <w:sz w:val="20"/>
                <w:szCs w:val="20"/>
              </w:rPr>
            </w:pPr>
            <w:r w:rsidRPr="00586FFF">
              <w:rPr>
                <w:color w:val="000000"/>
                <w:sz w:val="20"/>
                <w:szCs w:val="20"/>
              </w:rPr>
              <w:t>Программирование циклов</w:t>
            </w:r>
            <w:r>
              <w:rPr>
                <w:color w:val="000000"/>
                <w:sz w:val="20"/>
                <w:szCs w:val="20"/>
              </w:rPr>
              <w:t xml:space="preserve"> / 3</w:t>
            </w:r>
          </w:p>
        </w:tc>
        <w:tc>
          <w:tcPr>
            <w:tcW w:w="1138" w:type="dxa"/>
            <w:vAlign w:val="center"/>
          </w:tcPr>
          <w:p w:rsidR="00F05DC4" w:rsidRPr="00785F22" w:rsidRDefault="00F05DC4" w:rsidP="00F05DC4">
            <w:pPr>
              <w:pStyle w:val="afff0"/>
              <w:jc w:val="center"/>
              <w:rPr>
                <w:color w:val="000000"/>
                <w:sz w:val="20"/>
                <w:szCs w:val="20"/>
              </w:rPr>
            </w:pPr>
            <w:r w:rsidRPr="00785F22">
              <w:rPr>
                <w:color w:val="000000"/>
                <w:sz w:val="20"/>
                <w:szCs w:val="20"/>
              </w:rPr>
              <w:t>УК-1.4,</w:t>
            </w:r>
          </w:p>
          <w:p w:rsidR="00F05DC4" w:rsidRPr="003524D2" w:rsidRDefault="00F05DC4" w:rsidP="00F05DC4">
            <w:pPr>
              <w:pStyle w:val="afff0"/>
              <w:spacing w:line="240" w:lineRule="auto"/>
              <w:jc w:val="center"/>
              <w:rPr>
                <w:sz w:val="20"/>
                <w:szCs w:val="20"/>
              </w:rPr>
            </w:pPr>
            <w:r w:rsidRPr="00785F22">
              <w:rPr>
                <w:color w:val="000000"/>
                <w:sz w:val="20"/>
                <w:szCs w:val="20"/>
              </w:rPr>
              <w:t>ОПК-2.1</w:t>
            </w:r>
          </w:p>
        </w:tc>
        <w:tc>
          <w:tcPr>
            <w:tcW w:w="2268" w:type="dxa"/>
            <w:vAlign w:val="center"/>
          </w:tcPr>
          <w:p w:rsidR="00F05DC4" w:rsidRPr="0088178F" w:rsidRDefault="00F05DC4" w:rsidP="00F05DC4">
            <w:pPr>
              <w:pStyle w:val="afff0"/>
              <w:spacing w:line="240" w:lineRule="auto"/>
              <w:rPr>
                <w:sz w:val="20"/>
                <w:szCs w:val="20"/>
              </w:rPr>
            </w:pPr>
            <w:r w:rsidRPr="0088178F">
              <w:rPr>
                <w:sz w:val="20"/>
                <w:szCs w:val="20"/>
              </w:rPr>
              <w:t>Творческое задание (компьютерные технологии)</w:t>
            </w:r>
          </w:p>
        </w:tc>
      </w:tr>
      <w:tr w:rsidR="00F05DC4" w:rsidRPr="003524D2" w:rsidTr="00932236">
        <w:trPr>
          <w:jc w:val="center"/>
        </w:trPr>
        <w:tc>
          <w:tcPr>
            <w:tcW w:w="702" w:type="dxa"/>
            <w:vAlign w:val="center"/>
          </w:tcPr>
          <w:p w:rsidR="00F05DC4" w:rsidRPr="003524D2" w:rsidRDefault="00F05DC4" w:rsidP="00F05DC4">
            <w:pPr>
              <w:pStyle w:val="afff0"/>
              <w:numPr>
                <w:ilvl w:val="0"/>
                <w:numId w:val="14"/>
              </w:numPr>
              <w:spacing w:line="240" w:lineRule="auto"/>
              <w:ind w:right="12"/>
              <w:jc w:val="center"/>
              <w:rPr>
                <w:sz w:val="20"/>
                <w:szCs w:val="20"/>
              </w:rPr>
            </w:pPr>
          </w:p>
        </w:tc>
        <w:tc>
          <w:tcPr>
            <w:tcW w:w="711" w:type="dxa"/>
            <w:vAlign w:val="center"/>
          </w:tcPr>
          <w:p w:rsidR="00F05DC4" w:rsidRDefault="00F05DC4" w:rsidP="00F05DC4">
            <w:pPr>
              <w:pStyle w:val="afff0"/>
              <w:spacing w:line="240" w:lineRule="auto"/>
              <w:jc w:val="center"/>
              <w:rPr>
                <w:sz w:val="20"/>
                <w:szCs w:val="20"/>
              </w:rPr>
            </w:pPr>
            <w:r>
              <w:rPr>
                <w:sz w:val="20"/>
                <w:szCs w:val="20"/>
              </w:rPr>
              <w:t>15-17</w:t>
            </w:r>
          </w:p>
        </w:tc>
        <w:tc>
          <w:tcPr>
            <w:tcW w:w="1701" w:type="dxa"/>
            <w:vAlign w:val="center"/>
          </w:tcPr>
          <w:p w:rsidR="00F05DC4" w:rsidRPr="003524D2" w:rsidRDefault="00F05DC4" w:rsidP="00F05DC4">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F05DC4" w:rsidRDefault="00F05DC4" w:rsidP="00F05DC4">
            <w:pPr>
              <w:pStyle w:val="afff0"/>
              <w:spacing w:line="240" w:lineRule="auto"/>
              <w:rPr>
                <w:color w:val="000000"/>
                <w:sz w:val="20"/>
                <w:szCs w:val="20"/>
              </w:rPr>
            </w:pPr>
            <w:r w:rsidRPr="00932236">
              <w:rPr>
                <w:color w:val="000000"/>
                <w:sz w:val="20"/>
                <w:szCs w:val="20"/>
              </w:rPr>
              <w:t>Разработка собственного простого приложения</w:t>
            </w:r>
            <w:r>
              <w:rPr>
                <w:color w:val="000000"/>
                <w:sz w:val="20"/>
                <w:szCs w:val="20"/>
              </w:rPr>
              <w:t xml:space="preserve"> / 3</w:t>
            </w:r>
          </w:p>
        </w:tc>
        <w:tc>
          <w:tcPr>
            <w:tcW w:w="1138" w:type="dxa"/>
            <w:vAlign w:val="center"/>
          </w:tcPr>
          <w:p w:rsidR="00F05DC4" w:rsidRPr="00785F22" w:rsidRDefault="00F05DC4" w:rsidP="00F05DC4">
            <w:pPr>
              <w:pStyle w:val="afff0"/>
              <w:jc w:val="center"/>
              <w:rPr>
                <w:color w:val="000000"/>
                <w:sz w:val="20"/>
                <w:szCs w:val="20"/>
              </w:rPr>
            </w:pPr>
            <w:r w:rsidRPr="00785F22">
              <w:rPr>
                <w:color w:val="000000"/>
                <w:sz w:val="20"/>
                <w:szCs w:val="20"/>
              </w:rPr>
              <w:t>УК-1.4,</w:t>
            </w:r>
          </w:p>
          <w:p w:rsidR="00F05DC4" w:rsidRPr="003524D2" w:rsidRDefault="00F05DC4" w:rsidP="00F05DC4">
            <w:pPr>
              <w:pStyle w:val="afff0"/>
              <w:spacing w:line="240" w:lineRule="auto"/>
              <w:jc w:val="center"/>
              <w:rPr>
                <w:sz w:val="20"/>
                <w:szCs w:val="20"/>
              </w:rPr>
            </w:pPr>
            <w:r w:rsidRPr="00785F22">
              <w:rPr>
                <w:color w:val="000000"/>
                <w:sz w:val="20"/>
                <w:szCs w:val="20"/>
              </w:rPr>
              <w:t>ОПК-2.1</w:t>
            </w:r>
          </w:p>
        </w:tc>
        <w:tc>
          <w:tcPr>
            <w:tcW w:w="2268" w:type="dxa"/>
            <w:vAlign w:val="center"/>
          </w:tcPr>
          <w:p w:rsidR="00F05DC4" w:rsidRPr="0088178F" w:rsidRDefault="00F05DC4" w:rsidP="00F05DC4">
            <w:pPr>
              <w:pStyle w:val="afff0"/>
              <w:spacing w:line="240" w:lineRule="auto"/>
              <w:rPr>
                <w:sz w:val="20"/>
                <w:szCs w:val="20"/>
              </w:rPr>
            </w:pPr>
            <w:r w:rsidRPr="0088178F">
              <w:rPr>
                <w:sz w:val="20"/>
                <w:szCs w:val="20"/>
              </w:rPr>
              <w:t>Творческое задание (компьютерные технологии)</w:t>
            </w:r>
          </w:p>
        </w:tc>
      </w:tr>
      <w:tr w:rsidR="00F05DC4" w:rsidRPr="003524D2" w:rsidTr="00932236">
        <w:trPr>
          <w:jc w:val="center"/>
        </w:trPr>
        <w:tc>
          <w:tcPr>
            <w:tcW w:w="702" w:type="dxa"/>
            <w:vAlign w:val="center"/>
          </w:tcPr>
          <w:p w:rsidR="00F05DC4" w:rsidRPr="003524D2" w:rsidRDefault="00F05DC4" w:rsidP="00F05DC4">
            <w:pPr>
              <w:pStyle w:val="afff0"/>
              <w:numPr>
                <w:ilvl w:val="0"/>
                <w:numId w:val="14"/>
              </w:numPr>
              <w:spacing w:line="240" w:lineRule="auto"/>
              <w:ind w:right="12"/>
              <w:jc w:val="center"/>
              <w:rPr>
                <w:sz w:val="20"/>
                <w:szCs w:val="20"/>
              </w:rPr>
            </w:pPr>
          </w:p>
        </w:tc>
        <w:tc>
          <w:tcPr>
            <w:tcW w:w="711" w:type="dxa"/>
            <w:vAlign w:val="center"/>
          </w:tcPr>
          <w:p w:rsidR="00F05DC4" w:rsidRDefault="00F05DC4" w:rsidP="00F05DC4">
            <w:pPr>
              <w:pStyle w:val="afff0"/>
              <w:spacing w:line="240" w:lineRule="auto"/>
              <w:jc w:val="center"/>
              <w:rPr>
                <w:sz w:val="20"/>
                <w:szCs w:val="20"/>
              </w:rPr>
            </w:pPr>
            <w:r>
              <w:rPr>
                <w:sz w:val="20"/>
                <w:szCs w:val="20"/>
              </w:rPr>
              <w:t>1-17</w:t>
            </w:r>
          </w:p>
        </w:tc>
        <w:tc>
          <w:tcPr>
            <w:tcW w:w="1701" w:type="dxa"/>
            <w:vAlign w:val="center"/>
          </w:tcPr>
          <w:p w:rsidR="00F05DC4" w:rsidRPr="003524D2" w:rsidRDefault="00F05DC4" w:rsidP="00F05DC4">
            <w:pPr>
              <w:pStyle w:val="afff0"/>
              <w:spacing w:line="240" w:lineRule="auto"/>
              <w:jc w:val="center"/>
              <w:rPr>
                <w:sz w:val="20"/>
                <w:szCs w:val="20"/>
              </w:rPr>
            </w:pPr>
            <w:r w:rsidRPr="003524D2">
              <w:rPr>
                <w:sz w:val="20"/>
                <w:szCs w:val="20"/>
              </w:rPr>
              <w:t>Текущий контроль</w:t>
            </w:r>
          </w:p>
        </w:tc>
        <w:tc>
          <w:tcPr>
            <w:tcW w:w="3823" w:type="dxa"/>
            <w:gridSpan w:val="2"/>
            <w:vAlign w:val="center"/>
          </w:tcPr>
          <w:p w:rsidR="00F05DC4" w:rsidRDefault="00F05DC4" w:rsidP="00F05DC4">
            <w:pPr>
              <w:pStyle w:val="afff0"/>
              <w:spacing w:line="240" w:lineRule="auto"/>
              <w:rPr>
                <w:color w:val="000000"/>
                <w:sz w:val="20"/>
                <w:szCs w:val="20"/>
              </w:rPr>
            </w:pPr>
            <w:r>
              <w:rPr>
                <w:color w:val="000000"/>
                <w:sz w:val="20"/>
                <w:szCs w:val="20"/>
              </w:rPr>
              <w:t>Контрольная работа</w:t>
            </w:r>
          </w:p>
        </w:tc>
        <w:tc>
          <w:tcPr>
            <w:tcW w:w="1138" w:type="dxa"/>
            <w:vAlign w:val="center"/>
          </w:tcPr>
          <w:p w:rsidR="00F05DC4" w:rsidRPr="00785F22" w:rsidRDefault="00F05DC4" w:rsidP="00F05DC4">
            <w:pPr>
              <w:pStyle w:val="afff0"/>
              <w:jc w:val="center"/>
              <w:rPr>
                <w:color w:val="000000"/>
                <w:sz w:val="20"/>
                <w:szCs w:val="20"/>
              </w:rPr>
            </w:pPr>
            <w:r w:rsidRPr="00785F22">
              <w:rPr>
                <w:color w:val="000000"/>
                <w:sz w:val="20"/>
                <w:szCs w:val="20"/>
              </w:rPr>
              <w:t>УК-1.4,</w:t>
            </w:r>
          </w:p>
          <w:p w:rsidR="00F05DC4" w:rsidRPr="003524D2" w:rsidRDefault="00F05DC4" w:rsidP="00F05DC4">
            <w:pPr>
              <w:pStyle w:val="afff0"/>
              <w:spacing w:line="240" w:lineRule="auto"/>
              <w:jc w:val="center"/>
              <w:rPr>
                <w:sz w:val="20"/>
                <w:szCs w:val="20"/>
              </w:rPr>
            </w:pPr>
            <w:r w:rsidRPr="00785F22">
              <w:rPr>
                <w:color w:val="000000"/>
                <w:sz w:val="20"/>
                <w:szCs w:val="20"/>
              </w:rPr>
              <w:t>ОПК-2.1</w:t>
            </w:r>
          </w:p>
        </w:tc>
        <w:tc>
          <w:tcPr>
            <w:tcW w:w="2268" w:type="dxa"/>
            <w:vAlign w:val="center"/>
          </w:tcPr>
          <w:p w:rsidR="00F05DC4" w:rsidRPr="0088178F" w:rsidRDefault="00F05DC4" w:rsidP="00F05DC4">
            <w:pPr>
              <w:pStyle w:val="afff0"/>
              <w:spacing w:line="240" w:lineRule="auto"/>
              <w:rPr>
                <w:sz w:val="20"/>
                <w:szCs w:val="20"/>
              </w:rPr>
            </w:pPr>
            <w:r w:rsidRPr="0088178F">
              <w:rPr>
                <w:sz w:val="20"/>
                <w:szCs w:val="20"/>
              </w:rPr>
              <w:t>Контрольная работа (</w:t>
            </w:r>
            <w:proofErr w:type="gramStart"/>
            <w:r w:rsidRPr="0088178F">
              <w:rPr>
                <w:sz w:val="20"/>
                <w:szCs w:val="20"/>
              </w:rPr>
              <w:t>КР</w:t>
            </w:r>
            <w:proofErr w:type="gramEnd"/>
            <w:r w:rsidRPr="0088178F">
              <w:rPr>
                <w:sz w:val="20"/>
                <w:szCs w:val="20"/>
              </w:rPr>
              <w:t>) (письменно)</w:t>
            </w:r>
          </w:p>
        </w:tc>
      </w:tr>
      <w:tr w:rsidR="00F05DC4" w:rsidRPr="003524D2" w:rsidTr="00932236">
        <w:trPr>
          <w:jc w:val="center"/>
        </w:trPr>
        <w:tc>
          <w:tcPr>
            <w:tcW w:w="702" w:type="dxa"/>
            <w:vAlign w:val="center"/>
          </w:tcPr>
          <w:p w:rsidR="00F05DC4" w:rsidRPr="003524D2" w:rsidRDefault="00F05DC4" w:rsidP="00F05DC4">
            <w:pPr>
              <w:pStyle w:val="afff0"/>
              <w:numPr>
                <w:ilvl w:val="0"/>
                <w:numId w:val="14"/>
              </w:numPr>
              <w:spacing w:line="240" w:lineRule="auto"/>
              <w:ind w:right="12"/>
              <w:jc w:val="center"/>
              <w:rPr>
                <w:sz w:val="20"/>
                <w:szCs w:val="20"/>
              </w:rPr>
            </w:pPr>
          </w:p>
        </w:tc>
        <w:tc>
          <w:tcPr>
            <w:tcW w:w="711" w:type="dxa"/>
            <w:vAlign w:val="center"/>
          </w:tcPr>
          <w:p w:rsidR="00F05DC4" w:rsidRPr="003524D2" w:rsidRDefault="00F05DC4" w:rsidP="00F05DC4">
            <w:pPr>
              <w:pStyle w:val="afff0"/>
              <w:spacing w:line="240" w:lineRule="auto"/>
              <w:jc w:val="center"/>
              <w:rPr>
                <w:sz w:val="20"/>
                <w:szCs w:val="20"/>
              </w:rPr>
            </w:pPr>
          </w:p>
        </w:tc>
        <w:tc>
          <w:tcPr>
            <w:tcW w:w="1701" w:type="dxa"/>
            <w:vAlign w:val="center"/>
          </w:tcPr>
          <w:p w:rsidR="00F05DC4" w:rsidRPr="003524D2" w:rsidRDefault="00F05DC4" w:rsidP="00F05DC4">
            <w:pPr>
              <w:pStyle w:val="afff0"/>
              <w:spacing w:line="240" w:lineRule="auto"/>
              <w:jc w:val="center"/>
              <w:rPr>
                <w:sz w:val="20"/>
                <w:szCs w:val="20"/>
              </w:rPr>
            </w:pPr>
            <w:r w:rsidRPr="003524D2">
              <w:rPr>
                <w:sz w:val="20"/>
                <w:szCs w:val="20"/>
              </w:rPr>
              <w:t>Промежуточная аттестация</w:t>
            </w:r>
          </w:p>
        </w:tc>
        <w:tc>
          <w:tcPr>
            <w:tcW w:w="3823" w:type="dxa"/>
            <w:gridSpan w:val="2"/>
            <w:vAlign w:val="center"/>
          </w:tcPr>
          <w:p w:rsidR="00F05DC4" w:rsidRPr="00817BB2" w:rsidRDefault="00F05DC4" w:rsidP="00F05DC4">
            <w:pPr>
              <w:rPr>
                <w:color w:val="000000"/>
                <w:sz w:val="20"/>
                <w:szCs w:val="20"/>
              </w:rPr>
            </w:pPr>
            <w:r w:rsidRPr="00817BB2">
              <w:rPr>
                <w:color w:val="000000"/>
                <w:sz w:val="20"/>
                <w:szCs w:val="20"/>
              </w:rPr>
              <w:t>Раздел 1.</w:t>
            </w:r>
            <w:r>
              <w:rPr>
                <w:color w:val="000000"/>
                <w:sz w:val="20"/>
                <w:szCs w:val="20"/>
              </w:rPr>
              <w:t xml:space="preserve"> </w:t>
            </w:r>
            <w:r w:rsidRPr="00932236">
              <w:rPr>
                <w:color w:val="000000"/>
                <w:sz w:val="20"/>
                <w:szCs w:val="20"/>
              </w:rPr>
              <w:t>Технические средства реализации информационных процессов</w:t>
            </w:r>
          </w:p>
          <w:p w:rsidR="00F05DC4" w:rsidRPr="00817BB2" w:rsidRDefault="00F05DC4" w:rsidP="00F05DC4">
            <w:pPr>
              <w:rPr>
                <w:color w:val="000000"/>
                <w:sz w:val="20"/>
                <w:szCs w:val="20"/>
              </w:rPr>
            </w:pPr>
            <w:r>
              <w:rPr>
                <w:color w:val="000000"/>
                <w:sz w:val="20"/>
                <w:szCs w:val="20"/>
              </w:rPr>
              <w:t>Раздел 2</w:t>
            </w:r>
            <w:r w:rsidRPr="00817BB2">
              <w:rPr>
                <w:color w:val="000000"/>
                <w:sz w:val="20"/>
                <w:szCs w:val="20"/>
              </w:rPr>
              <w:t xml:space="preserve">. </w:t>
            </w:r>
            <w:r w:rsidRPr="00932236">
              <w:rPr>
                <w:color w:val="000000"/>
                <w:sz w:val="20"/>
                <w:szCs w:val="20"/>
              </w:rPr>
              <w:t>Программные средства реализации информационных процессов</w:t>
            </w:r>
          </w:p>
          <w:p w:rsidR="00F05DC4" w:rsidRPr="003524D2" w:rsidRDefault="00F05DC4" w:rsidP="00F05DC4">
            <w:pPr>
              <w:pStyle w:val="afff0"/>
              <w:spacing w:line="240" w:lineRule="auto"/>
              <w:rPr>
                <w:sz w:val="20"/>
                <w:szCs w:val="20"/>
              </w:rPr>
            </w:pPr>
            <w:r w:rsidRPr="00817BB2">
              <w:rPr>
                <w:color w:val="000000"/>
                <w:sz w:val="20"/>
                <w:szCs w:val="20"/>
              </w:rPr>
              <w:t xml:space="preserve">Раздел </w:t>
            </w:r>
            <w:r>
              <w:rPr>
                <w:color w:val="000000"/>
                <w:sz w:val="20"/>
                <w:szCs w:val="20"/>
              </w:rPr>
              <w:t>3</w:t>
            </w:r>
            <w:r w:rsidRPr="00817BB2">
              <w:rPr>
                <w:color w:val="000000"/>
                <w:sz w:val="20"/>
                <w:szCs w:val="20"/>
              </w:rPr>
              <w:t xml:space="preserve">. </w:t>
            </w:r>
            <w:r w:rsidRPr="00F05DC4">
              <w:rPr>
                <w:color w:val="000000"/>
                <w:sz w:val="20"/>
                <w:szCs w:val="20"/>
              </w:rPr>
              <w:t>Алгоритмизация и программирование</w:t>
            </w:r>
          </w:p>
        </w:tc>
        <w:tc>
          <w:tcPr>
            <w:tcW w:w="1138" w:type="dxa"/>
            <w:vAlign w:val="center"/>
          </w:tcPr>
          <w:p w:rsidR="00F05DC4" w:rsidRPr="00785F22" w:rsidRDefault="00F05DC4" w:rsidP="00F05DC4">
            <w:pPr>
              <w:pStyle w:val="afff0"/>
              <w:jc w:val="center"/>
              <w:rPr>
                <w:color w:val="000000"/>
                <w:sz w:val="20"/>
                <w:szCs w:val="20"/>
              </w:rPr>
            </w:pPr>
            <w:r w:rsidRPr="00785F22">
              <w:rPr>
                <w:color w:val="000000"/>
                <w:sz w:val="20"/>
                <w:szCs w:val="20"/>
              </w:rPr>
              <w:t>УК-1.4,</w:t>
            </w:r>
          </w:p>
          <w:p w:rsidR="00F05DC4" w:rsidRPr="003524D2" w:rsidRDefault="00F05DC4" w:rsidP="00F05DC4">
            <w:pPr>
              <w:pStyle w:val="afff0"/>
              <w:spacing w:line="240" w:lineRule="auto"/>
              <w:jc w:val="center"/>
              <w:rPr>
                <w:sz w:val="20"/>
                <w:szCs w:val="20"/>
              </w:rPr>
            </w:pPr>
            <w:r w:rsidRPr="00785F22">
              <w:rPr>
                <w:color w:val="000000"/>
                <w:sz w:val="20"/>
                <w:szCs w:val="20"/>
              </w:rPr>
              <w:t>ОПК-2.1</w:t>
            </w:r>
          </w:p>
        </w:tc>
        <w:tc>
          <w:tcPr>
            <w:tcW w:w="2268" w:type="dxa"/>
            <w:vAlign w:val="center"/>
          </w:tcPr>
          <w:p w:rsidR="00F05DC4" w:rsidRPr="0088178F" w:rsidRDefault="00F05DC4" w:rsidP="00F05DC4">
            <w:pPr>
              <w:pStyle w:val="afff0"/>
              <w:spacing w:line="240" w:lineRule="auto"/>
              <w:rPr>
                <w:sz w:val="20"/>
                <w:szCs w:val="20"/>
              </w:rPr>
            </w:pPr>
            <w:r w:rsidRPr="0088178F">
              <w:rPr>
                <w:sz w:val="20"/>
                <w:szCs w:val="20"/>
              </w:rPr>
              <w:t>Экзамен (письменно)</w:t>
            </w:r>
          </w:p>
        </w:tc>
      </w:tr>
    </w:tbl>
    <w:p w:rsidR="00254180" w:rsidRPr="0098628C" w:rsidRDefault="00254180" w:rsidP="00254180">
      <w:pPr>
        <w:jc w:val="both"/>
      </w:pPr>
      <w:r w:rsidRPr="0098628C">
        <w:t xml:space="preserve">*Форма проведения </w:t>
      </w:r>
      <w:r>
        <w:t>контрольно-</w:t>
      </w:r>
      <w:r w:rsidRPr="0098628C">
        <w:t>оценочного мероприятия: устно</w:t>
      </w:r>
      <w:r>
        <w:t>, компьютерные технологии</w:t>
      </w:r>
      <w:r w:rsidRPr="0098628C">
        <w:t>, компьютерные технологии.</w:t>
      </w:r>
    </w:p>
    <w:p w:rsidR="00254180" w:rsidRPr="003C615F" w:rsidRDefault="00254180" w:rsidP="00254180">
      <w:pPr>
        <w:jc w:val="center"/>
        <w:rPr>
          <w:b/>
          <w:bCs/>
          <w:sz w:val="28"/>
          <w:szCs w:val="28"/>
        </w:rPr>
      </w:pPr>
    </w:p>
    <w:p w:rsidR="00254180" w:rsidRPr="003C615F" w:rsidRDefault="00254180" w:rsidP="00254180">
      <w:pPr>
        <w:jc w:val="center"/>
        <w:rPr>
          <w:b/>
          <w:bCs/>
        </w:rPr>
      </w:pPr>
      <w:r w:rsidRPr="003C615F">
        <w:rPr>
          <w:b/>
          <w:bCs/>
        </w:rPr>
        <w:t>Описание показателей и критериев оценивания компетенций.</w:t>
      </w:r>
    </w:p>
    <w:p w:rsidR="00254180" w:rsidRPr="003C615F" w:rsidRDefault="00254180" w:rsidP="00254180">
      <w:pPr>
        <w:jc w:val="center"/>
        <w:rPr>
          <w:b/>
          <w:bCs/>
        </w:rPr>
      </w:pPr>
      <w:r w:rsidRPr="003C615F">
        <w:rPr>
          <w:b/>
          <w:bCs/>
        </w:rPr>
        <w:t>Описание шкал оценивания</w:t>
      </w:r>
    </w:p>
    <w:p w:rsidR="00254180" w:rsidRPr="003C615F" w:rsidRDefault="00254180" w:rsidP="00254180">
      <w:pPr>
        <w:ind w:firstLine="540"/>
        <w:jc w:val="both"/>
        <w:rPr>
          <w:iCs/>
        </w:rPr>
      </w:pPr>
      <w:r w:rsidRPr="003C615F">
        <w:rPr>
          <w:iCs/>
        </w:rPr>
        <w:lastRenderedPageBreak/>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w:t>
      </w:r>
      <w:r w:rsidR="00DC4B61">
        <w:rPr>
          <w:iCs/>
        </w:rPr>
        <w:t>,</w:t>
      </w:r>
      <w:r w:rsidRPr="003C615F">
        <w:rPr>
          <w:iCs/>
        </w:rPr>
        <w:t xml:space="preserve"> обучающихся поэтапным требованиям образовательной программы к результатам обучения и формирования компетенций.</w:t>
      </w:r>
    </w:p>
    <w:p w:rsidR="00254180" w:rsidRPr="003C615F" w:rsidRDefault="00254180" w:rsidP="00254180">
      <w:pPr>
        <w:ind w:firstLine="540"/>
        <w:jc w:val="both"/>
        <w:rPr>
          <w:iCs/>
        </w:rPr>
      </w:pPr>
      <w:r w:rsidRPr="003C615F">
        <w:rPr>
          <w:iCs/>
        </w:rPr>
        <w:t xml:space="preserve">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w:t>
      </w:r>
      <w:proofErr w:type="gramStart"/>
      <w:r w:rsidRPr="003C615F">
        <w:rPr>
          <w:iCs/>
        </w:rPr>
        <w:t>обучающихся</w:t>
      </w:r>
      <w:proofErr w:type="gramEnd"/>
      <w:r w:rsidRPr="003C615F">
        <w:rPr>
          <w:iCs/>
        </w:rPr>
        <w:t xml:space="preserve"> на основе обратной связи и корректировки. Результаты оценивания учитываются в виде средней оценки при проведении промежуточной аттестации.</w:t>
      </w:r>
    </w:p>
    <w:p w:rsidR="00CD6AD1" w:rsidRDefault="00CD6AD1" w:rsidP="00254180">
      <w:pPr>
        <w:ind w:firstLine="540"/>
        <w:jc w:val="both"/>
        <w:rPr>
          <w:iCs/>
        </w:rPr>
      </w:pPr>
      <w:r w:rsidRPr="00CD6AD1">
        <w:rPr>
          <w:iCs/>
        </w:rPr>
        <w:t>Для оценивания результатов обучения используется четырех</w:t>
      </w:r>
      <w:r w:rsidR="00DC4B61">
        <w:rPr>
          <w:iCs/>
        </w:rPr>
        <w:t xml:space="preserve"> </w:t>
      </w:r>
      <w:r w:rsidRPr="00CD6AD1">
        <w:rPr>
          <w:iCs/>
        </w:rPr>
        <w:t>балльная шкала: «отлично», «хорошо», «удовлетворительно», «неудовлетворительно» и/или двухбалльная шкала: «зачтено», «не зачтено».</w:t>
      </w:r>
    </w:p>
    <w:p w:rsidR="00254180" w:rsidRPr="003C615F" w:rsidRDefault="00254180" w:rsidP="00254180">
      <w:pPr>
        <w:ind w:firstLine="540"/>
        <w:jc w:val="both"/>
        <w:rPr>
          <w:iCs/>
        </w:rPr>
      </w:pPr>
      <w:r w:rsidRPr="003C615F">
        <w:rPr>
          <w:iCs/>
        </w:rPr>
        <w:t xml:space="preserve">Перечень оценочных средств, используемых для оценивания компетенций, а также краткая характеристика этих средств </w:t>
      </w:r>
      <w:proofErr w:type="gramStart"/>
      <w:r w:rsidRPr="003C615F">
        <w:rPr>
          <w:iCs/>
        </w:rPr>
        <w:t>приведены</w:t>
      </w:r>
      <w:proofErr w:type="gramEnd"/>
      <w:r w:rsidRPr="003C615F">
        <w:rPr>
          <w:iCs/>
        </w:rPr>
        <w:t xml:space="preserve"> в таблице</w:t>
      </w:r>
    </w:p>
    <w:p w:rsidR="00254180" w:rsidRDefault="00254180" w:rsidP="00254180">
      <w:pPr>
        <w:ind w:firstLine="540"/>
        <w:jc w:val="both"/>
        <w:rPr>
          <w:iCs/>
        </w:rPr>
      </w:pPr>
    </w:p>
    <w:tbl>
      <w:tblPr>
        <w:tblW w:w="5000" w:type="pct"/>
        <w:jc w:val="center"/>
        <w:tblLook w:val="01E0" w:firstRow="1" w:lastRow="1" w:firstColumn="1" w:lastColumn="1" w:noHBand="0" w:noVBand="0"/>
      </w:tblPr>
      <w:tblGrid>
        <w:gridCol w:w="834"/>
        <w:gridCol w:w="1521"/>
        <w:gridCol w:w="4978"/>
        <w:gridCol w:w="2520"/>
      </w:tblGrid>
      <w:tr w:rsidR="00254180" w:rsidRPr="00D562BD" w:rsidTr="00EF4930">
        <w:trPr>
          <w:tblHeader/>
          <w:jc w:val="center"/>
        </w:trPr>
        <w:tc>
          <w:tcPr>
            <w:tcW w:w="423" w:type="pct"/>
            <w:tcBorders>
              <w:top w:val="single" w:sz="4" w:space="0" w:color="auto"/>
              <w:left w:val="single" w:sz="4" w:space="0" w:color="auto"/>
              <w:bottom w:val="single" w:sz="4" w:space="0" w:color="auto"/>
              <w:right w:val="single" w:sz="4" w:space="0" w:color="auto"/>
            </w:tcBorders>
            <w:vAlign w:val="center"/>
          </w:tcPr>
          <w:p w:rsidR="00254180" w:rsidRPr="00D562BD" w:rsidRDefault="00254180" w:rsidP="00254180">
            <w:pPr>
              <w:pStyle w:val="afff0"/>
              <w:spacing w:line="240" w:lineRule="auto"/>
              <w:jc w:val="center"/>
              <w:rPr>
                <w:sz w:val="20"/>
                <w:szCs w:val="20"/>
              </w:rPr>
            </w:pPr>
            <w:r w:rsidRPr="00D562BD">
              <w:rPr>
                <w:sz w:val="20"/>
                <w:szCs w:val="20"/>
              </w:rPr>
              <w:t>№</w:t>
            </w:r>
          </w:p>
        </w:tc>
        <w:tc>
          <w:tcPr>
            <w:tcW w:w="772" w:type="pct"/>
            <w:tcBorders>
              <w:top w:val="single" w:sz="4" w:space="0" w:color="auto"/>
              <w:left w:val="single" w:sz="4" w:space="0" w:color="auto"/>
              <w:bottom w:val="single" w:sz="4" w:space="0" w:color="auto"/>
              <w:right w:val="single" w:sz="4" w:space="0" w:color="auto"/>
            </w:tcBorders>
            <w:vAlign w:val="center"/>
          </w:tcPr>
          <w:p w:rsidR="00254180" w:rsidRPr="00D562BD" w:rsidRDefault="00254180" w:rsidP="00254180">
            <w:pPr>
              <w:pStyle w:val="afff0"/>
              <w:spacing w:line="240" w:lineRule="auto"/>
              <w:jc w:val="center"/>
              <w:rPr>
                <w:sz w:val="20"/>
                <w:szCs w:val="20"/>
              </w:rPr>
            </w:pPr>
            <w:r w:rsidRPr="00D562BD">
              <w:rPr>
                <w:sz w:val="20"/>
                <w:szCs w:val="20"/>
              </w:rPr>
              <w:t>Наименование оценочного средства</w:t>
            </w:r>
          </w:p>
        </w:tc>
        <w:tc>
          <w:tcPr>
            <w:tcW w:w="2526" w:type="pct"/>
            <w:tcBorders>
              <w:top w:val="single" w:sz="4" w:space="0" w:color="auto"/>
              <w:left w:val="single" w:sz="4" w:space="0" w:color="auto"/>
              <w:bottom w:val="single" w:sz="4" w:space="0" w:color="auto"/>
              <w:right w:val="single" w:sz="4" w:space="0" w:color="auto"/>
            </w:tcBorders>
            <w:vAlign w:val="center"/>
          </w:tcPr>
          <w:p w:rsidR="00254180" w:rsidRPr="00D562BD" w:rsidRDefault="00254180" w:rsidP="00254180">
            <w:pPr>
              <w:pStyle w:val="afff0"/>
              <w:spacing w:line="240" w:lineRule="auto"/>
              <w:jc w:val="center"/>
              <w:rPr>
                <w:sz w:val="20"/>
                <w:szCs w:val="20"/>
              </w:rPr>
            </w:pPr>
            <w:r w:rsidRPr="00D562BD">
              <w:rPr>
                <w:sz w:val="20"/>
                <w:szCs w:val="20"/>
              </w:rPr>
              <w:t>Краткая характеристика оценочного средства</w:t>
            </w:r>
          </w:p>
        </w:tc>
        <w:tc>
          <w:tcPr>
            <w:tcW w:w="1279" w:type="pct"/>
            <w:tcBorders>
              <w:top w:val="single" w:sz="4" w:space="0" w:color="auto"/>
              <w:left w:val="single" w:sz="4" w:space="0" w:color="auto"/>
              <w:bottom w:val="single" w:sz="4" w:space="0" w:color="auto"/>
              <w:right w:val="single" w:sz="4" w:space="0" w:color="auto"/>
            </w:tcBorders>
            <w:vAlign w:val="center"/>
          </w:tcPr>
          <w:p w:rsidR="00254180" w:rsidRPr="00D562BD" w:rsidRDefault="00254180" w:rsidP="00254180">
            <w:pPr>
              <w:pStyle w:val="afff0"/>
              <w:spacing w:line="240" w:lineRule="auto"/>
              <w:jc w:val="center"/>
              <w:rPr>
                <w:sz w:val="20"/>
                <w:szCs w:val="20"/>
              </w:rPr>
            </w:pPr>
            <w:r w:rsidRPr="00D562BD">
              <w:rPr>
                <w:sz w:val="20"/>
                <w:szCs w:val="20"/>
              </w:rPr>
              <w:t>Представление оценочного средства в ФОС</w:t>
            </w:r>
          </w:p>
        </w:tc>
      </w:tr>
      <w:tr w:rsidR="00EF4930" w:rsidRPr="00D562BD" w:rsidTr="00EF4930">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EF4930" w:rsidRPr="00D562BD" w:rsidRDefault="00EF4930" w:rsidP="00EF4930">
            <w:pPr>
              <w:pStyle w:val="afff0"/>
              <w:spacing w:line="240" w:lineRule="auto"/>
              <w:jc w:val="center"/>
              <w:rPr>
                <w:sz w:val="20"/>
                <w:szCs w:val="20"/>
              </w:rPr>
            </w:pPr>
            <w:r>
              <w:rPr>
                <w:sz w:val="20"/>
                <w:szCs w:val="20"/>
              </w:rPr>
              <w:t>1</w:t>
            </w:r>
          </w:p>
        </w:tc>
        <w:tc>
          <w:tcPr>
            <w:tcW w:w="772" w:type="pct"/>
            <w:tcBorders>
              <w:top w:val="single" w:sz="4" w:space="0" w:color="auto"/>
              <w:left w:val="single" w:sz="4" w:space="0" w:color="auto"/>
              <w:bottom w:val="single" w:sz="4" w:space="0" w:color="auto"/>
              <w:right w:val="single" w:sz="4" w:space="0" w:color="auto"/>
            </w:tcBorders>
            <w:vAlign w:val="center"/>
          </w:tcPr>
          <w:p w:rsidR="00EF4930" w:rsidRDefault="00EF4930" w:rsidP="00EF4930">
            <w:pPr>
              <w:rPr>
                <w:sz w:val="20"/>
                <w:szCs w:val="20"/>
              </w:rPr>
            </w:pPr>
            <w:r>
              <w:rPr>
                <w:sz w:val="20"/>
                <w:szCs w:val="20"/>
              </w:rPr>
              <w:t>Контрольная работа (</w:t>
            </w:r>
            <w:proofErr w:type="gramStart"/>
            <w:r>
              <w:rPr>
                <w:sz w:val="20"/>
                <w:szCs w:val="20"/>
              </w:rPr>
              <w:t>КР</w:t>
            </w:r>
            <w:proofErr w:type="gramEnd"/>
            <w:r>
              <w:rPr>
                <w:sz w:val="20"/>
                <w:szCs w:val="20"/>
              </w:rPr>
              <w:t>)</w:t>
            </w:r>
          </w:p>
        </w:tc>
        <w:tc>
          <w:tcPr>
            <w:tcW w:w="2526" w:type="pct"/>
            <w:tcBorders>
              <w:top w:val="single" w:sz="4" w:space="0" w:color="auto"/>
              <w:left w:val="single" w:sz="4" w:space="0" w:color="auto"/>
              <w:bottom w:val="single" w:sz="4" w:space="0" w:color="auto"/>
              <w:right w:val="single" w:sz="4" w:space="0" w:color="auto"/>
            </w:tcBorders>
            <w:vAlign w:val="center"/>
          </w:tcPr>
          <w:p w:rsidR="00EF4930" w:rsidRDefault="00EF4930" w:rsidP="00E05FE7">
            <w:pPr>
              <w:jc w:val="both"/>
              <w:rPr>
                <w:sz w:val="20"/>
                <w:szCs w:val="20"/>
              </w:rPr>
            </w:pPr>
            <w:r>
              <w:rPr>
                <w:sz w:val="20"/>
                <w:szCs w:val="20"/>
              </w:rPr>
              <w:t>Средство проверки умений применять полученные знания для решения задач определенного типа по теме или разделу.</w:t>
            </w:r>
          </w:p>
          <w:p w:rsidR="00EF4930" w:rsidRDefault="00EF4930" w:rsidP="00E05FE7">
            <w:pPr>
              <w:jc w:val="both"/>
              <w:rPr>
                <w:sz w:val="20"/>
                <w:szCs w:val="20"/>
              </w:rPr>
            </w:pPr>
            <w:r>
              <w:rPr>
                <w:sz w:val="20"/>
                <w:szCs w:val="20"/>
              </w:rPr>
              <w:t>Может быть использовано для оценки знаний и умений обучающихся</w:t>
            </w:r>
          </w:p>
        </w:tc>
        <w:tc>
          <w:tcPr>
            <w:tcW w:w="1279" w:type="pct"/>
            <w:tcBorders>
              <w:top w:val="single" w:sz="4" w:space="0" w:color="auto"/>
              <w:left w:val="single" w:sz="4" w:space="0" w:color="auto"/>
              <w:bottom w:val="single" w:sz="4" w:space="0" w:color="auto"/>
              <w:right w:val="single" w:sz="4" w:space="0" w:color="auto"/>
            </w:tcBorders>
            <w:vAlign w:val="center"/>
          </w:tcPr>
          <w:p w:rsidR="00EF4930" w:rsidRDefault="00EF4930" w:rsidP="00E05FE7">
            <w:pPr>
              <w:jc w:val="both"/>
              <w:rPr>
                <w:sz w:val="20"/>
                <w:szCs w:val="20"/>
              </w:rPr>
            </w:pPr>
            <w:r>
              <w:rPr>
                <w:sz w:val="20"/>
                <w:szCs w:val="20"/>
              </w:rPr>
              <w:t xml:space="preserve">Комплекты контрольных заданий </w:t>
            </w:r>
            <w:r>
              <w:rPr>
                <w:color w:val="000000"/>
                <w:sz w:val="20"/>
                <w:szCs w:val="20"/>
              </w:rPr>
              <w:t>по темам дисциплины</w:t>
            </w:r>
            <w:r>
              <w:rPr>
                <w:sz w:val="20"/>
                <w:szCs w:val="20"/>
              </w:rPr>
              <w:t xml:space="preserve"> (не менее двух вариантов)</w:t>
            </w:r>
          </w:p>
        </w:tc>
      </w:tr>
      <w:tr w:rsidR="00EF4930" w:rsidRPr="00D562BD" w:rsidTr="00EF4930">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EF4930" w:rsidRPr="00D562BD" w:rsidRDefault="00EF4930" w:rsidP="00EF4930">
            <w:pPr>
              <w:pStyle w:val="afff0"/>
              <w:spacing w:line="240" w:lineRule="auto"/>
              <w:jc w:val="center"/>
              <w:rPr>
                <w:sz w:val="20"/>
                <w:szCs w:val="20"/>
              </w:rPr>
            </w:pPr>
            <w:r w:rsidRPr="00F52B1C">
              <w:rPr>
                <w:sz w:val="20"/>
                <w:szCs w:val="20"/>
              </w:rPr>
              <w:t>2</w:t>
            </w:r>
          </w:p>
        </w:tc>
        <w:tc>
          <w:tcPr>
            <w:tcW w:w="772" w:type="pct"/>
            <w:tcBorders>
              <w:top w:val="single" w:sz="4" w:space="0" w:color="auto"/>
              <w:left w:val="single" w:sz="4" w:space="0" w:color="auto"/>
              <w:bottom w:val="single" w:sz="4" w:space="0" w:color="auto"/>
              <w:right w:val="single" w:sz="4" w:space="0" w:color="auto"/>
            </w:tcBorders>
            <w:vAlign w:val="center"/>
          </w:tcPr>
          <w:p w:rsidR="00EF4930" w:rsidRDefault="00EF4930" w:rsidP="00EF4930">
            <w:pPr>
              <w:rPr>
                <w:sz w:val="20"/>
                <w:szCs w:val="20"/>
              </w:rPr>
            </w:pPr>
            <w:r>
              <w:rPr>
                <w:sz w:val="20"/>
                <w:szCs w:val="20"/>
              </w:rPr>
              <w:t>Творческое задание</w:t>
            </w:r>
          </w:p>
        </w:tc>
        <w:tc>
          <w:tcPr>
            <w:tcW w:w="2526" w:type="pct"/>
            <w:tcBorders>
              <w:top w:val="single" w:sz="4" w:space="0" w:color="auto"/>
              <w:left w:val="single" w:sz="4" w:space="0" w:color="auto"/>
              <w:bottom w:val="single" w:sz="4" w:space="0" w:color="auto"/>
              <w:right w:val="single" w:sz="4" w:space="0" w:color="auto"/>
            </w:tcBorders>
          </w:tcPr>
          <w:p w:rsidR="00EF4930" w:rsidRDefault="00EF4930" w:rsidP="00E05FE7">
            <w:pPr>
              <w:ind w:left="64" w:right="22" w:firstLine="8"/>
              <w:jc w:val="both"/>
              <w:rPr>
                <w:sz w:val="20"/>
                <w:szCs w:val="20"/>
              </w:rPr>
            </w:pPr>
            <w:r>
              <w:rPr>
                <w:sz w:val="20"/>
                <w:szCs w:val="20"/>
              </w:rPr>
              <w:t xml:space="preserve">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w:t>
            </w:r>
            <w:proofErr w:type="gramStart"/>
            <w:r>
              <w:rPr>
                <w:sz w:val="20"/>
                <w:szCs w:val="20"/>
              </w:rPr>
              <w:t>обучающихся</w:t>
            </w:r>
            <w:proofErr w:type="gramEnd"/>
            <w:r>
              <w:rPr>
                <w:sz w:val="20"/>
                <w:szCs w:val="20"/>
              </w:rPr>
              <w:t>.</w:t>
            </w:r>
          </w:p>
          <w:p w:rsidR="00EF4930" w:rsidRDefault="00EF4930" w:rsidP="00E05FE7">
            <w:pPr>
              <w:ind w:left="64" w:right="22" w:firstLine="8"/>
              <w:jc w:val="both"/>
              <w:rPr>
                <w:sz w:val="20"/>
                <w:szCs w:val="20"/>
              </w:rPr>
            </w:pPr>
            <w:r>
              <w:rPr>
                <w:sz w:val="20"/>
                <w:szCs w:val="20"/>
              </w:rPr>
              <w:t>Может быть использовано для оценки знаний, навыков и (или) опыта деятельности обучающихся</w:t>
            </w:r>
          </w:p>
        </w:tc>
        <w:tc>
          <w:tcPr>
            <w:tcW w:w="1279" w:type="pct"/>
            <w:tcBorders>
              <w:top w:val="single" w:sz="4" w:space="0" w:color="auto"/>
              <w:left w:val="single" w:sz="4" w:space="0" w:color="auto"/>
              <w:bottom w:val="single" w:sz="4" w:space="0" w:color="auto"/>
              <w:right w:val="single" w:sz="4" w:space="0" w:color="auto"/>
            </w:tcBorders>
            <w:vAlign w:val="center"/>
          </w:tcPr>
          <w:p w:rsidR="00EF4930" w:rsidRDefault="00EF4930" w:rsidP="00E05FE7">
            <w:pPr>
              <w:jc w:val="both"/>
              <w:rPr>
                <w:sz w:val="20"/>
                <w:szCs w:val="20"/>
              </w:rPr>
            </w:pPr>
            <w:r>
              <w:rPr>
                <w:sz w:val="20"/>
                <w:szCs w:val="20"/>
              </w:rPr>
              <w:t xml:space="preserve">Темы групповых и/или индивидуальных творческих заданий </w:t>
            </w:r>
          </w:p>
        </w:tc>
      </w:tr>
      <w:tr w:rsidR="00EF4930" w:rsidRPr="00D562BD" w:rsidTr="00EF4930">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EF4930" w:rsidRPr="00F52B1C" w:rsidRDefault="00EF4930" w:rsidP="00EF4930">
            <w:pPr>
              <w:pStyle w:val="afff0"/>
              <w:spacing w:line="240" w:lineRule="auto"/>
              <w:jc w:val="center"/>
              <w:rPr>
                <w:sz w:val="20"/>
                <w:szCs w:val="20"/>
              </w:rPr>
            </w:pPr>
            <w:r>
              <w:rPr>
                <w:sz w:val="20"/>
                <w:szCs w:val="20"/>
              </w:rPr>
              <w:t>3</w:t>
            </w:r>
          </w:p>
        </w:tc>
        <w:tc>
          <w:tcPr>
            <w:tcW w:w="772" w:type="pct"/>
            <w:tcBorders>
              <w:top w:val="single" w:sz="4" w:space="0" w:color="auto"/>
              <w:left w:val="single" w:sz="4" w:space="0" w:color="auto"/>
              <w:bottom w:val="single" w:sz="4" w:space="0" w:color="auto"/>
              <w:right w:val="single" w:sz="4" w:space="0" w:color="auto"/>
            </w:tcBorders>
            <w:vAlign w:val="center"/>
          </w:tcPr>
          <w:p w:rsidR="00EF4930" w:rsidRDefault="00EF4930" w:rsidP="00EF4930">
            <w:pPr>
              <w:rPr>
                <w:sz w:val="20"/>
                <w:szCs w:val="20"/>
              </w:rPr>
            </w:pPr>
            <w:r>
              <w:rPr>
                <w:sz w:val="20"/>
                <w:szCs w:val="20"/>
              </w:rPr>
              <w:t>Тест</w:t>
            </w:r>
          </w:p>
        </w:tc>
        <w:tc>
          <w:tcPr>
            <w:tcW w:w="2526" w:type="pct"/>
            <w:tcBorders>
              <w:top w:val="single" w:sz="4" w:space="0" w:color="auto"/>
              <w:left w:val="single" w:sz="4" w:space="0" w:color="auto"/>
              <w:bottom w:val="single" w:sz="4" w:space="0" w:color="auto"/>
              <w:right w:val="single" w:sz="4" w:space="0" w:color="auto"/>
            </w:tcBorders>
          </w:tcPr>
          <w:p w:rsidR="00EF4930" w:rsidRDefault="00EF4930" w:rsidP="00E05FE7">
            <w:pPr>
              <w:ind w:left="64" w:right="22" w:firstLine="8"/>
              <w:jc w:val="both"/>
              <w:rPr>
                <w:sz w:val="20"/>
                <w:szCs w:val="20"/>
              </w:rPr>
            </w:pPr>
            <w:r>
              <w:rPr>
                <w:sz w:val="20"/>
                <w:szCs w:val="20"/>
              </w:rPr>
              <w:t>Система стандартизированных заданий, позволяющая автоматизировать процедуру измерения уровня знаний и умений обучающегося.</w:t>
            </w:r>
          </w:p>
          <w:p w:rsidR="00EF4930" w:rsidRDefault="00EF4930" w:rsidP="00E05FE7">
            <w:pPr>
              <w:ind w:left="64" w:right="22" w:firstLine="8"/>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279" w:type="pct"/>
            <w:tcBorders>
              <w:top w:val="single" w:sz="4" w:space="0" w:color="auto"/>
              <w:left w:val="single" w:sz="4" w:space="0" w:color="auto"/>
              <w:bottom w:val="single" w:sz="4" w:space="0" w:color="auto"/>
              <w:right w:val="single" w:sz="4" w:space="0" w:color="auto"/>
            </w:tcBorders>
            <w:vAlign w:val="center"/>
          </w:tcPr>
          <w:p w:rsidR="00EF4930" w:rsidRDefault="00EF4930" w:rsidP="00E05FE7">
            <w:pPr>
              <w:jc w:val="both"/>
              <w:rPr>
                <w:sz w:val="20"/>
                <w:szCs w:val="20"/>
              </w:rPr>
            </w:pPr>
            <w:r>
              <w:rPr>
                <w:sz w:val="20"/>
                <w:szCs w:val="20"/>
              </w:rPr>
              <w:t>Фонд тестовых заданий</w:t>
            </w:r>
          </w:p>
        </w:tc>
      </w:tr>
      <w:tr w:rsidR="00EF4930" w:rsidRPr="00D562BD" w:rsidTr="00E05FE7">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EF4930" w:rsidRPr="00D562BD" w:rsidRDefault="00EF4930" w:rsidP="00EF4930">
            <w:pPr>
              <w:pStyle w:val="afff0"/>
              <w:spacing w:line="240" w:lineRule="auto"/>
              <w:jc w:val="center"/>
              <w:rPr>
                <w:sz w:val="20"/>
                <w:szCs w:val="20"/>
              </w:rPr>
            </w:pPr>
            <w:r>
              <w:rPr>
                <w:sz w:val="20"/>
                <w:szCs w:val="20"/>
              </w:rPr>
              <w:t>5</w:t>
            </w:r>
          </w:p>
        </w:tc>
        <w:tc>
          <w:tcPr>
            <w:tcW w:w="772" w:type="pct"/>
            <w:tcBorders>
              <w:top w:val="single" w:sz="4" w:space="0" w:color="auto"/>
              <w:left w:val="single" w:sz="4" w:space="0" w:color="auto"/>
              <w:bottom w:val="single" w:sz="4" w:space="0" w:color="auto"/>
              <w:right w:val="single" w:sz="4" w:space="0" w:color="auto"/>
            </w:tcBorders>
            <w:vAlign w:val="center"/>
          </w:tcPr>
          <w:p w:rsidR="00EF4930" w:rsidRPr="00D562BD" w:rsidRDefault="00EF4930" w:rsidP="00EF4930">
            <w:pPr>
              <w:pStyle w:val="afff0"/>
              <w:spacing w:line="240" w:lineRule="auto"/>
              <w:rPr>
                <w:sz w:val="20"/>
                <w:szCs w:val="20"/>
              </w:rPr>
            </w:pPr>
            <w:r w:rsidRPr="00DB6F14">
              <w:rPr>
                <w:sz w:val="20"/>
                <w:szCs w:val="20"/>
              </w:rPr>
              <w:t xml:space="preserve">Тренажер </w:t>
            </w:r>
          </w:p>
        </w:tc>
        <w:tc>
          <w:tcPr>
            <w:tcW w:w="2526" w:type="pct"/>
            <w:tcBorders>
              <w:top w:val="single" w:sz="4" w:space="0" w:color="auto"/>
              <w:left w:val="single" w:sz="4" w:space="0" w:color="auto"/>
              <w:bottom w:val="single" w:sz="4" w:space="0" w:color="auto"/>
              <w:right w:val="single" w:sz="4" w:space="0" w:color="auto"/>
            </w:tcBorders>
          </w:tcPr>
          <w:p w:rsidR="00EF4930" w:rsidRDefault="00EF4930" w:rsidP="00E05FE7">
            <w:pPr>
              <w:ind w:left="64" w:right="22" w:firstLine="8"/>
              <w:jc w:val="both"/>
              <w:rPr>
                <w:sz w:val="20"/>
                <w:szCs w:val="20"/>
              </w:rPr>
            </w:pPr>
            <w:proofErr w:type="gramStart"/>
            <w:r>
              <w:rPr>
                <w:sz w:val="20"/>
                <w:szCs w:val="20"/>
              </w:rPr>
              <w:t>Техническое средство, которое может быть использовано для контроля приобретенных обучающимся профессиональных навыков и умений по управлению конкретным материальным объектом.</w:t>
            </w:r>
            <w:proofErr w:type="gramEnd"/>
          </w:p>
          <w:p w:rsidR="00EF4930" w:rsidRDefault="00EF4930" w:rsidP="00E05FE7">
            <w:pPr>
              <w:ind w:left="64" w:right="22" w:firstLine="8"/>
              <w:jc w:val="both"/>
              <w:rPr>
                <w:sz w:val="20"/>
                <w:szCs w:val="20"/>
              </w:rPr>
            </w:pPr>
            <w:r>
              <w:rPr>
                <w:sz w:val="20"/>
                <w:szCs w:val="20"/>
              </w:rPr>
              <w:t>Может быть использовано для оценки умений, навыков и (или) опыта деятельности обучающихся</w:t>
            </w:r>
          </w:p>
        </w:tc>
        <w:tc>
          <w:tcPr>
            <w:tcW w:w="1279" w:type="pct"/>
            <w:tcBorders>
              <w:top w:val="single" w:sz="4" w:space="0" w:color="auto"/>
              <w:left w:val="single" w:sz="4" w:space="0" w:color="auto"/>
              <w:bottom w:val="single" w:sz="4" w:space="0" w:color="auto"/>
              <w:right w:val="single" w:sz="4" w:space="0" w:color="auto"/>
            </w:tcBorders>
            <w:vAlign w:val="center"/>
          </w:tcPr>
          <w:p w:rsidR="00EF4930" w:rsidRDefault="00EF4930" w:rsidP="00E05FE7">
            <w:pPr>
              <w:jc w:val="both"/>
              <w:rPr>
                <w:sz w:val="20"/>
                <w:szCs w:val="20"/>
              </w:rPr>
            </w:pPr>
            <w:r>
              <w:rPr>
                <w:sz w:val="20"/>
                <w:szCs w:val="20"/>
              </w:rPr>
              <w:t>Комплект заданий для работы на тренажере</w:t>
            </w:r>
          </w:p>
        </w:tc>
      </w:tr>
      <w:tr w:rsidR="00EF4930" w:rsidRPr="00D562BD" w:rsidTr="00254180">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EF4930" w:rsidRDefault="00EF4930" w:rsidP="00EF4930">
            <w:pPr>
              <w:pStyle w:val="afff0"/>
              <w:spacing w:line="240" w:lineRule="auto"/>
              <w:jc w:val="center"/>
              <w:rPr>
                <w:sz w:val="20"/>
                <w:szCs w:val="20"/>
              </w:rPr>
            </w:pPr>
            <w:r>
              <w:rPr>
                <w:sz w:val="20"/>
                <w:szCs w:val="20"/>
              </w:rPr>
              <w:t>6</w:t>
            </w:r>
          </w:p>
        </w:tc>
        <w:tc>
          <w:tcPr>
            <w:tcW w:w="772" w:type="pct"/>
            <w:tcBorders>
              <w:top w:val="single" w:sz="4" w:space="0" w:color="auto"/>
              <w:left w:val="single" w:sz="4" w:space="0" w:color="auto"/>
              <w:bottom w:val="single" w:sz="4" w:space="0" w:color="auto"/>
              <w:right w:val="single" w:sz="4" w:space="0" w:color="auto"/>
            </w:tcBorders>
            <w:vAlign w:val="center"/>
          </w:tcPr>
          <w:p w:rsidR="00EF4930" w:rsidRDefault="00EF4930" w:rsidP="00EF4930">
            <w:pPr>
              <w:pStyle w:val="afff0"/>
              <w:spacing w:line="240" w:lineRule="auto"/>
              <w:rPr>
                <w:sz w:val="20"/>
                <w:szCs w:val="20"/>
              </w:rPr>
            </w:pPr>
            <w:r>
              <w:rPr>
                <w:sz w:val="20"/>
                <w:szCs w:val="20"/>
              </w:rPr>
              <w:t>Защита</w:t>
            </w:r>
          </w:p>
          <w:p w:rsidR="00EF4930" w:rsidRPr="00DB6F14" w:rsidRDefault="00EF4930" w:rsidP="00EF4930">
            <w:pPr>
              <w:pStyle w:val="afff0"/>
              <w:spacing w:line="240" w:lineRule="auto"/>
              <w:rPr>
                <w:sz w:val="20"/>
                <w:szCs w:val="20"/>
              </w:rPr>
            </w:pPr>
            <w:r w:rsidRPr="00D562BD">
              <w:rPr>
                <w:sz w:val="20"/>
                <w:szCs w:val="20"/>
              </w:rPr>
              <w:t>лабораторной работы</w:t>
            </w:r>
          </w:p>
        </w:tc>
        <w:tc>
          <w:tcPr>
            <w:tcW w:w="2526" w:type="pct"/>
            <w:tcBorders>
              <w:top w:val="single" w:sz="4" w:space="0" w:color="auto"/>
              <w:left w:val="single" w:sz="4" w:space="0" w:color="auto"/>
              <w:bottom w:val="single" w:sz="4" w:space="0" w:color="auto"/>
              <w:right w:val="single" w:sz="4" w:space="0" w:color="auto"/>
            </w:tcBorders>
            <w:vAlign w:val="center"/>
          </w:tcPr>
          <w:p w:rsidR="00EF4930" w:rsidRPr="00D562BD" w:rsidRDefault="00EF4930" w:rsidP="00E05FE7">
            <w:pPr>
              <w:pStyle w:val="afff0"/>
              <w:spacing w:line="240" w:lineRule="auto"/>
              <w:jc w:val="both"/>
              <w:rPr>
                <w:sz w:val="20"/>
                <w:szCs w:val="20"/>
              </w:rPr>
            </w:pPr>
            <w:r w:rsidRPr="00D562BD">
              <w:rPr>
                <w:sz w:val="20"/>
                <w:szCs w:val="20"/>
              </w:rPr>
              <w:t>Средство, позволяющее оценить умение обучающегося письменно излагать суть поставленной задачи, самостоятельно применять стандартные методы решения поставленной задачи с использованием имеющейся лабораторной базы, проводить анализ полученного результата работы.</w:t>
            </w:r>
          </w:p>
          <w:p w:rsidR="00EF4930" w:rsidRPr="00DB6F14" w:rsidRDefault="00EF4930" w:rsidP="00E05FE7">
            <w:pPr>
              <w:pStyle w:val="afff0"/>
              <w:spacing w:line="240" w:lineRule="auto"/>
              <w:jc w:val="both"/>
              <w:rPr>
                <w:sz w:val="20"/>
                <w:szCs w:val="20"/>
              </w:rPr>
            </w:pPr>
            <w:r w:rsidRPr="00D562BD">
              <w:rPr>
                <w:sz w:val="20"/>
                <w:szCs w:val="20"/>
              </w:rPr>
              <w:t>Может быть использовано для оценки умений, навыков и (или) опыта деятельности обучающихся</w:t>
            </w:r>
          </w:p>
        </w:tc>
        <w:tc>
          <w:tcPr>
            <w:tcW w:w="1279" w:type="pct"/>
            <w:tcBorders>
              <w:top w:val="single" w:sz="4" w:space="0" w:color="auto"/>
              <w:left w:val="single" w:sz="4" w:space="0" w:color="auto"/>
              <w:bottom w:val="single" w:sz="4" w:space="0" w:color="auto"/>
              <w:right w:val="single" w:sz="4" w:space="0" w:color="auto"/>
            </w:tcBorders>
            <w:vAlign w:val="center"/>
          </w:tcPr>
          <w:p w:rsidR="00EF4930" w:rsidRPr="00DB6F14" w:rsidRDefault="00EF4930" w:rsidP="00E05FE7">
            <w:pPr>
              <w:pStyle w:val="afff0"/>
              <w:spacing w:line="240" w:lineRule="auto"/>
              <w:jc w:val="both"/>
              <w:rPr>
                <w:sz w:val="20"/>
                <w:szCs w:val="20"/>
              </w:rPr>
            </w:pPr>
            <w:r w:rsidRPr="00D562BD">
              <w:rPr>
                <w:sz w:val="20"/>
                <w:szCs w:val="20"/>
              </w:rPr>
              <w:t>Темы лабораторных работ и требования к их защите</w:t>
            </w:r>
          </w:p>
        </w:tc>
      </w:tr>
      <w:tr w:rsidR="00EF4930" w:rsidRPr="00D562BD" w:rsidTr="00254180">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EF4930" w:rsidRPr="00D562BD" w:rsidRDefault="00EF4930" w:rsidP="00EF4930">
            <w:pPr>
              <w:pStyle w:val="afff0"/>
              <w:spacing w:line="240" w:lineRule="auto"/>
              <w:jc w:val="center"/>
              <w:rPr>
                <w:sz w:val="20"/>
                <w:szCs w:val="20"/>
              </w:rPr>
            </w:pPr>
            <w:r>
              <w:rPr>
                <w:sz w:val="20"/>
                <w:szCs w:val="20"/>
              </w:rPr>
              <w:t>7</w:t>
            </w:r>
          </w:p>
        </w:tc>
        <w:tc>
          <w:tcPr>
            <w:tcW w:w="772" w:type="pct"/>
            <w:tcBorders>
              <w:top w:val="single" w:sz="4" w:space="0" w:color="auto"/>
              <w:left w:val="single" w:sz="4" w:space="0" w:color="auto"/>
              <w:bottom w:val="single" w:sz="4" w:space="0" w:color="auto"/>
              <w:right w:val="single" w:sz="4" w:space="0" w:color="auto"/>
            </w:tcBorders>
            <w:vAlign w:val="center"/>
          </w:tcPr>
          <w:p w:rsidR="00EF4930" w:rsidRDefault="00EF4930" w:rsidP="00EF4930">
            <w:pPr>
              <w:rPr>
                <w:sz w:val="20"/>
                <w:szCs w:val="20"/>
              </w:rPr>
            </w:pPr>
            <w:r>
              <w:rPr>
                <w:sz w:val="20"/>
                <w:szCs w:val="20"/>
              </w:rPr>
              <w:t>Экзамен</w:t>
            </w:r>
          </w:p>
        </w:tc>
        <w:tc>
          <w:tcPr>
            <w:tcW w:w="2526" w:type="pct"/>
            <w:tcBorders>
              <w:top w:val="single" w:sz="4" w:space="0" w:color="auto"/>
              <w:left w:val="single" w:sz="4" w:space="0" w:color="auto"/>
              <w:bottom w:val="single" w:sz="4" w:space="0" w:color="auto"/>
              <w:right w:val="single" w:sz="4" w:space="0" w:color="auto"/>
            </w:tcBorders>
            <w:vAlign w:val="center"/>
          </w:tcPr>
          <w:p w:rsidR="00EF4930" w:rsidRDefault="00EF4930" w:rsidP="00E05FE7">
            <w:pPr>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rsidR="00EF4930" w:rsidRDefault="00EF4930" w:rsidP="00E05FE7">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279" w:type="pct"/>
            <w:tcBorders>
              <w:top w:val="single" w:sz="4" w:space="0" w:color="auto"/>
              <w:left w:val="single" w:sz="4" w:space="0" w:color="auto"/>
              <w:bottom w:val="single" w:sz="4" w:space="0" w:color="auto"/>
              <w:right w:val="single" w:sz="4" w:space="0" w:color="auto"/>
            </w:tcBorders>
            <w:vAlign w:val="center"/>
          </w:tcPr>
          <w:p w:rsidR="00EF4930" w:rsidRDefault="00EF4930" w:rsidP="00E05FE7">
            <w:pPr>
              <w:jc w:val="both"/>
              <w:rPr>
                <w:sz w:val="20"/>
                <w:szCs w:val="20"/>
              </w:rPr>
            </w:pPr>
            <w:r>
              <w:rPr>
                <w:sz w:val="20"/>
                <w:szCs w:val="20"/>
              </w:rPr>
              <w:t>Перечень теоретических вопросов и практических заданий (билетов) к экзамену</w:t>
            </w:r>
          </w:p>
        </w:tc>
      </w:tr>
    </w:tbl>
    <w:p w:rsidR="00254180" w:rsidRPr="003C615F" w:rsidRDefault="00254180" w:rsidP="00254180">
      <w:pPr>
        <w:ind w:firstLine="540"/>
        <w:jc w:val="both"/>
        <w:rPr>
          <w:iCs/>
        </w:rPr>
      </w:pPr>
    </w:p>
    <w:p w:rsidR="00254180" w:rsidRPr="003C615F" w:rsidRDefault="00254180" w:rsidP="00254180">
      <w:pPr>
        <w:jc w:val="center"/>
        <w:rPr>
          <w:b/>
          <w:bCs/>
        </w:rPr>
      </w:pPr>
      <w:r w:rsidRPr="003C615F">
        <w:rPr>
          <w:b/>
          <w:bCs/>
        </w:rPr>
        <w:t xml:space="preserve">Критерии и шкалы оценивания компетенций в результате </w:t>
      </w:r>
      <w:r w:rsidRPr="003C615F">
        <w:rPr>
          <w:b/>
          <w:bCs/>
          <w:iCs/>
        </w:rPr>
        <w:t>изучения дисциплины</w:t>
      </w:r>
    </w:p>
    <w:p w:rsidR="00254180" w:rsidRDefault="00254180" w:rsidP="00254180">
      <w:pPr>
        <w:jc w:val="center"/>
        <w:rPr>
          <w:b/>
          <w:bCs/>
        </w:rPr>
      </w:pPr>
      <w:r w:rsidRPr="003C615F">
        <w:rPr>
          <w:b/>
          <w:bCs/>
        </w:rPr>
        <w:lastRenderedPageBreak/>
        <w:t xml:space="preserve"> при проведении промежуточной аттестации</w:t>
      </w:r>
      <w:r>
        <w:rPr>
          <w:b/>
          <w:bCs/>
        </w:rPr>
        <w:t xml:space="preserve"> </w:t>
      </w:r>
      <w:r w:rsidRPr="003C615F">
        <w:rPr>
          <w:b/>
          <w:bCs/>
        </w:rPr>
        <w:t>в форме экзамена. Шкала оценивания уровня освоения компетенций</w:t>
      </w:r>
    </w:p>
    <w:p w:rsidR="00254180" w:rsidRDefault="00254180" w:rsidP="00254180">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5926"/>
        <w:gridCol w:w="1667"/>
      </w:tblGrid>
      <w:tr w:rsidR="00254180" w:rsidRPr="00981E93" w:rsidTr="00E05FE7">
        <w:tc>
          <w:tcPr>
            <w:tcW w:w="1147" w:type="pct"/>
            <w:tcBorders>
              <w:top w:val="single" w:sz="4" w:space="0" w:color="auto"/>
              <w:left w:val="single" w:sz="4" w:space="0" w:color="auto"/>
              <w:bottom w:val="single" w:sz="4" w:space="0" w:color="auto"/>
              <w:right w:val="single" w:sz="4" w:space="0" w:color="auto"/>
            </w:tcBorders>
            <w:vAlign w:val="center"/>
          </w:tcPr>
          <w:p w:rsidR="00254180" w:rsidRPr="00981E93" w:rsidRDefault="00254180" w:rsidP="00254180">
            <w:pPr>
              <w:jc w:val="center"/>
              <w:rPr>
                <w:sz w:val="20"/>
                <w:szCs w:val="20"/>
              </w:rPr>
            </w:pPr>
            <w:r w:rsidRPr="00981E93">
              <w:rPr>
                <w:sz w:val="20"/>
                <w:szCs w:val="20"/>
              </w:rPr>
              <w:t>Шкалы оценивания</w:t>
            </w:r>
          </w:p>
        </w:tc>
        <w:tc>
          <w:tcPr>
            <w:tcW w:w="3007" w:type="pct"/>
            <w:tcBorders>
              <w:top w:val="single" w:sz="4" w:space="0" w:color="auto"/>
              <w:left w:val="single" w:sz="4" w:space="0" w:color="auto"/>
              <w:bottom w:val="single" w:sz="4" w:space="0" w:color="auto"/>
              <w:right w:val="single" w:sz="4" w:space="0" w:color="auto"/>
            </w:tcBorders>
            <w:vAlign w:val="center"/>
          </w:tcPr>
          <w:p w:rsidR="00254180" w:rsidRPr="00981E93" w:rsidRDefault="00254180" w:rsidP="00254180">
            <w:pPr>
              <w:jc w:val="center"/>
              <w:rPr>
                <w:sz w:val="20"/>
                <w:szCs w:val="20"/>
              </w:rPr>
            </w:pPr>
            <w:r w:rsidRPr="00981E93">
              <w:rPr>
                <w:sz w:val="20"/>
                <w:szCs w:val="20"/>
              </w:rPr>
              <w:t>Критерии оценивания</w:t>
            </w:r>
          </w:p>
        </w:tc>
        <w:tc>
          <w:tcPr>
            <w:tcW w:w="846" w:type="pct"/>
            <w:tcBorders>
              <w:top w:val="single" w:sz="4" w:space="0" w:color="auto"/>
              <w:left w:val="single" w:sz="4" w:space="0" w:color="auto"/>
              <w:bottom w:val="single" w:sz="4" w:space="0" w:color="auto"/>
              <w:right w:val="single" w:sz="4" w:space="0" w:color="auto"/>
            </w:tcBorders>
            <w:vAlign w:val="center"/>
          </w:tcPr>
          <w:p w:rsidR="00254180" w:rsidRPr="00981E93" w:rsidRDefault="00254180" w:rsidP="00254180">
            <w:pPr>
              <w:jc w:val="center"/>
              <w:rPr>
                <w:color w:val="333333"/>
                <w:sz w:val="20"/>
                <w:szCs w:val="20"/>
              </w:rPr>
            </w:pPr>
            <w:r w:rsidRPr="00981E93">
              <w:rPr>
                <w:color w:val="333333"/>
                <w:sz w:val="20"/>
                <w:szCs w:val="20"/>
              </w:rPr>
              <w:t>Уровень освоения компетенций</w:t>
            </w:r>
          </w:p>
        </w:tc>
      </w:tr>
      <w:tr w:rsidR="00E05FE7" w:rsidRPr="00981E93" w:rsidTr="00E05FE7">
        <w:tc>
          <w:tcPr>
            <w:tcW w:w="1147" w:type="pct"/>
            <w:tcBorders>
              <w:top w:val="single" w:sz="4" w:space="0" w:color="auto"/>
              <w:left w:val="single" w:sz="4" w:space="0" w:color="auto"/>
              <w:bottom w:val="single" w:sz="4" w:space="0" w:color="auto"/>
              <w:right w:val="single" w:sz="4" w:space="0" w:color="auto"/>
            </w:tcBorders>
            <w:vAlign w:val="center"/>
          </w:tcPr>
          <w:p w:rsidR="00E05FE7" w:rsidRPr="00981E93" w:rsidRDefault="00E05FE7" w:rsidP="00E05FE7">
            <w:pPr>
              <w:jc w:val="center"/>
              <w:rPr>
                <w:sz w:val="20"/>
                <w:szCs w:val="20"/>
              </w:rPr>
            </w:pPr>
            <w:r w:rsidRPr="00981E93">
              <w:rPr>
                <w:sz w:val="20"/>
                <w:szCs w:val="20"/>
              </w:rPr>
              <w:t>«отлично»</w:t>
            </w:r>
          </w:p>
        </w:tc>
        <w:tc>
          <w:tcPr>
            <w:tcW w:w="3007" w:type="pct"/>
            <w:tcBorders>
              <w:top w:val="single" w:sz="4" w:space="0" w:color="auto"/>
              <w:left w:val="single" w:sz="4" w:space="0" w:color="auto"/>
              <w:bottom w:val="single" w:sz="4" w:space="0" w:color="auto"/>
              <w:right w:val="single" w:sz="4" w:space="0" w:color="auto"/>
            </w:tcBorders>
          </w:tcPr>
          <w:p w:rsidR="00E05FE7" w:rsidRDefault="00E05FE7" w:rsidP="00E05FE7">
            <w:pPr>
              <w:jc w:val="both"/>
              <w:rPr>
                <w:sz w:val="20"/>
                <w:szCs w:val="20"/>
              </w:rPr>
            </w:pPr>
            <w:proofErr w:type="gramStart"/>
            <w:r>
              <w:rPr>
                <w:sz w:val="20"/>
                <w:szCs w:val="20"/>
              </w:rPr>
              <w:t>Обучающийся</w:t>
            </w:r>
            <w:proofErr w:type="gramEnd"/>
            <w:r>
              <w:rPr>
                <w:sz w:val="20"/>
                <w:szCs w:val="20"/>
              </w:rPr>
              <w:t xml:space="preserve">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846" w:type="pct"/>
            <w:tcBorders>
              <w:top w:val="single" w:sz="4" w:space="0" w:color="auto"/>
              <w:left w:val="single" w:sz="4" w:space="0" w:color="auto"/>
              <w:bottom w:val="single" w:sz="4" w:space="0" w:color="auto"/>
              <w:right w:val="single" w:sz="4" w:space="0" w:color="auto"/>
            </w:tcBorders>
            <w:vAlign w:val="center"/>
          </w:tcPr>
          <w:p w:rsidR="00E05FE7" w:rsidRDefault="00E05FE7" w:rsidP="00E05FE7">
            <w:pPr>
              <w:jc w:val="center"/>
              <w:rPr>
                <w:color w:val="333333"/>
                <w:sz w:val="20"/>
                <w:szCs w:val="20"/>
              </w:rPr>
            </w:pPr>
            <w:r>
              <w:rPr>
                <w:color w:val="333333"/>
                <w:sz w:val="20"/>
                <w:szCs w:val="20"/>
              </w:rPr>
              <w:t>Высокий</w:t>
            </w:r>
          </w:p>
        </w:tc>
      </w:tr>
      <w:tr w:rsidR="00E05FE7" w:rsidRPr="00981E93" w:rsidTr="00E05FE7">
        <w:tc>
          <w:tcPr>
            <w:tcW w:w="1147" w:type="pct"/>
            <w:tcBorders>
              <w:top w:val="single" w:sz="4" w:space="0" w:color="auto"/>
              <w:left w:val="single" w:sz="4" w:space="0" w:color="auto"/>
              <w:bottom w:val="single" w:sz="4" w:space="0" w:color="auto"/>
              <w:right w:val="single" w:sz="4" w:space="0" w:color="auto"/>
            </w:tcBorders>
            <w:vAlign w:val="center"/>
          </w:tcPr>
          <w:p w:rsidR="00E05FE7" w:rsidRPr="00981E93" w:rsidRDefault="00E05FE7" w:rsidP="00E05FE7">
            <w:pPr>
              <w:jc w:val="center"/>
              <w:rPr>
                <w:sz w:val="20"/>
                <w:szCs w:val="20"/>
              </w:rPr>
            </w:pPr>
            <w:r w:rsidRPr="00981E93">
              <w:rPr>
                <w:sz w:val="20"/>
                <w:szCs w:val="20"/>
              </w:rPr>
              <w:t>«хорошо»</w:t>
            </w:r>
          </w:p>
        </w:tc>
        <w:tc>
          <w:tcPr>
            <w:tcW w:w="3007" w:type="pct"/>
            <w:tcBorders>
              <w:top w:val="single" w:sz="4" w:space="0" w:color="auto"/>
              <w:left w:val="single" w:sz="4" w:space="0" w:color="auto"/>
              <w:bottom w:val="single" w:sz="4" w:space="0" w:color="auto"/>
              <w:right w:val="single" w:sz="4" w:space="0" w:color="auto"/>
            </w:tcBorders>
          </w:tcPr>
          <w:p w:rsidR="00E05FE7" w:rsidRDefault="00E05FE7" w:rsidP="00E05FE7">
            <w:pPr>
              <w:jc w:val="both"/>
              <w:rPr>
                <w:sz w:val="20"/>
                <w:szCs w:val="20"/>
              </w:rPr>
            </w:pPr>
            <w:proofErr w:type="gramStart"/>
            <w:r>
              <w:rPr>
                <w:sz w:val="20"/>
                <w:szCs w:val="20"/>
              </w:rPr>
              <w:t>Обучающийся</w:t>
            </w:r>
            <w:proofErr w:type="gramEnd"/>
            <w:r>
              <w:rPr>
                <w:sz w:val="20"/>
                <w:szCs w:val="20"/>
              </w:rPr>
              <w:t xml:space="preserve">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846" w:type="pct"/>
            <w:tcBorders>
              <w:top w:val="single" w:sz="4" w:space="0" w:color="auto"/>
              <w:left w:val="single" w:sz="4" w:space="0" w:color="auto"/>
              <w:bottom w:val="single" w:sz="4" w:space="0" w:color="auto"/>
              <w:right w:val="single" w:sz="4" w:space="0" w:color="auto"/>
            </w:tcBorders>
            <w:vAlign w:val="center"/>
          </w:tcPr>
          <w:p w:rsidR="00E05FE7" w:rsidRDefault="00E05FE7" w:rsidP="00E05FE7">
            <w:pPr>
              <w:jc w:val="center"/>
              <w:rPr>
                <w:color w:val="333333"/>
                <w:sz w:val="20"/>
                <w:szCs w:val="20"/>
              </w:rPr>
            </w:pPr>
            <w:r>
              <w:rPr>
                <w:color w:val="333333"/>
                <w:sz w:val="20"/>
                <w:szCs w:val="20"/>
              </w:rPr>
              <w:t>Базовый</w:t>
            </w:r>
          </w:p>
        </w:tc>
      </w:tr>
      <w:tr w:rsidR="00E05FE7" w:rsidRPr="00981E93" w:rsidTr="00E05FE7">
        <w:tc>
          <w:tcPr>
            <w:tcW w:w="1147" w:type="pct"/>
            <w:tcBorders>
              <w:top w:val="single" w:sz="4" w:space="0" w:color="auto"/>
              <w:left w:val="single" w:sz="4" w:space="0" w:color="auto"/>
              <w:bottom w:val="single" w:sz="4" w:space="0" w:color="auto"/>
              <w:right w:val="single" w:sz="4" w:space="0" w:color="auto"/>
            </w:tcBorders>
            <w:vAlign w:val="center"/>
          </w:tcPr>
          <w:p w:rsidR="00E05FE7" w:rsidRPr="00981E93" w:rsidRDefault="00E05FE7" w:rsidP="00E05FE7">
            <w:pPr>
              <w:jc w:val="center"/>
              <w:rPr>
                <w:sz w:val="20"/>
                <w:szCs w:val="20"/>
              </w:rPr>
            </w:pPr>
            <w:r w:rsidRPr="00981E93">
              <w:rPr>
                <w:sz w:val="20"/>
                <w:szCs w:val="20"/>
              </w:rPr>
              <w:t>«удовлетворительно»</w:t>
            </w:r>
          </w:p>
        </w:tc>
        <w:tc>
          <w:tcPr>
            <w:tcW w:w="3007" w:type="pct"/>
            <w:tcBorders>
              <w:top w:val="single" w:sz="4" w:space="0" w:color="auto"/>
              <w:left w:val="single" w:sz="4" w:space="0" w:color="auto"/>
              <w:bottom w:val="single" w:sz="4" w:space="0" w:color="auto"/>
              <w:right w:val="single" w:sz="4" w:space="0" w:color="auto"/>
            </w:tcBorders>
          </w:tcPr>
          <w:p w:rsidR="00E05FE7" w:rsidRDefault="00E05FE7" w:rsidP="00E05FE7">
            <w:pPr>
              <w:jc w:val="both"/>
              <w:rPr>
                <w:sz w:val="20"/>
                <w:szCs w:val="20"/>
              </w:rPr>
            </w:pPr>
            <w:proofErr w:type="gramStart"/>
            <w:r>
              <w:rPr>
                <w:sz w:val="20"/>
                <w:szCs w:val="20"/>
              </w:rPr>
              <w:t>Обучающийся</w:t>
            </w:r>
            <w:proofErr w:type="gramEnd"/>
            <w:r>
              <w:rPr>
                <w:sz w:val="20"/>
                <w:szCs w:val="20"/>
              </w:rPr>
              <w:t xml:space="preserve">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w:t>
            </w:r>
            <w:r w:rsidR="0029635A">
              <w:rPr>
                <w:sz w:val="20"/>
                <w:szCs w:val="20"/>
              </w:rPr>
              <w:t>удовлетворительные умения</w:t>
            </w:r>
            <w:r>
              <w:rPr>
                <w:sz w:val="20"/>
                <w:szCs w:val="20"/>
              </w:rPr>
              <w:t xml:space="preserve">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846" w:type="pct"/>
            <w:tcBorders>
              <w:top w:val="single" w:sz="4" w:space="0" w:color="auto"/>
              <w:left w:val="single" w:sz="4" w:space="0" w:color="auto"/>
              <w:bottom w:val="single" w:sz="4" w:space="0" w:color="auto"/>
              <w:right w:val="single" w:sz="4" w:space="0" w:color="auto"/>
            </w:tcBorders>
            <w:vAlign w:val="center"/>
          </w:tcPr>
          <w:p w:rsidR="00E05FE7" w:rsidRDefault="00E05FE7" w:rsidP="00E05FE7">
            <w:pPr>
              <w:jc w:val="center"/>
              <w:rPr>
                <w:color w:val="333333"/>
                <w:sz w:val="20"/>
                <w:szCs w:val="20"/>
              </w:rPr>
            </w:pPr>
            <w:r>
              <w:rPr>
                <w:color w:val="333333"/>
                <w:sz w:val="20"/>
                <w:szCs w:val="20"/>
              </w:rPr>
              <w:t>Минимальный</w:t>
            </w:r>
          </w:p>
        </w:tc>
      </w:tr>
      <w:tr w:rsidR="00E05FE7" w:rsidRPr="00981E93" w:rsidTr="00E05FE7">
        <w:tc>
          <w:tcPr>
            <w:tcW w:w="1147" w:type="pct"/>
            <w:tcBorders>
              <w:top w:val="single" w:sz="4" w:space="0" w:color="auto"/>
              <w:left w:val="single" w:sz="4" w:space="0" w:color="auto"/>
              <w:bottom w:val="single" w:sz="4" w:space="0" w:color="auto"/>
              <w:right w:val="single" w:sz="4" w:space="0" w:color="auto"/>
            </w:tcBorders>
            <w:vAlign w:val="center"/>
          </w:tcPr>
          <w:p w:rsidR="00E05FE7" w:rsidRPr="00981E93" w:rsidRDefault="00E05FE7" w:rsidP="00E05FE7">
            <w:pPr>
              <w:jc w:val="center"/>
              <w:rPr>
                <w:sz w:val="20"/>
                <w:szCs w:val="20"/>
              </w:rPr>
            </w:pPr>
            <w:r w:rsidRPr="00981E93">
              <w:rPr>
                <w:sz w:val="20"/>
                <w:szCs w:val="20"/>
              </w:rPr>
              <w:t>«неудовлетворительно»</w:t>
            </w:r>
          </w:p>
        </w:tc>
        <w:tc>
          <w:tcPr>
            <w:tcW w:w="3007" w:type="pct"/>
            <w:tcBorders>
              <w:top w:val="single" w:sz="4" w:space="0" w:color="auto"/>
              <w:left w:val="single" w:sz="4" w:space="0" w:color="auto"/>
              <w:bottom w:val="single" w:sz="4" w:space="0" w:color="auto"/>
              <w:right w:val="single" w:sz="4" w:space="0" w:color="auto"/>
            </w:tcBorders>
          </w:tcPr>
          <w:p w:rsidR="00E05FE7" w:rsidRDefault="00E05FE7" w:rsidP="00E05FE7">
            <w:pPr>
              <w:jc w:val="both"/>
              <w:rPr>
                <w:sz w:val="20"/>
                <w:szCs w:val="20"/>
              </w:rPr>
            </w:pPr>
            <w:r>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846" w:type="pct"/>
            <w:tcBorders>
              <w:top w:val="single" w:sz="4" w:space="0" w:color="auto"/>
              <w:left w:val="single" w:sz="4" w:space="0" w:color="auto"/>
              <w:bottom w:val="single" w:sz="4" w:space="0" w:color="auto"/>
              <w:right w:val="single" w:sz="4" w:space="0" w:color="auto"/>
            </w:tcBorders>
            <w:vAlign w:val="center"/>
          </w:tcPr>
          <w:p w:rsidR="00E05FE7" w:rsidRDefault="00E05FE7" w:rsidP="00E05FE7">
            <w:pPr>
              <w:jc w:val="center"/>
              <w:rPr>
                <w:color w:val="333333"/>
                <w:sz w:val="20"/>
                <w:szCs w:val="20"/>
              </w:rPr>
            </w:pPr>
            <w:r>
              <w:rPr>
                <w:color w:val="333333"/>
                <w:sz w:val="20"/>
                <w:szCs w:val="20"/>
              </w:rPr>
              <w:t>Компетенция</w:t>
            </w:r>
          </w:p>
          <w:p w:rsidR="00E05FE7" w:rsidRDefault="00E05FE7" w:rsidP="00E05FE7">
            <w:pPr>
              <w:ind w:left="200" w:hanging="200"/>
              <w:jc w:val="center"/>
              <w:rPr>
                <w:color w:val="333333"/>
                <w:sz w:val="20"/>
                <w:szCs w:val="20"/>
              </w:rPr>
            </w:pPr>
            <w:r>
              <w:rPr>
                <w:color w:val="333333"/>
                <w:sz w:val="20"/>
                <w:szCs w:val="20"/>
              </w:rPr>
              <w:t>не сформирована</w:t>
            </w:r>
          </w:p>
        </w:tc>
      </w:tr>
    </w:tbl>
    <w:p w:rsidR="00254180" w:rsidRPr="003C615F" w:rsidRDefault="00254180" w:rsidP="00254180">
      <w:pPr>
        <w:pStyle w:val="Style1"/>
        <w:widowControl/>
        <w:tabs>
          <w:tab w:val="num" w:pos="435"/>
        </w:tabs>
        <w:jc w:val="center"/>
        <w:rPr>
          <w:rStyle w:val="FontStyle20"/>
          <w:b w:val="0"/>
          <w:bCs/>
        </w:rPr>
      </w:pPr>
    </w:p>
    <w:p w:rsidR="00254180" w:rsidRPr="003C615F" w:rsidRDefault="00254180" w:rsidP="00254180">
      <w:pPr>
        <w:ind w:firstLine="567"/>
        <w:jc w:val="center"/>
        <w:rPr>
          <w:b/>
          <w:bCs/>
        </w:rPr>
      </w:pPr>
      <w:r w:rsidRPr="003C615F">
        <w:rPr>
          <w:b/>
          <w:bCs/>
        </w:rPr>
        <w:t>Критерии и шкалы оценивания результатов обучения при проведении</w:t>
      </w:r>
    </w:p>
    <w:p w:rsidR="00254180" w:rsidRPr="003C615F" w:rsidRDefault="00254180" w:rsidP="00254180">
      <w:pPr>
        <w:ind w:firstLine="567"/>
        <w:jc w:val="center"/>
        <w:rPr>
          <w:b/>
          <w:bCs/>
        </w:rPr>
      </w:pPr>
      <w:r w:rsidRPr="003C615F">
        <w:rPr>
          <w:b/>
          <w:bCs/>
        </w:rPr>
        <w:t>текущего контроля успеваемости</w:t>
      </w:r>
    </w:p>
    <w:p w:rsidR="00E05FE7" w:rsidRPr="00151CA9" w:rsidRDefault="00E05FE7" w:rsidP="00E05FE7">
      <w:r w:rsidRPr="00151CA9">
        <w:t>Контрольная работа (</w:t>
      </w:r>
      <w:proofErr w:type="gramStart"/>
      <w:r w:rsidRPr="00151CA9">
        <w:t>КР</w:t>
      </w:r>
      <w:proofErr w:type="gramEnd"/>
      <w:r w:rsidRPr="00151CA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7559"/>
      </w:tblGrid>
      <w:tr w:rsidR="00E05FE7" w:rsidTr="00E05FE7">
        <w:tc>
          <w:tcPr>
            <w:tcW w:w="1164" w:type="pct"/>
            <w:vAlign w:val="center"/>
          </w:tcPr>
          <w:p w:rsidR="00E05FE7" w:rsidRDefault="00E05FE7" w:rsidP="00E05FE7">
            <w:pPr>
              <w:jc w:val="center"/>
              <w:rPr>
                <w:sz w:val="20"/>
                <w:szCs w:val="20"/>
              </w:rPr>
            </w:pPr>
            <w:r>
              <w:rPr>
                <w:sz w:val="20"/>
                <w:szCs w:val="20"/>
              </w:rPr>
              <w:t>Шкала оценивания</w:t>
            </w:r>
          </w:p>
        </w:tc>
        <w:tc>
          <w:tcPr>
            <w:tcW w:w="3836" w:type="pct"/>
          </w:tcPr>
          <w:p w:rsidR="00E05FE7" w:rsidRDefault="00E05FE7" w:rsidP="00E05FE7">
            <w:pPr>
              <w:jc w:val="center"/>
              <w:rPr>
                <w:sz w:val="20"/>
                <w:szCs w:val="20"/>
              </w:rPr>
            </w:pPr>
            <w:r>
              <w:rPr>
                <w:sz w:val="20"/>
                <w:szCs w:val="20"/>
              </w:rPr>
              <w:t>Критерии оценивания</w:t>
            </w:r>
          </w:p>
        </w:tc>
      </w:tr>
      <w:tr w:rsidR="00E05FE7" w:rsidTr="00E05FE7">
        <w:tc>
          <w:tcPr>
            <w:tcW w:w="1164" w:type="pct"/>
            <w:vAlign w:val="center"/>
          </w:tcPr>
          <w:p w:rsidR="00E05FE7" w:rsidRDefault="00E05FE7" w:rsidP="00E05FE7">
            <w:pPr>
              <w:jc w:val="center"/>
              <w:rPr>
                <w:sz w:val="20"/>
                <w:szCs w:val="20"/>
              </w:rPr>
            </w:pPr>
            <w:r>
              <w:rPr>
                <w:sz w:val="20"/>
                <w:szCs w:val="20"/>
              </w:rPr>
              <w:t>«отлично»</w:t>
            </w:r>
          </w:p>
        </w:tc>
        <w:tc>
          <w:tcPr>
            <w:tcW w:w="3836" w:type="pct"/>
          </w:tcPr>
          <w:p w:rsidR="00E05FE7" w:rsidRDefault="00E05FE7" w:rsidP="00E05FE7">
            <w:pPr>
              <w:jc w:val="both"/>
              <w:rPr>
                <w:i/>
                <w:iCs/>
                <w:sz w:val="20"/>
                <w:szCs w:val="20"/>
              </w:rPr>
            </w:pPr>
            <w:r>
              <w:rPr>
                <w:rStyle w:val="210pt"/>
              </w:rPr>
              <w:t xml:space="preserve">Полное раскрытие темы, указание точных названий и определений, правильная формулировка понятий и категорий, приведены все необходимые формулы, соответствующая статистика и т.п., все задания </w:t>
            </w:r>
            <w:proofErr w:type="gramStart"/>
            <w:r>
              <w:rPr>
                <w:rStyle w:val="210pt"/>
              </w:rPr>
              <w:t>выполнены</w:t>
            </w:r>
            <w:proofErr w:type="gramEnd"/>
            <w:r>
              <w:rPr>
                <w:rStyle w:val="210pt"/>
              </w:rPr>
              <w:t xml:space="preserve"> верно (все задачи решены правильно)</w:t>
            </w:r>
          </w:p>
        </w:tc>
      </w:tr>
      <w:tr w:rsidR="00E05FE7" w:rsidTr="00E05FE7">
        <w:tc>
          <w:tcPr>
            <w:tcW w:w="1164" w:type="pct"/>
            <w:vAlign w:val="center"/>
          </w:tcPr>
          <w:p w:rsidR="00E05FE7" w:rsidRDefault="00E05FE7" w:rsidP="00E05FE7">
            <w:pPr>
              <w:jc w:val="center"/>
              <w:rPr>
                <w:sz w:val="20"/>
                <w:szCs w:val="20"/>
              </w:rPr>
            </w:pPr>
            <w:r>
              <w:rPr>
                <w:sz w:val="20"/>
                <w:szCs w:val="20"/>
              </w:rPr>
              <w:t>«хорошо»</w:t>
            </w:r>
          </w:p>
        </w:tc>
        <w:tc>
          <w:tcPr>
            <w:tcW w:w="3836" w:type="pct"/>
          </w:tcPr>
          <w:p w:rsidR="00E05FE7" w:rsidRDefault="00E05FE7" w:rsidP="00E05FE7">
            <w:pPr>
              <w:jc w:val="both"/>
              <w:rPr>
                <w:i/>
                <w:iCs/>
                <w:sz w:val="20"/>
                <w:szCs w:val="20"/>
              </w:rPr>
            </w:pPr>
            <w:r>
              <w:rPr>
                <w:rStyle w:val="210pt"/>
              </w:rPr>
              <w:t>Недостаточно полное раскрытие темы, одна-две несущественные ошибки в определении понятий и категорий, в формулах, статистических данных и т. п., кардинально не меняющие суть изложения, наличие незначительного количества грамматических и стилистических ошибок, одна-две несущественные погрешности при выполнении заданий или в решениях задач</w:t>
            </w:r>
          </w:p>
        </w:tc>
      </w:tr>
      <w:tr w:rsidR="00E05FE7" w:rsidTr="00E05FE7">
        <w:tc>
          <w:tcPr>
            <w:tcW w:w="1164" w:type="pct"/>
            <w:vAlign w:val="center"/>
          </w:tcPr>
          <w:p w:rsidR="00E05FE7" w:rsidRDefault="00E05FE7" w:rsidP="00E05FE7">
            <w:pPr>
              <w:jc w:val="center"/>
              <w:rPr>
                <w:sz w:val="20"/>
                <w:szCs w:val="20"/>
              </w:rPr>
            </w:pPr>
            <w:r>
              <w:rPr>
                <w:sz w:val="20"/>
                <w:szCs w:val="20"/>
              </w:rPr>
              <w:t>«удовлетворительно»</w:t>
            </w:r>
          </w:p>
        </w:tc>
        <w:tc>
          <w:tcPr>
            <w:tcW w:w="3836" w:type="pct"/>
          </w:tcPr>
          <w:p w:rsidR="00E05FE7" w:rsidRDefault="00E05FE7" w:rsidP="00E05FE7">
            <w:pPr>
              <w:jc w:val="both"/>
              <w:rPr>
                <w:i/>
                <w:iCs/>
                <w:sz w:val="20"/>
                <w:szCs w:val="20"/>
                <w:u w:val="single"/>
              </w:rPr>
            </w:pPr>
            <w:r>
              <w:rPr>
                <w:rStyle w:val="210pt"/>
              </w:rPr>
              <w:t>Ответ отражает лишь общее направление изложения лекционного материала, наличие более двух несущественных или одной-двух существенных ошибок в определении понятий и категорий, формулах, статистических данных и т. п.; большое количество грамматических и стилистических ошибок, одна-две существенные ошибки при выполнении заданий или в решениях задач</w:t>
            </w:r>
          </w:p>
        </w:tc>
      </w:tr>
      <w:tr w:rsidR="00E05FE7" w:rsidTr="00E05FE7">
        <w:tc>
          <w:tcPr>
            <w:tcW w:w="1164" w:type="pct"/>
            <w:vAlign w:val="center"/>
          </w:tcPr>
          <w:p w:rsidR="00E05FE7" w:rsidRDefault="00E05FE7" w:rsidP="00E05FE7">
            <w:pPr>
              <w:jc w:val="center"/>
              <w:rPr>
                <w:sz w:val="20"/>
                <w:szCs w:val="20"/>
              </w:rPr>
            </w:pPr>
            <w:r>
              <w:rPr>
                <w:sz w:val="20"/>
                <w:szCs w:val="20"/>
              </w:rPr>
              <w:t>«неудовлетворительно»</w:t>
            </w:r>
          </w:p>
        </w:tc>
        <w:tc>
          <w:tcPr>
            <w:tcW w:w="3836" w:type="pct"/>
          </w:tcPr>
          <w:p w:rsidR="00E05FE7" w:rsidRDefault="00E05FE7" w:rsidP="00E05FE7">
            <w:pPr>
              <w:jc w:val="both"/>
              <w:rPr>
                <w:rStyle w:val="210pt"/>
                <w:i/>
                <w:iCs/>
              </w:rPr>
            </w:pPr>
            <w:proofErr w:type="gramStart"/>
            <w:r>
              <w:rPr>
                <w:i/>
                <w:iCs/>
                <w:sz w:val="20"/>
                <w:szCs w:val="20"/>
              </w:rPr>
              <w:t>Обучающийся</w:t>
            </w:r>
            <w:proofErr w:type="gramEnd"/>
            <w:r w:rsidRPr="007C7300">
              <w:rPr>
                <w:i/>
                <w:iCs/>
                <w:sz w:val="20"/>
                <w:szCs w:val="20"/>
              </w:rPr>
              <w:t xml:space="preserve"> </w:t>
            </w:r>
            <w:r>
              <w:rPr>
                <w:rStyle w:val="210pt"/>
              </w:rPr>
              <w:t>демонстрирует слабое понимание программного материала. Тема не раскрыта, более двух существенных ошибок в определении понятий и категорий, в формулах, статистических данных, при выполнении заданий или в решениях задач, наличие грамматических и стилистических ошибок и др.</w:t>
            </w:r>
          </w:p>
          <w:p w:rsidR="00E05FE7" w:rsidRDefault="00E05FE7" w:rsidP="00E05FE7">
            <w:pPr>
              <w:jc w:val="both"/>
            </w:pPr>
            <w:r>
              <w:rPr>
                <w:rStyle w:val="210pt"/>
              </w:rPr>
              <w:t>Нет ответа. Не было попытки выполнить задание</w:t>
            </w:r>
          </w:p>
        </w:tc>
      </w:tr>
    </w:tbl>
    <w:p w:rsidR="00E05FE7" w:rsidRDefault="00E05FE7" w:rsidP="00254180"/>
    <w:p w:rsidR="00E05FE7" w:rsidRPr="00151CA9" w:rsidRDefault="00E05FE7" w:rsidP="00E05FE7">
      <w:r w:rsidRPr="00151CA9">
        <w:t>Творческое задание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593"/>
      </w:tblGrid>
      <w:tr w:rsidR="00E05FE7" w:rsidRPr="00243544" w:rsidTr="00E05FE7">
        <w:trPr>
          <w:tblHeader/>
          <w:jc w:val="center"/>
        </w:trPr>
        <w:tc>
          <w:tcPr>
            <w:tcW w:w="1147" w:type="pct"/>
            <w:vAlign w:val="center"/>
          </w:tcPr>
          <w:p w:rsidR="00E05FE7" w:rsidRPr="008A7259" w:rsidRDefault="00E05FE7" w:rsidP="00E05FE7">
            <w:pPr>
              <w:pStyle w:val="afff0"/>
              <w:spacing w:line="240" w:lineRule="auto"/>
              <w:jc w:val="center"/>
              <w:rPr>
                <w:sz w:val="20"/>
                <w:szCs w:val="20"/>
              </w:rPr>
            </w:pPr>
            <w:r w:rsidRPr="008A7259">
              <w:rPr>
                <w:sz w:val="20"/>
                <w:szCs w:val="20"/>
              </w:rPr>
              <w:t>Шкала оценивания</w:t>
            </w:r>
          </w:p>
        </w:tc>
        <w:tc>
          <w:tcPr>
            <w:tcW w:w="3853" w:type="pct"/>
            <w:vAlign w:val="center"/>
          </w:tcPr>
          <w:p w:rsidR="00E05FE7" w:rsidRPr="008A7259" w:rsidRDefault="00E05FE7" w:rsidP="00E05FE7">
            <w:pPr>
              <w:pStyle w:val="afff0"/>
              <w:spacing w:line="240" w:lineRule="auto"/>
              <w:jc w:val="center"/>
              <w:rPr>
                <w:sz w:val="20"/>
                <w:szCs w:val="20"/>
              </w:rPr>
            </w:pPr>
            <w:r w:rsidRPr="008A7259">
              <w:rPr>
                <w:sz w:val="20"/>
                <w:szCs w:val="20"/>
              </w:rPr>
              <w:t>Критерии оценивания</w:t>
            </w:r>
          </w:p>
        </w:tc>
      </w:tr>
      <w:tr w:rsidR="00E05FE7" w:rsidRPr="00243544" w:rsidTr="00E05FE7">
        <w:trPr>
          <w:jc w:val="center"/>
        </w:trPr>
        <w:tc>
          <w:tcPr>
            <w:tcW w:w="1147" w:type="pct"/>
            <w:vAlign w:val="center"/>
          </w:tcPr>
          <w:p w:rsidR="00E05FE7" w:rsidRPr="00E05FE7" w:rsidRDefault="00E05FE7" w:rsidP="00E05FE7">
            <w:pPr>
              <w:jc w:val="center"/>
              <w:rPr>
                <w:sz w:val="20"/>
                <w:szCs w:val="20"/>
              </w:rPr>
            </w:pPr>
            <w:r w:rsidRPr="00E05FE7">
              <w:rPr>
                <w:sz w:val="20"/>
                <w:szCs w:val="20"/>
              </w:rPr>
              <w:t>«отлично»</w:t>
            </w:r>
          </w:p>
        </w:tc>
        <w:tc>
          <w:tcPr>
            <w:tcW w:w="3853" w:type="pct"/>
          </w:tcPr>
          <w:p w:rsidR="00E05FE7" w:rsidRPr="00E05FE7" w:rsidRDefault="00E05FE7" w:rsidP="00E05FE7">
            <w:pPr>
              <w:pStyle w:val="af6"/>
              <w:shd w:val="clear" w:color="auto" w:fill="FFFFFF"/>
              <w:tabs>
                <w:tab w:val="left" w:pos="171"/>
              </w:tabs>
              <w:spacing w:before="0" w:beforeAutospacing="0" w:after="0" w:afterAutospacing="0"/>
              <w:jc w:val="both"/>
              <w:rPr>
                <w:iCs/>
                <w:color w:val="000000"/>
                <w:sz w:val="20"/>
                <w:szCs w:val="20"/>
                <w:lang w:eastAsia="en-US"/>
              </w:rPr>
            </w:pPr>
            <w:r w:rsidRPr="00E05FE7">
              <w:rPr>
                <w:iCs/>
                <w:color w:val="000000"/>
                <w:sz w:val="20"/>
                <w:szCs w:val="20"/>
                <w:lang w:eastAsia="en-US"/>
              </w:rPr>
              <w:t xml:space="preserve">Представленная работа демонстрирует точное понимание задания и полное ему </w:t>
            </w:r>
            <w:r w:rsidRPr="00E05FE7">
              <w:rPr>
                <w:iCs/>
                <w:color w:val="000000"/>
                <w:sz w:val="20"/>
                <w:szCs w:val="20"/>
                <w:lang w:eastAsia="en-US"/>
              </w:rPr>
              <w:lastRenderedPageBreak/>
              <w:t>соответствие. В работе</w:t>
            </w:r>
            <w:r>
              <w:rPr>
                <w:iCs/>
                <w:color w:val="000000"/>
                <w:sz w:val="20"/>
                <w:szCs w:val="20"/>
                <w:lang w:eastAsia="en-US"/>
              </w:rPr>
              <w:t xml:space="preserve"> </w:t>
            </w:r>
            <w:r w:rsidRPr="00E05FE7">
              <w:rPr>
                <w:iCs/>
                <w:color w:val="000000"/>
                <w:sz w:val="20"/>
                <w:szCs w:val="20"/>
                <w:lang w:eastAsia="en-US"/>
              </w:rPr>
              <w:t>приводятся конкретные факты и примеры.</w:t>
            </w:r>
          </w:p>
          <w:p w:rsidR="00E05FE7" w:rsidRPr="00E05FE7" w:rsidRDefault="00E05FE7" w:rsidP="00E05FE7">
            <w:pPr>
              <w:pStyle w:val="af6"/>
              <w:shd w:val="clear" w:color="auto" w:fill="FFFFFF"/>
              <w:tabs>
                <w:tab w:val="left" w:pos="171"/>
              </w:tabs>
              <w:spacing w:before="0" w:beforeAutospacing="0" w:after="0" w:afterAutospacing="0"/>
              <w:jc w:val="both"/>
              <w:rPr>
                <w:iCs/>
                <w:color w:val="000000"/>
                <w:sz w:val="20"/>
                <w:szCs w:val="20"/>
                <w:lang w:eastAsia="en-US"/>
              </w:rPr>
            </w:pPr>
            <w:r w:rsidRPr="00E05FE7">
              <w:rPr>
                <w:iCs/>
                <w:color w:val="000000"/>
                <w:sz w:val="20"/>
                <w:szCs w:val="20"/>
                <w:lang w:eastAsia="en-US"/>
              </w:rPr>
              <w:t>Материал изложен логично. Работа и форма её представления является авторской, выполнена самостоятельно и содержит большое число оригинальных, изобретательных примеров.</w:t>
            </w:r>
          </w:p>
          <w:p w:rsidR="00E05FE7" w:rsidRPr="00E05FE7" w:rsidRDefault="00E05FE7" w:rsidP="00E05FE7">
            <w:pPr>
              <w:pStyle w:val="af6"/>
              <w:shd w:val="clear" w:color="auto" w:fill="FFFFFF"/>
              <w:tabs>
                <w:tab w:val="left" w:pos="171"/>
              </w:tabs>
              <w:spacing w:before="0" w:beforeAutospacing="0" w:after="0" w:afterAutospacing="0"/>
              <w:jc w:val="both"/>
              <w:rPr>
                <w:iCs/>
                <w:sz w:val="20"/>
                <w:szCs w:val="20"/>
              </w:rPr>
            </w:pPr>
            <w:r w:rsidRPr="00E05FE7">
              <w:rPr>
                <w:iCs/>
                <w:color w:val="000000"/>
                <w:sz w:val="20"/>
                <w:szCs w:val="20"/>
                <w:lang w:eastAsia="en-US"/>
              </w:rPr>
              <w:t>Эффективное использование изображений, видео, аудио и других мультимедийных возможностей, чтобы представить свою тему и вызвать интерес. Презентация имеет все необходимые разделы, данные об авторе, ссылки на источники, оформлена в одном стиле. Текст не избыточен на слайде, не имеет орфографических и речевых ошибок</w:t>
            </w:r>
          </w:p>
        </w:tc>
      </w:tr>
      <w:tr w:rsidR="00E05FE7" w:rsidRPr="00243544" w:rsidTr="00E05FE7">
        <w:trPr>
          <w:jc w:val="center"/>
        </w:trPr>
        <w:tc>
          <w:tcPr>
            <w:tcW w:w="1147" w:type="pct"/>
            <w:vAlign w:val="center"/>
          </w:tcPr>
          <w:p w:rsidR="00E05FE7" w:rsidRPr="00E05FE7" w:rsidRDefault="00E05FE7" w:rsidP="00E05FE7">
            <w:pPr>
              <w:jc w:val="center"/>
              <w:rPr>
                <w:sz w:val="20"/>
                <w:szCs w:val="20"/>
              </w:rPr>
            </w:pPr>
            <w:r w:rsidRPr="00E05FE7">
              <w:rPr>
                <w:sz w:val="20"/>
                <w:szCs w:val="20"/>
              </w:rPr>
              <w:lastRenderedPageBreak/>
              <w:t>«хорошо»</w:t>
            </w:r>
          </w:p>
        </w:tc>
        <w:tc>
          <w:tcPr>
            <w:tcW w:w="3853" w:type="pct"/>
          </w:tcPr>
          <w:p w:rsidR="00E05FE7" w:rsidRPr="00E05FE7" w:rsidRDefault="00E05FE7" w:rsidP="00E05FE7">
            <w:pPr>
              <w:pStyle w:val="af6"/>
              <w:shd w:val="clear" w:color="auto" w:fill="FFFFFF"/>
              <w:tabs>
                <w:tab w:val="left" w:pos="171"/>
              </w:tabs>
              <w:spacing w:before="0" w:beforeAutospacing="0" w:after="0" w:afterAutospacing="0"/>
              <w:jc w:val="both"/>
              <w:rPr>
                <w:iCs/>
                <w:color w:val="000000"/>
                <w:sz w:val="20"/>
                <w:szCs w:val="20"/>
                <w:lang w:eastAsia="en-US"/>
              </w:rPr>
            </w:pPr>
            <w:r w:rsidRPr="00E05FE7">
              <w:rPr>
                <w:iCs/>
                <w:color w:val="000000"/>
                <w:sz w:val="20"/>
                <w:szCs w:val="20"/>
                <w:lang w:eastAsia="en-US"/>
              </w:rPr>
              <w:t>Представленная работа демонстрирует понимание задания. В работу включаются как материалы, имеющие как непосредственное отношение к теме, так и материалы, не имеющие отношения к ней. Содержание работы соответствует заданию, но не все аспекты задания раскрыты. В работе есть элементы творчества.</w:t>
            </w:r>
          </w:p>
          <w:p w:rsidR="00E05FE7" w:rsidRPr="00E05FE7" w:rsidRDefault="00E05FE7" w:rsidP="00E05FE7">
            <w:pPr>
              <w:pStyle w:val="af6"/>
              <w:shd w:val="clear" w:color="auto" w:fill="FFFFFF"/>
              <w:tabs>
                <w:tab w:val="left" w:pos="171"/>
              </w:tabs>
              <w:spacing w:before="0" w:beforeAutospacing="0" w:after="0" w:afterAutospacing="0"/>
              <w:jc w:val="both"/>
              <w:rPr>
                <w:iCs/>
                <w:sz w:val="20"/>
                <w:szCs w:val="20"/>
              </w:rPr>
            </w:pPr>
            <w:r w:rsidRPr="00E05FE7">
              <w:rPr>
                <w:iCs/>
                <w:color w:val="000000"/>
                <w:sz w:val="20"/>
                <w:szCs w:val="20"/>
                <w:lang w:eastAsia="en-US"/>
              </w:rPr>
              <w:t>Используются однотипные мультимедийные возможности, или некоторые из них отвлекают внимание от темы презентации. Основные требования к презентации соблюдены, но отсутствует выполнение требований либо к оформлению, либо к содержанию. Текст на слайде не избыточен, но плохо читается, несколько неудачных речевых выражений.</w:t>
            </w:r>
          </w:p>
        </w:tc>
      </w:tr>
      <w:tr w:rsidR="00E05FE7" w:rsidRPr="00243544" w:rsidTr="00E05FE7">
        <w:trPr>
          <w:jc w:val="center"/>
        </w:trPr>
        <w:tc>
          <w:tcPr>
            <w:tcW w:w="1147" w:type="pct"/>
            <w:vAlign w:val="center"/>
          </w:tcPr>
          <w:p w:rsidR="00E05FE7" w:rsidRPr="00E05FE7" w:rsidRDefault="00E05FE7" w:rsidP="00E05FE7">
            <w:pPr>
              <w:jc w:val="center"/>
              <w:rPr>
                <w:sz w:val="20"/>
                <w:szCs w:val="20"/>
              </w:rPr>
            </w:pPr>
            <w:r w:rsidRPr="00E05FE7">
              <w:rPr>
                <w:sz w:val="20"/>
                <w:szCs w:val="20"/>
              </w:rPr>
              <w:t>«удовлетворительно»</w:t>
            </w:r>
          </w:p>
        </w:tc>
        <w:tc>
          <w:tcPr>
            <w:tcW w:w="3853" w:type="pct"/>
          </w:tcPr>
          <w:p w:rsidR="00E05FE7" w:rsidRPr="00E05FE7" w:rsidRDefault="00E05FE7" w:rsidP="00E05FE7">
            <w:pPr>
              <w:pStyle w:val="af6"/>
              <w:shd w:val="clear" w:color="auto" w:fill="FFFFFF"/>
              <w:tabs>
                <w:tab w:val="left" w:pos="171"/>
              </w:tabs>
              <w:spacing w:before="0" w:beforeAutospacing="0" w:after="0" w:afterAutospacing="0"/>
              <w:jc w:val="both"/>
              <w:rPr>
                <w:iCs/>
                <w:color w:val="000000"/>
                <w:sz w:val="20"/>
                <w:szCs w:val="20"/>
                <w:shd w:val="clear" w:color="auto" w:fill="FFFFFF"/>
                <w:lang w:eastAsia="en-US"/>
              </w:rPr>
            </w:pPr>
            <w:r w:rsidRPr="00E05FE7">
              <w:rPr>
                <w:iCs/>
                <w:color w:val="000000"/>
                <w:sz w:val="20"/>
                <w:szCs w:val="20"/>
                <w:lang w:eastAsia="en-US"/>
              </w:rPr>
              <w:t xml:space="preserve">В работу включена собранная </w:t>
            </w:r>
            <w:proofErr w:type="gramStart"/>
            <w:r w:rsidRPr="00E05FE7">
              <w:rPr>
                <w:iCs/>
                <w:color w:val="000000"/>
                <w:sz w:val="20"/>
                <w:szCs w:val="20"/>
                <w:lang w:eastAsia="en-US"/>
              </w:rPr>
              <w:t>обучающимся</w:t>
            </w:r>
            <w:proofErr w:type="gramEnd"/>
            <w:r w:rsidRPr="00E05FE7">
              <w:rPr>
                <w:iCs/>
                <w:color w:val="000000"/>
                <w:sz w:val="20"/>
                <w:szCs w:val="20"/>
                <w:lang w:eastAsia="en-US"/>
              </w:rPr>
              <w:t xml:space="preserve"> информация, но она не анализируется и не оценивается. Нарушение логики в изложении материала. Обычная, стандартная работа, элементы творчества отсутствуют. </w:t>
            </w:r>
          </w:p>
          <w:p w:rsidR="00E05FE7" w:rsidRPr="00E05FE7" w:rsidRDefault="00E05FE7" w:rsidP="00E05FE7">
            <w:pPr>
              <w:pStyle w:val="af6"/>
              <w:shd w:val="clear" w:color="auto" w:fill="FFFFFF"/>
              <w:tabs>
                <w:tab w:val="left" w:pos="171"/>
              </w:tabs>
              <w:spacing w:before="0" w:beforeAutospacing="0" w:after="0" w:afterAutospacing="0"/>
              <w:jc w:val="both"/>
              <w:rPr>
                <w:iCs/>
                <w:sz w:val="20"/>
                <w:szCs w:val="20"/>
              </w:rPr>
            </w:pPr>
            <w:r w:rsidRPr="00E05FE7">
              <w:rPr>
                <w:iCs/>
                <w:color w:val="000000"/>
                <w:sz w:val="20"/>
                <w:szCs w:val="20"/>
                <w:lang w:eastAsia="en-US"/>
              </w:rPr>
              <w:t xml:space="preserve">Не используются изображения, видео, аудио и другие мультимедийные возможности, или их использование отвлекает внимание. Не соблюдены требования к оформлению презентации. Слишком много текста, или </w:t>
            </w:r>
            <w:proofErr w:type="gramStart"/>
            <w:r w:rsidRPr="00E05FE7">
              <w:rPr>
                <w:iCs/>
                <w:color w:val="000000"/>
                <w:sz w:val="20"/>
                <w:szCs w:val="20"/>
                <w:lang w:eastAsia="en-US"/>
              </w:rPr>
              <w:t>две и более орфографических ошибок</w:t>
            </w:r>
            <w:proofErr w:type="gramEnd"/>
            <w:r w:rsidRPr="00E05FE7">
              <w:rPr>
                <w:iCs/>
                <w:color w:val="000000"/>
                <w:sz w:val="20"/>
                <w:szCs w:val="20"/>
                <w:lang w:eastAsia="en-US"/>
              </w:rPr>
              <w:t>, или речевые и орфографические ошибки</w:t>
            </w:r>
          </w:p>
        </w:tc>
      </w:tr>
      <w:tr w:rsidR="00E05FE7" w:rsidRPr="00243544" w:rsidTr="00E05FE7">
        <w:trPr>
          <w:jc w:val="center"/>
        </w:trPr>
        <w:tc>
          <w:tcPr>
            <w:tcW w:w="1147" w:type="pct"/>
            <w:vAlign w:val="center"/>
          </w:tcPr>
          <w:p w:rsidR="00E05FE7" w:rsidRPr="00E05FE7" w:rsidRDefault="00E05FE7" w:rsidP="00E05FE7">
            <w:pPr>
              <w:jc w:val="center"/>
              <w:rPr>
                <w:sz w:val="20"/>
                <w:szCs w:val="20"/>
              </w:rPr>
            </w:pPr>
            <w:r w:rsidRPr="00E05FE7">
              <w:rPr>
                <w:sz w:val="20"/>
                <w:szCs w:val="20"/>
              </w:rPr>
              <w:t>«неудовлетворительно»</w:t>
            </w:r>
          </w:p>
        </w:tc>
        <w:tc>
          <w:tcPr>
            <w:tcW w:w="3853" w:type="pct"/>
          </w:tcPr>
          <w:p w:rsidR="00E05FE7" w:rsidRPr="00E05FE7" w:rsidRDefault="00E05FE7" w:rsidP="00E05FE7">
            <w:pPr>
              <w:jc w:val="both"/>
              <w:rPr>
                <w:iCs/>
                <w:sz w:val="20"/>
                <w:szCs w:val="20"/>
              </w:rPr>
            </w:pPr>
            <w:r w:rsidRPr="00E05FE7">
              <w:rPr>
                <w:iCs/>
                <w:color w:val="000000"/>
                <w:sz w:val="20"/>
                <w:szCs w:val="20"/>
                <w:lang w:eastAsia="en-US"/>
              </w:rPr>
              <w:t>Включены материалы, не имеющие непосредственного отношения к теме работы, содержание работы не относится в рассматриваемой проблеме. Отсутствует логики в изложении материала. Не используются изображения, видео, аудио и другие мультимедийные возможности, или их использование отвлекает внимание. Не соблюдены требования к оформлению презентации</w:t>
            </w:r>
          </w:p>
        </w:tc>
      </w:tr>
    </w:tbl>
    <w:p w:rsidR="00E05FE7" w:rsidRDefault="00E05FE7" w:rsidP="00254180"/>
    <w:p w:rsidR="00254180" w:rsidRPr="00151CA9" w:rsidRDefault="00E05FE7" w:rsidP="00254180">
      <w:r>
        <w:t>Тест</w:t>
      </w:r>
    </w:p>
    <w:p w:rsidR="00254180" w:rsidRPr="00151CA9" w:rsidRDefault="00254180" w:rsidP="00254180"/>
    <w:p w:rsidR="00E05FE7" w:rsidRPr="00E05FE7" w:rsidRDefault="00E05FE7" w:rsidP="00E05FE7">
      <w:pPr>
        <w:ind w:firstLine="540"/>
        <w:jc w:val="both"/>
        <w:rPr>
          <w:iCs/>
        </w:rPr>
      </w:pPr>
      <w:r w:rsidRPr="00E05FE7">
        <w:rPr>
          <w:iCs/>
        </w:rPr>
        <w:t xml:space="preserve">Тестирование с применением компьютерных технологий проводится по окончанию изучения дисциплины и (или) в течение года по завершению изучения дисциплины (контроль/проверка остаточных знаний, умений, навыков и (или) опыта деятельности). </w:t>
      </w:r>
    </w:p>
    <w:p w:rsidR="00254180" w:rsidRPr="00151CA9" w:rsidRDefault="00E05FE7" w:rsidP="00E05FE7">
      <w:pPr>
        <w:ind w:firstLine="540"/>
        <w:jc w:val="both"/>
        <w:rPr>
          <w:iCs/>
        </w:rPr>
      </w:pPr>
      <w:r w:rsidRPr="00E05FE7">
        <w:rPr>
          <w:iCs/>
        </w:rPr>
        <w:t xml:space="preserve">Тесты формируются из фонда тестовых заданий по дисциплине. Структура фонда тестовых </w:t>
      </w:r>
      <w:r>
        <w:rPr>
          <w:iCs/>
        </w:rPr>
        <w:t>заданий по дисциплине, структура</w:t>
      </w:r>
      <w:r w:rsidRPr="00E05FE7">
        <w:rPr>
          <w:iCs/>
        </w:rPr>
        <w:t xml:space="preserve"> итогового теста по дисциплине и типовые примеры тестов приведены в разделе 3 данного документа.</w:t>
      </w:r>
      <w:r w:rsidR="00254180" w:rsidRPr="00151CA9">
        <w:rPr>
          <w:iCs/>
        </w:rPr>
        <w:t xml:space="preserve"> </w:t>
      </w:r>
    </w:p>
    <w:p w:rsidR="00254180" w:rsidRDefault="00254180" w:rsidP="00254180">
      <w:pPr>
        <w:ind w:firstLine="540"/>
        <w:jc w:val="both"/>
        <w:rPr>
          <w:iCs/>
        </w:rPr>
      </w:pPr>
      <w:r w:rsidRPr="00151CA9">
        <w:rPr>
          <w:iCs/>
        </w:rPr>
        <w:t>Результаты тестирования могут быть использованы при проведении промежуточной аттестации.</w:t>
      </w:r>
    </w:p>
    <w:p w:rsidR="00254180" w:rsidRPr="00FC02B7" w:rsidRDefault="00254180" w:rsidP="00254180">
      <w:pPr>
        <w:ind w:firstLine="540"/>
        <w:jc w:val="both"/>
        <w:rPr>
          <w:iCs/>
        </w:rPr>
      </w:pPr>
      <w:r w:rsidRPr="00FC02B7">
        <w:rPr>
          <w:iCs/>
        </w:rPr>
        <w:t>Промежуточная аттестация в форме экзамена – результаты тестирования являются допуском к экзамену:</w:t>
      </w:r>
    </w:p>
    <w:tbl>
      <w:tblPr>
        <w:tblW w:w="5000" w:type="pct"/>
        <w:jc w:val="center"/>
        <w:tblLook w:val="01E0" w:firstRow="1" w:lastRow="1" w:firstColumn="1" w:lastColumn="1" w:noHBand="0" w:noVBand="0"/>
      </w:tblPr>
      <w:tblGrid>
        <w:gridCol w:w="6686"/>
        <w:gridCol w:w="3167"/>
      </w:tblGrid>
      <w:tr w:rsidR="00254180" w:rsidRPr="00A16A34" w:rsidTr="00254180">
        <w:trPr>
          <w:jc w:val="center"/>
        </w:trPr>
        <w:tc>
          <w:tcPr>
            <w:tcW w:w="3393" w:type="pct"/>
            <w:tcBorders>
              <w:top w:val="single" w:sz="4" w:space="0" w:color="auto"/>
              <w:left w:val="single" w:sz="4" w:space="0" w:color="auto"/>
              <w:bottom w:val="single" w:sz="4" w:space="0" w:color="auto"/>
              <w:right w:val="single" w:sz="4" w:space="0" w:color="auto"/>
            </w:tcBorders>
            <w:vAlign w:val="center"/>
          </w:tcPr>
          <w:p w:rsidR="00254180" w:rsidRPr="00FC02B7" w:rsidRDefault="00254180" w:rsidP="00254180">
            <w:pPr>
              <w:jc w:val="center"/>
              <w:rPr>
                <w:rStyle w:val="210pt"/>
                <w:iCs/>
              </w:rPr>
            </w:pPr>
            <w:r w:rsidRPr="00FC02B7">
              <w:rPr>
                <w:rStyle w:val="210pt"/>
                <w:iCs/>
              </w:rPr>
              <w:t>Результаты тестирования</w:t>
            </w:r>
          </w:p>
        </w:tc>
        <w:tc>
          <w:tcPr>
            <w:tcW w:w="1607" w:type="pct"/>
            <w:tcBorders>
              <w:top w:val="single" w:sz="4" w:space="0" w:color="auto"/>
              <w:left w:val="single" w:sz="4" w:space="0" w:color="auto"/>
              <w:bottom w:val="single" w:sz="4" w:space="0" w:color="auto"/>
              <w:right w:val="single" w:sz="4" w:space="0" w:color="auto"/>
            </w:tcBorders>
            <w:vAlign w:val="center"/>
          </w:tcPr>
          <w:p w:rsidR="00254180" w:rsidRPr="00FC02B7" w:rsidRDefault="00254180" w:rsidP="00254180">
            <w:pPr>
              <w:jc w:val="center"/>
              <w:rPr>
                <w:rStyle w:val="210pt"/>
                <w:iCs/>
              </w:rPr>
            </w:pPr>
            <w:r w:rsidRPr="00FC02B7">
              <w:rPr>
                <w:rStyle w:val="210pt"/>
                <w:iCs/>
              </w:rPr>
              <w:t>Допуск к экзамену</w:t>
            </w:r>
          </w:p>
        </w:tc>
      </w:tr>
      <w:tr w:rsidR="00254180" w:rsidRPr="00A16A34" w:rsidTr="00254180">
        <w:trPr>
          <w:jc w:val="center"/>
        </w:trPr>
        <w:tc>
          <w:tcPr>
            <w:tcW w:w="3393" w:type="pct"/>
            <w:tcBorders>
              <w:top w:val="single" w:sz="4" w:space="0" w:color="auto"/>
              <w:left w:val="single" w:sz="4" w:space="0" w:color="auto"/>
              <w:bottom w:val="single" w:sz="4" w:space="0" w:color="auto"/>
              <w:right w:val="single" w:sz="4" w:space="0" w:color="auto"/>
            </w:tcBorders>
            <w:vAlign w:val="center"/>
          </w:tcPr>
          <w:p w:rsidR="00254180" w:rsidRPr="00FC02B7" w:rsidRDefault="00254180" w:rsidP="00254180">
            <w:pPr>
              <w:jc w:val="both"/>
              <w:rPr>
                <w:rStyle w:val="210pt"/>
                <w:iCs/>
              </w:rPr>
            </w:pPr>
            <w:proofErr w:type="gramStart"/>
            <w:r w:rsidRPr="00FC02B7">
              <w:rPr>
                <w:rStyle w:val="210pt"/>
                <w:iCs/>
              </w:rPr>
              <w:t>Обучающийся</w:t>
            </w:r>
            <w:proofErr w:type="gramEnd"/>
            <w:r w:rsidRPr="00FC02B7">
              <w:rPr>
                <w:rStyle w:val="210pt"/>
                <w:iCs/>
              </w:rPr>
              <w:t xml:space="preserve"> набрал при тестировании более 69 баллов</w:t>
            </w:r>
          </w:p>
        </w:tc>
        <w:tc>
          <w:tcPr>
            <w:tcW w:w="1607" w:type="pct"/>
            <w:tcBorders>
              <w:top w:val="single" w:sz="4" w:space="0" w:color="auto"/>
              <w:left w:val="single" w:sz="4" w:space="0" w:color="auto"/>
              <w:bottom w:val="single" w:sz="4" w:space="0" w:color="auto"/>
              <w:right w:val="single" w:sz="4" w:space="0" w:color="auto"/>
            </w:tcBorders>
            <w:vAlign w:val="center"/>
          </w:tcPr>
          <w:p w:rsidR="00254180" w:rsidRPr="00FC02B7" w:rsidRDefault="00254180" w:rsidP="00254180">
            <w:pPr>
              <w:jc w:val="both"/>
              <w:rPr>
                <w:rStyle w:val="210pt"/>
                <w:iCs/>
              </w:rPr>
            </w:pPr>
            <w:r w:rsidRPr="00FC02B7">
              <w:rPr>
                <w:rStyle w:val="210pt"/>
                <w:iCs/>
              </w:rPr>
              <w:t>Обучающийся</w:t>
            </w:r>
          </w:p>
          <w:p w:rsidR="00254180" w:rsidRPr="00FC02B7" w:rsidRDefault="00254180" w:rsidP="00254180">
            <w:pPr>
              <w:jc w:val="both"/>
              <w:rPr>
                <w:rStyle w:val="210pt"/>
                <w:iCs/>
              </w:rPr>
            </w:pPr>
            <w:r w:rsidRPr="00FC02B7">
              <w:rPr>
                <w:rStyle w:val="210pt"/>
                <w:iCs/>
              </w:rPr>
              <w:t xml:space="preserve">к экзамену </w:t>
            </w:r>
            <w:proofErr w:type="gramStart"/>
            <w:r w:rsidRPr="00FC02B7">
              <w:rPr>
                <w:rStyle w:val="210pt"/>
                <w:iCs/>
              </w:rPr>
              <w:t>допущен</w:t>
            </w:r>
            <w:proofErr w:type="gramEnd"/>
          </w:p>
        </w:tc>
      </w:tr>
      <w:tr w:rsidR="00254180" w:rsidRPr="00A16A34" w:rsidTr="00254180">
        <w:trPr>
          <w:jc w:val="center"/>
        </w:trPr>
        <w:tc>
          <w:tcPr>
            <w:tcW w:w="3393" w:type="pct"/>
            <w:tcBorders>
              <w:top w:val="single" w:sz="4" w:space="0" w:color="auto"/>
              <w:left w:val="single" w:sz="4" w:space="0" w:color="auto"/>
              <w:bottom w:val="single" w:sz="4" w:space="0" w:color="auto"/>
              <w:right w:val="single" w:sz="4" w:space="0" w:color="auto"/>
            </w:tcBorders>
            <w:vAlign w:val="center"/>
          </w:tcPr>
          <w:p w:rsidR="00254180" w:rsidRPr="00FC02B7" w:rsidRDefault="00254180" w:rsidP="00254180">
            <w:pPr>
              <w:jc w:val="both"/>
              <w:rPr>
                <w:rStyle w:val="210pt"/>
                <w:iCs/>
              </w:rPr>
            </w:pPr>
            <w:proofErr w:type="gramStart"/>
            <w:r w:rsidRPr="00FC02B7">
              <w:rPr>
                <w:rStyle w:val="210pt"/>
                <w:iCs/>
              </w:rPr>
              <w:t>Обучающийся</w:t>
            </w:r>
            <w:proofErr w:type="gramEnd"/>
            <w:r w:rsidRPr="00FC02B7">
              <w:rPr>
                <w:rStyle w:val="210pt"/>
                <w:iCs/>
              </w:rPr>
              <w:t xml:space="preserve"> набрал при тестировании менее 69 баллов</w:t>
            </w:r>
          </w:p>
        </w:tc>
        <w:tc>
          <w:tcPr>
            <w:tcW w:w="1607" w:type="pct"/>
            <w:tcBorders>
              <w:top w:val="single" w:sz="4" w:space="0" w:color="auto"/>
              <w:left w:val="single" w:sz="4" w:space="0" w:color="auto"/>
              <w:bottom w:val="single" w:sz="4" w:space="0" w:color="auto"/>
              <w:right w:val="single" w:sz="4" w:space="0" w:color="auto"/>
            </w:tcBorders>
            <w:vAlign w:val="center"/>
          </w:tcPr>
          <w:p w:rsidR="00254180" w:rsidRPr="00FC02B7" w:rsidRDefault="00254180" w:rsidP="00254180">
            <w:pPr>
              <w:jc w:val="both"/>
              <w:rPr>
                <w:rStyle w:val="210pt"/>
                <w:iCs/>
              </w:rPr>
            </w:pPr>
            <w:r w:rsidRPr="00FC02B7">
              <w:rPr>
                <w:rStyle w:val="210pt"/>
                <w:iCs/>
              </w:rPr>
              <w:t>Обучающийся</w:t>
            </w:r>
          </w:p>
          <w:p w:rsidR="00254180" w:rsidRPr="00FC02B7" w:rsidRDefault="00254180" w:rsidP="00254180">
            <w:pPr>
              <w:jc w:val="both"/>
              <w:rPr>
                <w:rStyle w:val="210pt"/>
                <w:iCs/>
              </w:rPr>
            </w:pPr>
            <w:r w:rsidRPr="00FC02B7">
              <w:rPr>
                <w:rStyle w:val="210pt"/>
                <w:iCs/>
              </w:rPr>
              <w:t xml:space="preserve">к экзамену не </w:t>
            </w:r>
            <w:proofErr w:type="gramStart"/>
            <w:r w:rsidRPr="00FC02B7">
              <w:rPr>
                <w:rStyle w:val="210pt"/>
                <w:iCs/>
              </w:rPr>
              <w:t>допущен</w:t>
            </w:r>
            <w:proofErr w:type="gramEnd"/>
          </w:p>
        </w:tc>
      </w:tr>
    </w:tbl>
    <w:p w:rsidR="00254180" w:rsidRPr="00757C6C" w:rsidRDefault="00254180" w:rsidP="00254180">
      <w:pPr>
        <w:jc w:val="both"/>
        <w:rPr>
          <w:lang w:eastAsia="en-US"/>
        </w:rPr>
      </w:pPr>
    </w:p>
    <w:p w:rsidR="0029635A" w:rsidRDefault="0029635A" w:rsidP="00254180">
      <w:pPr>
        <w:ind w:firstLine="540"/>
        <w:jc w:val="both"/>
        <w:rPr>
          <w:iCs/>
        </w:rPr>
      </w:pPr>
      <w:r w:rsidRPr="0029635A">
        <w:rPr>
          <w:iCs/>
        </w:rPr>
        <w:t>Преподаватель вправе предусмотреть тесты для самоконтроля обучающихся по разделам дисциплины, сформировав их из материалов фонда тестовых заданий дисциплины. Требования к тестам для самоконтроля аналогичны требованиям к итоговым тестам по семестрам и дисциплине в целом.</w:t>
      </w:r>
    </w:p>
    <w:p w:rsidR="0029635A" w:rsidRDefault="0029635A" w:rsidP="00254180">
      <w:pPr>
        <w:ind w:firstLine="540"/>
        <w:jc w:val="both"/>
        <w:rPr>
          <w:iCs/>
        </w:rPr>
      </w:pPr>
    </w:p>
    <w:p w:rsidR="00BA3099" w:rsidRPr="00151CA9" w:rsidRDefault="00BA3099" w:rsidP="00BA3099">
      <w:r w:rsidRPr="00151CA9">
        <w:t>Тренажер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593"/>
      </w:tblGrid>
      <w:tr w:rsidR="00BA3099" w:rsidRPr="00243544" w:rsidTr="0029635A">
        <w:trPr>
          <w:tblHeader/>
          <w:jc w:val="center"/>
        </w:trPr>
        <w:tc>
          <w:tcPr>
            <w:tcW w:w="1147" w:type="pct"/>
            <w:vAlign w:val="center"/>
          </w:tcPr>
          <w:p w:rsidR="00BA3099" w:rsidRPr="008A7259" w:rsidRDefault="00BA3099" w:rsidP="0029635A">
            <w:pPr>
              <w:pStyle w:val="afff0"/>
              <w:spacing w:line="240" w:lineRule="auto"/>
              <w:jc w:val="center"/>
              <w:rPr>
                <w:sz w:val="20"/>
                <w:szCs w:val="20"/>
              </w:rPr>
            </w:pPr>
            <w:r w:rsidRPr="008A7259">
              <w:rPr>
                <w:sz w:val="20"/>
                <w:szCs w:val="20"/>
              </w:rPr>
              <w:t>Шкала оценивания</w:t>
            </w:r>
          </w:p>
        </w:tc>
        <w:tc>
          <w:tcPr>
            <w:tcW w:w="3853" w:type="pct"/>
            <w:vAlign w:val="center"/>
          </w:tcPr>
          <w:p w:rsidR="00BA3099" w:rsidRPr="008A7259" w:rsidRDefault="00BA3099" w:rsidP="0029635A">
            <w:pPr>
              <w:pStyle w:val="afff0"/>
              <w:spacing w:line="240" w:lineRule="auto"/>
              <w:jc w:val="center"/>
              <w:rPr>
                <w:sz w:val="20"/>
                <w:szCs w:val="20"/>
              </w:rPr>
            </w:pPr>
            <w:r w:rsidRPr="008A7259">
              <w:rPr>
                <w:sz w:val="20"/>
                <w:szCs w:val="20"/>
              </w:rPr>
              <w:t>Критерии оценивания</w:t>
            </w:r>
          </w:p>
        </w:tc>
      </w:tr>
      <w:tr w:rsidR="00BA3099" w:rsidRPr="00243544" w:rsidTr="0029635A">
        <w:trPr>
          <w:jc w:val="center"/>
        </w:trPr>
        <w:tc>
          <w:tcPr>
            <w:tcW w:w="1147" w:type="pct"/>
            <w:vAlign w:val="center"/>
          </w:tcPr>
          <w:p w:rsidR="00BA3099" w:rsidRPr="00E05FE7" w:rsidRDefault="00BA3099" w:rsidP="0029635A">
            <w:pPr>
              <w:jc w:val="center"/>
              <w:rPr>
                <w:sz w:val="20"/>
                <w:szCs w:val="20"/>
              </w:rPr>
            </w:pPr>
            <w:r w:rsidRPr="00E05FE7">
              <w:rPr>
                <w:sz w:val="20"/>
                <w:szCs w:val="20"/>
              </w:rPr>
              <w:t>«отлично»</w:t>
            </w:r>
          </w:p>
        </w:tc>
        <w:tc>
          <w:tcPr>
            <w:tcW w:w="3853" w:type="pct"/>
          </w:tcPr>
          <w:p w:rsidR="00BA3099" w:rsidRPr="00E05FE7" w:rsidRDefault="00BA3099" w:rsidP="0029635A">
            <w:pPr>
              <w:jc w:val="both"/>
              <w:rPr>
                <w:iCs/>
                <w:sz w:val="20"/>
                <w:szCs w:val="20"/>
              </w:rPr>
            </w:pPr>
            <w:proofErr w:type="gramStart"/>
            <w:r w:rsidRPr="00E05FE7">
              <w:rPr>
                <w:iCs/>
                <w:sz w:val="20"/>
                <w:szCs w:val="20"/>
              </w:rPr>
              <w:t>Обучающимся</w:t>
            </w:r>
            <w:proofErr w:type="gramEnd"/>
            <w:r w:rsidRPr="00E05FE7">
              <w:rPr>
                <w:iCs/>
                <w:sz w:val="20"/>
                <w:szCs w:val="20"/>
              </w:rPr>
              <w:t xml:space="preserve"> выполнены все требования к операции на данном этапе. Операция </w:t>
            </w:r>
            <w:r w:rsidRPr="00E05FE7">
              <w:rPr>
                <w:iCs/>
                <w:sz w:val="20"/>
                <w:szCs w:val="20"/>
              </w:rPr>
              <w:lastRenderedPageBreak/>
              <w:t>выполнена с соблюдением всех поставленных условий, задача достигнута в полном объеме</w:t>
            </w:r>
          </w:p>
        </w:tc>
      </w:tr>
      <w:tr w:rsidR="00BA3099" w:rsidRPr="00243544" w:rsidTr="0029635A">
        <w:trPr>
          <w:jc w:val="center"/>
        </w:trPr>
        <w:tc>
          <w:tcPr>
            <w:tcW w:w="1147" w:type="pct"/>
            <w:vAlign w:val="center"/>
          </w:tcPr>
          <w:p w:rsidR="00BA3099" w:rsidRPr="00E05FE7" w:rsidRDefault="00BA3099" w:rsidP="0029635A">
            <w:pPr>
              <w:jc w:val="center"/>
              <w:rPr>
                <w:sz w:val="20"/>
                <w:szCs w:val="20"/>
              </w:rPr>
            </w:pPr>
            <w:r w:rsidRPr="00E05FE7">
              <w:rPr>
                <w:sz w:val="20"/>
                <w:szCs w:val="20"/>
              </w:rPr>
              <w:lastRenderedPageBreak/>
              <w:t>«хорошо»</w:t>
            </w:r>
          </w:p>
        </w:tc>
        <w:tc>
          <w:tcPr>
            <w:tcW w:w="3853" w:type="pct"/>
          </w:tcPr>
          <w:p w:rsidR="00BA3099" w:rsidRPr="00E05FE7" w:rsidRDefault="00BA3099" w:rsidP="0029635A">
            <w:pPr>
              <w:jc w:val="both"/>
              <w:rPr>
                <w:iCs/>
                <w:sz w:val="20"/>
                <w:szCs w:val="20"/>
              </w:rPr>
            </w:pPr>
            <w:proofErr w:type="gramStart"/>
            <w:r w:rsidRPr="00E05FE7">
              <w:rPr>
                <w:iCs/>
                <w:sz w:val="20"/>
                <w:szCs w:val="20"/>
              </w:rPr>
              <w:t>Обучающимся общие стандарты выполнения операции были продемонстрированы, но требуется дальнейшее совершенствование</w:t>
            </w:r>
            <w:proofErr w:type="gramEnd"/>
          </w:p>
        </w:tc>
      </w:tr>
      <w:tr w:rsidR="00BA3099" w:rsidRPr="00243544" w:rsidTr="0029635A">
        <w:trPr>
          <w:jc w:val="center"/>
        </w:trPr>
        <w:tc>
          <w:tcPr>
            <w:tcW w:w="1147" w:type="pct"/>
            <w:vAlign w:val="center"/>
          </w:tcPr>
          <w:p w:rsidR="00BA3099" w:rsidRPr="00E05FE7" w:rsidRDefault="00BA3099" w:rsidP="0029635A">
            <w:pPr>
              <w:jc w:val="center"/>
              <w:rPr>
                <w:sz w:val="20"/>
                <w:szCs w:val="20"/>
              </w:rPr>
            </w:pPr>
            <w:r w:rsidRPr="00E05FE7">
              <w:rPr>
                <w:sz w:val="20"/>
                <w:szCs w:val="20"/>
              </w:rPr>
              <w:t>«удовлетворительно»</w:t>
            </w:r>
          </w:p>
        </w:tc>
        <w:tc>
          <w:tcPr>
            <w:tcW w:w="3853" w:type="pct"/>
          </w:tcPr>
          <w:p w:rsidR="00BA3099" w:rsidRPr="00E05FE7" w:rsidRDefault="00BA3099" w:rsidP="0029635A">
            <w:pPr>
              <w:jc w:val="both"/>
              <w:rPr>
                <w:iCs/>
                <w:sz w:val="20"/>
                <w:szCs w:val="20"/>
                <w:u w:val="single"/>
              </w:rPr>
            </w:pPr>
            <w:proofErr w:type="gramStart"/>
            <w:r w:rsidRPr="00E05FE7">
              <w:rPr>
                <w:iCs/>
                <w:sz w:val="20"/>
                <w:szCs w:val="20"/>
              </w:rPr>
              <w:t>Обучающимся</w:t>
            </w:r>
            <w:proofErr w:type="gramEnd"/>
            <w:r w:rsidRPr="00E05FE7">
              <w:rPr>
                <w:iCs/>
                <w:sz w:val="20"/>
                <w:szCs w:val="20"/>
              </w:rPr>
              <w:t xml:space="preserve"> не достигнуты стандарты выполнения соответствующей операции. Есть признаки, что обучающийся после подготовки сможет выполнять операцию</w:t>
            </w:r>
          </w:p>
        </w:tc>
      </w:tr>
      <w:tr w:rsidR="00BA3099" w:rsidRPr="00243544" w:rsidTr="0029635A">
        <w:trPr>
          <w:jc w:val="center"/>
        </w:trPr>
        <w:tc>
          <w:tcPr>
            <w:tcW w:w="1147" w:type="pct"/>
            <w:vAlign w:val="center"/>
          </w:tcPr>
          <w:p w:rsidR="00BA3099" w:rsidRPr="00E05FE7" w:rsidRDefault="00BA3099" w:rsidP="0029635A">
            <w:pPr>
              <w:jc w:val="center"/>
              <w:rPr>
                <w:sz w:val="20"/>
                <w:szCs w:val="20"/>
              </w:rPr>
            </w:pPr>
            <w:r w:rsidRPr="00E05FE7">
              <w:rPr>
                <w:sz w:val="20"/>
                <w:szCs w:val="20"/>
              </w:rPr>
              <w:t>«неудовлетворительно»</w:t>
            </w:r>
          </w:p>
        </w:tc>
        <w:tc>
          <w:tcPr>
            <w:tcW w:w="3853" w:type="pct"/>
          </w:tcPr>
          <w:p w:rsidR="00BA3099" w:rsidRPr="00E05FE7" w:rsidRDefault="00BA3099" w:rsidP="0029635A">
            <w:pPr>
              <w:pStyle w:val="Style1"/>
              <w:widowControl/>
              <w:tabs>
                <w:tab w:val="num" w:pos="435"/>
              </w:tabs>
              <w:jc w:val="both"/>
              <w:rPr>
                <w:iCs/>
                <w:sz w:val="20"/>
                <w:szCs w:val="20"/>
              </w:rPr>
            </w:pPr>
            <w:proofErr w:type="gramStart"/>
            <w:r w:rsidRPr="00E05FE7">
              <w:rPr>
                <w:iCs/>
                <w:sz w:val="20"/>
                <w:szCs w:val="20"/>
              </w:rPr>
              <w:t>Обучающимся</w:t>
            </w:r>
            <w:proofErr w:type="gramEnd"/>
            <w:r w:rsidRPr="00E05FE7">
              <w:rPr>
                <w:iCs/>
                <w:sz w:val="20"/>
                <w:szCs w:val="20"/>
              </w:rPr>
              <w:t xml:space="preserve"> не достигнуты стандарты выполнения соответствующей операции. Есть явные признаки, что обучающийся не сможет улучшить результаты выполнения задач</w:t>
            </w:r>
          </w:p>
        </w:tc>
      </w:tr>
    </w:tbl>
    <w:p w:rsidR="00BA3099" w:rsidRPr="00577698" w:rsidRDefault="00BA3099" w:rsidP="00BA3099"/>
    <w:p w:rsidR="00BA3099" w:rsidRPr="00F2153F" w:rsidRDefault="00BA3099" w:rsidP="00BA3099">
      <w:r w:rsidRPr="00151CA9">
        <w:rPr>
          <w:bCs/>
        </w:rPr>
        <w:t>Защита лабораторной работы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593"/>
      </w:tblGrid>
      <w:tr w:rsidR="00BA3099" w:rsidRPr="00243544" w:rsidTr="0029635A">
        <w:trPr>
          <w:tblHeader/>
          <w:jc w:val="center"/>
        </w:trPr>
        <w:tc>
          <w:tcPr>
            <w:tcW w:w="1147" w:type="pct"/>
            <w:vAlign w:val="center"/>
          </w:tcPr>
          <w:p w:rsidR="00BA3099" w:rsidRPr="008A7259" w:rsidRDefault="00BA3099" w:rsidP="0029635A">
            <w:pPr>
              <w:pStyle w:val="afff0"/>
              <w:spacing w:line="240" w:lineRule="auto"/>
              <w:jc w:val="center"/>
              <w:rPr>
                <w:sz w:val="20"/>
                <w:szCs w:val="20"/>
              </w:rPr>
            </w:pPr>
            <w:r w:rsidRPr="008A7259">
              <w:rPr>
                <w:sz w:val="20"/>
                <w:szCs w:val="20"/>
              </w:rPr>
              <w:t>Шкала оценивания</w:t>
            </w:r>
          </w:p>
        </w:tc>
        <w:tc>
          <w:tcPr>
            <w:tcW w:w="3853" w:type="pct"/>
            <w:vAlign w:val="center"/>
          </w:tcPr>
          <w:p w:rsidR="00BA3099" w:rsidRPr="008A7259" w:rsidRDefault="00BA3099" w:rsidP="0029635A">
            <w:pPr>
              <w:pStyle w:val="afff0"/>
              <w:spacing w:line="240" w:lineRule="auto"/>
              <w:jc w:val="center"/>
              <w:rPr>
                <w:sz w:val="20"/>
                <w:szCs w:val="20"/>
              </w:rPr>
            </w:pPr>
            <w:r w:rsidRPr="008A7259">
              <w:rPr>
                <w:sz w:val="20"/>
                <w:szCs w:val="20"/>
              </w:rPr>
              <w:t>Критерии оценивания</w:t>
            </w:r>
          </w:p>
        </w:tc>
      </w:tr>
      <w:tr w:rsidR="00BA3099" w:rsidRPr="00243544" w:rsidTr="0029635A">
        <w:trPr>
          <w:jc w:val="center"/>
        </w:trPr>
        <w:tc>
          <w:tcPr>
            <w:tcW w:w="1147" w:type="pct"/>
            <w:vAlign w:val="center"/>
          </w:tcPr>
          <w:p w:rsidR="00BA3099" w:rsidRPr="00E05FE7" w:rsidRDefault="00BA3099" w:rsidP="0029635A">
            <w:pPr>
              <w:jc w:val="center"/>
              <w:rPr>
                <w:sz w:val="20"/>
                <w:szCs w:val="20"/>
              </w:rPr>
            </w:pPr>
            <w:r w:rsidRPr="00E05FE7">
              <w:rPr>
                <w:sz w:val="20"/>
                <w:szCs w:val="20"/>
              </w:rPr>
              <w:t>«отлично»</w:t>
            </w:r>
          </w:p>
        </w:tc>
        <w:tc>
          <w:tcPr>
            <w:tcW w:w="3853" w:type="pct"/>
          </w:tcPr>
          <w:p w:rsidR="00BA3099" w:rsidRPr="00E05FE7" w:rsidRDefault="00BA3099" w:rsidP="0029635A">
            <w:pPr>
              <w:tabs>
                <w:tab w:val="center" w:pos="4677"/>
                <w:tab w:val="left" w:pos="7650"/>
              </w:tabs>
              <w:jc w:val="both"/>
              <w:rPr>
                <w:iCs/>
                <w:sz w:val="20"/>
                <w:szCs w:val="20"/>
              </w:rPr>
            </w:pPr>
            <w:r w:rsidRPr="00E05FE7">
              <w:rPr>
                <w:iCs/>
                <w:sz w:val="20"/>
                <w:szCs w:val="20"/>
              </w:rPr>
              <w:t>Лабораторная работа выполнена в обозначенный преподавателем срок, письменный отчет без замечаний.</w:t>
            </w:r>
          </w:p>
          <w:p w:rsidR="00BA3099" w:rsidRPr="00E05FE7" w:rsidRDefault="00BA3099" w:rsidP="0029635A">
            <w:pPr>
              <w:tabs>
                <w:tab w:val="center" w:pos="4677"/>
                <w:tab w:val="left" w:pos="7650"/>
              </w:tabs>
              <w:jc w:val="both"/>
              <w:rPr>
                <w:iCs/>
                <w:sz w:val="20"/>
                <w:szCs w:val="20"/>
              </w:rPr>
            </w:pPr>
            <w:proofErr w:type="gramStart"/>
            <w:r w:rsidRPr="00E05FE7">
              <w:rPr>
                <w:iCs/>
                <w:sz w:val="20"/>
                <w:szCs w:val="20"/>
              </w:rPr>
              <w:t>Лабораторная работа выполнена обучающимся в полном объеме с соблюдением необходимой последовательности.</w:t>
            </w:r>
            <w:proofErr w:type="gramEnd"/>
            <w:r w:rsidRPr="00E05FE7">
              <w:rPr>
                <w:iCs/>
                <w:sz w:val="20"/>
                <w:szCs w:val="20"/>
              </w:rPr>
              <w:t xml:space="preserve"> </w:t>
            </w:r>
            <w:proofErr w:type="gramStart"/>
            <w:r w:rsidRPr="00E05FE7">
              <w:rPr>
                <w:iCs/>
                <w:sz w:val="20"/>
                <w:szCs w:val="20"/>
              </w:rPr>
              <w:t>Обучающийся</w:t>
            </w:r>
            <w:proofErr w:type="gramEnd"/>
            <w:r w:rsidRPr="00E05FE7">
              <w:rPr>
                <w:iCs/>
                <w:sz w:val="20"/>
                <w:szCs w:val="20"/>
              </w:rPr>
              <w:t xml:space="preserve"> работал полностью самостоятельно; показал необходимые для проведения работы теоретические знания, практические умения и навыки. Работа (отчет) оформлена аккуратно, в наиболее оптимальной для фиксации результатов форме</w:t>
            </w:r>
          </w:p>
        </w:tc>
      </w:tr>
      <w:tr w:rsidR="00BA3099" w:rsidRPr="00243544" w:rsidTr="0029635A">
        <w:trPr>
          <w:jc w:val="center"/>
        </w:trPr>
        <w:tc>
          <w:tcPr>
            <w:tcW w:w="1147" w:type="pct"/>
            <w:vAlign w:val="center"/>
          </w:tcPr>
          <w:p w:rsidR="00BA3099" w:rsidRPr="00E05FE7" w:rsidRDefault="00BA3099" w:rsidP="0029635A">
            <w:pPr>
              <w:jc w:val="center"/>
              <w:rPr>
                <w:sz w:val="20"/>
                <w:szCs w:val="20"/>
              </w:rPr>
            </w:pPr>
            <w:r w:rsidRPr="00E05FE7">
              <w:rPr>
                <w:sz w:val="20"/>
                <w:szCs w:val="20"/>
              </w:rPr>
              <w:t>«хорошо»</w:t>
            </w:r>
          </w:p>
        </w:tc>
        <w:tc>
          <w:tcPr>
            <w:tcW w:w="3853" w:type="pct"/>
          </w:tcPr>
          <w:p w:rsidR="00BA3099" w:rsidRPr="00E05FE7" w:rsidRDefault="00BA3099" w:rsidP="0029635A">
            <w:pPr>
              <w:tabs>
                <w:tab w:val="center" w:pos="4677"/>
                <w:tab w:val="left" w:pos="7650"/>
              </w:tabs>
              <w:jc w:val="both"/>
              <w:rPr>
                <w:iCs/>
                <w:sz w:val="20"/>
                <w:szCs w:val="20"/>
              </w:rPr>
            </w:pPr>
            <w:r w:rsidRPr="00E05FE7">
              <w:rPr>
                <w:iCs/>
                <w:sz w:val="20"/>
                <w:szCs w:val="20"/>
              </w:rPr>
              <w:t>Лабораторная работа выполнена в обозначенный преподавателем срок, письменный отчет с небольшими недочетами.</w:t>
            </w:r>
          </w:p>
          <w:p w:rsidR="00BA3099" w:rsidRPr="00E05FE7" w:rsidRDefault="00BA3099" w:rsidP="0029635A">
            <w:pPr>
              <w:tabs>
                <w:tab w:val="center" w:pos="4677"/>
                <w:tab w:val="left" w:pos="7650"/>
              </w:tabs>
              <w:jc w:val="both"/>
              <w:rPr>
                <w:iCs/>
                <w:sz w:val="20"/>
                <w:szCs w:val="20"/>
              </w:rPr>
            </w:pPr>
            <w:r w:rsidRPr="00E05FE7">
              <w:rPr>
                <w:iCs/>
                <w:sz w:val="20"/>
                <w:szCs w:val="20"/>
              </w:rPr>
              <w:t xml:space="preserve">Лабораторная работа выполнена </w:t>
            </w:r>
            <w:proofErr w:type="gramStart"/>
            <w:r w:rsidRPr="00E05FE7">
              <w:rPr>
                <w:iCs/>
                <w:sz w:val="20"/>
                <w:szCs w:val="20"/>
              </w:rPr>
              <w:t>обучающимся</w:t>
            </w:r>
            <w:proofErr w:type="gramEnd"/>
            <w:r w:rsidRPr="00E05FE7">
              <w:rPr>
                <w:iCs/>
                <w:sz w:val="20"/>
                <w:szCs w:val="20"/>
              </w:rPr>
              <w:t xml:space="preserve"> в полном объеме и самостоятельно. Допущены отклонения от необходимой последовательности выполнения, не влияющие на правильность конечного результата. Работа показывает знание </w:t>
            </w:r>
            <w:proofErr w:type="gramStart"/>
            <w:r w:rsidRPr="00E05FE7">
              <w:rPr>
                <w:iCs/>
                <w:sz w:val="20"/>
                <w:szCs w:val="20"/>
              </w:rPr>
              <w:t>обучающимся</w:t>
            </w:r>
            <w:proofErr w:type="gramEnd"/>
            <w:r w:rsidRPr="00E05FE7">
              <w:rPr>
                <w:iCs/>
                <w:sz w:val="20"/>
                <w:szCs w:val="20"/>
              </w:rPr>
              <w:t xml:space="preserve"> основного теоретического материала и овладение умениями, необходимыми для самостоятельного выполнения работы. Допущены неточности и небрежность в оформлении результатов работы (отчета)</w:t>
            </w:r>
          </w:p>
        </w:tc>
      </w:tr>
      <w:tr w:rsidR="00BA3099" w:rsidRPr="00243544" w:rsidTr="0029635A">
        <w:trPr>
          <w:jc w:val="center"/>
        </w:trPr>
        <w:tc>
          <w:tcPr>
            <w:tcW w:w="1147" w:type="pct"/>
            <w:vAlign w:val="center"/>
          </w:tcPr>
          <w:p w:rsidR="00BA3099" w:rsidRPr="00E05FE7" w:rsidRDefault="00BA3099" w:rsidP="0029635A">
            <w:pPr>
              <w:jc w:val="center"/>
              <w:rPr>
                <w:sz w:val="20"/>
                <w:szCs w:val="20"/>
              </w:rPr>
            </w:pPr>
            <w:r w:rsidRPr="00E05FE7">
              <w:rPr>
                <w:sz w:val="20"/>
                <w:szCs w:val="20"/>
              </w:rPr>
              <w:t>«удовлетворительно»</w:t>
            </w:r>
          </w:p>
        </w:tc>
        <w:tc>
          <w:tcPr>
            <w:tcW w:w="3853" w:type="pct"/>
          </w:tcPr>
          <w:p w:rsidR="00BA3099" w:rsidRPr="00E05FE7" w:rsidRDefault="00BA3099" w:rsidP="0029635A">
            <w:pPr>
              <w:tabs>
                <w:tab w:val="center" w:pos="4677"/>
                <w:tab w:val="left" w:pos="7650"/>
              </w:tabs>
              <w:jc w:val="both"/>
              <w:rPr>
                <w:iCs/>
                <w:sz w:val="20"/>
                <w:szCs w:val="20"/>
              </w:rPr>
            </w:pPr>
            <w:r w:rsidRPr="00E05FE7">
              <w:rPr>
                <w:iCs/>
                <w:sz w:val="20"/>
                <w:szCs w:val="20"/>
              </w:rPr>
              <w:t>Лабораторная работа выполнена с задержкой, письменный отчет с недочетами.</w:t>
            </w:r>
          </w:p>
          <w:p w:rsidR="00BA3099" w:rsidRPr="00E05FE7" w:rsidRDefault="00BA3099" w:rsidP="0029635A">
            <w:pPr>
              <w:tabs>
                <w:tab w:val="center" w:pos="4677"/>
                <w:tab w:val="left" w:pos="7650"/>
              </w:tabs>
              <w:jc w:val="both"/>
              <w:rPr>
                <w:iCs/>
                <w:sz w:val="20"/>
                <w:szCs w:val="20"/>
              </w:rPr>
            </w:pPr>
            <w:r w:rsidRPr="00E05FE7">
              <w:rPr>
                <w:iCs/>
                <w:sz w:val="20"/>
                <w:szCs w:val="20"/>
              </w:rPr>
              <w:t xml:space="preserve">Лабораторная работа выполняется и оформляется </w:t>
            </w:r>
            <w:proofErr w:type="gramStart"/>
            <w:r w:rsidRPr="00E05FE7">
              <w:rPr>
                <w:iCs/>
                <w:sz w:val="20"/>
                <w:szCs w:val="20"/>
              </w:rPr>
              <w:t>обучающимся</w:t>
            </w:r>
            <w:proofErr w:type="gramEnd"/>
            <w:r w:rsidRPr="00E05FE7">
              <w:rPr>
                <w:iCs/>
                <w:sz w:val="20"/>
                <w:szCs w:val="20"/>
              </w:rPr>
              <w:t xml:space="preserve"> при посторонней помощи. На выполнение работы затрачивается много времени. </w:t>
            </w:r>
            <w:proofErr w:type="gramStart"/>
            <w:r w:rsidRPr="00E05FE7">
              <w:rPr>
                <w:iCs/>
                <w:sz w:val="20"/>
                <w:szCs w:val="20"/>
              </w:rPr>
              <w:t>Обучающийся</w:t>
            </w:r>
            <w:proofErr w:type="gramEnd"/>
            <w:r w:rsidRPr="00E05FE7">
              <w:rPr>
                <w:iCs/>
                <w:sz w:val="20"/>
                <w:szCs w:val="20"/>
              </w:rPr>
              <w:t xml:space="preserve"> показывает знания теоретического материала, но испытывает затруднение при самостоятельной работе с источниками знаний или приборами</w:t>
            </w:r>
          </w:p>
        </w:tc>
      </w:tr>
      <w:tr w:rsidR="00BA3099" w:rsidRPr="00243544" w:rsidTr="0029635A">
        <w:trPr>
          <w:jc w:val="center"/>
        </w:trPr>
        <w:tc>
          <w:tcPr>
            <w:tcW w:w="1147" w:type="pct"/>
            <w:vAlign w:val="center"/>
          </w:tcPr>
          <w:p w:rsidR="00BA3099" w:rsidRPr="00E05FE7" w:rsidRDefault="00BA3099" w:rsidP="0029635A">
            <w:pPr>
              <w:jc w:val="center"/>
              <w:rPr>
                <w:sz w:val="20"/>
                <w:szCs w:val="20"/>
              </w:rPr>
            </w:pPr>
            <w:r w:rsidRPr="00E05FE7">
              <w:rPr>
                <w:sz w:val="20"/>
                <w:szCs w:val="20"/>
              </w:rPr>
              <w:t>«неудовлетворительно»</w:t>
            </w:r>
          </w:p>
        </w:tc>
        <w:tc>
          <w:tcPr>
            <w:tcW w:w="3853" w:type="pct"/>
          </w:tcPr>
          <w:p w:rsidR="00BA3099" w:rsidRPr="00E05FE7" w:rsidRDefault="00BA3099" w:rsidP="0029635A">
            <w:pPr>
              <w:tabs>
                <w:tab w:val="center" w:pos="4677"/>
                <w:tab w:val="left" w:pos="7650"/>
              </w:tabs>
              <w:jc w:val="both"/>
              <w:rPr>
                <w:iCs/>
                <w:sz w:val="20"/>
                <w:szCs w:val="20"/>
              </w:rPr>
            </w:pPr>
            <w:r w:rsidRPr="00E05FE7">
              <w:rPr>
                <w:iCs/>
                <w:sz w:val="20"/>
                <w:szCs w:val="20"/>
              </w:rPr>
              <w:t>Лабораторная работа не выполнена, письменный отчет не представлен.</w:t>
            </w:r>
          </w:p>
          <w:p w:rsidR="00BA3099" w:rsidRPr="00E05FE7" w:rsidRDefault="00BA3099" w:rsidP="0029635A">
            <w:pPr>
              <w:tabs>
                <w:tab w:val="center" w:pos="4677"/>
                <w:tab w:val="left" w:pos="7650"/>
              </w:tabs>
              <w:jc w:val="both"/>
              <w:rPr>
                <w:iCs/>
                <w:sz w:val="10"/>
                <w:szCs w:val="10"/>
              </w:rPr>
            </w:pPr>
          </w:p>
          <w:p w:rsidR="00BA3099" w:rsidRPr="00E05FE7" w:rsidRDefault="00BA3099" w:rsidP="0029635A">
            <w:pPr>
              <w:tabs>
                <w:tab w:val="center" w:pos="4677"/>
                <w:tab w:val="left" w:pos="7650"/>
              </w:tabs>
              <w:jc w:val="both"/>
              <w:rPr>
                <w:iCs/>
                <w:sz w:val="20"/>
                <w:szCs w:val="20"/>
              </w:rPr>
            </w:pPr>
            <w:r w:rsidRPr="00E05FE7">
              <w:rPr>
                <w:iCs/>
                <w:sz w:val="20"/>
                <w:szCs w:val="20"/>
              </w:rPr>
              <w:t>Результаты, полученные обучающимся</w:t>
            </w:r>
            <w:r w:rsidR="00546920">
              <w:rPr>
                <w:iCs/>
                <w:sz w:val="20"/>
                <w:szCs w:val="20"/>
              </w:rPr>
              <w:t>,</w:t>
            </w:r>
            <w:r w:rsidRPr="00E05FE7">
              <w:rPr>
                <w:iCs/>
                <w:sz w:val="20"/>
                <w:szCs w:val="20"/>
              </w:rPr>
              <w:t xml:space="preserve">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w:t>
            </w:r>
          </w:p>
          <w:p w:rsidR="00BA3099" w:rsidRPr="00E05FE7" w:rsidRDefault="00BA3099" w:rsidP="0029635A">
            <w:pPr>
              <w:tabs>
                <w:tab w:val="center" w:pos="4677"/>
                <w:tab w:val="left" w:pos="7650"/>
              </w:tabs>
              <w:jc w:val="both"/>
              <w:rPr>
                <w:iCs/>
                <w:sz w:val="20"/>
                <w:szCs w:val="20"/>
              </w:rPr>
            </w:pPr>
            <w:r w:rsidRPr="00E05FE7">
              <w:rPr>
                <w:iCs/>
                <w:sz w:val="20"/>
                <w:szCs w:val="20"/>
              </w:rPr>
              <w:t>Лабораторная работа</w:t>
            </w:r>
            <w:r w:rsidRPr="00E05FE7">
              <w:rPr>
                <w:iCs/>
                <w:color w:val="000000"/>
                <w:sz w:val="20"/>
                <w:szCs w:val="20"/>
                <w:shd w:val="clear" w:color="auto" w:fill="FFFFFF"/>
              </w:rPr>
              <w:t xml:space="preserve"> не выполнена, у учащегося отсутствуют </w:t>
            </w:r>
            <w:r w:rsidRPr="00E05FE7">
              <w:rPr>
                <w:iCs/>
                <w:sz w:val="20"/>
                <w:szCs w:val="20"/>
              </w:rPr>
              <w:t>необходимые для проведения работы теоретические знания, практические умения и навыки</w:t>
            </w:r>
          </w:p>
        </w:tc>
      </w:tr>
    </w:tbl>
    <w:p w:rsidR="00BA3099" w:rsidRPr="00151CA9" w:rsidRDefault="00BA3099" w:rsidP="00BA3099"/>
    <w:p w:rsidR="00254180" w:rsidRPr="003C615F" w:rsidRDefault="00254180" w:rsidP="00254180">
      <w:pPr>
        <w:jc w:val="center"/>
        <w:rPr>
          <w:b/>
          <w:bCs/>
          <w:sz w:val="28"/>
          <w:szCs w:val="28"/>
        </w:rPr>
      </w:pPr>
      <w:r w:rsidRPr="003C615F">
        <w:rPr>
          <w:b/>
          <w:bCs/>
          <w:sz w:val="28"/>
          <w:szCs w:val="28"/>
        </w:rPr>
        <w:t>3. Типовые контрольные задания или иные материалы, необходимые</w:t>
      </w:r>
    </w:p>
    <w:p w:rsidR="00254180" w:rsidRPr="003C615F" w:rsidRDefault="00254180" w:rsidP="00254180">
      <w:pPr>
        <w:jc w:val="center"/>
        <w:rPr>
          <w:b/>
          <w:bCs/>
          <w:sz w:val="28"/>
          <w:szCs w:val="28"/>
        </w:rPr>
      </w:pPr>
      <w:r w:rsidRPr="003C615F">
        <w:rPr>
          <w:b/>
          <w:bCs/>
          <w:sz w:val="28"/>
          <w:szCs w:val="28"/>
        </w:rPr>
        <w:t>для оценки знаний, умений, навыков и (или) опыта деятельности</w:t>
      </w:r>
    </w:p>
    <w:p w:rsidR="00254180" w:rsidRDefault="00254180" w:rsidP="00254180">
      <w:pPr>
        <w:jc w:val="center"/>
        <w:rPr>
          <w:b/>
          <w:bCs/>
          <w:iCs/>
        </w:rPr>
      </w:pPr>
    </w:p>
    <w:p w:rsidR="00BA3099" w:rsidRPr="00BA3099" w:rsidRDefault="00BA3099" w:rsidP="00BA3099">
      <w:pPr>
        <w:jc w:val="center"/>
        <w:rPr>
          <w:b/>
          <w:bCs/>
          <w:iCs/>
        </w:rPr>
      </w:pPr>
      <w:r>
        <w:rPr>
          <w:b/>
          <w:bCs/>
          <w:iCs/>
        </w:rPr>
        <w:t xml:space="preserve">3.1 </w:t>
      </w:r>
      <w:r w:rsidRPr="00BA3099">
        <w:rPr>
          <w:b/>
          <w:bCs/>
          <w:iCs/>
        </w:rPr>
        <w:t>Типовые контрольные задания для проведения контрольных работ</w:t>
      </w:r>
    </w:p>
    <w:p w:rsidR="00BA3099" w:rsidRPr="00BA3099" w:rsidRDefault="00BA3099" w:rsidP="00BA3099">
      <w:pPr>
        <w:ind w:firstLine="540"/>
        <w:jc w:val="both"/>
        <w:rPr>
          <w:iCs/>
        </w:rPr>
      </w:pPr>
      <w:r w:rsidRPr="00BA3099">
        <w:rPr>
          <w:iCs/>
        </w:rPr>
        <w:t>Ниже приведены образцы типовых вариантов контрольных работ, предусмотренных рабочей программой дисциплины</w:t>
      </w:r>
    </w:p>
    <w:p w:rsidR="00BA3099" w:rsidRPr="00BA3099" w:rsidRDefault="00BA3099" w:rsidP="00BA3099">
      <w:pPr>
        <w:ind w:firstLine="540"/>
        <w:jc w:val="center"/>
        <w:rPr>
          <w:iCs/>
        </w:rPr>
      </w:pPr>
      <w:r w:rsidRPr="00BA3099">
        <w:rPr>
          <w:iCs/>
        </w:rPr>
        <w:t>Образец типового варианта контрольной работы</w:t>
      </w:r>
    </w:p>
    <w:p w:rsidR="00BA3099" w:rsidRPr="00BA3099" w:rsidRDefault="00BA3099" w:rsidP="00BA3099">
      <w:pPr>
        <w:ind w:firstLine="540"/>
        <w:jc w:val="center"/>
        <w:rPr>
          <w:iCs/>
        </w:rPr>
      </w:pPr>
      <w:r w:rsidRPr="00BA3099">
        <w:rPr>
          <w:iCs/>
        </w:rPr>
        <w:t>по теме «Программные средства реализации информационных процессов»</w:t>
      </w:r>
    </w:p>
    <w:p w:rsidR="00BA3099" w:rsidRPr="00BA3099" w:rsidRDefault="00BA3099" w:rsidP="00BA3099">
      <w:pPr>
        <w:ind w:firstLine="540"/>
        <w:jc w:val="both"/>
        <w:rPr>
          <w:iCs/>
        </w:rPr>
      </w:pPr>
      <w:r w:rsidRPr="00BA3099">
        <w:rPr>
          <w:iCs/>
        </w:rPr>
        <w:t xml:space="preserve">Предел длительности контроля – </w:t>
      </w:r>
      <w:r>
        <w:rPr>
          <w:iCs/>
        </w:rPr>
        <w:t xml:space="preserve">60 </w:t>
      </w:r>
      <w:r w:rsidRPr="00BA3099">
        <w:rPr>
          <w:iCs/>
        </w:rPr>
        <w:t>минут.</w:t>
      </w:r>
    </w:p>
    <w:p w:rsidR="00BA3099" w:rsidRDefault="00BA3099" w:rsidP="00BA3099">
      <w:pPr>
        <w:ind w:firstLine="540"/>
        <w:jc w:val="both"/>
        <w:rPr>
          <w:iCs/>
        </w:rPr>
      </w:pPr>
      <w:r w:rsidRPr="00BA3099">
        <w:rPr>
          <w:iCs/>
        </w:rPr>
        <w:t xml:space="preserve">Предлагаемое количество заданий – </w:t>
      </w:r>
      <w:r>
        <w:rPr>
          <w:iCs/>
        </w:rPr>
        <w:t>3 задания</w:t>
      </w:r>
      <w:r w:rsidRPr="00BA3099">
        <w:rPr>
          <w:iCs/>
        </w:rPr>
        <w:t>.</w:t>
      </w:r>
    </w:p>
    <w:p w:rsidR="0029635A" w:rsidRPr="0029635A" w:rsidRDefault="0029635A" w:rsidP="0029635A">
      <w:pPr>
        <w:ind w:firstLine="540"/>
        <w:jc w:val="both"/>
        <w:rPr>
          <w:b/>
          <w:iCs/>
        </w:rPr>
      </w:pPr>
      <w:r w:rsidRPr="0029635A">
        <w:rPr>
          <w:b/>
          <w:iCs/>
        </w:rPr>
        <w:t xml:space="preserve">Задание 1. </w:t>
      </w:r>
    </w:p>
    <w:p w:rsidR="00BA3099" w:rsidRDefault="0029635A" w:rsidP="0029635A">
      <w:pPr>
        <w:ind w:firstLine="540"/>
        <w:jc w:val="both"/>
        <w:rPr>
          <w:iCs/>
        </w:rPr>
      </w:pPr>
      <w:r w:rsidRPr="0029635A">
        <w:rPr>
          <w:iCs/>
        </w:rPr>
        <w:t xml:space="preserve">Решить систему линейных алгебраических уравнений (СЛАУ) двумя методами: методом </w:t>
      </w:r>
      <w:proofErr w:type="spellStart"/>
      <w:r w:rsidRPr="0029635A">
        <w:rPr>
          <w:iCs/>
        </w:rPr>
        <w:t>Кра</w:t>
      </w:r>
      <w:r>
        <w:rPr>
          <w:iCs/>
        </w:rPr>
        <w:t>мера</w:t>
      </w:r>
      <w:proofErr w:type="spellEnd"/>
      <w:r>
        <w:rPr>
          <w:iCs/>
        </w:rPr>
        <w:t xml:space="preserve"> и методом обратной матрицы</w:t>
      </w:r>
    </w:p>
    <w:p w:rsidR="0029635A" w:rsidRDefault="0029635A" w:rsidP="0029635A">
      <w:pPr>
        <w:ind w:firstLine="540"/>
        <w:jc w:val="center"/>
        <w:rPr>
          <w:iCs/>
        </w:rPr>
      </w:pPr>
      <w:r w:rsidRPr="00276C45">
        <w:rPr>
          <w:b/>
          <w:position w:val="-68"/>
        </w:rPr>
        <w:object w:dxaOrig="3560" w:dyaOrig="1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in" o:ole="">
            <v:imagedata r:id="rId28" o:title=""/>
          </v:shape>
          <o:OLEObject Type="Embed" ProgID="Equation.3" ShapeID="_x0000_i1025" DrawAspect="Content" ObjectID="_1716881565" r:id="rId29"/>
        </w:object>
      </w:r>
    </w:p>
    <w:p w:rsidR="0029635A" w:rsidRDefault="0029635A" w:rsidP="0029635A">
      <w:pPr>
        <w:ind w:firstLine="540"/>
        <w:jc w:val="both"/>
        <w:rPr>
          <w:iCs/>
        </w:rPr>
      </w:pPr>
    </w:p>
    <w:p w:rsidR="0029635A" w:rsidRPr="0029635A" w:rsidRDefault="0029635A" w:rsidP="0029635A">
      <w:pPr>
        <w:ind w:firstLine="540"/>
        <w:jc w:val="both"/>
        <w:rPr>
          <w:b/>
          <w:iCs/>
        </w:rPr>
      </w:pPr>
      <w:r w:rsidRPr="0029635A">
        <w:rPr>
          <w:b/>
          <w:iCs/>
        </w:rPr>
        <w:t>Задание 2.</w:t>
      </w:r>
    </w:p>
    <w:p w:rsidR="0029635A" w:rsidRDefault="0029635A" w:rsidP="0029635A">
      <w:pPr>
        <w:numPr>
          <w:ilvl w:val="0"/>
          <w:numId w:val="27"/>
        </w:numPr>
        <w:tabs>
          <w:tab w:val="left" w:pos="851"/>
        </w:tabs>
        <w:jc w:val="both"/>
        <w:rPr>
          <w:iCs/>
        </w:rPr>
      </w:pPr>
      <w:r w:rsidRPr="0029635A">
        <w:rPr>
          <w:iCs/>
        </w:rPr>
        <w:t>Вычислить значение функции для заданного диапазона изменения параметра</w:t>
      </w:r>
      <w:r>
        <w:rPr>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173"/>
        <w:gridCol w:w="2925"/>
        <w:gridCol w:w="2180"/>
        <w:gridCol w:w="3369"/>
      </w:tblGrid>
      <w:tr w:rsidR="0029635A" w:rsidRPr="00F16AFF" w:rsidTr="0029635A">
        <w:tc>
          <w:tcPr>
            <w:tcW w:w="569" w:type="pct"/>
          </w:tcPr>
          <w:p w:rsidR="0029635A" w:rsidRPr="00F16AFF" w:rsidRDefault="0029635A" w:rsidP="0029635A">
            <w:pPr>
              <w:jc w:val="center"/>
            </w:pPr>
            <w:proofErr w:type="spellStart"/>
            <w:r w:rsidRPr="00F16AFF">
              <w:t>Кон</w:t>
            </w:r>
            <w:proofErr w:type="gramStart"/>
            <w:r w:rsidRPr="00F16AFF">
              <w:t>с</w:t>
            </w:r>
            <w:proofErr w:type="spellEnd"/>
            <w:r w:rsidRPr="00F16AFF">
              <w:t>-</w:t>
            </w:r>
            <w:proofErr w:type="gramEnd"/>
            <w:r w:rsidRPr="00F16AFF">
              <w:br/>
            </w:r>
            <w:proofErr w:type="spellStart"/>
            <w:r w:rsidRPr="00F16AFF">
              <w:t>танта</w:t>
            </w:r>
            <w:proofErr w:type="spellEnd"/>
          </w:p>
        </w:tc>
        <w:tc>
          <w:tcPr>
            <w:tcW w:w="1418" w:type="pct"/>
          </w:tcPr>
          <w:p w:rsidR="0029635A" w:rsidRPr="00F16AFF" w:rsidRDefault="0029635A" w:rsidP="0029635A">
            <w:pPr>
              <w:jc w:val="center"/>
            </w:pPr>
            <w:r w:rsidRPr="00F16AFF">
              <w:t>Параметр: диапазон и шаг</w:t>
            </w:r>
          </w:p>
        </w:tc>
        <w:tc>
          <w:tcPr>
            <w:tcW w:w="1057" w:type="pct"/>
          </w:tcPr>
          <w:p w:rsidR="0029635A" w:rsidRPr="00F16AFF" w:rsidRDefault="0029635A" w:rsidP="0029635A">
            <w:pPr>
              <w:jc w:val="center"/>
            </w:pPr>
            <w:r w:rsidRPr="00F16AFF">
              <w:t>Аргумент</w:t>
            </w:r>
          </w:p>
        </w:tc>
        <w:tc>
          <w:tcPr>
            <w:tcW w:w="1633" w:type="pct"/>
          </w:tcPr>
          <w:p w:rsidR="0029635A" w:rsidRPr="00F16AFF" w:rsidRDefault="0029635A" w:rsidP="0029635A">
            <w:pPr>
              <w:jc w:val="center"/>
            </w:pPr>
            <w:r w:rsidRPr="00F16AFF">
              <w:t>Функция</w:t>
            </w:r>
          </w:p>
        </w:tc>
      </w:tr>
      <w:tr w:rsidR="0029635A" w:rsidRPr="00F16AFF" w:rsidTr="0029635A">
        <w:tc>
          <w:tcPr>
            <w:tcW w:w="569" w:type="pct"/>
            <w:vAlign w:val="center"/>
          </w:tcPr>
          <w:p w:rsidR="0029635A" w:rsidRPr="00F16AFF" w:rsidRDefault="003964EA" w:rsidP="0029635A">
            <w:pPr>
              <w:jc w:val="center"/>
              <w:rPr>
                <w:szCs w:val="28"/>
              </w:rPr>
            </w:pPr>
            <w:r>
              <w:rPr>
                <w:noProof/>
                <w:position w:val="-8"/>
                <w:szCs w:val="20"/>
              </w:rPr>
              <w:drawing>
                <wp:inline distT="0" distB="0" distL="0" distR="0">
                  <wp:extent cx="552450" cy="1841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2450" cy="184150"/>
                          </a:xfrm>
                          <a:prstGeom prst="rect">
                            <a:avLst/>
                          </a:prstGeom>
                          <a:noFill/>
                          <a:ln>
                            <a:noFill/>
                          </a:ln>
                        </pic:spPr>
                      </pic:pic>
                    </a:graphicData>
                  </a:graphic>
                </wp:inline>
              </w:drawing>
            </w:r>
          </w:p>
        </w:tc>
        <w:tc>
          <w:tcPr>
            <w:tcW w:w="1418" w:type="pct"/>
            <w:vAlign w:val="center"/>
          </w:tcPr>
          <w:p w:rsidR="0029635A" w:rsidRPr="00F16AFF" w:rsidRDefault="003964EA" w:rsidP="0029635A">
            <w:pPr>
              <w:jc w:val="center"/>
              <w:rPr>
                <w:sz w:val="20"/>
                <w:szCs w:val="20"/>
              </w:rPr>
            </w:pPr>
            <w:r>
              <w:rPr>
                <w:noProof/>
                <w:position w:val="-10"/>
                <w:szCs w:val="20"/>
              </w:rPr>
              <w:drawing>
                <wp:inline distT="0" distB="0" distL="0" distR="0">
                  <wp:extent cx="641350" cy="27305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1350" cy="273050"/>
                          </a:xfrm>
                          <a:prstGeom prst="rect">
                            <a:avLst/>
                          </a:prstGeom>
                          <a:noFill/>
                          <a:ln>
                            <a:noFill/>
                          </a:ln>
                        </pic:spPr>
                      </pic:pic>
                    </a:graphicData>
                  </a:graphic>
                </wp:inline>
              </w:drawing>
            </w:r>
          </w:p>
          <w:p w:rsidR="0029635A" w:rsidRPr="00F16AFF" w:rsidRDefault="003964EA" w:rsidP="0029635A">
            <w:pPr>
              <w:jc w:val="center"/>
              <w:rPr>
                <w:szCs w:val="28"/>
              </w:rPr>
            </w:pPr>
            <w:r>
              <w:rPr>
                <w:noProof/>
                <w:position w:val="-12"/>
                <w:szCs w:val="20"/>
              </w:rPr>
              <w:drawing>
                <wp:inline distT="0" distB="0" distL="0" distR="0">
                  <wp:extent cx="730250" cy="273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0250" cy="273050"/>
                          </a:xfrm>
                          <a:prstGeom prst="rect">
                            <a:avLst/>
                          </a:prstGeom>
                          <a:noFill/>
                          <a:ln>
                            <a:noFill/>
                          </a:ln>
                        </pic:spPr>
                      </pic:pic>
                    </a:graphicData>
                  </a:graphic>
                </wp:inline>
              </w:drawing>
            </w:r>
          </w:p>
        </w:tc>
        <w:tc>
          <w:tcPr>
            <w:tcW w:w="1057" w:type="pct"/>
            <w:vAlign w:val="center"/>
          </w:tcPr>
          <w:p w:rsidR="0029635A" w:rsidRPr="00F16AFF" w:rsidRDefault="003964EA" w:rsidP="0029635A">
            <w:pPr>
              <w:jc w:val="center"/>
              <w:rPr>
                <w:szCs w:val="28"/>
              </w:rPr>
            </w:pPr>
            <w:r>
              <w:rPr>
                <w:noProof/>
                <w:position w:val="-12"/>
                <w:szCs w:val="20"/>
              </w:rPr>
              <w:drawing>
                <wp:inline distT="0" distB="0" distL="0" distR="0">
                  <wp:extent cx="1276350" cy="361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tc>
        <w:tc>
          <w:tcPr>
            <w:tcW w:w="1633" w:type="pct"/>
            <w:vAlign w:val="center"/>
          </w:tcPr>
          <w:p w:rsidR="0029635A" w:rsidRPr="00F16AFF" w:rsidRDefault="003964EA" w:rsidP="0029635A">
            <w:pPr>
              <w:jc w:val="center"/>
              <w:rPr>
                <w:szCs w:val="28"/>
              </w:rPr>
            </w:pPr>
            <w:r>
              <w:rPr>
                <w:noProof/>
                <w:position w:val="-12"/>
                <w:szCs w:val="20"/>
              </w:rPr>
              <w:drawing>
                <wp:inline distT="0" distB="0" distL="0" distR="0">
                  <wp:extent cx="1644650" cy="18415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44650" cy="184150"/>
                          </a:xfrm>
                          <a:prstGeom prst="rect">
                            <a:avLst/>
                          </a:prstGeom>
                          <a:noFill/>
                          <a:ln>
                            <a:noFill/>
                          </a:ln>
                        </pic:spPr>
                      </pic:pic>
                    </a:graphicData>
                  </a:graphic>
                </wp:inline>
              </w:drawing>
            </w:r>
          </w:p>
        </w:tc>
      </w:tr>
    </w:tbl>
    <w:p w:rsidR="0029635A" w:rsidRPr="0029635A" w:rsidRDefault="0029635A" w:rsidP="0029635A">
      <w:pPr>
        <w:tabs>
          <w:tab w:val="left" w:pos="851"/>
        </w:tabs>
        <w:ind w:firstLine="540"/>
        <w:jc w:val="both"/>
        <w:rPr>
          <w:iCs/>
        </w:rPr>
      </w:pPr>
      <w:r w:rsidRPr="0029635A">
        <w:rPr>
          <w:iCs/>
        </w:rPr>
        <w:t>2.</w:t>
      </w:r>
      <w:r>
        <w:rPr>
          <w:iCs/>
        </w:rPr>
        <w:tab/>
      </w:r>
      <w:r w:rsidRPr="0029635A">
        <w:rPr>
          <w:iCs/>
        </w:rPr>
        <w:t>Построить графики функции и аргумента в зависимости от параметра.</w:t>
      </w:r>
    </w:p>
    <w:p w:rsidR="0029635A" w:rsidRDefault="0029635A" w:rsidP="0029635A">
      <w:pPr>
        <w:tabs>
          <w:tab w:val="left" w:pos="851"/>
        </w:tabs>
        <w:ind w:firstLine="540"/>
        <w:jc w:val="both"/>
        <w:rPr>
          <w:iCs/>
        </w:rPr>
      </w:pPr>
      <w:r w:rsidRPr="0029635A">
        <w:rPr>
          <w:iCs/>
        </w:rPr>
        <w:t>3.</w:t>
      </w:r>
      <w:r>
        <w:rPr>
          <w:iCs/>
        </w:rPr>
        <w:tab/>
      </w:r>
      <w:r w:rsidRPr="0029635A">
        <w:rPr>
          <w:iCs/>
        </w:rPr>
        <w:t>Приближенно проинтегрировать функцию на отрезке диапазона изменения независимого параметра (методом трапеций).</w:t>
      </w:r>
    </w:p>
    <w:p w:rsidR="0029635A" w:rsidRPr="0029635A" w:rsidRDefault="0029635A" w:rsidP="0029635A">
      <w:pPr>
        <w:tabs>
          <w:tab w:val="left" w:pos="851"/>
        </w:tabs>
        <w:ind w:firstLine="540"/>
        <w:jc w:val="both"/>
        <w:rPr>
          <w:b/>
          <w:iCs/>
        </w:rPr>
      </w:pPr>
      <w:r w:rsidRPr="0029635A">
        <w:rPr>
          <w:b/>
          <w:iCs/>
        </w:rPr>
        <w:t xml:space="preserve">Задание 3. </w:t>
      </w:r>
    </w:p>
    <w:p w:rsidR="0029635A" w:rsidRDefault="0029635A" w:rsidP="0029635A">
      <w:pPr>
        <w:tabs>
          <w:tab w:val="left" w:pos="851"/>
        </w:tabs>
        <w:ind w:firstLine="540"/>
        <w:jc w:val="both"/>
        <w:rPr>
          <w:iCs/>
        </w:rPr>
      </w:pPr>
      <w:r w:rsidRPr="0029635A">
        <w:rPr>
          <w:iCs/>
        </w:rPr>
        <w:t xml:space="preserve">Решить в </w:t>
      </w:r>
      <w:proofErr w:type="spellStart"/>
      <w:r w:rsidRPr="0029635A">
        <w:rPr>
          <w:iCs/>
        </w:rPr>
        <w:t>Excel</w:t>
      </w:r>
      <w:proofErr w:type="spellEnd"/>
      <w:r w:rsidRPr="0029635A">
        <w:rPr>
          <w:iCs/>
        </w:rPr>
        <w:t xml:space="preserve"> логическую задачу</w:t>
      </w:r>
      <w:r>
        <w:rPr>
          <w:iCs/>
        </w:rPr>
        <w:t>: «</w:t>
      </w:r>
      <w:r w:rsidRPr="0029635A">
        <w:rPr>
          <w:i/>
          <w:iCs/>
        </w:rPr>
        <w:t xml:space="preserve">Создать таблицу с тремя колонками: «ФИО студента», «Зачет», «Экзамен». </w:t>
      </w:r>
      <w:proofErr w:type="gramStart"/>
      <w:r w:rsidRPr="0029635A">
        <w:rPr>
          <w:i/>
          <w:iCs/>
        </w:rPr>
        <w:t>В колонке «Экзамен» выводить, что студент «допущен», если в колонке «Зачет» указано «Зачтено» и «не допущен», если в колонке «Зачет» указано «Не зачтено»</w:t>
      </w:r>
      <w:r>
        <w:rPr>
          <w:iCs/>
        </w:rPr>
        <w:t>».</w:t>
      </w:r>
      <w:proofErr w:type="gramEnd"/>
      <w:r>
        <w:rPr>
          <w:iCs/>
        </w:rPr>
        <w:t xml:space="preserve"> И</w:t>
      </w:r>
      <w:r w:rsidRPr="0029635A">
        <w:rPr>
          <w:iCs/>
        </w:rPr>
        <w:t>с</w:t>
      </w:r>
      <w:r>
        <w:rPr>
          <w:iCs/>
        </w:rPr>
        <w:t xml:space="preserve">пользовать </w:t>
      </w:r>
      <w:proofErr w:type="gramStart"/>
      <w:r>
        <w:rPr>
          <w:iCs/>
        </w:rPr>
        <w:t>функцию</w:t>
      </w:r>
      <w:proofErr w:type="gramEnd"/>
      <w:r>
        <w:rPr>
          <w:iCs/>
        </w:rPr>
        <w:t xml:space="preserve"> ЕСЛИ</w:t>
      </w:r>
      <w:r w:rsidRPr="0029635A">
        <w:rPr>
          <w:iCs/>
        </w:rPr>
        <w:t>: создать по варианту таблицу, заполнить ее данными (не менее 5 строк).</w:t>
      </w:r>
    </w:p>
    <w:p w:rsidR="0029635A" w:rsidRPr="0029635A" w:rsidRDefault="0029635A" w:rsidP="0029635A">
      <w:pPr>
        <w:ind w:firstLine="540"/>
        <w:jc w:val="both"/>
        <w:rPr>
          <w:iCs/>
        </w:rPr>
      </w:pPr>
    </w:p>
    <w:p w:rsidR="00254180" w:rsidRDefault="00254180" w:rsidP="00254180">
      <w:pPr>
        <w:jc w:val="center"/>
        <w:rPr>
          <w:b/>
          <w:bCs/>
          <w:iCs/>
        </w:rPr>
      </w:pPr>
      <w:r>
        <w:rPr>
          <w:b/>
          <w:bCs/>
          <w:iCs/>
        </w:rPr>
        <w:t>3.</w:t>
      </w:r>
      <w:r w:rsidR="00125115">
        <w:rPr>
          <w:b/>
          <w:bCs/>
          <w:iCs/>
        </w:rPr>
        <w:t>2</w:t>
      </w:r>
      <w:r>
        <w:rPr>
          <w:b/>
          <w:bCs/>
          <w:iCs/>
        </w:rPr>
        <w:t xml:space="preserve"> Типовые творческие задания</w:t>
      </w:r>
    </w:p>
    <w:p w:rsidR="00254180" w:rsidRPr="003C615F" w:rsidRDefault="00254180" w:rsidP="00254180">
      <w:pPr>
        <w:ind w:firstLine="540"/>
        <w:jc w:val="both"/>
        <w:rPr>
          <w:b/>
          <w:bCs/>
          <w:iCs/>
        </w:rPr>
      </w:pPr>
      <w:r w:rsidRPr="003C615F">
        <w:rPr>
          <w:iCs/>
        </w:rPr>
        <w:t xml:space="preserve">Задания выложены в электронной информационно-образовательной среде </w:t>
      </w:r>
      <w:proofErr w:type="spellStart"/>
      <w:r>
        <w:rPr>
          <w:iCs/>
        </w:rPr>
        <w:t>КрИЖТ</w:t>
      </w:r>
      <w:proofErr w:type="spellEnd"/>
      <w:r>
        <w:rPr>
          <w:iCs/>
        </w:rPr>
        <w:t xml:space="preserve"> </w:t>
      </w:r>
      <w:proofErr w:type="spellStart"/>
      <w:r w:rsidRPr="003C615F">
        <w:rPr>
          <w:iCs/>
        </w:rPr>
        <w:t>ИрГУПС</w:t>
      </w:r>
      <w:proofErr w:type="spellEnd"/>
      <w:r w:rsidRPr="003C615F">
        <w:rPr>
          <w:iCs/>
        </w:rPr>
        <w:t xml:space="preserve">, доступной </w:t>
      </w:r>
      <w:proofErr w:type="gramStart"/>
      <w:r w:rsidRPr="003C615F">
        <w:rPr>
          <w:iCs/>
        </w:rPr>
        <w:t>обучающемуся</w:t>
      </w:r>
      <w:proofErr w:type="gramEnd"/>
      <w:r w:rsidRPr="003C615F">
        <w:rPr>
          <w:iCs/>
        </w:rPr>
        <w:t xml:space="preserve"> через его личный кабинет.</w:t>
      </w:r>
      <w:r>
        <w:rPr>
          <w:iCs/>
        </w:rPr>
        <w:t xml:space="preserve"> </w:t>
      </w:r>
      <w:r w:rsidRPr="009B4C39">
        <w:rPr>
          <w:iCs/>
        </w:rPr>
        <w:t>Творческое задание должно быть выполнено в установленный преподавателем срок. Результат выполнения творческого задания отправляется на проверку по средствам информационно-образовательной среды. Оценка за выполнение творческого задания, а также комментарии и рекомендации преподавателя фиксируются в информационно-образовательной среде.</w:t>
      </w:r>
    </w:p>
    <w:p w:rsidR="00254180" w:rsidRPr="003C615F" w:rsidRDefault="00254180" w:rsidP="00254180">
      <w:pPr>
        <w:ind w:firstLine="540"/>
        <w:jc w:val="both"/>
        <w:rPr>
          <w:iCs/>
        </w:rPr>
      </w:pPr>
      <w:r w:rsidRPr="003C615F">
        <w:rPr>
          <w:iCs/>
        </w:rPr>
        <w:t>Ниже приведены образцы типовых вариантов заданий реконструктивного уровня, предусмотренных рабочей программой.</w:t>
      </w:r>
    </w:p>
    <w:p w:rsidR="00254180" w:rsidRPr="003C615F" w:rsidRDefault="00254180" w:rsidP="00254180">
      <w:pPr>
        <w:jc w:val="center"/>
        <w:rPr>
          <w:iCs/>
        </w:rPr>
      </w:pPr>
    </w:p>
    <w:p w:rsidR="00254180" w:rsidRPr="004A3663" w:rsidRDefault="00254180" w:rsidP="00254180">
      <w:pPr>
        <w:jc w:val="center"/>
        <w:rPr>
          <w:iCs/>
        </w:rPr>
      </w:pPr>
      <w:r w:rsidRPr="004A3663">
        <w:rPr>
          <w:iCs/>
        </w:rPr>
        <w:t xml:space="preserve">Образец творческого задания по теме </w:t>
      </w:r>
      <w:r w:rsidRPr="004A3663">
        <w:rPr>
          <w:iCs/>
        </w:rPr>
        <w:br/>
        <w:t>«</w:t>
      </w:r>
      <w:r w:rsidRPr="004A3663">
        <w:t>Верстка конспекта лекций по выбранному предмету</w:t>
      </w:r>
      <w:r w:rsidRPr="004A3663">
        <w:rPr>
          <w:iCs/>
        </w:rPr>
        <w:t>»</w:t>
      </w:r>
    </w:p>
    <w:p w:rsidR="00254180" w:rsidRPr="004A3663" w:rsidRDefault="00254180" w:rsidP="00254180"/>
    <w:p w:rsidR="00254180" w:rsidRPr="009B4C39" w:rsidRDefault="00254180" w:rsidP="00254180">
      <w:pPr>
        <w:rPr>
          <w:iCs/>
        </w:rPr>
      </w:pPr>
      <w:r w:rsidRPr="009B4C39">
        <w:rPr>
          <w:iCs/>
        </w:rPr>
        <w:t>Задача</w:t>
      </w:r>
      <w:r>
        <w:rPr>
          <w:iCs/>
        </w:rPr>
        <w:t>:</w:t>
      </w:r>
    </w:p>
    <w:p w:rsidR="00254180" w:rsidRPr="009B4C39" w:rsidRDefault="00254180" w:rsidP="00254180">
      <w:pPr>
        <w:ind w:left="851"/>
        <w:rPr>
          <w:iCs/>
        </w:rPr>
      </w:pPr>
      <w:r>
        <w:rPr>
          <w:iCs/>
        </w:rPr>
        <w:t>Сверстать конспект лекций по выбранному предмету</w:t>
      </w:r>
      <w:r w:rsidRPr="009B4C39">
        <w:rPr>
          <w:iCs/>
        </w:rPr>
        <w:t>.</w:t>
      </w:r>
    </w:p>
    <w:p w:rsidR="00254180" w:rsidRDefault="00254180" w:rsidP="00254180">
      <w:pPr>
        <w:ind w:left="851"/>
        <w:rPr>
          <w:iCs/>
        </w:rPr>
      </w:pPr>
      <w:r>
        <w:rPr>
          <w:iCs/>
        </w:rPr>
        <w:t>Конспект должен состоять минимум из 20 страниц</w:t>
      </w:r>
      <w:r w:rsidRPr="009B4C39">
        <w:rPr>
          <w:iCs/>
        </w:rPr>
        <w:t>.</w:t>
      </w:r>
    </w:p>
    <w:p w:rsidR="00254180" w:rsidRDefault="00254180" w:rsidP="00254180">
      <w:pPr>
        <w:ind w:left="851"/>
        <w:rPr>
          <w:iCs/>
        </w:rPr>
      </w:pPr>
      <w:r>
        <w:rPr>
          <w:iCs/>
        </w:rPr>
        <w:t xml:space="preserve">Конспект должен содержать рисунки, схемы, таблицы, созданные средствами </w:t>
      </w:r>
      <w:r>
        <w:rPr>
          <w:iCs/>
          <w:lang w:val="en-US"/>
        </w:rPr>
        <w:t>MS</w:t>
      </w:r>
      <w:r w:rsidRPr="009249BC">
        <w:rPr>
          <w:iCs/>
        </w:rPr>
        <w:t xml:space="preserve"> </w:t>
      </w:r>
      <w:r>
        <w:rPr>
          <w:iCs/>
          <w:lang w:val="en-US"/>
        </w:rPr>
        <w:t>Office</w:t>
      </w:r>
      <w:r w:rsidRPr="009B4C39">
        <w:rPr>
          <w:iCs/>
        </w:rPr>
        <w:t>.</w:t>
      </w:r>
    </w:p>
    <w:p w:rsidR="00254180" w:rsidRDefault="00254180" w:rsidP="00254180">
      <w:pPr>
        <w:ind w:left="851"/>
        <w:rPr>
          <w:iCs/>
        </w:rPr>
      </w:pPr>
      <w:r>
        <w:rPr>
          <w:iCs/>
        </w:rPr>
        <w:t>Таблицы и рисунки должны иметь подписи-ссылки.</w:t>
      </w:r>
    </w:p>
    <w:p w:rsidR="00254180" w:rsidRDefault="00254180" w:rsidP="00254180">
      <w:pPr>
        <w:ind w:left="851"/>
        <w:rPr>
          <w:iCs/>
        </w:rPr>
      </w:pPr>
      <w:r>
        <w:rPr>
          <w:iCs/>
        </w:rPr>
        <w:t xml:space="preserve">Конспект должен иметь разные колонтитулы для разных разделов, нумерацию страниц и </w:t>
      </w:r>
      <w:proofErr w:type="spellStart"/>
      <w:r>
        <w:rPr>
          <w:iCs/>
        </w:rPr>
        <w:t>автособираемое</w:t>
      </w:r>
      <w:proofErr w:type="spellEnd"/>
      <w:r>
        <w:rPr>
          <w:iCs/>
        </w:rPr>
        <w:t xml:space="preserve"> оглавление.</w:t>
      </w:r>
    </w:p>
    <w:p w:rsidR="00254180" w:rsidRDefault="00254180" w:rsidP="00254180">
      <w:pPr>
        <w:jc w:val="center"/>
        <w:rPr>
          <w:iCs/>
        </w:rPr>
      </w:pPr>
    </w:p>
    <w:p w:rsidR="00254180" w:rsidRPr="004A3663" w:rsidRDefault="00254180" w:rsidP="00254180">
      <w:pPr>
        <w:jc w:val="center"/>
        <w:rPr>
          <w:iCs/>
        </w:rPr>
      </w:pPr>
      <w:r w:rsidRPr="003C615F">
        <w:rPr>
          <w:iCs/>
        </w:rPr>
        <w:t xml:space="preserve">Образец </w:t>
      </w:r>
      <w:r w:rsidRPr="004A3663">
        <w:rPr>
          <w:iCs/>
        </w:rPr>
        <w:t xml:space="preserve">творческого задания по теме </w:t>
      </w:r>
      <w:r w:rsidRPr="004A3663">
        <w:rPr>
          <w:iCs/>
        </w:rPr>
        <w:br/>
        <w:t>«</w:t>
      </w:r>
      <w:r w:rsidRPr="004A3663">
        <w:t>Создание презентации на выбранную тему</w:t>
      </w:r>
      <w:r w:rsidRPr="004A3663">
        <w:rPr>
          <w:iCs/>
        </w:rPr>
        <w:t>»</w:t>
      </w:r>
    </w:p>
    <w:p w:rsidR="00254180" w:rsidRPr="004A3663" w:rsidRDefault="00254180" w:rsidP="00254180">
      <w:pPr>
        <w:rPr>
          <w:iCs/>
        </w:rPr>
      </w:pPr>
      <w:r w:rsidRPr="004A3663">
        <w:rPr>
          <w:iCs/>
        </w:rPr>
        <w:t>Задача:</w:t>
      </w:r>
    </w:p>
    <w:p w:rsidR="00254180" w:rsidRPr="009B4C39" w:rsidRDefault="00254180" w:rsidP="00254180">
      <w:pPr>
        <w:ind w:left="851"/>
        <w:rPr>
          <w:iCs/>
        </w:rPr>
      </w:pPr>
      <w:r w:rsidRPr="009B4C39">
        <w:rPr>
          <w:iCs/>
        </w:rPr>
        <w:t>Подготовить презентацию на выбранную тему цифровой экономики.</w:t>
      </w:r>
    </w:p>
    <w:p w:rsidR="00254180" w:rsidRPr="009B4C39" w:rsidRDefault="00254180" w:rsidP="00254180">
      <w:pPr>
        <w:ind w:left="851"/>
        <w:rPr>
          <w:iCs/>
        </w:rPr>
      </w:pPr>
      <w:r w:rsidRPr="009B4C39">
        <w:rPr>
          <w:iCs/>
        </w:rPr>
        <w:t>Презентация должна состоять не менее чем из 10 слайдов.</w:t>
      </w:r>
    </w:p>
    <w:p w:rsidR="00254180" w:rsidRPr="009B4C39" w:rsidRDefault="00254180" w:rsidP="00254180">
      <w:pPr>
        <w:ind w:left="851"/>
        <w:rPr>
          <w:iCs/>
        </w:rPr>
      </w:pPr>
      <w:r w:rsidRPr="009B4C39">
        <w:rPr>
          <w:iCs/>
        </w:rPr>
        <w:t>Презентация может освещать всё направление либо раскрывать какой-то отдельный аспект.</w:t>
      </w:r>
    </w:p>
    <w:p w:rsidR="00254180" w:rsidRPr="009B4C39" w:rsidRDefault="00254180" w:rsidP="00254180">
      <w:pPr>
        <w:ind w:left="851"/>
        <w:rPr>
          <w:iCs/>
        </w:rPr>
      </w:pPr>
      <w:r w:rsidRPr="009B4C39">
        <w:rPr>
          <w:iCs/>
        </w:rPr>
        <w:lastRenderedPageBreak/>
        <w:t>Информация должна быть актуальной.</w:t>
      </w:r>
    </w:p>
    <w:p w:rsidR="00254180" w:rsidRPr="009B4C39" w:rsidRDefault="00254180" w:rsidP="00254180">
      <w:pPr>
        <w:ind w:left="851"/>
        <w:rPr>
          <w:iCs/>
        </w:rPr>
      </w:pPr>
      <w:r w:rsidRPr="009B4C39">
        <w:rPr>
          <w:iCs/>
        </w:rPr>
        <w:t>Формировать презентацию необходимо на основе не менее 3 источников (ссылки вставить на последний слайд).</w:t>
      </w:r>
    </w:p>
    <w:p w:rsidR="00254180" w:rsidRPr="009B4C39" w:rsidRDefault="00254180" w:rsidP="00254180">
      <w:pPr>
        <w:rPr>
          <w:iCs/>
        </w:rPr>
      </w:pPr>
    </w:p>
    <w:p w:rsidR="00254180" w:rsidRPr="009B4C39" w:rsidRDefault="00254180" w:rsidP="00254180">
      <w:pPr>
        <w:rPr>
          <w:iCs/>
        </w:rPr>
      </w:pPr>
    </w:p>
    <w:p w:rsidR="00254180" w:rsidRPr="009B4C39" w:rsidRDefault="00254180" w:rsidP="00254180">
      <w:pPr>
        <w:rPr>
          <w:iCs/>
        </w:rPr>
      </w:pPr>
      <w:r w:rsidRPr="009B4C39">
        <w:rPr>
          <w:iCs/>
        </w:rPr>
        <w:t>Темы презентаций</w:t>
      </w:r>
    </w:p>
    <w:p w:rsidR="00254180" w:rsidRPr="009B4C39" w:rsidRDefault="00254180" w:rsidP="00254180">
      <w:pPr>
        <w:ind w:left="851"/>
        <w:rPr>
          <w:iCs/>
        </w:rPr>
      </w:pPr>
      <w:r w:rsidRPr="009B4C39">
        <w:rPr>
          <w:iCs/>
        </w:rPr>
        <w:t>Большие данные (</w:t>
      </w:r>
      <w:proofErr w:type="spellStart"/>
      <w:r w:rsidRPr="009B4C39">
        <w:rPr>
          <w:iCs/>
        </w:rPr>
        <w:t>Big</w:t>
      </w:r>
      <w:proofErr w:type="spellEnd"/>
      <w:r w:rsidRPr="009B4C39">
        <w:rPr>
          <w:iCs/>
        </w:rPr>
        <w:t xml:space="preserve"> </w:t>
      </w:r>
      <w:proofErr w:type="spellStart"/>
      <w:r w:rsidRPr="009B4C39">
        <w:rPr>
          <w:iCs/>
        </w:rPr>
        <w:t>Data</w:t>
      </w:r>
      <w:proofErr w:type="spellEnd"/>
      <w:r w:rsidRPr="009B4C39">
        <w:rPr>
          <w:iCs/>
        </w:rPr>
        <w:t>)</w:t>
      </w:r>
    </w:p>
    <w:p w:rsidR="00254180" w:rsidRPr="009B4C39" w:rsidRDefault="00254180" w:rsidP="00254180">
      <w:pPr>
        <w:ind w:left="851"/>
        <w:rPr>
          <w:iCs/>
        </w:rPr>
      </w:pPr>
      <w:proofErr w:type="spellStart"/>
      <w:r w:rsidRPr="009B4C39">
        <w:rPr>
          <w:iCs/>
        </w:rPr>
        <w:t>Нейротехнологии</w:t>
      </w:r>
      <w:proofErr w:type="spellEnd"/>
      <w:r w:rsidRPr="009B4C39">
        <w:rPr>
          <w:iCs/>
        </w:rPr>
        <w:t xml:space="preserve"> и искусственный интеллект</w:t>
      </w:r>
    </w:p>
    <w:p w:rsidR="00254180" w:rsidRPr="009B4C39" w:rsidRDefault="00254180" w:rsidP="00254180">
      <w:pPr>
        <w:ind w:left="851"/>
        <w:rPr>
          <w:iCs/>
        </w:rPr>
      </w:pPr>
      <w:r w:rsidRPr="009B4C39">
        <w:rPr>
          <w:iCs/>
        </w:rPr>
        <w:t>Системы распределенного реестра (</w:t>
      </w:r>
      <w:proofErr w:type="spellStart"/>
      <w:r w:rsidRPr="009B4C39">
        <w:rPr>
          <w:iCs/>
        </w:rPr>
        <w:t>блокчейн</w:t>
      </w:r>
      <w:proofErr w:type="spellEnd"/>
      <w:r w:rsidRPr="009B4C39">
        <w:rPr>
          <w:iCs/>
        </w:rPr>
        <w:t>)</w:t>
      </w:r>
    </w:p>
    <w:p w:rsidR="00254180" w:rsidRPr="009B4C39" w:rsidRDefault="00254180" w:rsidP="00254180">
      <w:pPr>
        <w:ind w:left="851"/>
        <w:rPr>
          <w:iCs/>
        </w:rPr>
      </w:pPr>
      <w:r w:rsidRPr="009B4C39">
        <w:rPr>
          <w:iCs/>
        </w:rPr>
        <w:t>Квантовые технологии</w:t>
      </w:r>
    </w:p>
    <w:p w:rsidR="00254180" w:rsidRPr="009B4C39" w:rsidRDefault="00254180" w:rsidP="00254180">
      <w:pPr>
        <w:ind w:left="851"/>
        <w:rPr>
          <w:iCs/>
        </w:rPr>
      </w:pPr>
      <w:r w:rsidRPr="009B4C39">
        <w:rPr>
          <w:iCs/>
        </w:rPr>
        <w:t>Новые производственные технологии</w:t>
      </w:r>
    </w:p>
    <w:p w:rsidR="00254180" w:rsidRPr="009B4C39" w:rsidRDefault="00254180" w:rsidP="00254180">
      <w:pPr>
        <w:ind w:left="851"/>
        <w:rPr>
          <w:iCs/>
        </w:rPr>
      </w:pPr>
      <w:r w:rsidRPr="009B4C39">
        <w:rPr>
          <w:iCs/>
        </w:rPr>
        <w:t>Промышленный интернет</w:t>
      </w:r>
    </w:p>
    <w:p w:rsidR="00254180" w:rsidRPr="009B4C39" w:rsidRDefault="00254180" w:rsidP="00254180">
      <w:pPr>
        <w:ind w:left="851"/>
        <w:rPr>
          <w:iCs/>
        </w:rPr>
      </w:pPr>
      <w:r w:rsidRPr="009B4C39">
        <w:rPr>
          <w:iCs/>
        </w:rPr>
        <w:t xml:space="preserve">Компоненты робототехники и </w:t>
      </w:r>
      <w:proofErr w:type="spellStart"/>
      <w:r w:rsidRPr="009B4C39">
        <w:rPr>
          <w:iCs/>
        </w:rPr>
        <w:t>сенсорика</w:t>
      </w:r>
      <w:proofErr w:type="spellEnd"/>
    </w:p>
    <w:p w:rsidR="00254180" w:rsidRPr="009B4C39" w:rsidRDefault="00254180" w:rsidP="00254180">
      <w:pPr>
        <w:ind w:left="851"/>
        <w:rPr>
          <w:iCs/>
        </w:rPr>
      </w:pPr>
      <w:r w:rsidRPr="009B4C39">
        <w:rPr>
          <w:iCs/>
        </w:rPr>
        <w:t>Технологии беспроводной связи</w:t>
      </w:r>
    </w:p>
    <w:p w:rsidR="00254180" w:rsidRPr="009B4C39" w:rsidRDefault="00254180" w:rsidP="00254180">
      <w:pPr>
        <w:ind w:left="851"/>
        <w:rPr>
          <w:iCs/>
        </w:rPr>
      </w:pPr>
      <w:r w:rsidRPr="009B4C39">
        <w:rPr>
          <w:iCs/>
        </w:rPr>
        <w:t>Технологии виртуальной и дополненной реальностей</w:t>
      </w:r>
    </w:p>
    <w:p w:rsidR="00254180" w:rsidRDefault="00254180" w:rsidP="00254180">
      <w:pPr>
        <w:jc w:val="center"/>
        <w:rPr>
          <w:b/>
          <w:bCs/>
          <w:iCs/>
        </w:rPr>
      </w:pPr>
    </w:p>
    <w:p w:rsidR="00254180" w:rsidRDefault="00254180" w:rsidP="00254180">
      <w:pPr>
        <w:jc w:val="center"/>
        <w:rPr>
          <w:b/>
          <w:bCs/>
          <w:iCs/>
        </w:rPr>
      </w:pPr>
      <w:r w:rsidRPr="004A3663">
        <w:rPr>
          <w:b/>
          <w:bCs/>
          <w:iCs/>
        </w:rPr>
        <w:t>3.</w:t>
      </w:r>
      <w:r w:rsidR="00125115">
        <w:rPr>
          <w:b/>
          <w:bCs/>
          <w:iCs/>
        </w:rPr>
        <w:t>3</w:t>
      </w:r>
      <w:r w:rsidRPr="004A3663">
        <w:rPr>
          <w:b/>
          <w:bCs/>
          <w:iCs/>
        </w:rPr>
        <w:t xml:space="preserve"> </w:t>
      </w:r>
      <w:r w:rsidR="0007363C">
        <w:rPr>
          <w:b/>
          <w:bCs/>
          <w:iCs/>
        </w:rPr>
        <w:t>Т</w:t>
      </w:r>
      <w:r w:rsidRPr="004A3663">
        <w:rPr>
          <w:b/>
          <w:bCs/>
          <w:iCs/>
        </w:rPr>
        <w:t>ест</w:t>
      </w:r>
      <w:r w:rsidR="0007363C">
        <w:rPr>
          <w:b/>
          <w:bCs/>
          <w:iCs/>
        </w:rPr>
        <w:t>ирование по дисциплине</w:t>
      </w:r>
    </w:p>
    <w:p w:rsidR="0007363C" w:rsidRPr="0007363C" w:rsidRDefault="0007363C" w:rsidP="0007363C">
      <w:pPr>
        <w:jc w:val="center"/>
      </w:pPr>
      <w:r w:rsidRPr="0007363C">
        <w:rPr>
          <w:b/>
          <w:bCs/>
          <w:iCs/>
        </w:rPr>
        <w:t xml:space="preserve">3.3.1 </w:t>
      </w:r>
      <w:r w:rsidRPr="0007363C">
        <w:rPr>
          <w:b/>
        </w:rPr>
        <w:t>Структура тестовых материалов по дисциплине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4428"/>
        <w:gridCol w:w="2325"/>
      </w:tblGrid>
      <w:tr w:rsidR="0007363C" w:rsidRPr="0007363C" w:rsidTr="00676767">
        <w:tc>
          <w:tcPr>
            <w:tcW w:w="1573" w:type="pct"/>
            <w:shd w:val="clear" w:color="auto" w:fill="auto"/>
            <w:vAlign w:val="center"/>
          </w:tcPr>
          <w:p w:rsidR="0007363C" w:rsidRPr="0007363C" w:rsidRDefault="0007363C" w:rsidP="00676767">
            <w:pPr>
              <w:autoSpaceDE w:val="0"/>
              <w:autoSpaceDN w:val="0"/>
              <w:adjustRightInd w:val="0"/>
              <w:jc w:val="center"/>
              <w:rPr>
                <w:rFonts w:cs="Calibri"/>
                <w:sz w:val="20"/>
                <w:szCs w:val="20"/>
              </w:rPr>
            </w:pPr>
            <w:r w:rsidRPr="0007363C">
              <w:rPr>
                <w:rFonts w:cs="Calibri"/>
                <w:sz w:val="20"/>
                <w:szCs w:val="20"/>
              </w:rPr>
              <w:t>Раздел дисциплины</w:t>
            </w:r>
          </w:p>
        </w:tc>
        <w:tc>
          <w:tcPr>
            <w:tcW w:w="2247" w:type="pct"/>
            <w:shd w:val="clear" w:color="auto" w:fill="auto"/>
            <w:vAlign w:val="center"/>
          </w:tcPr>
          <w:p w:rsidR="0007363C" w:rsidRPr="0007363C" w:rsidRDefault="0007363C" w:rsidP="00676767">
            <w:pPr>
              <w:autoSpaceDE w:val="0"/>
              <w:autoSpaceDN w:val="0"/>
              <w:adjustRightInd w:val="0"/>
              <w:jc w:val="center"/>
              <w:rPr>
                <w:rFonts w:cs="Calibri"/>
                <w:sz w:val="20"/>
                <w:szCs w:val="20"/>
              </w:rPr>
            </w:pPr>
            <w:r w:rsidRPr="0007363C">
              <w:rPr>
                <w:rFonts w:cs="Calibri"/>
                <w:sz w:val="20"/>
                <w:szCs w:val="20"/>
              </w:rPr>
              <w:t>Тема раздела</w:t>
            </w:r>
          </w:p>
        </w:tc>
        <w:tc>
          <w:tcPr>
            <w:tcW w:w="1180" w:type="pct"/>
            <w:shd w:val="clear" w:color="auto" w:fill="auto"/>
            <w:vAlign w:val="center"/>
          </w:tcPr>
          <w:p w:rsidR="0007363C" w:rsidRPr="0007363C" w:rsidRDefault="0007363C" w:rsidP="00676767">
            <w:pPr>
              <w:autoSpaceDE w:val="0"/>
              <w:autoSpaceDN w:val="0"/>
              <w:adjustRightInd w:val="0"/>
              <w:jc w:val="center"/>
              <w:rPr>
                <w:rFonts w:cs="Calibri"/>
                <w:sz w:val="20"/>
                <w:szCs w:val="20"/>
              </w:rPr>
            </w:pPr>
            <w:r w:rsidRPr="0007363C">
              <w:rPr>
                <w:rFonts w:cs="Calibri"/>
                <w:sz w:val="20"/>
                <w:szCs w:val="20"/>
              </w:rPr>
              <w:t>Количество тестовых заданий, типы ТЗ</w:t>
            </w:r>
          </w:p>
        </w:tc>
      </w:tr>
      <w:tr w:rsidR="00F05DC4" w:rsidRPr="0007363C" w:rsidTr="00676767">
        <w:tc>
          <w:tcPr>
            <w:tcW w:w="1573" w:type="pct"/>
            <w:vMerge w:val="restart"/>
            <w:shd w:val="clear" w:color="auto" w:fill="auto"/>
            <w:vAlign w:val="center"/>
          </w:tcPr>
          <w:p w:rsidR="00F05DC4" w:rsidRPr="0007363C" w:rsidRDefault="00F05DC4" w:rsidP="00F05DC4">
            <w:pPr>
              <w:autoSpaceDE w:val="0"/>
              <w:autoSpaceDN w:val="0"/>
              <w:adjustRightInd w:val="0"/>
              <w:rPr>
                <w:rFonts w:cs="Calibri"/>
                <w:sz w:val="20"/>
                <w:szCs w:val="20"/>
              </w:rPr>
            </w:pPr>
            <w:r w:rsidRPr="0007363C">
              <w:rPr>
                <w:bCs/>
                <w:sz w:val="20"/>
                <w:szCs w:val="20"/>
              </w:rPr>
              <w:t>Раздел 1.</w:t>
            </w:r>
            <w:r>
              <w:rPr>
                <w:bCs/>
                <w:sz w:val="20"/>
                <w:szCs w:val="20"/>
              </w:rPr>
              <w:t xml:space="preserve"> </w:t>
            </w:r>
            <w:r w:rsidRPr="0007363C">
              <w:rPr>
                <w:bCs/>
                <w:sz w:val="20"/>
                <w:szCs w:val="20"/>
              </w:rPr>
              <w:t>Технические средства реализации информационных процессов</w:t>
            </w:r>
          </w:p>
        </w:tc>
        <w:tc>
          <w:tcPr>
            <w:tcW w:w="2247" w:type="pct"/>
            <w:shd w:val="clear" w:color="auto" w:fill="auto"/>
            <w:vAlign w:val="center"/>
          </w:tcPr>
          <w:p w:rsidR="00F05DC4" w:rsidRPr="0007363C" w:rsidRDefault="00F05DC4" w:rsidP="00676767">
            <w:pPr>
              <w:autoSpaceDE w:val="0"/>
              <w:autoSpaceDN w:val="0"/>
              <w:adjustRightInd w:val="0"/>
              <w:rPr>
                <w:rFonts w:cs="Calibri"/>
                <w:sz w:val="20"/>
                <w:szCs w:val="20"/>
              </w:rPr>
            </w:pPr>
            <w:r w:rsidRPr="0007363C">
              <w:rPr>
                <w:sz w:val="20"/>
                <w:szCs w:val="20"/>
              </w:rPr>
              <w:t>Цели и задачи Информатики. Понятие информации</w:t>
            </w:r>
          </w:p>
        </w:tc>
        <w:tc>
          <w:tcPr>
            <w:tcW w:w="1180" w:type="pct"/>
            <w:shd w:val="clear" w:color="auto" w:fill="auto"/>
            <w:vAlign w:val="center"/>
          </w:tcPr>
          <w:p w:rsidR="00F05DC4" w:rsidRPr="0007363C" w:rsidRDefault="00F05DC4" w:rsidP="00676767">
            <w:pPr>
              <w:jc w:val="center"/>
              <w:rPr>
                <w:sz w:val="20"/>
                <w:szCs w:val="20"/>
              </w:rPr>
            </w:pPr>
            <w:r w:rsidRPr="0007363C">
              <w:rPr>
                <w:sz w:val="20"/>
                <w:szCs w:val="20"/>
              </w:rPr>
              <w:t>15 – тип</w:t>
            </w:r>
            <w:proofErr w:type="gramStart"/>
            <w:r w:rsidRPr="0007363C">
              <w:rPr>
                <w:sz w:val="20"/>
                <w:szCs w:val="20"/>
              </w:rPr>
              <w:t xml:space="preserve"> А</w:t>
            </w:r>
            <w:proofErr w:type="gramEnd"/>
          </w:p>
          <w:p w:rsidR="00F05DC4" w:rsidRPr="0007363C" w:rsidRDefault="00F05DC4" w:rsidP="00676767">
            <w:pPr>
              <w:autoSpaceDE w:val="0"/>
              <w:autoSpaceDN w:val="0"/>
              <w:adjustRightInd w:val="0"/>
              <w:jc w:val="center"/>
              <w:rPr>
                <w:sz w:val="20"/>
                <w:szCs w:val="20"/>
              </w:rPr>
            </w:pPr>
            <w:r w:rsidRPr="0007363C">
              <w:rPr>
                <w:sz w:val="20"/>
                <w:szCs w:val="20"/>
              </w:rPr>
              <w:t>8 – тип</w:t>
            </w:r>
            <w:proofErr w:type="gramStart"/>
            <w:r w:rsidRPr="0007363C">
              <w:rPr>
                <w:sz w:val="20"/>
                <w:szCs w:val="20"/>
              </w:rPr>
              <w:t xml:space="preserve"> В</w:t>
            </w:r>
            <w:proofErr w:type="gramEnd"/>
          </w:p>
          <w:p w:rsidR="00F05DC4" w:rsidRPr="0007363C" w:rsidRDefault="00F05DC4" w:rsidP="00676767">
            <w:pPr>
              <w:autoSpaceDE w:val="0"/>
              <w:autoSpaceDN w:val="0"/>
              <w:adjustRightInd w:val="0"/>
              <w:jc w:val="center"/>
              <w:rPr>
                <w:sz w:val="20"/>
                <w:szCs w:val="20"/>
              </w:rPr>
            </w:pPr>
            <w:r w:rsidRPr="0007363C">
              <w:rPr>
                <w:sz w:val="20"/>
                <w:szCs w:val="20"/>
              </w:rPr>
              <w:t>7 – тип C</w:t>
            </w:r>
          </w:p>
          <w:p w:rsidR="00F05DC4" w:rsidRPr="0007363C" w:rsidRDefault="00F05DC4" w:rsidP="00676767">
            <w:pPr>
              <w:autoSpaceDE w:val="0"/>
              <w:autoSpaceDN w:val="0"/>
              <w:adjustRightInd w:val="0"/>
              <w:jc w:val="center"/>
              <w:rPr>
                <w:rFonts w:cs="Calibri"/>
                <w:sz w:val="20"/>
                <w:szCs w:val="20"/>
              </w:rPr>
            </w:pPr>
            <w:r w:rsidRPr="0007363C">
              <w:rPr>
                <w:sz w:val="20"/>
                <w:szCs w:val="20"/>
              </w:rPr>
              <w:t>6 – тип</w:t>
            </w:r>
            <w:proofErr w:type="gramStart"/>
            <w:r w:rsidRPr="0007363C">
              <w:rPr>
                <w:sz w:val="20"/>
                <w:szCs w:val="20"/>
              </w:rPr>
              <w:t xml:space="preserve"> Д</w:t>
            </w:r>
            <w:proofErr w:type="gramEnd"/>
          </w:p>
        </w:tc>
      </w:tr>
      <w:tr w:rsidR="00F05DC4" w:rsidRPr="0007363C" w:rsidTr="00676767">
        <w:tc>
          <w:tcPr>
            <w:tcW w:w="1573" w:type="pct"/>
            <w:vMerge/>
            <w:shd w:val="clear" w:color="auto" w:fill="auto"/>
            <w:vAlign w:val="center"/>
          </w:tcPr>
          <w:p w:rsidR="00F05DC4" w:rsidRPr="0007363C" w:rsidRDefault="00F05DC4" w:rsidP="00676767">
            <w:pPr>
              <w:autoSpaceDE w:val="0"/>
              <w:autoSpaceDN w:val="0"/>
              <w:adjustRightInd w:val="0"/>
              <w:rPr>
                <w:rFonts w:cs="Calibri"/>
                <w:sz w:val="20"/>
                <w:szCs w:val="20"/>
              </w:rPr>
            </w:pPr>
          </w:p>
        </w:tc>
        <w:tc>
          <w:tcPr>
            <w:tcW w:w="2247" w:type="pct"/>
            <w:shd w:val="clear" w:color="auto" w:fill="auto"/>
            <w:vAlign w:val="center"/>
          </w:tcPr>
          <w:p w:rsidR="00F05DC4" w:rsidRPr="0007363C" w:rsidRDefault="00F05DC4" w:rsidP="00676767">
            <w:pPr>
              <w:autoSpaceDE w:val="0"/>
              <w:autoSpaceDN w:val="0"/>
              <w:adjustRightInd w:val="0"/>
              <w:rPr>
                <w:rFonts w:cs="Calibri"/>
                <w:sz w:val="20"/>
                <w:szCs w:val="20"/>
              </w:rPr>
            </w:pPr>
            <w:r w:rsidRPr="0007363C">
              <w:rPr>
                <w:sz w:val="20"/>
                <w:szCs w:val="20"/>
              </w:rPr>
              <w:t>Принцип работы компьютера</w:t>
            </w:r>
          </w:p>
        </w:tc>
        <w:tc>
          <w:tcPr>
            <w:tcW w:w="1180" w:type="pct"/>
            <w:shd w:val="clear" w:color="auto" w:fill="auto"/>
            <w:vAlign w:val="center"/>
          </w:tcPr>
          <w:p w:rsidR="00F05DC4" w:rsidRPr="0007363C" w:rsidRDefault="00F05DC4" w:rsidP="00676767">
            <w:pPr>
              <w:jc w:val="center"/>
              <w:rPr>
                <w:sz w:val="20"/>
                <w:szCs w:val="20"/>
              </w:rPr>
            </w:pPr>
            <w:r w:rsidRPr="0007363C">
              <w:rPr>
                <w:sz w:val="20"/>
                <w:szCs w:val="20"/>
              </w:rPr>
              <w:t>6 – тип</w:t>
            </w:r>
            <w:proofErr w:type="gramStart"/>
            <w:r w:rsidRPr="0007363C">
              <w:rPr>
                <w:sz w:val="20"/>
                <w:szCs w:val="20"/>
              </w:rPr>
              <w:t xml:space="preserve"> А</w:t>
            </w:r>
            <w:proofErr w:type="gramEnd"/>
          </w:p>
          <w:p w:rsidR="00F05DC4" w:rsidRPr="0007363C" w:rsidRDefault="00F05DC4" w:rsidP="00676767">
            <w:pPr>
              <w:autoSpaceDE w:val="0"/>
              <w:autoSpaceDN w:val="0"/>
              <w:adjustRightInd w:val="0"/>
              <w:jc w:val="center"/>
              <w:rPr>
                <w:sz w:val="20"/>
                <w:szCs w:val="20"/>
              </w:rPr>
            </w:pPr>
            <w:r w:rsidRPr="0007363C">
              <w:rPr>
                <w:sz w:val="20"/>
                <w:szCs w:val="20"/>
              </w:rPr>
              <w:t>3 – тип</w:t>
            </w:r>
            <w:proofErr w:type="gramStart"/>
            <w:r w:rsidRPr="0007363C">
              <w:rPr>
                <w:sz w:val="20"/>
                <w:szCs w:val="20"/>
              </w:rPr>
              <w:t xml:space="preserve"> В</w:t>
            </w:r>
            <w:proofErr w:type="gramEnd"/>
          </w:p>
          <w:p w:rsidR="00F05DC4" w:rsidRPr="0007363C" w:rsidRDefault="00F05DC4" w:rsidP="00676767">
            <w:pPr>
              <w:autoSpaceDE w:val="0"/>
              <w:autoSpaceDN w:val="0"/>
              <w:adjustRightInd w:val="0"/>
              <w:jc w:val="center"/>
              <w:rPr>
                <w:sz w:val="20"/>
                <w:szCs w:val="20"/>
              </w:rPr>
            </w:pPr>
            <w:r w:rsidRPr="0007363C">
              <w:rPr>
                <w:sz w:val="20"/>
                <w:szCs w:val="20"/>
              </w:rPr>
              <w:t>2 – тип C</w:t>
            </w:r>
          </w:p>
          <w:p w:rsidR="00F05DC4" w:rsidRPr="0007363C" w:rsidRDefault="00F05DC4" w:rsidP="00676767">
            <w:pPr>
              <w:autoSpaceDE w:val="0"/>
              <w:autoSpaceDN w:val="0"/>
              <w:adjustRightInd w:val="0"/>
              <w:jc w:val="center"/>
              <w:rPr>
                <w:rFonts w:cs="Calibri"/>
                <w:sz w:val="20"/>
                <w:szCs w:val="20"/>
              </w:rPr>
            </w:pPr>
            <w:r w:rsidRPr="0007363C">
              <w:rPr>
                <w:sz w:val="20"/>
                <w:szCs w:val="20"/>
              </w:rPr>
              <w:t>1 – тип</w:t>
            </w:r>
            <w:proofErr w:type="gramStart"/>
            <w:r w:rsidRPr="0007363C">
              <w:rPr>
                <w:sz w:val="20"/>
                <w:szCs w:val="20"/>
              </w:rPr>
              <w:t xml:space="preserve"> Д</w:t>
            </w:r>
            <w:proofErr w:type="gramEnd"/>
          </w:p>
        </w:tc>
      </w:tr>
      <w:tr w:rsidR="00F05DC4" w:rsidRPr="0007363C" w:rsidTr="00676767">
        <w:tc>
          <w:tcPr>
            <w:tcW w:w="1573" w:type="pct"/>
            <w:vMerge/>
            <w:shd w:val="clear" w:color="auto" w:fill="auto"/>
          </w:tcPr>
          <w:p w:rsidR="00F05DC4" w:rsidRPr="0007363C" w:rsidRDefault="00F05DC4" w:rsidP="00676767">
            <w:pPr>
              <w:autoSpaceDE w:val="0"/>
              <w:autoSpaceDN w:val="0"/>
              <w:adjustRightInd w:val="0"/>
              <w:rPr>
                <w:rFonts w:cs="Calibri"/>
                <w:sz w:val="20"/>
                <w:szCs w:val="20"/>
              </w:rPr>
            </w:pPr>
          </w:p>
        </w:tc>
        <w:tc>
          <w:tcPr>
            <w:tcW w:w="2247" w:type="pct"/>
            <w:shd w:val="clear" w:color="auto" w:fill="auto"/>
            <w:vAlign w:val="center"/>
          </w:tcPr>
          <w:p w:rsidR="00F05DC4" w:rsidRPr="0007363C" w:rsidRDefault="00F05DC4" w:rsidP="00676767">
            <w:pPr>
              <w:autoSpaceDE w:val="0"/>
              <w:autoSpaceDN w:val="0"/>
              <w:adjustRightInd w:val="0"/>
              <w:rPr>
                <w:rFonts w:cs="Calibri"/>
                <w:sz w:val="20"/>
                <w:szCs w:val="20"/>
              </w:rPr>
            </w:pPr>
            <w:r w:rsidRPr="0007363C">
              <w:rPr>
                <w:sz w:val="20"/>
                <w:szCs w:val="20"/>
              </w:rPr>
              <w:t>Архитектура компьютера</w:t>
            </w:r>
          </w:p>
        </w:tc>
        <w:tc>
          <w:tcPr>
            <w:tcW w:w="1180" w:type="pct"/>
            <w:shd w:val="clear" w:color="auto" w:fill="auto"/>
            <w:vAlign w:val="center"/>
          </w:tcPr>
          <w:p w:rsidR="00F05DC4" w:rsidRPr="0007363C" w:rsidRDefault="00F05DC4" w:rsidP="00676767">
            <w:pPr>
              <w:jc w:val="center"/>
              <w:rPr>
                <w:sz w:val="20"/>
                <w:szCs w:val="20"/>
              </w:rPr>
            </w:pPr>
            <w:r w:rsidRPr="0007363C">
              <w:rPr>
                <w:sz w:val="20"/>
                <w:szCs w:val="20"/>
              </w:rPr>
              <w:t>6 – тип</w:t>
            </w:r>
            <w:proofErr w:type="gramStart"/>
            <w:r w:rsidRPr="0007363C">
              <w:rPr>
                <w:sz w:val="20"/>
                <w:szCs w:val="20"/>
              </w:rPr>
              <w:t xml:space="preserve"> А</w:t>
            </w:r>
            <w:proofErr w:type="gramEnd"/>
          </w:p>
          <w:p w:rsidR="00F05DC4" w:rsidRPr="0007363C" w:rsidRDefault="00F05DC4" w:rsidP="00676767">
            <w:pPr>
              <w:autoSpaceDE w:val="0"/>
              <w:autoSpaceDN w:val="0"/>
              <w:adjustRightInd w:val="0"/>
              <w:jc w:val="center"/>
              <w:rPr>
                <w:sz w:val="20"/>
                <w:szCs w:val="20"/>
              </w:rPr>
            </w:pPr>
            <w:r w:rsidRPr="0007363C">
              <w:rPr>
                <w:sz w:val="20"/>
                <w:szCs w:val="20"/>
              </w:rPr>
              <w:t>3 – тип</w:t>
            </w:r>
            <w:proofErr w:type="gramStart"/>
            <w:r w:rsidRPr="0007363C">
              <w:rPr>
                <w:sz w:val="20"/>
                <w:szCs w:val="20"/>
              </w:rPr>
              <w:t xml:space="preserve"> В</w:t>
            </w:r>
            <w:proofErr w:type="gramEnd"/>
          </w:p>
          <w:p w:rsidR="00F05DC4" w:rsidRPr="0007363C" w:rsidRDefault="00F05DC4" w:rsidP="00676767">
            <w:pPr>
              <w:autoSpaceDE w:val="0"/>
              <w:autoSpaceDN w:val="0"/>
              <w:adjustRightInd w:val="0"/>
              <w:jc w:val="center"/>
              <w:rPr>
                <w:sz w:val="20"/>
                <w:szCs w:val="20"/>
              </w:rPr>
            </w:pPr>
            <w:r w:rsidRPr="0007363C">
              <w:rPr>
                <w:sz w:val="20"/>
                <w:szCs w:val="20"/>
              </w:rPr>
              <w:t>2 – тип C</w:t>
            </w:r>
          </w:p>
          <w:p w:rsidR="00F05DC4" w:rsidRPr="0007363C" w:rsidRDefault="00F05DC4" w:rsidP="00676767">
            <w:pPr>
              <w:autoSpaceDE w:val="0"/>
              <w:autoSpaceDN w:val="0"/>
              <w:adjustRightInd w:val="0"/>
              <w:jc w:val="center"/>
              <w:rPr>
                <w:rFonts w:cs="Calibri"/>
                <w:sz w:val="20"/>
                <w:szCs w:val="20"/>
              </w:rPr>
            </w:pPr>
            <w:r w:rsidRPr="0007363C">
              <w:rPr>
                <w:sz w:val="20"/>
                <w:szCs w:val="20"/>
              </w:rPr>
              <w:t>1 – тип</w:t>
            </w:r>
            <w:proofErr w:type="gramStart"/>
            <w:r w:rsidRPr="0007363C">
              <w:rPr>
                <w:sz w:val="20"/>
                <w:szCs w:val="20"/>
              </w:rPr>
              <w:t xml:space="preserve"> Д</w:t>
            </w:r>
            <w:proofErr w:type="gramEnd"/>
          </w:p>
        </w:tc>
      </w:tr>
      <w:tr w:rsidR="00F05DC4" w:rsidRPr="0007363C" w:rsidTr="00676767">
        <w:tc>
          <w:tcPr>
            <w:tcW w:w="1573" w:type="pct"/>
            <w:vMerge/>
            <w:shd w:val="clear" w:color="auto" w:fill="auto"/>
          </w:tcPr>
          <w:p w:rsidR="00F05DC4" w:rsidRPr="0007363C" w:rsidRDefault="00F05DC4" w:rsidP="00676767">
            <w:pPr>
              <w:autoSpaceDE w:val="0"/>
              <w:autoSpaceDN w:val="0"/>
              <w:adjustRightInd w:val="0"/>
              <w:rPr>
                <w:rFonts w:cs="Calibri"/>
                <w:sz w:val="20"/>
                <w:szCs w:val="20"/>
              </w:rPr>
            </w:pPr>
          </w:p>
        </w:tc>
        <w:tc>
          <w:tcPr>
            <w:tcW w:w="2247" w:type="pct"/>
            <w:shd w:val="clear" w:color="auto" w:fill="auto"/>
            <w:vAlign w:val="center"/>
          </w:tcPr>
          <w:p w:rsidR="00F05DC4" w:rsidRPr="0007363C" w:rsidRDefault="00F05DC4" w:rsidP="00676767">
            <w:pPr>
              <w:autoSpaceDE w:val="0"/>
              <w:autoSpaceDN w:val="0"/>
              <w:adjustRightInd w:val="0"/>
              <w:rPr>
                <w:rFonts w:cs="Calibri"/>
                <w:sz w:val="20"/>
                <w:szCs w:val="20"/>
              </w:rPr>
            </w:pPr>
            <w:r w:rsidRPr="0007363C">
              <w:rPr>
                <w:sz w:val="20"/>
                <w:szCs w:val="20"/>
              </w:rPr>
              <w:t>Локальные и глобальные вычислительные сети. Принципы построения, классификация</w:t>
            </w:r>
          </w:p>
        </w:tc>
        <w:tc>
          <w:tcPr>
            <w:tcW w:w="1180" w:type="pct"/>
            <w:shd w:val="clear" w:color="auto" w:fill="auto"/>
            <w:vAlign w:val="center"/>
          </w:tcPr>
          <w:p w:rsidR="00F05DC4" w:rsidRPr="0007363C" w:rsidRDefault="00F05DC4" w:rsidP="00676767">
            <w:pPr>
              <w:jc w:val="center"/>
              <w:rPr>
                <w:sz w:val="20"/>
                <w:szCs w:val="20"/>
              </w:rPr>
            </w:pPr>
            <w:r w:rsidRPr="0007363C">
              <w:rPr>
                <w:sz w:val="20"/>
                <w:szCs w:val="20"/>
              </w:rPr>
              <w:t>6 – тип</w:t>
            </w:r>
            <w:proofErr w:type="gramStart"/>
            <w:r w:rsidRPr="0007363C">
              <w:rPr>
                <w:sz w:val="20"/>
                <w:szCs w:val="20"/>
              </w:rPr>
              <w:t xml:space="preserve"> А</w:t>
            </w:r>
            <w:proofErr w:type="gramEnd"/>
          </w:p>
          <w:p w:rsidR="00F05DC4" w:rsidRPr="0007363C" w:rsidRDefault="00F05DC4" w:rsidP="00676767">
            <w:pPr>
              <w:autoSpaceDE w:val="0"/>
              <w:autoSpaceDN w:val="0"/>
              <w:adjustRightInd w:val="0"/>
              <w:jc w:val="center"/>
              <w:rPr>
                <w:sz w:val="20"/>
                <w:szCs w:val="20"/>
              </w:rPr>
            </w:pPr>
            <w:r w:rsidRPr="0007363C">
              <w:rPr>
                <w:sz w:val="20"/>
                <w:szCs w:val="20"/>
              </w:rPr>
              <w:t>3 – тип</w:t>
            </w:r>
            <w:proofErr w:type="gramStart"/>
            <w:r w:rsidRPr="0007363C">
              <w:rPr>
                <w:sz w:val="20"/>
                <w:szCs w:val="20"/>
              </w:rPr>
              <w:t xml:space="preserve"> В</w:t>
            </w:r>
            <w:proofErr w:type="gramEnd"/>
          </w:p>
          <w:p w:rsidR="00F05DC4" w:rsidRPr="0007363C" w:rsidRDefault="00F05DC4" w:rsidP="00676767">
            <w:pPr>
              <w:autoSpaceDE w:val="0"/>
              <w:autoSpaceDN w:val="0"/>
              <w:adjustRightInd w:val="0"/>
              <w:jc w:val="center"/>
              <w:rPr>
                <w:sz w:val="20"/>
                <w:szCs w:val="20"/>
              </w:rPr>
            </w:pPr>
            <w:r w:rsidRPr="0007363C">
              <w:rPr>
                <w:sz w:val="20"/>
                <w:szCs w:val="20"/>
              </w:rPr>
              <w:t>2 – тип C</w:t>
            </w:r>
          </w:p>
          <w:p w:rsidR="00F05DC4" w:rsidRPr="0007363C" w:rsidRDefault="00F05DC4" w:rsidP="00676767">
            <w:pPr>
              <w:autoSpaceDE w:val="0"/>
              <w:autoSpaceDN w:val="0"/>
              <w:adjustRightInd w:val="0"/>
              <w:jc w:val="center"/>
              <w:rPr>
                <w:rFonts w:cs="Calibri"/>
                <w:sz w:val="20"/>
                <w:szCs w:val="20"/>
              </w:rPr>
            </w:pPr>
            <w:r w:rsidRPr="0007363C">
              <w:rPr>
                <w:sz w:val="20"/>
                <w:szCs w:val="20"/>
              </w:rPr>
              <w:t>1 – тип</w:t>
            </w:r>
            <w:proofErr w:type="gramStart"/>
            <w:r w:rsidRPr="0007363C">
              <w:rPr>
                <w:sz w:val="20"/>
                <w:szCs w:val="20"/>
              </w:rPr>
              <w:t xml:space="preserve"> Д</w:t>
            </w:r>
            <w:proofErr w:type="gramEnd"/>
          </w:p>
        </w:tc>
      </w:tr>
      <w:tr w:rsidR="00F05DC4" w:rsidRPr="0007363C" w:rsidTr="00676767">
        <w:trPr>
          <w:trHeight w:val="563"/>
        </w:trPr>
        <w:tc>
          <w:tcPr>
            <w:tcW w:w="1573" w:type="pct"/>
            <w:vMerge w:val="restart"/>
            <w:shd w:val="clear" w:color="auto" w:fill="auto"/>
            <w:vAlign w:val="center"/>
          </w:tcPr>
          <w:p w:rsidR="00F05DC4" w:rsidRPr="0007363C" w:rsidRDefault="00F05DC4" w:rsidP="00F05DC4">
            <w:pPr>
              <w:autoSpaceDE w:val="0"/>
              <w:autoSpaceDN w:val="0"/>
              <w:adjustRightInd w:val="0"/>
              <w:rPr>
                <w:rFonts w:cs="Calibri"/>
                <w:sz w:val="20"/>
                <w:szCs w:val="20"/>
              </w:rPr>
            </w:pPr>
            <w:r w:rsidRPr="0007363C">
              <w:rPr>
                <w:bCs/>
                <w:sz w:val="20"/>
                <w:szCs w:val="20"/>
              </w:rPr>
              <w:t xml:space="preserve">Раздел </w:t>
            </w:r>
            <w:r>
              <w:rPr>
                <w:bCs/>
                <w:sz w:val="20"/>
                <w:szCs w:val="20"/>
              </w:rPr>
              <w:t>2</w:t>
            </w:r>
            <w:r w:rsidRPr="0007363C">
              <w:rPr>
                <w:bCs/>
                <w:sz w:val="20"/>
                <w:szCs w:val="20"/>
              </w:rPr>
              <w:t>. Программные средства реализации информационных процессов</w:t>
            </w:r>
          </w:p>
        </w:tc>
        <w:tc>
          <w:tcPr>
            <w:tcW w:w="2247" w:type="pct"/>
            <w:shd w:val="clear" w:color="auto" w:fill="auto"/>
            <w:vAlign w:val="center"/>
          </w:tcPr>
          <w:p w:rsidR="00F05DC4" w:rsidRPr="0007363C" w:rsidRDefault="00F05DC4" w:rsidP="00676767">
            <w:pPr>
              <w:autoSpaceDE w:val="0"/>
              <w:autoSpaceDN w:val="0"/>
              <w:adjustRightInd w:val="0"/>
              <w:rPr>
                <w:rFonts w:cs="Calibri"/>
                <w:sz w:val="20"/>
                <w:szCs w:val="20"/>
              </w:rPr>
            </w:pPr>
            <w:r w:rsidRPr="0007363C">
              <w:rPr>
                <w:sz w:val="20"/>
                <w:szCs w:val="20"/>
              </w:rPr>
              <w:t>Операционные системы и программное обеспечение</w:t>
            </w:r>
          </w:p>
        </w:tc>
        <w:tc>
          <w:tcPr>
            <w:tcW w:w="1180" w:type="pct"/>
            <w:shd w:val="clear" w:color="auto" w:fill="auto"/>
            <w:vAlign w:val="center"/>
          </w:tcPr>
          <w:p w:rsidR="00F05DC4" w:rsidRPr="0007363C" w:rsidRDefault="00F05DC4" w:rsidP="00676767">
            <w:pPr>
              <w:jc w:val="center"/>
              <w:rPr>
                <w:sz w:val="20"/>
                <w:szCs w:val="20"/>
              </w:rPr>
            </w:pPr>
            <w:r w:rsidRPr="0007363C">
              <w:rPr>
                <w:sz w:val="20"/>
                <w:szCs w:val="20"/>
              </w:rPr>
              <w:t>15 – тип</w:t>
            </w:r>
            <w:proofErr w:type="gramStart"/>
            <w:r w:rsidRPr="0007363C">
              <w:rPr>
                <w:sz w:val="20"/>
                <w:szCs w:val="20"/>
              </w:rPr>
              <w:t xml:space="preserve"> А</w:t>
            </w:r>
            <w:proofErr w:type="gramEnd"/>
          </w:p>
          <w:p w:rsidR="00F05DC4" w:rsidRPr="0007363C" w:rsidRDefault="00F05DC4" w:rsidP="00676767">
            <w:pPr>
              <w:autoSpaceDE w:val="0"/>
              <w:autoSpaceDN w:val="0"/>
              <w:adjustRightInd w:val="0"/>
              <w:jc w:val="center"/>
              <w:rPr>
                <w:sz w:val="20"/>
                <w:szCs w:val="20"/>
              </w:rPr>
            </w:pPr>
            <w:r w:rsidRPr="0007363C">
              <w:rPr>
                <w:sz w:val="20"/>
                <w:szCs w:val="20"/>
              </w:rPr>
              <w:t>8 – тип</w:t>
            </w:r>
            <w:proofErr w:type="gramStart"/>
            <w:r w:rsidRPr="0007363C">
              <w:rPr>
                <w:sz w:val="20"/>
                <w:szCs w:val="20"/>
              </w:rPr>
              <w:t xml:space="preserve"> В</w:t>
            </w:r>
            <w:proofErr w:type="gramEnd"/>
          </w:p>
          <w:p w:rsidR="00F05DC4" w:rsidRPr="0007363C" w:rsidRDefault="00F05DC4" w:rsidP="00676767">
            <w:pPr>
              <w:autoSpaceDE w:val="0"/>
              <w:autoSpaceDN w:val="0"/>
              <w:adjustRightInd w:val="0"/>
              <w:jc w:val="center"/>
              <w:rPr>
                <w:sz w:val="20"/>
                <w:szCs w:val="20"/>
              </w:rPr>
            </w:pPr>
            <w:r w:rsidRPr="0007363C">
              <w:rPr>
                <w:sz w:val="20"/>
                <w:szCs w:val="20"/>
              </w:rPr>
              <w:t>7 – тип C</w:t>
            </w:r>
          </w:p>
          <w:p w:rsidR="00F05DC4" w:rsidRPr="0007363C" w:rsidRDefault="00F05DC4" w:rsidP="00676767">
            <w:pPr>
              <w:autoSpaceDE w:val="0"/>
              <w:autoSpaceDN w:val="0"/>
              <w:adjustRightInd w:val="0"/>
              <w:jc w:val="center"/>
              <w:rPr>
                <w:sz w:val="20"/>
                <w:szCs w:val="20"/>
              </w:rPr>
            </w:pPr>
            <w:r w:rsidRPr="0007363C">
              <w:rPr>
                <w:sz w:val="20"/>
                <w:szCs w:val="20"/>
              </w:rPr>
              <w:t>6 – тип</w:t>
            </w:r>
            <w:proofErr w:type="gramStart"/>
            <w:r w:rsidRPr="0007363C">
              <w:rPr>
                <w:sz w:val="20"/>
                <w:szCs w:val="20"/>
              </w:rPr>
              <w:t xml:space="preserve"> Д</w:t>
            </w:r>
            <w:proofErr w:type="gramEnd"/>
          </w:p>
        </w:tc>
      </w:tr>
      <w:tr w:rsidR="00F05DC4" w:rsidRPr="0007363C" w:rsidTr="00676767">
        <w:trPr>
          <w:trHeight w:val="1160"/>
        </w:trPr>
        <w:tc>
          <w:tcPr>
            <w:tcW w:w="1573" w:type="pct"/>
            <w:vMerge/>
            <w:shd w:val="clear" w:color="auto" w:fill="auto"/>
            <w:vAlign w:val="center"/>
          </w:tcPr>
          <w:p w:rsidR="00F05DC4" w:rsidRPr="0007363C" w:rsidRDefault="00F05DC4" w:rsidP="00676767">
            <w:pPr>
              <w:autoSpaceDE w:val="0"/>
              <w:autoSpaceDN w:val="0"/>
              <w:adjustRightInd w:val="0"/>
              <w:rPr>
                <w:bCs/>
                <w:sz w:val="20"/>
                <w:szCs w:val="20"/>
              </w:rPr>
            </w:pPr>
          </w:p>
        </w:tc>
        <w:tc>
          <w:tcPr>
            <w:tcW w:w="2247" w:type="pct"/>
            <w:shd w:val="clear" w:color="auto" w:fill="auto"/>
            <w:vAlign w:val="center"/>
          </w:tcPr>
          <w:p w:rsidR="00F05DC4" w:rsidRPr="0007363C" w:rsidRDefault="00F05DC4" w:rsidP="00676767">
            <w:pPr>
              <w:autoSpaceDE w:val="0"/>
              <w:autoSpaceDN w:val="0"/>
              <w:adjustRightInd w:val="0"/>
              <w:rPr>
                <w:sz w:val="20"/>
                <w:szCs w:val="20"/>
              </w:rPr>
            </w:pPr>
            <w:r w:rsidRPr="0007363C">
              <w:rPr>
                <w:sz w:val="20"/>
                <w:szCs w:val="20"/>
              </w:rPr>
              <w:t>Верстка документов</w:t>
            </w:r>
          </w:p>
        </w:tc>
        <w:tc>
          <w:tcPr>
            <w:tcW w:w="1180" w:type="pct"/>
            <w:shd w:val="clear" w:color="auto" w:fill="auto"/>
            <w:vAlign w:val="center"/>
          </w:tcPr>
          <w:p w:rsidR="00F05DC4" w:rsidRPr="0007363C" w:rsidRDefault="00F05DC4" w:rsidP="00676767">
            <w:pPr>
              <w:jc w:val="center"/>
              <w:rPr>
                <w:sz w:val="20"/>
                <w:szCs w:val="20"/>
              </w:rPr>
            </w:pPr>
            <w:r w:rsidRPr="0007363C">
              <w:rPr>
                <w:sz w:val="20"/>
                <w:szCs w:val="20"/>
              </w:rPr>
              <w:t>5 – тип</w:t>
            </w:r>
            <w:proofErr w:type="gramStart"/>
            <w:r w:rsidRPr="0007363C">
              <w:rPr>
                <w:sz w:val="20"/>
                <w:szCs w:val="20"/>
              </w:rPr>
              <w:t xml:space="preserve"> А</w:t>
            </w:r>
            <w:proofErr w:type="gramEnd"/>
          </w:p>
          <w:p w:rsidR="00F05DC4" w:rsidRPr="0007363C" w:rsidRDefault="00F05DC4" w:rsidP="00676767">
            <w:pPr>
              <w:autoSpaceDE w:val="0"/>
              <w:autoSpaceDN w:val="0"/>
              <w:adjustRightInd w:val="0"/>
              <w:jc w:val="center"/>
              <w:rPr>
                <w:sz w:val="20"/>
                <w:szCs w:val="20"/>
              </w:rPr>
            </w:pPr>
            <w:r w:rsidRPr="0007363C">
              <w:rPr>
                <w:sz w:val="20"/>
                <w:szCs w:val="20"/>
              </w:rPr>
              <w:t>3 – тип</w:t>
            </w:r>
            <w:proofErr w:type="gramStart"/>
            <w:r w:rsidRPr="0007363C">
              <w:rPr>
                <w:sz w:val="20"/>
                <w:szCs w:val="20"/>
              </w:rPr>
              <w:t xml:space="preserve"> В</w:t>
            </w:r>
            <w:proofErr w:type="gramEnd"/>
          </w:p>
          <w:p w:rsidR="00F05DC4" w:rsidRPr="0007363C" w:rsidRDefault="00F05DC4" w:rsidP="00676767">
            <w:pPr>
              <w:autoSpaceDE w:val="0"/>
              <w:autoSpaceDN w:val="0"/>
              <w:adjustRightInd w:val="0"/>
              <w:jc w:val="center"/>
              <w:rPr>
                <w:sz w:val="20"/>
                <w:szCs w:val="20"/>
              </w:rPr>
            </w:pPr>
            <w:r w:rsidRPr="0007363C">
              <w:rPr>
                <w:sz w:val="20"/>
                <w:szCs w:val="20"/>
              </w:rPr>
              <w:t>2 – тип C</w:t>
            </w:r>
          </w:p>
          <w:p w:rsidR="00F05DC4" w:rsidRPr="0007363C" w:rsidRDefault="00F05DC4" w:rsidP="00676767">
            <w:pPr>
              <w:jc w:val="center"/>
              <w:rPr>
                <w:sz w:val="20"/>
                <w:szCs w:val="20"/>
              </w:rPr>
            </w:pPr>
            <w:r w:rsidRPr="0007363C">
              <w:rPr>
                <w:sz w:val="20"/>
                <w:szCs w:val="20"/>
              </w:rPr>
              <w:t>1 – тип</w:t>
            </w:r>
            <w:proofErr w:type="gramStart"/>
            <w:r w:rsidRPr="0007363C">
              <w:rPr>
                <w:sz w:val="20"/>
                <w:szCs w:val="20"/>
              </w:rPr>
              <w:t xml:space="preserve"> Д</w:t>
            </w:r>
            <w:proofErr w:type="gramEnd"/>
          </w:p>
        </w:tc>
      </w:tr>
      <w:tr w:rsidR="00F05DC4" w:rsidRPr="0007363C" w:rsidTr="00676767">
        <w:trPr>
          <w:trHeight w:val="1160"/>
        </w:trPr>
        <w:tc>
          <w:tcPr>
            <w:tcW w:w="1573" w:type="pct"/>
            <w:vMerge/>
            <w:shd w:val="clear" w:color="auto" w:fill="auto"/>
            <w:vAlign w:val="center"/>
          </w:tcPr>
          <w:p w:rsidR="00F05DC4" w:rsidRPr="0007363C" w:rsidRDefault="00F05DC4" w:rsidP="00676767">
            <w:pPr>
              <w:autoSpaceDE w:val="0"/>
              <w:autoSpaceDN w:val="0"/>
              <w:adjustRightInd w:val="0"/>
              <w:rPr>
                <w:bCs/>
                <w:sz w:val="20"/>
                <w:szCs w:val="20"/>
              </w:rPr>
            </w:pPr>
          </w:p>
        </w:tc>
        <w:tc>
          <w:tcPr>
            <w:tcW w:w="2247" w:type="pct"/>
            <w:shd w:val="clear" w:color="auto" w:fill="auto"/>
            <w:vAlign w:val="center"/>
          </w:tcPr>
          <w:p w:rsidR="00F05DC4" w:rsidRPr="0007363C" w:rsidRDefault="00F05DC4" w:rsidP="00676767">
            <w:pPr>
              <w:autoSpaceDE w:val="0"/>
              <w:autoSpaceDN w:val="0"/>
              <w:adjustRightInd w:val="0"/>
              <w:rPr>
                <w:sz w:val="20"/>
                <w:szCs w:val="20"/>
              </w:rPr>
            </w:pPr>
            <w:r w:rsidRPr="0007363C">
              <w:rPr>
                <w:sz w:val="20"/>
                <w:szCs w:val="20"/>
              </w:rPr>
              <w:t>Работа в табличном процессоре</w:t>
            </w:r>
          </w:p>
        </w:tc>
        <w:tc>
          <w:tcPr>
            <w:tcW w:w="1180" w:type="pct"/>
            <w:shd w:val="clear" w:color="auto" w:fill="auto"/>
            <w:vAlign w:val="center"/>
          </w:tcPr>
          <w:p w:rsidR="00F05DC4" w:rsidRPr="0007363C" w:rsidRDefault="00F05DC4" w:rsidP="00676767">
            <w:pPr>
              <w:jc w:val="center"/>
              <w:rPr>
                <w:sz w:val="20"/>
                <w:szCs w:val="20"/>
              </w:rPr>
            </w:pPr>
            <w:r w:rsidRPr="0007363C">
              <w:rPr>
                <w:sz w:val="20"/>
                <w:szCs w:val="20"/>
              </w:rPr>
              <w:t>5 – тип</w:t>
            </w:r>
            <w:proofErr w:type="gramStart"/>
            <w:r w:rsidRPr="0007363C">
              <w:rPr>
                <w:sz w:val="20"/>
                <w:szCs w:val="20"/>
              </w:rPr>
              <w:t xml:space="preserve"> А</w:t>
            </w:r>
            <w:proofErr w:type="gramEnd"/>
          </w:p>
          <w:p w:rsidR="00F05DC4" w:rsidRPr="0007363C" w:rsidRDefault="00F05DC4" w:rsidP="00676767">
            <w:pPr>
              <w:autoSpaceDE w:val="0"/>
              <w:autoSpaceDN w:val="0"/>
              <w:adjustRightInd w:val="0"/>
              <w:jc w:val="center"/>
              <w:rPr>
                <w:sz w:val="20"/>
                <w:szCs w:val="20"/>
              </w:rPr>
            </w:pPr>
            <w:r w:rsidRPr="0007363C">
              <w:rPr>
                <w:sz w:val="20"/>
                <w:szCs w:val="20"/>
              </w:rPr>
              <w:t>3 – тип</w:t>
            </w:r>
            <w:proofErr w:type="gramStart"/>
            <w:r w:rsidRPr="0007363C">
              <w:rPr>
                <w:sz w:val="20"/>
                <w:szCs w:val="20"/>
              </w:rPr>
              <w:t xml:space="preserve"> В</w:t>
            </w:r>
            <w:proofErr w:type="gramEnd"/>
          </w:p>
          <w:p w:rsidR="00F05DC4" w:rsidRPr="0007363C" w:rsidRDefault="00F05DC4" w:rsidP="00676767">
            <w:pPr>
              <w:autoSpaceDE w:val="0"/>
              <w:autoSpaceDN w:val="0"/>
              <w:adjustRightInd w:val="0"/>
              <w:jc w:val="center"/>
              <w:rPr>
                <w:sz w:val="20"/>
                <w:szCs w:val="20"/>
              </w:rPr>
            </w:pPr>
            <w:r w:rsidRPr="0007363C">
              <w:rPr>
                <w:sz w:val="20"/>
                <w:szCs w:val="20"/>
              </w:rPr>
              <w:t>2 – тип C</w:t>
            </w:r>
          </w:p>
          <w:p w:rsidR="00F05DC4" w:rsidRPr="0007363C" w:rsidRDefault="00F05DC4" w:rsidP="00676767">
            <w:pPr>
              <w:autoSpaceDE w:val="0"/>
              <w:autoSpaceDN w:val="0"/>
              <w:adjustRightInd w:val="0"/>
              <w:jc w:val="center"/>
              <w:rPr>
                <w:rFonts w:cs="Calibri"/>
                <w:sz w:val="20"/>
                <w:szCs w:val="20"/>
              </w:rPr>
            </w:pPr>
            <w:r w:rsidRPr="0007363C">
              <w:rPr>
                <w:sz w:val="20"/>
                <w:szCs w:val="20"/>
              </w:rPr>
              <w:t>1 – тип</w:t>
            </w:r>
            <w:proofErr w:type="gramStart"/>
            <w:r w:rsidRPr="0007363C">
              <w:rPr>
                <w:sz w:val="20"/>
                <w:szCs w:val="20"/>
              </w:rPr>
              <w:t xml:space="preserve"> Д</w:t>
            </w:r>
            <w:proofErr w:type="gramEnd"/>
          </w:p>
        </w:tc>
      </w:tr>
      <w:tr w:rsidR="00F05DC4" w:rsidRPr="0007363C" w:rsidTr="00676767">
        <w:trPr>
          <w:trHeight w:val="1160"/>
        </w:trPr>
        <w:tc>
          <w:tcPr>
            <w:tcW w:w="1573" w:type="pct"/>
            <w:vMerge/>
            <w:shd w:val="clear" w:color="auto" w:fill="auto"/>
            <w:vAlign w:val="center"/>
          </w:tcPr>
          <w:p w:rsidR="00F05DC4" w:rsidRPr="0007363C" w:rsidRDefault="00F05DC4" w:rsidP="00676767">
            <w:pPr>
              <w:autoSpaceDE w:val="0"/>
              <w:autoSpaceDN w:val="0"/>
              <w:adjustRightInd w:val="0"/>
              <w:rPr>
                <w:bCs/>
                <w:sz w:val="20"/>
                <w:szCs w:val="20"/>
              </w:rPr>
            </w:pPr>
          </w:p>
        </w:tc>
        <w:tc>
          <w:tcPr>
            <w:tcW w:w="2247" w:type="pct"/>
            <w:shd w:val="clear" w:color="auto" w:fill="auto"/>
            <w:vAlign w:val="center"/>
          </w:tcPr>
          <w:p w:rsidR="00F05DC4" w:rsidRPr="0007363C" w:rsidRDefault="00F05DC4" w:rsidP="00676767">
            <w:pPr>
              <w:autoSpaceDE w:val="0"/>
              <w:autoSpaceDN w:val="0"/>
              <w:adjustRightInd w:val="0"/>
              <w:rPr>
                <w:sz w:val="20"/>
                <w:szCs w:val="20"/>
              </w:rPr>
            </w:pPr>
            <w:r w:rsidRPr="0007363C">
              <w:rPr>
                <w:sz w:val="20"/>
                <w:szCs w:val="20"/>
              </w:rPr>
              <w:t>Система управления базами данных</w:t>
            </w:r>
          </w:p>
        </w:tc>
        <w:tc>
          <w:tcPr>
            <w:tcW w:w="1180" w:type="pct"/>
            <w:shd w:val="clear" w:color="auto" w:fill="auto"/>
            <w:vAlign w:val="center"/>
          </w:tcPr>
          <w:p w:rsidR="00F05DC4" w:rsidRPr="0007363C" w:rsidRDefault="00F05DC4" w:rsidP="00676767">
            <w:pPr>
              <w:jc w:val="center"/>
              <w:rPr>
                <w:sz w:val="20"/>
                <w:szCs w:val="20"/>
              </w:rPr>
            </w:pPr>
            <w:r w:rsidRPr="0007363C">
              <w:rPr>
                <w:sz w:val="20"/>
                <w:szCs w:val="20"/>
              </w:rPr>
              <w:t>5 – тип</w:t>
            </w:r>
            <w:proofErr w:type="gramStart"/>
            <w:r w:rsidRPr="0007363C">
              <w:rPr>
                <w:sz w:val="20"/>
                <w:szCs w:val="20"/>
              </w:rPr>
              <w:t xml:space="preserve"> А</w:t>
            </w:r>
            <w:proofErr w:type="gramEnd"/>
          </w:p>
          <w:p w:rsidR="00F05DC4" w:rsidRPr="0007363C" w:rsidRDefault="00F05DC4" w:rsidP="00676767">
            <w:pPr>
              <w:autoSpaceDE w:val="0"/>
              <w:autoSpaceDN w:val="0"/>
              <w:adjustRightInd w:val="0"/>
              <w:jc w:val="center"/>
              <w:rPr>
                <w:sz w:val="20"/>
                <w:szCs w:val="20"/>
              </w:rPr>
            </w:pPr>
            <w:r w:rsidRPr="0007363C">
              <w:rPr>
                <w:sz w:val="20"/>
                <w:szCs w:val="20"/>
              </w:rPr>
              <w:t>3 – тип</w:t>
            </w:r>
            <w:proofErr w:type="gramStart"/>
            <w:r w:rsidRPr="0007363C">
              <w:rPr>
                <w:sz w:val="20"/>
                <w:szCs w:val="20"/>
              </w:rPr>
              <w:t xml:space="preserve"> В</w:t>
            </w:r>
            <w:proofErr w:type="gramEnd"/>
          </w:p>
          <w:p w:rsidR="00F05DC4" w:rsidRPr="0007363C" w:rsidRDefault="00F05DC4" w:rsidP="00676767">
            <w:pPr>
              <w:autoSpaceDE w:val="0"/>
              <w:autoSpaceDN w:val="0"/>
              <w:adjustRightInd w:val="0"/>
              <w:jc w:val="center"/>
              <w:rPr>
                <w:sz w:val="20"/>
                <w:szCs w:val="20"/>
              </w:rPr>
            </w:pPr>
            <w:r w:rsidRPr="0007363C">
              <w:rPr>
                <w:sz w:val="20"/>
                <w:szCs w:val="20"/>
              </w:rPr>
              <w:t>2 – тип C</w:t>
            </w:r>
          </w:p>
          <w:p w:rsidR="00F05DC4" w:rsidRPr="0007363C" w:rsidRDefault="00F05DC4" w:rsidP="00676767">
            <w:pPr>
              <w:autoSpaceDE w:val="0"/>
              <w:autoSpaceDN w:val="0"/>
              <w:adjustRightInd w:val="0"/>
              <w:jc w:val="center"/>
              <w:rPr>
                <w:rFonts w:cs="Calibri"/>
                <w:sz w:val="20"/>
                <w:szCs w:val="20"/>
              </w:rPr>
            </w:pPr>
            <w:r w:rsidRPr="0007363C">
              <w:rPr>
                <w:sz w:val="20"/>
                <w:szCs w:val="20"/>
              </w:rPr>
              <w:t>1 – тип</w:t>
            </w:r>
            <w:proofErr w:type="gramStart"/>
            <w:r w:rsidRPr="0007363C">
              <w:rPr>
                <w:sz w:val="20"/>
                <w:szCs w:val="20"/>
              </w:rPr>
              <w:t xml:space="preserve"> Д</w:t>
            </w:r>
            <w:proofErr w:type="gramEnd"/>
          </w:p>
        </w:tc>
      </w:tr>
      <w:tr w:rsidR="00F05DC4" w:rsidRPr="0007363C" w:rsidTr="00676767">
        <w:trPr>
          <w:trHeight w:val="1160"/>
        </w:trPr>
        <w:tc>
          <w:tcPr>
            <w:tcW w:w="1573" w:type="pct"/>
            <w:vMerge/>
            <w:shd w:val="clear" w:color="auto" w:fill="auto"/>
            <w:vAlign w:val="center"/>
          </w:tcPr>
          <w:p w:rsidR="00F05DC4" w:rsidRPr="0007363C" w:rsidRDefault="00F05DC4" w:rsidP="00676767">
            <w:pPr>
              <w:autoSpaceDE w:val="0"/>
              <w:autoSpaceDN w:val="0"/>
              <w:adjustRightInd w:val="0"/>
              <w:rPr>
                <w:bCs/>
                <w:sz w:val="20"/>
                <w:szCs w:val="20"/>
              </w:rPr>
            </w:pPr>
          </w:p>
        </w:tc>
        <w:tc>
          <w:tcPr>
            <w:tcW w:w="2247" w:type="pct"/>
            <w:shd w:val="clear" w:color="auto" w:fill="auto"/>
            <w:vAlign w:val="center"/>
          </w:tcPr>
          <w:p w:rsidR="00F05DC4" w:rsidRPr="0007363C" w:rsidRDefault="00F05DC4" w:rsidP="00676767">
            <w:pPr>
              <w:autoSpaceDE w:val="0"/>
              <w:autoSpaceDN w:val="0"/>
              <w:adjustRightInd w:val="0"/>
              <w:rPr>
                <w:sz w:val="20"/>
                <w:szCs w:val="20"/>
              </w:rPr>
            </w:pPr>
            <w:r w:rsidRPr="0007363C">
              <w:rPr>
                <w:sz w:val="20"/>
                <w:szCs w:val="20"/>
              </w:rPr>
              <w:t>Таблицы баз данных</w:t>
            </w:r>
          </w:p>
        </w:tc>
        <w:tc>
          <w:tcPr>
            <w:tcW w:w="1180" w:type="pct"/>
            <w:shd w:val="clear" w:color="auto" w:fill="auto"/>
            <w:vAlign w:val="center"/>
          </w:tcPr>
          <w:p w:rsidR="00F05DC4" w:rsidRPr="0007363C" w:rsidRDefault="00F05DC4" w:rsidP="00676767">
            <w:pPr>
              <w:jc w:val="center"/>
              <w:rPr>
                <w:sz w:val="20"/>
                <w:szCs w:val="20"/>
              </w:rPr>
            </w:pPr>
            <w:r w:rsidRPr="0007363C">
              <w:rPr>
                <w:sz w:val="20"/>
                <w:szCs w:val="20"/>
              </w:rPr>
              <w:t>5 – тип</w:t>
            </w:r>
            <w:proofErr w:type="gramStart"/>
            <w:r w:rsidRPr="0007363C">
              <w:rPr>
                <w:sz w:val="20"/>
                <w:szCs w:val="20"/>
              </w:rPr>
              <w:t xml:space="preserve"> А</w:t>
            </w:r>
            <w:proofErr w:type="gramEnd"/>
          </w:p>
          <w:p w:rsidR="00F05DC4" w:rsidRPr="0007363C" w:rsidRDefault="00F05DC4" w:rsidP="00676767">
            <w:pPr>
              <w:autoSpaceDE w:val="0"/>
              <w:autoSpaceDN w:val="0"/>
              <w:adjustRightInd w:val="0"/>
              <w:jc w:val="center"/>
              <w:rPr>
                <w:sz w:val="20"/>
                <w:szCs w:val="20"/>
              </w:rPr>
            </w:pPr>
            <w:r w:rsidRPr="0007363C">
              <w:rPr>
                <w:sz w:val="20"/>
                <w:szCs w:val="20"/>
              </w:rPr>
              <w:t>3 – тип</w:t>
            </w:r>
            <w:proofErr w:type="gramStart"/>
            <w:r w:rsidRPr="0007363C">
              <w:rPr>
                <w:sz w:val="20"/>
                <w:szCs w:val="20"/>
              </w:rPr>
              <w:t xml:space="preserve"> В</w:t>
            </w:r>
            <w:proofErr w:type="gramEnd"/>
          </w:p>
          <w:p w:rsidR="00F05DC4" w:rsidRPr="0007363C" w:rsidRDefault="00F05DC4" w:rsidP="00676767">
            <w:pPr>
              <w:autoSpaceDE w:val="0"/>
              <w:autoSpaceDN w:val="0"/>
              <w:adjustRightInd w:val="0"/>
              <w:jc w:val="center"/>
              <w:rPr>
                <w:sz w:val="20"/>
                <w:szCs w:val="20"/>
              </w:rPr>
            </w:pPr>
            <w:r w:rsidRPr="0007363C">
              <w:rPr>
                <w:sz w:val="20"/>
                <w:szCs w:val="20"/>
              </w:rPr>
              <w:t>2 – тип C</w:t>
            </w:r>
          </w:p>
          <w:p w:rsidR="00F05DC4" w:rsidRPr="0007363C" w:rsidRDefault="00F05DC4" w:rsidP="00676767">
            <w:pPr>
              <w:autoSpaceDE w:val="0"/>
              <w:autoSpaceDN w:val="0"/>
              <w:adjustRightInd w:val="0"/>
              <w:jc w:val="center"/>
              <w:rPr>
                <w:rFonts w:cs="Calibri"/>
                <w:sz w:val="20"/>
                <w:szCs w:val="20"/>
              </w:rPr>
            </w:pPr>
            <w:r w:rsidRPr="0007363C">
              <w:rPr>
                <w:sz w:val="20"/>
                <w:szCs w:val="20"/>
              </w:rPr>
              <w:t>1 – тип</w:t>
            </w:r>
            <w:proofErr w:type="gramStart"/>
            <w:r w:rsidRPr="0007363C">
              <w:rPr>
                <w:sz w:val="20"/>
                <w:szCs w:val="20"/>
              </w:rPr>
              <w:t xml:space="preserve"> Д</w:t>
            </w:r>
            <w:proofErr w:type="gramEnd"/>
          </w:p>
        </w:tc>
      </w:tr>
      <w:tr w:rsidR="00F05DC4" w:rsidRPr="0007363C" w:rsidTr="00676767">
        <w:trPr>
          <w:trHeight w:val="1160"/>
        </w:trPr>
        <w:tc>
          <w:tcPr>
            <w:tcW w:w="1573" w:type="pct"/>
            <w:vMerge/>
            <w:shd w:val="clear" w:color="auto" w:fill="auto"/>
            <w:vAlign w:val="center"/>
          </w:tcPr>
          <w:p w:rsidR="00F05DC4" w:rsidRPr="0007363C" w:rsidRDefault="00F05DC4" w:rsidP="00676767">
            <w:pPr>
              <w:autoSpaceDE w:val="0"/>
              <w:autoSpaceDN w:val="0"/>
              <w:adjustRightInd w:val="0"/>
              <w:rPr>
                <w:bCs/>
                <w:sz w:val="20"/>
                <w:szCs w:val="20"/>
              </w:rPr>
            </w:pPr>
          </w:p>
        </w:tc>
        <w:tc>
          <w:tcPr>
            <w:tcW w:w="2247" w:type="pct"/>
            <w:shd w:val="clear" w:color="auto" w:fill="auto"/>
            <w:vAlign w:val="center"/>
          </w:tcPr>
          <w:p w:rsidR="00F05DC4" w:rsidRPr="0007363C" w:rsidRDefault="00F05DC4" w:rsidP="00676767">
            <w:pPr>
              <w:autoSpaceDE w:val="0"/>
              <w:autoSpaceDN w:val="0"/>
              <w:adjustRightInd w:val="0"/>
              <w:rPr>
                <w:sz w:val="20"/>
                <w:szCs w:val="20"/>
              </w:rPr>
            </w:pPr>
            <w:r w:rsidRPr="0007363C">
              <w:rPr>
                <w:sz w:val="20"/>
                <w:szCs w:val="20"/>
              </w:rPr>
              <w:t>Запросы, формы и отчеты</w:t>
            </w:r>
          </w:p>
        </w:tc>
        <w:tc>
          <w:tcPr>
            <w:tcW w:w="1180" w:type="pct"/>
            <w:shd w:val="clear" w:color="auto" w:fill="auto"/>
            <w:vAlign w:val="center"/>
          </w:tcPr>
          <w:p w:rsidR="00F05DC4" w:rsidRPr="0007363C" w:rsidRDefault="00F05DC4" w:rsidP="00676767">
            <w:pPr>
              <w:jc w:val="center"/>
              <w:rPr>
                <w:sz w:val="20"/>
                <w:szCs w:val="20"/>
              </w:rPr>
            </w:pPr>
            <w:r w:rsidRPr="0007363C">
              <w:rPr>
                <w:sz w:val="20"/>
                <w:szCs w:val="20"/>
              </w:rPr>
              <w:t>5 – тип</w:t>
            </w:r>
            <w:proofErr w:type="gramStart"/>
            <w:r w:rsidRPr="0007363C">
              <w:rPr>
                <w:sz w:val="20"/>
                <w:szCs w:val="20"/>
              </w:rPr>
              <w:t xml:space="preserve"> А</w:t>
            </w:r>
            <w:proofErr w:type="gramEnd"/>
          </w:p>
          <w:p w:rsidR="00F05DC4" w:rsidRPr="0007363C" w:rsidRDefault="00F05DC4" w:rsidP="00676767">
            <w:pPr>
              <w:autoSpaceDE w:val="0"/>
              <w:autoSpaceDN w:val="0"/>
              <w:adjustRightInd w:val="0"/>
              <w:jc w:val="center"/>
              <w:rPr>
                <w:sz w:val="20"/>
                <w:szCs w:val="20"/>
              </w:rPr>
            </w:pPr>
            <w:r w:rsidRPr="0007363C">
              <w:rPr>
                <w:sz w:val="20"/>
                <w:szCs w:val="20"/>
              </w:rPr>
              <w:t>3 – тип</w:t>
            </w:r>
            <w:proofErr w:type="gramStart"/>
            <w:r w:rsidRPr="0007363C">
              <w:rPr>
                <w:sz w:val="20"/>
                <w:szCs w:val="20"/>
              </w:rPr>
              <w:t xml:space="preserve"> В</w:t>
            </w:r>
            <w:proofErr w:type="gramEnd"/>
          </w:p>
          <w:p w:rsidR="00F05DC4" w:rsidRPr="0007363C" w:rsidRDefault="00F05DC4" w:rsidP="00676767">
            <w:pPr>
              <w:autoSpaceDE w:val="0"/>
              <w:autoSpaceDN w:val="0"/>
              <w:adjustRightInd w:val="0"/>
              <w:jc w:val="center"/>
              <w:rPr>
                <w:sz w:val="20"/>
                <w:szCs w:val="20"/>
              </w:rPr>
            </w:pPr>
            <w:r w:rsidRPr="0007363C">
              <w:rPr>
                <w:sz w:val="20"/>
                <w:szCs w:val="20"/>
              </w:rPr>
              <w:t>2 – тип C</w:t>
            </w:r>
          </w:p>
          <w:p w:rsidR="00F05DC4" w:rsidRPr="0007363C" w:rsidRDefault="00F05DC4" w:rsidP="00676767">
            <w:pPr>
              <w:autoSpaceDE w:val="0"/>
              <w:autoSpaceDN w:val="0"/>
              <w:adjustRightInd w:val="0"/>
              <w:jc w:val="center"/>
              <w:rPr>
                <w:rFonts w:cs="Calibri"/>
                <w:sz w:val="20"/>
                <w:szCs w:val="20"/>
              </w:rPr>
            </w:pPr>
            <w:r w:rsidRPr="0007363C">
              <w:rPr>
                <w:sz w:val="20"/>
                <w:szCs w:val="20"/>
              </w:rPr>
              <w:t>1 – тип</w:t>
            </w:r>
            <w:proofErr w:type="gramStart"/>
            <w:r w:rsidRPr="0007363C">
              <w:rPr>
                <w:sz w:val="20"/>
                <w:szCs w:val="20"/>
              </w:rPr>
              <w:t xml:space="preserve"> Д</w:t>
            </w:r>
            <w:proofErr w:type="gramEnd"/>
          </w:p>
        </w:tc>
      </w:tr>
      <w:tr w:rsidR="00F05DC4" w:rsidRPr="0007363C" w:rsidTr="00676767">
        <w:trPr>
          <w:trHeight w:val="1160"/>
        </w:trPr>
        <w:tc>
          <w:tcPr>
            <w:tcW w:w="1573" w:type="pct"/>
            <w:vMerge/>
            <w:shd w:val="clear" w:color="auto" w:fill="auto"/>
            <w:vAlign w:val="center"/>
          </w:tcPr>
          <w:p w:rsidR="00F05DC4" w:rsidRPr="0007363C" w:rsidRDefault="00F05DC4" w:rsidP="00676767">
            <w:pPr>
              <w:autoSpaceDE w:val="0"/>
              <w:autoSpaceDN w:val="0"/>
              <w:adjustRightInd w:val="0"/>
              <w:rPr>
                <w:bCs/>
                <w:sz w:val="20"/>
                <w:szCs w:val="20"/>
              </w:rPr>
            </w:pPr>
          </w:p>
        </w:tc>
        <w:tc>
          <w:tcPr>
            <w:tcW w:w="2247" w:type="pct"/>
            <w:shd w:val="clear" w:color="auto" w:fill="auto"/>
            <w:vAlign w:val="center"/>
          </w:tcPr>
          <w:p w:rsidR="00F05DC4" w:rsidRPr="0007363C" w:rsidRDefault="00F05DC4" w:rsidP="00676767">
            <w:pPr>
              <w:autoSpaceDE w:val="0"/>
              <w:autoSpaceDN w:val="0"/>
              <w:adjustRightInd w:val="0"/>
              <w:rPr>
                <w:sz w:val="20"/>
                <w:szCs w:val="20"/>
              </w:rPr>
            </w:pPr>
            <w:r w:rsidRPr="0007363C">
              <w:rPr>
                <w:sz w:val="20"/>
                <w:szCs w:val="20"/>
              </w:rPr>
              <w:t>Эффективная презентация</w:t>
            </w:r>
          </w:p>
        </w:tc>
        <w:tc>
          <w:tcPr>
            <w:tcW w:w="1180" w:type="pct"/>
            <w:shd w:val="clear" w:color="auto" w:fill="auto"/>
            <w:vAlign w:val="center"/>
          </w:tcPr>
          <w:p w:rsidR="00F05DC4" w:rsidRPr="0007363C" w:rsidRDefault="00F05DC4" w:rsidP="00676767">
            <w:pPr>
              <w:jc w:val="center"/>
              <w:rPr>
                <w:sz w:val="20"/>
                <w:szCs w:val="20"/>
              </w:rPr>
            </w:pPr>
            <w:r w:rsidRPr="0007363C">
              <w:rPr>
                <w:sz w:val="20"/>
                <w:szCs w:val="20"/>
              </w:rPr>
              <w:t>5 – тип</w:t>
            </w:r>
            <w:proofErr w:type="gramStart"/>
            <w:r w:rsidRPr="0007363C">
              <w:rPr>
                <w:sz w:val="20"/>
                <w:szCs w:val="20"/>
              </w:rPr>
              <w:t xml:space="preserve"> А</w:t>
            </w:r>
            <w:proofErr w:type="gramEnd"/>
          </w:p>
          <w:p w:rsidR="00F05DC4" w:rsidRPr="0007363C" w:rsidRDefault="00F05DC4" w:rsidP="00676767">
            <w:pPr>
              <w:autoSpaceDE w:val="0"/>
              <w:autoSpaceDN w:val="0"/>
              <w:adjustRightInd w:val="0"/>
              <w:jc w:val="center"/>
              <w:rPr>
                <w:sz w:val="20"/>
                <w:szCs w:val="20"/>
              </w:rPr>
            </w:pPr>
            <w:r w:rsidRPr="0007363C">
              <w:rPr>
                <w:sz w:val="20"/>
                <w:szCs w:val="20"/>
              </w:rPr>
              <w:t>3 – тип</w:t>
            </w:r>
            <w:proofErr w:type="gramStart"/>
            <w:r w:rsidRPr="0007363C">
              <w:rPr>
                <w:sz w:val="20"/>
                <w:szCs w:val="20"/>
              </w:rPr>
              <w:t xml:space="preserve"> В</w:t>
            </w:r>
            <w:proofErr w:type="gramEnd"/>
          </w:p>
          <w:p w:rsidR="00F05DC4" w:rsidRPr="0007363C" w:rsidRDefault="00F05DC4" w:rsidP="00676767">
            <w:pPr>
              <w:autoSpaceDE w:val="0"/>
              <w:autoSpaceDN w:val="0"/>
              <w:adjustRightInd w:val="0"/>
              <w:jc w:val="center"/>
              <w:rPr>
                <w:sz w:val="20"/>
                <w:szCs w:val="20"/>
              </w:rPr>
            </w:pPr>
            <w:r w:rsidRPr="0007363C">
              <w:rPr>
                <w:sz w:val="20"/>
                <w:szCs w:val="20"/>
              </w:rPr>
              <w:t>2 – тип C</w:t>
            </w:r>
          </w:p>
          <w:p w:rsidR="00F05DC4" w:rsidRPr="0007363C" w:rsidRDefault="00F05DC4" w:rsidP="00676767">
            <w:pPr>
              <w:autoSpaceDE w:val="0"/>
              <w:autoSpaceDN w:val="0"/>
              <w:adjustRightInd w:val="0"/>
              <w:jc w:val="center"/>
              <w:rPr>
                <w:sz w:val="20"/>
                <w:szCs w:val="20"/>
              </w:rPr>
            </w:pPr>
            <w:r w:rsidRPr="0007363C">
              <w:rPr>
                <w:sz w:val="20"/>
                <w:szCs w:val="20"/>
              </w:rPr>
              <w:t>1 – тип</w:t>
            </w:r>
            <w:proofErr w:type="gramStart"/>
            <w:r w:rsidRPr="0007363C">
              <w:rPr>
                <w:sz w:val="20"/>
                <w:szCs w:val="20"/>
              </w:rPr>
              <w:t xml:space="preserve"> Д</w:t>
            </w:r>
            <w:proofErr w:type="gramEnd"/>
          </w:p>
        </w:tc>
      </w:tr>
      <w:tr w:rsidR="00F05DC4" w:rsidRPr="0007363C" w:rsidTr="00676767">
        <w:trPr>
          <w:trHeight w:val="1160"/>
        </w:trPr>
        <w:tc>
          <w:tcPr>
            <w:tcW w:w="1573" w:type="pct"/>
            <w:vMerge/>
            <w:shd w:val="clear" w:color="auto" w:fill="auto"/>
            <w:vAlign w:val="center"/>
          </w:tcPr>
          <w:p w:rsidR="00F05DC4" w:rsidRPr="0007363C" w:rsidRDefault="00F05DC4" w:rsidP="00F05DC4">
            <w:pPr>
              <w:autoSpaceDE w:val="0"/>
              <w:autoSpaceDN w:val="0"/>
              <w:adjustRightInd w:val="0"/>
              <w:rPr>
                <w:bCs/>
                <w:sz w:val="20"/>
                <w:szCs w:val="20"/>
              </w:rPr>
            </w:pPr>
          </w:p>
        </w:tc>
        <w:tc>
          <w:tcPr>
            <w:tcW w:w="2247" w:type="pct"/>
            <w:shd w:val="clear" w:color="auto" w:fill="auto"/>
            <w:vAlign w:val="center"/>
          </w:tcPr>
          <w:p w:rsidR="00F05DC4" w:rsidRPr="0007363C" w:rsidRDefault="00F05DC4" w:rsidP="00F05DC4">
            <w:pPr>
              <w:autoSpaceDE w:val="0"/>
              <w:autoSpaceDN w:val="0"/>
              <w:adjustRightInd w:val="0"/>
              <w:rPr>
                <w:sz w:val="20"/>
                <w:szCs w:val="20"/>
              </w:rPr>
            </w:pPr>
            <w:r w:rsidRPr="0007363C">
              <w:rPr>
                <w:sz w:val="20"/>
                <w:szCs w:val="20"/>
              </w:rPr>
              <w:t>Универсальные системы математических расчетов</w:t>
            </w:r>
          </w:p>
        </w:tc>
        <w:tc>
          <w:tcPr>
            <w:tcW w:w="1180" w:type="pct"/>
            <w:shd w:val="clear" w:color="auto" w:fill="auto"/>
            <w:vAlign w:val="center"/>
          </w:tcPr>
          <w:p w:rsidR="00F05DC4" w:rsidRPr="0007363C" w:rsidRDefault="00F05DC4" w:rsidP="00F05DC4">
            <w:pPr>
              <w:jc w:val="center"/>
              <w:rPr>
                <w:sz w:val="20"/>
                <w:szCs w:val="20"/>
              </w:rPr>
            </w:pPr>
            <w:r w:rsidRPr="0007363C">
              <w:rPr>
                <w:sz w:val="20"/>
                <w:szCs w:val="20"/>
              </w:rPr>
              <w:t>8 – тип</w:t>
            </w:r>
            <w:proofErr w:type="gramStart"/>
            <w:r w:rsidRPr="0007363C">
              <w:rPr>
                <w:sz w:val="20"/>
                <w:szCs w:val="20"/>
              </w:rPr>
              <w:t xml:space="preserve"> А</w:t>
            </w:r>
            <w:proofErr w:type="gramEnd"/>
          </w:p>
          <w:p w:rsidR="00F05DC4" w:rsidRPr="0007363C" w:rsidRDefault="00F05DC4" w:rsidP="00F05DC4">
            <w:pPr>
              <w:autoSpaceDE w:val="0"/>
              <w:autoSpaceDN w:val="0"/>
              <w:adjustRightInd w:val="0"/>
              <w:jc w:val="center"/>
              <w:rPr>
                <w:sz w:val="20"/>
                <w:szCs w:val="20"/>
              </w:rPr>
            </w:pPr>
            <w:r w:rsidRPr="0007363C">
              <w:rPr>
                <w:sz w:val="20"/>
                <w:szCs w:val="20"/>
              </w:rPr>
              <w:t>5 – тип</w:t>
            </w:r>
            <w:proofErr w:type="gramStart"/>
            <w:r w:rsidRPr="0007363C">
              <w:rPr>
                <w:sz w:val="20"/>
                <w:szCs w:val="20"/>
              </w:rPr>
              <w:t xml:space="preserve"> В</w:t>
            </w:r>
            <w:proofErr w:type="gramEnd"/>
          </w:p>
          <w:p w:rsidR="00F05DC4" w:rsidRPr="0007363C" w:rsidRDefault="00F05DC4" w:rsidP="00F05DC4">
            <w:pPr>
              <w:autoSpaceDE w:val="0"/>
              <w:autoSpaceDN w:val="0"/>
              <w:adjustRightInd w:val="0"/>
              <w:jc w:val="center"/>
              <w:rPr>
                <w:sz w:val="20"/>
                <w:szCs w:val="20"/>
              </w:rPr>
            </w:pPr>
            <w:r w:rsidRPr="0007363C">
              <w:rPr>
                <w:sz w:val="20"/>
                <w:szCs w:val="20"/>
              </w:rPr>
              <w:t>3 – тип C</w:t>
            </w:r>
          </w:p>
          <w:p w:rsidR="00F05DC4" w:rsidRPr="0007363C" w:rsidRDefault="00F05DC4" w:rsidP="00F05DC4">
            <w:pPr>
              <w:autoSpaceDE w:val="0"/>
              <w:autoSpaceDN w:val="0"/>
              <w:adjustRightInd w:val="0"/>
              <w:jc w:val="center"/>
              <w:rPr>
                <w:rFonts w:cs="Calibri"/>
                <w:sz w:val="20"/>
                <w:szCs w:val="20"/>
              </w:rPr>
            </w:pPr>
            <w:r w:rsidRPr="0007363C">
              <w:rPr>
                <w:sz w:val="20"/>
                <w:szCs w:val="20"/>
              </w:rPr>
              <w:t>2 – тип</w:t>
            </w:r>
            <w:proofErr w:type="gramStart"/>
            <w:r w:rsidRPr="0007363C">
              <w:rPr>
                <w:sz w:val="20"/>
                <w:szCs w:val="20"/>
              </w:rPr>
              <w:t xml:space="preserve"> Д</w:t>
            </w:r>
            <w:proofErr w:type="gramEnd"/>
          </w:p>
        </w:tc>
      </w:tr>
      <w:tr w:rsidR="00F05DC4" w:rsidRPr="0007363C" w:rsidTr="00676767">
        <w:trPr>
          <w:trHeight w:val="1160"/>
        </w:trPr>
        <w:tc>
          <w:tcPr>
            <w:tcW w:w="1573" w:type="pct"/>
            <w:vMerge/>
            <w:shd w:val="clear" w:color="auto" w:fill="auto"/>
            <w:vAlign w:val="center"/>
          </w:tcPr>
          <w:p w:rsidR="00F05DC4" w:rsidRPr="0007363C" w:rsidRDefault="00F05DC4" w:rsidP="00F05DC4">
            <w:pPr>
              <w:autoSpaceDE w:val="0"/>
              <w:autoSpaceDN w:val="0"/>
              <w:adjustRightInd w:val="0"/>
              <w:rPr>
                <w:bCs/>
                <w:sz w:val="20"/>
                <w:szCs w:val="20"/>
              </w:rPr>
            </w:pPr>
          </w:p>
        </w:tc>
        <w:tc>
          <w:tcPr>
            <w:tcW w:w="2247" w:type="pct"/>
            <w:shd w:val="clear" w:color="auto" w:fill="auto"/>
            <w:vAlign w:val="center"/>
          </w:tcPr>
          <w:p w:rsidR="00F05DC4" w:rsidRPr="0007363C" w:rsidRDefault="00F05DC4" w:rsidP="00F05DC4">
            <w:pPr>
              <w:autoSpaceDE w:val="0"/>
              <w:autoSpaceDN w:val="0"/>
              <w:adjustRightInd w:val="0"/>
              <w:rPr>
                <w:sz w:val="20"/>
                <w:szCs w:val="20"/>
              </w:rPr>
            </w:pPr>
            <w:r w:rsidRPr="0007363C">
              <w:rPr>
                <w:sz w:val="20"/>
                <w:szCs w:val="20"/>
              </w:rPr>
              <w:t>Примеры формирования моделей и методы решения математических моделей</w:t>
            </w:r>
          </w:p>
        </w:tc>
        <w:tc>
          <w:tcPr>
            <w:tcW w:w="1180" w:type="pct"/>
            <w:shd w:val="clear" w:color="auto" w:fill="auto"/>
            <w:vAlign w:val="center"/>
          </w:tcPr>
          <w:p w:rsidR="00F05DC4" w:rsidRPr="0007363C" w:rsidRDefault="00F05DC4" w:rsidP="00F05DC4">
            <w:pPr>
              <w:jc w:val="center"/>
              <w:rPr>
                <w:sz w:val="20"/>
                <w:szCs w:val="20"/>
              </w:rPr>
            </w:pPr>
            <w:r w:rsidRPr="0007363C">
              <w:rPr>
                <w:sz w:val="20"/>
                <w:szCs w:val="20"/>
              </w:rPr>
              <w:t>8 – тип</w:t>
            </w:r>
            <w:proofErr w:type="gramStart"/>
            <w:r w:rsidRPr="0007363C">
              <w:rPr>
                <w:sz w:val="20"/>
                <w:szCs w:val="20"/>
              </w:rPr>
              <w:t xml:space="preserve"> А</w:t>
            </w:r>
            <w:proofErr w:type="gramEnd"/>
          </w:p>
          <w:p w:rsidR="00F05DC4" w:rsidRPr="0007363C" w:rsidRDefault="00F05DC4" w:rsidP="00F05DC4">
            <w:pPr>
              <w:autoSpaceDE w:val="0"/>
              <w:autoSpaceDN w:val="0"/>
              <w:adjustRightInd w:val="0"/>
              <w:jc w:val="center"/>
              <w:rPr>
                <w:sz w:val="20"/>
                <w:szCs w:val="20"/>
              </w:rPr>
            </w:pPr>
            <w:r w:rsidRPr="0007363C">
              <w:rPr>
                <w:sz w:val="20"/>
                <w:szCs w:val="20"/>
              </w:rPr>
              <w:t>5 – тип</w:t>
            </w:r>
            <w:proofErr w:type="gramStart"/>
            <w:r w:rsidRPr="0007363C">
              <w:rPr>
                <w:sz w:val="20"/>
                <w:szCs w:val="20"/>
              </w:rPr>
              <w:t xml:space="preserve"> В</w:t>
            </w:r>
            <w:proofErr w:type="gramEnd"/>
          </w:p>
          <w:p w:rsidR="00F05DC4" w:rsidRPr="0007363C" w:rsidRDefault="00F05DC4" w:rsidP="00F05DC4">
            <w:pPr>
              <w:autoSpaceDE w:val="0"/>
              <w:autoSpaceDN w:val="0"/>
              <w:adjustRightInd w:val="0"/>
              <w:jc w:val="center"/>
              <w:rPr>
                <w:sz w:val="20"/>
                <w:szCs w:val="20"/>
              </w:rPr>
            </w:pPr>
            <w:r w:rsidRPr="0007363C">
              <w:rPr>
                <w:sz w:val="20"/>
                <w:szCs w:val="20"/>
              </w:rPr>
              <w:t>3 – тип C</w:t>
            </w:r>
          </w:p>
          <w:p w:rsidR="00F05DC4" w:rsidRPr="0007363C" w:rsidRDefault="00F05DC4" w:rsidP="00F05DC4">
            <w:pPr>
              <w:autoSpaceDE w:val="0"/>
              <w:autoSpaceDN w:val="0"/>
              <w:adjustRightInd w:val="0"/>
              <w:jc w:val="center"/>
              <w:rPr>
                <w:rFonts w:cs="Calibri"/>
                <w:sz w:val="20"/>
                <w:szCs w:val="20"/>
              </w:rPr>
            </w:pPr>
            <w:r w:rsidRPr="0007363C">
              <w:rPr>
                <w:sz w:val="20"/>
                <w:szCs w:val="20"/>
              </w:rPr>
              <w:t>2 – тип</w:t>
            </w:r>
            <w:proofErr w:type="gramStart"/>
            <w:r w:rsidRPr="0007363C">
              <w:rPr>
                <w:sz w:val="20"/>
                <w:szCs w:val="20"/>
              </w:rPr>
              <w:t xml:space="preserve"> Д</w:t>
            </w:r>
            <w:proofErr w:type="gramEnd"/>
          </w:p>
        </w:tc>
      </w:tr>
      <w:tr w:rsidR="00F05DC4" w:rsidRPr="0007363C" w:rsidTr="00676767">
        <w:trPr>
          <w:trHeight w:val="1160"/>
        </w:trPr>
        <w:tc>
          <w:tcPr>
            <w:tcW w:w="1573" w:type="pct"/>
            <w:vMerge/>
            <w:shd w:val="clear" w:color="auto" w:fill="auto"/>
            <w:vAlign w:val="center"/>
          </w:tcPr>
          <w:p w:rsidR="00F05DC4" w:rsidRPr="0007363C" w:rsidRDefault="00F05DC4" w:rsidP="00F05DC4">
            <w:pPr>
              <w:autoSpaceDE w:val="0"/>
              <w:autoSpaceDN w:val="0"/>
              <w:adjustRightInd w:val="0"/>
              <w:rPr>
                <w:bCs/>
                <w:sz w:val="20"/>
                <w:szCs w:val="20"/>
              </w:rPr>
            </w:pPr>
          </w:p>
        </w:tc>
        <w:tc>
          <w:tcPr>
            <w:tcW w:w="2247" w:type="pct"/>
            <w:shd w:val="clear" w:color="auto" w:fill="auto"/>
            <w:vAlign w:val="center"/>
          </w:tcPr>
          <w:p w:rsidR="00F05DC4" w:rsidRPr="0007363C" w:rsidRDefault="00F05DC4" w:rsidP="00F05DC4">
            <w:pPr>
              <w:autoSpaceDE w:val="0"/>
              <w:autoSpaceDN w:val="0"/>
              <w:adjustRightInd w:val="0"/>
              <w:rPr>
                <w:sz w:val="20"/>
                <w:szCs w:val="20"/>
              </w:rPr>
            </w:pPr>
            <w:r w:rsidRPr="0007363C">
              <w:rPr>
                <w:sz w:val="20"/>
                <w:szCs w:val="20"/>
              </w:rPr>
              <w:t>Информационная безопасность</w:t>
            </w:r>
          </w:p>
        </w:tc>
        <w:tc>
          <w:tcPr>
            <w:tcW w:w="1180" w:type="pct"/>
            <w:shd w:val="clear" w:color="auto" w:fill="auto"/>
            <w:vAlign w:val="center"/>
          </w:tcPr>
          <w:p w:rsidR="00F05DC4" w:rsidRPr="0007363C" w:rsidRDefault="00F05DC4" w:rsidP="00F05DC4">
            <w:pPr>
              <w:jc w:val="center"/>
              <w:rPr>
                <w:sz w:val="20"/>
                <w:szCs w:val="20"/>
              </w:rPr>
            </w:pPr>
            <w:r w:rsidRPr="0007363C">
              <w:rPr>
                <w:sz w:val="20"/>
                <w:szCs w:val="20"/>
              </w:rPr>
              <w:t>15 – тип</w:t>
            </w:r>
            <w:proofErr w:type="gramStart"/>
            <w:r w:rsidRPr="0007363C">
              <w:rPr>
                <w:sz w:val="20"/>
                <w:szCs w:val="20"/>
              </w:rPr>
              <w:t xml:space="preserve"> А</w:t>
            </w:r>
            <w:proofErr w:type="gramEnd"/>
          </w:p>
          <w:p w:rsidR="00F05DC4" w:rsidRPr="0007363C" w:rsidRDefault="00F05DC4" w:rsidP="00F05DC4">
            <w:pPr>
              <w:autoSpaceDE w:val="0"/>
              <w:autoSpaceDN w:val="0"/>
              <w:adjustRightInd w:val="0"/>
              <w:jc w:val="center"/>
              <w:rPr>
                <w:sz w:val="20"/>
                <w:szCs w:val="20"/>
              </w:rPr>
            </w:pPr>
            <w:r w:rsidRPr="0007363C">
              <w:rPr>
                <w:sz w:val="20"/>
                <w:szCs w:val="20"/>
              </w:rPr>
              <w:t>8 – тип</w:t>
            </w:r>
            <w:proofErr w:type="gramStart"/>
            <w:r w:rsidRPr="0007363C">
              <w:rPr>
                <w:sz w:val="20"/>
                <w:szCs w:val="20"/>
              </w:rPr>
              <w:t xml:space="preserve"> В</w:t>
            </w:r>
            <w:proofErr w:type="gramEnd"/>
          </w:p>
          <w:p w:rsidR="00F05DC4" w:rsidRPr="0007363C" w:rsidRDefault="00F05DC4" w:rsidP="00F05DC4">
            <w:pPr>
              <w:autoSpaceDE w:val="0"/>
              <w:autoSpaceDN w:val="0"/>
              <w:adjustRightInd w:val="0"/>
              <w:jc w:val="center"/>
              <w:rPr>
                <w:sz w:val="20"/>
                <w:szCs w:val="20"/>
              </w:rPr>
            </w:pPr>
            <w:r w:rsidRPr="0007363C">
              <w:rPr>
                <w:sz w:val="20"/>
                <w:szCs w:val="20"/>
              </w:rPr>
              <w:t>7 – тип C</w:t>
            </w:r>
          </w:p>
          <w:p w:rsidR="00F05DC4" w:rsidRPr="0007363C" w:rsidRDefault="00F05DC4" w:rsidP="00F05DC4">
            <w:pPr>
              <w:autoSpaceDE w:val="0"/>
              <w:autoSpaceDN w:val="0"/>
              <w:adjustRightInd w:val="0"/>
              <w:jc w:val="center"/>
              <w:rPr>
                <w:rFonts w:cs="Calibri"/>
                <w:sz w:val="20"/>
                <w:szCs w:val="20"/>
              </w:rPr>
            </w:pPr>
            <w:r w:rsidRPr="0007363C">
              <w:rPr>
                <w:sz w:val="20"/>
                <w:szCs w:val="20"/>
              </w:rPr>
              <w:t>6 – тип</w:t>
            </w:r>
            <w:proofErr w:type="gramStart"/>
            <w:r w:rsidRPr="0007363C">
              <w:rPr>
                <w:sz w:val="20"/>
                <w:szCs w:val="20"/>
              </w:rPr>
              <w:t xml:space="preserve"> Д</w:t>
            </w:r>
            <w:proofErr w:type="gramEnd"/>
          </w:p>
        </w:tc>
      </w:tr>
      <w:tr w:rsidR="00F05DC4" w:rsidRPr="0007363C" w:rsidTr="00676767">
        <w:trPr>
          <w:trHeight w:val="1160"/>
        </w:trPr>
        <w:tc>
          <w:tcPr>
            <w:tcW w:w="1573" w:type="pct"/>
            <w:vMerge w:val="restart"/>
            <w:shd w:val="clear" w:color="auto" w:fill="auto"/>
            <w:vAlign w:val="center"/>
          </w:tcPr>
          <w:p w:rsidR="00F05DC4" w:rsidRPr="0007363C" w:rsidRDefault="00F05DC4" w:rsidP="00F05DC4">
            <w:pPr>
              <w:autoSpaceDE w:val="0"/>
              <w:autoSpaceDN w:val="0"/>
              <w:adjustRightInd w:val="0"/>
              <w:rPr>
                <w:bCs/>
                <w:sz w:val="20"/>
                <w:szCs w:val="20"/>
              </w:rPr>
            </w:pPr>
            <w:r>
              <w:rPr>
                <w:bCs/>
                <w:sz w:val="20"/>
                <w:szCs w:val="20"/>
              </w:rPr>
              <w:t>Раздел 3</w:t>
            </w:r>
            <w:r w:rsidRPr="0007363C">
              <w:rPr>
                <w:bCs/>
                <w:sz w:val="20"/>
                <w:szCs w:val="20"/>
              </w:rPr>
              <w:t xml:space="preserve">. </w:t>
            </w:r>
            <w:r w:rsidRPr="00F05DC4">
              <w:rPr>
                <w:bCs/>
                <w:sz w:val="20"/>
                <w:szCs w:val="20"/>
              </w:rPr>
              <w:t>Алгоритмизация и программирование</w:t>
            </w:r>
          </w:p>
        </w:tc>
        <w:tc>
          <w:tcPr>
            <w:tcW w:w="2247" w:type="pct"/>
            <w:shd w:val="clear" w:color="auto" w:fill="auto"/>
            <w:vAlign w:val="center"/>
          </w:tcPr>
          <w:p w:rsidR="00F05DC4" w:rsidRPr="0007363C" w:rsidRDefault="00F05DC4" w:rsidP="00F05DC4">
            <w:pPr>
              <w:autoSpaceDE w:val="0"/>
              <w:autoSpaceDN w:val="0"/>
              <w:adjustRightInd w:val="0"/>
              <w:rPr>
                <w:sz w:val="20"/>
                <w:szCs w:val="20"/>
              </w:rPr>
            </w:pPr>
            <w:r w:rsidRPr="0007363C">
              <w:rPr>
                <w:sz w:val="20"/>
                <w:szCs w:val="20"/>
              </w:rPr>
              <w:t>Основы программирования. Языки высокого уровня</w:t>
            </w:r>
          </w:p>
        </w:tc>
        <w:tc>
          <w:tcPr>
            <w:tcW w:w="1180" w:type="pct"/>
            <w:shd w:val="clear" w:color="auto" w:fill="auto"/>
            <w:vAlign w:val="center"/>
          </w:tcPr>
          <w:p w:rsidR="00F05DC4" w:rsidRPr="0007363C" w:rsidRDefault="00F05DC4" w:rsidP="00F05DC4">
            <w:pPr>
              <w:jc w:val="center"/>
              <w:rPr>
                <w:sz w:val="20"/>
                <w:szCs w:val="20"/>
              </w:rPr>
            </w:pPr>
            <w:r w:rsidRPr="0007363C">
              <w:rPr>
                <w:sz w:val="20"/>
                <w:szCs w:val="20"/>
              </w:rPr>
              <w:t>5 – тип</w:t>
            </w:r>
            <w:proofErr w:type="gramStart"/>
            <w:r w:rsidRPr="0007363C">
              <w:rPr>
                <w:sz w:val="20"/>
                <w:szCs w:val="20"/>
              </w:rPr>
              <w:t xml:space="preserve"> А</w:t>
            </w:r>
            <w:proofErr w:type="gramEnd"/>
          </w:p>
          <w:p w:rsidR="00F05DC4" w:rsidRPr="0007363C" w:rsidRDefault="00F05DC4" w:rsidP="00F05DC4">
            <w:pPr>
              <w:autoSpaceDE w:val="0"/>
              <w:autoSpaceDN w:val="0"/>
              <w:adjustRightInd w:val="0"/>
              <w:jc w:val="center"/>
              <w:rPr>
                <w:sz w:val="20"/>
                <w:szCs w:val="20"/>
              </w:rPr>
            </w:pPr>
            <w:r w:rsidRPr="0007363C">
              <w:rPr>
                <w:sz w:val="20"/>
                <w:szCs w:val="20"/>
              </w:rPr>
              <w:t>3 – тип</w:t>
            </w:r>
            <w:proofErr w:type="gramStart"/>
            <w:r w:rsidRPr="0007363C">
              <w:rPr>
                <w:sz w:val="20"/>
                <w:szCs w:val="20"/>
              </w:rPr>
              <w:t xml:space="preserve"> В</w:t>
            </w:r>
            <w:proofErr w:type="gramEnd"/>
          </w:p>
          <w:p w:rsidR="00F05DC4" w:rsidRPr="0007363C" w:rsidRDefault="00F05DC4" w:rsidP="00F05DC4">
            <w:pPr>
              <w:autoSpaceDE w:val="0"/>
              <w:autoSpaceDN w:val="0"/>
              <w:adjustRightInd w:val="0"/>
              <w:jc w:val="center"/>
              <w:rPr>
                <w:sz w:val="20"/>
                <w:szCs w:val="20"/>
              </w:rPr>
            </w:pPr>
            <w:r w:rsidRPr="0007363C">
              <w:rPr>
                <w:sz w:val="20"/>
                <w:szCs w:val="20"/>
              </w:rPr>
              <w:t>2 – тип C</w:t>
            </w:r>
          </w:p>
          <w:p w:rsidR="00F05DC4" w:rsidRPr="0007363C" w:rsidRDefault="00F05DC4" w:rsidP="00F05DC4">
            <w:pPr>
              <w:jc w:val="center"/>
              <w:rPr>
                <w:sz w:val="20"/>
                <w:szCs w:val="20"/>
              </w:rPr>
            </w:pPr>
            <w:r w:rsidRPr="0007363C">
              <w:rPr>
                <w:sz w:val="20"/>
                <w:szCs w:val="20"/>
              </w:rPr>
              <w:t>1 – тип</w:t>
            </w:r>
            <w:proofErr w:type="gramStart"/>
            <w:r w:rsidRPr="0007363C">
              <w:rPr>
                <w:sz w:val="20"/>
                <w:szCs w:val="20"/>
              </w:rPr>
              <w:t xml:space="preserve"> Д</w:t>
            </w:r>
            <w:proofErr w:type="gramEnd"/>
          </w:p>
        </w:tc>
      </w:tr>
      <w:tr w:rsidR="00F05DC4" w:rsidRPr="0007363C" w:rsidTr="00676767">
        <w:trPr>
          <w:trHeight w:val="1160"/>
        </w:trPr>
        <w:tc>
          <w:tcPr>
            <w:tcW w:w="1573" w:type="pct"/>
            <w:vMerge/>
            <w:shd w:val="clear" w:color="auto" w:fill="auto"/>
            <w:vAlign w:val="center"/>
          </w:tcPr>
          <w:p w:rsidR="00F05DC4" w:rsidRPr="0007363C" w:rsidRDefault="00F05DC4" w:rsidP="00F05DC4">
            <w:pPr>
              <w:autoSpaceDE w:val="0"/>
              <w:autoSpaceDN w:val="0"/>
              <w:adjustRightInd w:val="0"/>
              <w:rPr>
                <w:bCs/>
                <w:sz w:val="20"/>
                <w:szCs w:val="20"/>
              </w:rPr>
            </w:pPr>
          </w:p>
        </w:tc>
        <w:tc>
          <w:tcPr>
            <w:tcW w:w="2247" w:type="pct"/>
            <w:shd w:val="clear" w:color="auto" w:fill="auto"/>
            <w:vAlign w:val="center"/>
          </w:tcPr>
          <w:p w:rsidR="00F05DC4" w:rsidRPr="0007363C" w:rsidRDefault="00F05DC4" w:rsidP="00F05DC4">
            <w:pPr>
              <w:autoSpaceDE w:val="0"/>
              <w:autoSpaceDN w:val="0"/>
              <w:adjustRightInd w:val="0"/>
              <w:rPr>
                <w:sz w:val="20"/>
                <w:szCs w:val="20"/>
              </w:rPr>
            </w:pPr>
            <w:r w:rsidRPr="0007363C">
              <w:rPr>
                <w:sz w:val="20"/>
                <w:szCs w:val="20"/>
              </w:rPr>
              <w:t>Программирование линейного вычислительного процесса и ветвления</w:t>
            </w:r>
          </w:p>
        </w:tc>
        <w:tc>
          <w:tcPr>
            <w:tcW w:w="1180" w:type="pct"/>
            <w:shd w:val="clear" w:color="auto" w:fill="auto"/>
            <w:vAlign w:val="center"/>
          </w:tcPr>
          <w:p w:rsidR="00F05DC4" w:rsidRPr="0007363C" w:rsidRDefault="00F05DC4" w:rsidP="00F05DC4">
            <w:pPr>
              <w:jc w:val="center"/>
              <w:rPr>
                <w:sz w:val="20"/>
                <w:szCs w:val="20"/>
              </w:rPr>
            </w:pPr>
            <w:r w:rsidRPr="0007363C">
              <w:rPr>
                <w:sz w:val="20"/>
                <w:szCs w:val="20"/>
              </w:rPr>
              <w:t>5 – тип</w:t>
            </w:r>
            <w:proofErr w:type="gramStart"/>
            <w:r w:rsidRPr="0007363C">
              <w:rPr>
                <w:sz w:val="20"/>
                <w:szCs w:val="20"/>
              </w:rPr>
              <w:t xml:space="preserve"> А</w:t>
            </w:r>
            <w:proofErr w:type="gramEnd"/>
          </w:p>
          <w:p w:rsidR="00F05DC4" w:rsidRPr="0007363C" w:rsidRDefault="00F05DC4" w:rsidP="00F05DC4">
            <w:pPr>
              <w:autoSpaceDE w:val="0"/>
              <w:autoSpaceDN w:val="0"/>
              <w:adjustRightInd w:val="0"/>
              <w:jc w:val="center"/>
              <w:rPr>
                <w:sz w:val="20"/>
                <w:szCs w:val="20"/>
              </w:rPr>
            </w:pPr>
            <w:r w:rsidRPr="0007363C">
              <w:rPr>
                <w:sz w:val="20"/>
                <w:szCs w:val="20"/>
              </w:rPr>
              <w:t>3 – тип</w:t>
            </w:r>
            <w:proofErr w:type="gramStart"/>
            <w:r w:rsidRPr="0007363C">
              <w:rPr>
                <w:sz w:val="20"/>
                <w:szCs w:val="20"/>
              </w:rPr>
              <w:t xml:space="preserve"> В</w:t>
            </w:r>
            <w:proofErr w:type="gramEnd"/>
          </w:p>
          <w:p w:rsidR="00F05DC4" w:rsidRPr="0007363C" w:rsidRDefault="00F05DC4" w:rsidP="00F05DC4">
            <w:pPr>
              <w:autoSpaceDE w:val="0"/>
              <w:autoSpaceDN w:val="0"/>
              <w:adjustRightInd w:val="0"/>
              <w:jc w:val="center"/>
              <w:rPr>
                <w:sz w:val="20"/>
                <w:szCs w:val="20"/>
              </w:rPr>
            </w:pPr>
            <w:r w:rsidRPr="0007363C">
              <w:rPr>
                <w:sz w:val="20"/>
                <w:szCs w:val="20"/>
              </w:rPr>
              <w:t>2 – тип C</w:t>
            </w:r>
          </w:p>
          <w:p w:rsidR="00F05DC4" w:rsidRPr="0007363C" w:rsidRDefault="00F05DC4" w:rsidP="00F05DC4">
            <w:pPr>
              <w:autoSpaceDE w:val="0"/>
              <w:autoSpaceDN w:val="0"/>
              <w:adjustRightInd w:val="0"/>
              <w:jc w:val="center"/>
              <w:rPr>
                <w:rFonts w:cs="Calibri"/>
                <w:sz w:val="20"/>
                <w:szCs w:val="20"/>
              </w:rPr>
            </w:pPr>
            <w:r w:rsidRPr="0007363C">
              <w:rPr>
                <w:sz w:val="20"/>
                <w:szCs w:val="20"/>
              </w:rPr>
              <w:t>1 – тип</w:t>
            </w:r>
            <w:proofErr w:type="gramStart"/>
            <w:r w:rsidRPr="0007363C">
              <w:rPr>
                <w:sz w:val="20"/>
                <w:szCs w:val="20"/>
              </w:rPr>
              <w:t xml:space="preserve"> Д</w:t>
            </w:r>
            <w:proofErr w:type="gramEnd"/>
          </w:p>
        </w:tc>
      </w:tr>
      <w:tr w:rsidR="00F05DC4" w:rsidRPr="0007363C" w:rsidTr="00676767">
        <w:trPr>
          <w:trHeight w:val="1160"/>
        </w:trPr>
        <w:tc>
          <w:tcPr>
            <w:tcW w:w="1573" w:type="pct"/>
            <w:vMerge/>
            <w:shd w:val="clear" w:color="auto" w:fill="auto"/>
            <w:vAlign w:val="center"/>
          </w:tcPr>
          <w:p w:rsidR="00F05DC4" w:rsidRPr="0007363C" w:rsidRDefault="00F05DC4" w:rsidP="00F05DC4">
            <w:pPr>
              <w:autoSpaceDE w:val="0"/>
              <w:autoSpaceDN w:val="0"/>
              <w:adjustRightInd w:val="0"/>
              <w:rPr>
                <w:bCs/>
                <w:sz w:val="20"/>
                <w:szCs w:val="20"/>
              </w:rPr>
            </w:pPr>
          </w:p>
        </w:tc>
        <w:tc>
          <w:tcPr>
            <w:tcW w:w="2247" w:type="pct"/>
            <w:shd w:val="clear" w:color="auto" w:fill="auto"/>
            <w:vAlign w:val="center"/>
          </w:tcPr>
          <w:p w:rsidR="00F05DC4" w:rsidRPr="0007363C" w:rsidRDefault="00F05DC4" w:rsidP="00F05DC4">
            <w:pPr>
              <w:autoSpaceDE w:val="0"/>
              <w:autoSpaceDN w:val="0"/>
              <w:adjustRightInd w:val="0"/>
              <w:rPr>
                <w:sz w:val="20"/>
                <w:szCs w:val="20"/>
              </w:rPr>
            </w:pPr>
            <w:r w:rsidRPr="0007363C">
              <w:rPr>
                <w:sz w:val="20"/>
                <w:szCs w:val="20"/>
              </w:rPr>
              <w:t>Программирование циклов</w:t>
            </w:r>
          </w:p>
        </w:tc>
        <w:tc>
          <w:tcPr>
            <w:tcW w:w="1180" w:type="pct"/>
            <w:shd w:val="clear" w:color="auto" w:fill="auto"/>
            <w:vAlign w:val="center"/>
          </w:tcPr>
          <w:p w:rsidR="00F05DC4" w:rsidRPr="0007363C" w:rsidRDefault="00F05DC4" w:rsidP="00F05DC4">
            <w:pPr>
              <w:jc w:val="center"/>
              <w:rPr>
                <w:sz w:val="20"/>
                <w:szCs w:val="20"/>
              </w:rPr>
            </w:pPr>
            <w:r w:rsidRPr="0007363C">
              <w:rPr>
                <w:sz w:val="20"/>
                <w:szCs w:val="20"/>
              </w:rPr>
              <w:t>5 – тип</w:t>
            </w:r>
            <w:proofErr w:type="gramStart"/>
            <w:r w:rsidRPr="0007363C">
              <w:rPr>
                <w:sz w:val="20"/>
                <w:szCs w:val="20"/>
              </w:rPr>
              <w:t xml:space="preserve"> А</w:t>
            </w:r>
            <w:proofErr w:type="gramEnd"/>
          </w:p>
          <w:p w:rsidR="00F05DC4" w:rsidRPr="0007363C" w:rsidRDefault="00F05DC4" w:rsidP="00F05DC4">
            <w:pPr>
              <w:autoSpaceDE w:val="0"/>
              <w:autoSpaceDN w:val="0"/>
              <w:adjustRightInd w:val="0"/>
              <w:jc w:val="center"/>
              <w:rPr>
                <w:sz w:val="20"/>
                <w:szCs w:val="20"/>
              </w:rPr>
            </w:pPr>
            <w:r w:rsidRPr="0007363C">
              <w:rPr>
                <w:sz w:val="20"/>
                <w:szCs w:val="20"/>
              </w:rPr>
              <w:t>3 – тип</w:t>
            </w:r>
            <w:proofErr w:type="gramStart"/>
            <w:r w:rsidRPr="0007363C">
              <w:rPr>
                <w:sz w:val="20"/>
                <w:szCs w:val="20"/>
              </w:rPr>
              <w:t xml:space="preserve"> В</w:t>
            </w:r>
            <w:proofErr w:type="gramEnd"/>
          </w:p>
          <w:p w:rsidR="00F05DC4" w:rsidRPr="0007363C" w:rsidRDefault="00F05DC4" w:rsidP="00F05DC4">
            <w:pPr>
              <w:autoSpaceDE w:val="0"/>
              <w:autoSpaceDN w:val="0"/>
              <w:adjustRightInd w:val="0"/>
              <w:jc w:val="center"/>
              <w:rPr>
                <w:sz w:val="20"/>
                <w:szCs w:val="20"/>
              </w:rPr>
            </w:pPr>
            <w:r w:rsidRPr="0007363C">
              <w:rPr>
                <w:sz w:val="20"/>
                <w:szCs w:val="20"/>
              </w:rPr>
              <w:t>2 – тип C</w:t>
            </w:r>
          </w:p>
          <w:p w:rsidR="00F05DC4" w:rsidRPr="0007363C" w:rsidRDefault="00F05DC4" w:rsidP="00F05DC4">
            <w:pPr>
              <w:autoSpaceDE w:val="0"/>
              <w:autoSpaceDN w:val="0"/>
              <w:adjustRightInd w:val="0"/>
              <w:jc w:val="center"/>
              <w:rPr>
                <w:rFonts w:cs="Calibri"/>
                <w:sz w:val="20"/>
                <w:szCs w:val="20"/>
              </w:rPr>
            </w:pPr>
            <w:r w:rsidRPr="0007363C">
              <w:rPr>
                <w:sz w:val="20"/>
                <w:szCs w:val="20"/>
              </w:rPr>
              <w:t>1 – тип</w:t>
            </w:r>
            <w:proofErr w:type="gramStart"/>
            <w:r w:rsidRPr="0007363C">
              <w:rPr>
                <w:sz w:val="20"/>
                <w:szCs w:val="20"/>
              </w:rPr>
              <w:t xml:space="preserve"> Д</w:t>
            </w:r>
            <w:proofErr w:type="gramEnd"/>
          </w:p>
        </w:tc>
      </w:tr>
      <w:tr w:rsidR="00F05DC4" w:rsidRPr="0007363C" w:rsidTr="00676767">
        <w:tc>
          <w:tcPr>
            <w:tcW w:w="3820" w:type="pct"/>
            <w:gridSpan w:val="2"/>
            <w:shd w:val="clear" w:color="auto" w:fill="auto"/>
            <w:vAlign w:val="center"/>
          </w:tcPr>
          <w:p w:rsidR="00F05DC4" w:rsidRPr="0007363C" w:rsidRDefault="00F05DC4" w:rsidP="00F05DC4">
            <w:pPr>
              <w:autoSpaceDE w:val="0"/>
              <w:autoSpaceDN w:val="0"/>
              <w:adjustRightInd w:val="0"/>
              <w:jc w:val="right"/>
              <w:rPr>
                <w:sz w:val="20"/>
                <w:szCs w:val="20"/>
              </w:rPr>
            </w:pPr>
            <w:r w:rsidRPr="0007363C">
              <w:rPr>
                <w:sz w:val="20"/>
                <w:szCs w:val="20"/>
              </w:rPr>
              <w:t>Итого</w:t>
            </w:r>
          </w:p>
        </w:tc>
        <w:tc>
          <w:tcPr>
            <w:tcW w:w="1180" w:type="pct"/>
            <w:shd w:val="clear" w:color="auto" w:fill="auto"/>
            <w:vAlign w:val="center"/>
          </w:tcPr>
          <w:p w:rsidR="00F05DC4" w:rsidRPr="0007363C" w:rsidRDefault="00F05DC4" w:rsidP="00F05DC4">
            <w:pPr>
              <w:jc w:val="center"/>
              <w:rPr>
                <w:sz w:val="20"/>
                <w:szCs w:val="20"/>
              </w:rPr>
            </w:pPr>
            <w:r w:rsidRPr="0007363C">
              <w:rPr>
                <w:sz w:val="20"/>
                <w:szCs w:val="20"/>
              </w:rPr>
              <w:t>∑ 279</w:t>
            </w:r>
          </w:p>
          <w:p w:rsidR="00F05DC4" w:rsidRPr="0007363C" w:rsidRDefault="00F05DC4" w:rsidP="00F05DC4">
            <w:pPr>
              <w:jc w:val="center"/>
              <w:rPr>
                <w:sz w:val="20"/>
                <w:szCs w:val="20"/>
              </w:rPr>
            </w:pPr>
            <w:r w:rsidRPr="0007363C">
              <w:rPr>
                <w:sz w:val="20"/>
                <w:szCs w:val="20"/>
              </w:rPr>
              <w:t>124 – тип</w:t>
            </w:r>
            <w:proofErr w:type="gramStart"/>
            <w:r w:rsidRPr="0007363C">
              <w:rPr>
                <w:sz w:val="20"/>
                <w:szCs w:val="20"/>
              </w:rPr>
              <w:t xml:space="preserve"> А</w:t>
            </w:r>
            <w:proofErr w:type="gramEnd"/>
          </w:p>
          <w:p w:rsidR="00F05DC4" w:rsidRPr="0007363C" w:rsidRDefault="00F05DC4" w:rsidP="00F05DC4">
            <w:pPr>
              <w:jc w:val="center"/>
              <w:rPr>
                <w:sz w:val="20"/>
                <w:szCs w:val="20"/>
              </w:rPr>
            </w:pPr>
            <w:r w:rsidRPr="0007363C">
              <w:rPr>
                <w:sz w:val="20"/>
                <w:szCs w:val="20"/>
              </w:rPr>
              <w:t>70 – тип</w:t>
            </w:r>
            <w:proofErr w:type="gramStart"/>
            <w:r w:rsidRPr="0007363C">
              <w:rPr>
                <w:sz w:val="20"/>
                <w:szCs w:val="20"/>
              </w:rPr>
              <w:t xml:space="preserve"> В</w:t>
            </w:r>
            <w:proofErr w:type="gramEnd"/>
          </w:p>
          <w:p w:rsidR="00F05DC4" w:rsidRPr="0007363C" w:rsidRDefault="00F05DC4" w:rsidP="00F05DC4">
            <w:pPr>
              <w:jc w:val="center"/>
              <w:rPr>
                <w:sz w:val="20"/>
                <w:szCs w:val="20"/>
              </w:rPr>
            </w:pPr>
            <w:r w:rsidRPr="0007363C">
              <w:rPr>
                <w:sz w:val="20"/>
                <w:szCs w:val="20"/>
              </w:rPr>
              <w:t>51 – тип</w:t>
            </w:r>
            <w:proofErr w:type="gramStart"/>
            <w:r w:rsidRPr="0007363C">
              <w:rPr>
                <w:sz w:val="20"/>
                <w:szCs w:val="20"/>
              </w:rPr>
              <w:t xml:space="preserve"> С</w:t>
            </w:r>
            <w:proofErr w:type="gramEnd"/>
          </w:p>
          <w:p w:rsidR="00F05DC4" w:rsidRPr="0007363C" w:rsidRDefault="00F05DC4" w:rsidP="00F05DC4">
            <w:pPr>
              <w:autoSpaceDE w:val="0"/>
              <w:autoSpaceDN w:val="0"/>
              <w:adjustRightInd w:val="0"/>
              <w:jc w:val="center"/>
              <w:rPr>
                <w:rFonts w:cs="Calibri"/>
                <w:sz w:val="20"/>
                <w:szCs w:val="20"/>
              </w:rPr>
            </w:pPr>
            <w:r w:rsidRPr="0007363C">
              <w:rPr>
                <w:sz w:val="20"/>
                <w:szCs w:val="20"/>
              </w:rPr>
              <w:t>34 – тип</w:t>
            </w:r>
            <w:proofErr w:type="gramStart"/>
            <w:r w:rsidRPr="0007363C">
              <w:rPr>
                <w:sz w:val="20"/>
                <w:szCs w:val="20"/>
              </w:rPr>
              <w:t xml:space="preserve"> Д</w:t>
            </w:r>
            <w:proofErr w:type="gramEnd"/>
          </w:p>
        </w:tc>
      </w:tr>
    </w:tbl>
    <w:p w:rsidR="0007363C" w:rsidRPr="0007363C" w:rsidRDefault="0007363C" w:rsidP="0007363C">
      <w:pPr>
        <w:ind w:firstLine="540"/>
        <w:jc w:val="both"/>
        <w:rPr>
          <w:iCs/>
        </w:rPr>
      </w:pPr>
      <w:r w:rsidRPr="0007363C">
        <w:rPr>
          <w:iCs/>
        </w:rPr>
        <w:t>Используемые типы тестовых заданий (ТЗ):</w:t>
      </w:r>
    </w:p>
    <w:p w:rsidR="0007363C" w:rsidRPr="0007363C" w:rsidRDefault="0007363C" w:rsidP="0007363C">
      <w:pPr>
        <w:ind w:firstLine="540"/>
        <w:jc w:val="both"/>
        <w:rPr>
          <w:iCs/>
        </w:rPr>
      </w:pPr>
      <w:r w:rsidRPr="0007363C">
        <w:rPr>
          <w:iCs/>
        </w:rPr>
        <w:t>ТЗ типа</w:t>
      </w:r>
      <w:proofErr w:type="gramStart"/>
      <w:r w:rsidRPr="0007363C">
        <w:rPr>
          <w:iCs/>
        </w:rPr>
        <w:t xml:space="preserve"> А</w:t>
      </w:r>
      <w:proofErr w:type="gramEnd"/>
      <w:r w:rsidRPr="0007363C">
        <w:rPr>
          <w:iCs/>
        </w:rPr>
        <w:t>: тестовое задание закрытой формы (ТЗ с выбором одного или нескольких правильных ответов);</w:t>
      </w:r>
    </w:p>
    <w:p w:rsidR="0007363C" w:rsidRPr="0007363C" w:rsidRDefault="0007363C" w:rsidP="0007363C">
      <w:pPr>
        <w:ind w:firstLine="540"/>
        <w:jc w:val="both"/>
        <w:rPr>
          <w:iCs/>
        </w:rPr>
      </w:pPr>
      <w:r w:rsidRPr="0007363C">
        <w:rPr>
          <w:iCs/>
        </w:rPr>
        <w:t>ТЗ типа</w:t>
      </w:r>
      <w:proofErr w:type="gramStart"/>
      <w:r w:rsidRPr="0007363C">
        <w:rPr>
          <w:iCs/>
        </w:rPr>
        <w:t xml:space="preserve"> В</w:t>
      </w:r>
      <w:proofErr w:type="gramEnd"/>
      <w:r w:rsidRPr="0007363C">
        <w:rPr>
          <w:iCs/>
        </w:rPr>
        <w:t>: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rsidR="0007363C" w:rsidRPr="0007363C" w:rsidRDefault="0007363C" w:rsidP="0007363C">
      <w:pPr>
        <w:ind w:firstLine="540"/>
        <w:jc w:val="both"/>
        <w:rPr>
          <w:iCs/>
        </w:rPr>
      </w:pPr>
      <w:r w:rsidRPr="0007363C">
        <w:rPr>
          <w:iCs/>
        </w:rPr>
        <w:t>ТЗ типа</w:t>
      </w:r>
      <w:proofErr w:type="gramStart"/>
      <w:r w:rsidRPr="0007363C">
        <w:rPr>
          <w:iCs/>
        </w:rPr>
        <w:t xml:space="preserve"> С</w:t>
      </w:r>
      <w:proofErr w:type="gramEnd"/>
      <w:r w:rsidRPr="0007363C">
        <w:rPr>
          <w:iCs/>
        </w:rPr>
        <w:t>: тестовое задание на установление соответствия;</w:t>
      </w:r>
    </w:p>
    <w:p w:rsidR="0007363C" w:rsidRPr="0007363C" w:rsidRDefault="0007363C" w:rsidP="0007363C">
      <w:pPr>
        <w:ind w:firstLine="540"/>
        <w:jc w:val="both"/>
        <w:rPr>
          <w:iCs/>
        </w:rPr>
      </w:pPr>
      <w:r w:rsidRPr="0007363C">
        <w:rPr>
          <w:iCs/>
        </w:rPr>
        <w:t>ТЗ типа</w:t>
      </w:r>
      <w:proofErr w:type="gramStart"/>
      <w:r w:rsidRPr="0007363C">
        <w:rPr>
          <w:iCs/>
        </w:rPr>
        <w:t xml:space="preserve"> Д</w:t>
      </w:r>
      <w:proofErr w:type="gramEnd"/>
      <w:r w:rsidRPr="0007363C">
        <w:rPr>
          <w:iCs/>
        </w:rPr>
        <w:t>: тестовое задание на установление правильной последовательности.</w:t>
      </w:r>
    </w:p>
    <w:p w:rsidR="0007363C" w:rsidRDefault="0007363C" w:rsidP="0007363C">
      <w:pPr>
        <w:jc w:val="center"/>
      </w:pPr>
    </w:p>
    <w:p w:rsidR="0007363C" w:rsidRPr="0007363C" w:rsidRDefault="0007363C" w:rsidP="0007363C">
      <w:pPr>
        <w:jc w:val="center"/>
        <w:rPr>
          <w:b/>
        </w:rPr>
      </w:pPr>
      <w:r w:rsidRPr="0007363C">
        <w:rPr>
          <w:b/>
        </w:rPr>
        <w:lastRenderedPageBreak/>
        <w:t>3.3.2 Структура и образец типового итогового теста по дисциплине за весь период ее освоения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4428"/>
        <w:gridCol w:w="2325"/>
      </w:tblGrid>
      <w:tr w:rsidR="0007363C" w:rsidRPr="0007363C" w:rsidTr="00676767">
        <w:tc>
          <w:tcPr>
            <w:tcW w:w="1573" w:type="pct"/>
            <w:shd w:val="clear" w:color="auto" w:fill="auto"/>
            <w:vAlign w:val="center"/>
          </w:tcPr>
          <w:p w:rsidR="0007363C" w:rsidRPr="0007363C" w:rsidRDefault="0007363C" w:rsidP="00676767">
            <w:pPr>
              <w:autoSpaceDE w:val="0"/>
              <w:autoSpaceDN w:val="0"/>
              <w:adjustRightInd w:val="0"/>
              <w:jc w:val="center"/>
              <w:rPr>
                <w:rFonts w:cs="Calibri"/>
                <w:sz w:val="20"/>
                <w:szCs w:val="20"/>
              </w:rPr>
            </w:pPr>
            <w:r w:rsidRPr="0007363C">
              <w:rPr>
                <w:rFonts w:cs="Calibri"/>
                <w:sz w:val="20"/>
                <w:szCs w:val="20"/>
              </w:rPr>
              <w:t>Раздел дисциплины</w:t>
            </w:r>
          </w:p>
        </w:tc>
        <w:tc>
          <w:tcPr>
            <w:tcW w:w="2247" w:type="pct"/>
            <w:shd w:val="clear" w:color="auto" w:fill="auto"/>
            <w:vAlign w:val="center"/>
          </w:tcPr>
          <w:p w:rsidR="0007363C" w:rsidRPr="0007363C" w:rsidRDefault="0007363C" w:rsidP="00676767">
            <w:pPr>
              <w:autoSpaceDE w:val="0"/>
              <w:autoSpaceDN w:val="0"/>
              <w:adjustRightInd w:val="0"/>
              <w:jc w:val="center"/>
              <w:rPr>
                <w:rFonts w:cs="Calibri"/>
                <w:sz w:val="20"/>
                <w:szCs w:val="20"/>
              </w:rPr>
            </w:pPr>
            <w:r w:rsidRPr="0007363C">
              <w:rPr>
                <w:rFonts w:cs="Calibri"/>
                <w:sz w:val="20"/>
                <w:szCs w:val="20"/>
              </w:rPr>
              <w:t>Тема раздела</w:t>
            </w:r>
          </w:p>
        </w:tc>
        <w:tc>
          <w:tcPr>
            <w:tcW w:w="1180" w:type="pct"/>
            <w:shd w:val="clear" w:color="auto" w:fill="auto"/>
            <w:vAlign w:val="center"/>
          </w:tcPr>
          <w:p w:rsidR="0007363C" w:rsidRPr="0007363C" w:rsidRDefault="0007363C" w:rsidP="00676767">
            <w:pPr>
              <w:autoSpaceDE w:val="0"/>
              <w:autoSpaceDN w:val="0"/>
              <w:adjustRightInd w:val="0"/>
              <w:jc w:val="center"/>
              <w:rPr>
                <w:rFonts w:cs="Calibri"/>
                <w:sz w:val="20"/>
                <w:szCs w:val="20"/>
              </w:rPr>
            </w:pPr>
            <w:r w:rsidRPr="0007363C">
              <w:rPr>
                <w:rFonts w:cs="Calibri"/>
                <w:sz w:val="20"/>
                <w:szCs w:val="20"/>
              </w:rPr>
              <w:t>Количество тестовых заданий, типы ТЗ</w:t>
            </w:r>
          </w:p>
        </w:tc>
      </w:tr>
      <w:tr w:rsidR="00F05DC4" w:rsidRPr="0007363C" w:rsidTr="00676767">
        <w:tc>
          <w:tcPr>
            <w:tcW w:w="1573" w:type="pct"/>
            <w:vMerge w:val="restart"/>
            <w:shd w:val="clear" w:color="auto" w:fill="auto"/>
            <w:vAlign w:val="center"/>
          </w:tcPr>
          <w:p w:rsidR="00F05DC4" w:rsidRPr="0007363C" w:rsidRDefault="00F05DC4" w:rsidP="00F05DC4">
            <w:pPr>
              <w:autoSpaceDE w:val="0"/>
              <w:autoSpaceDN w:val="0"/>
              <w:adjustRightInd w:val="0"/>
              <w:rPr>
                <w:rFonts w:cs="Calibri"/>
                <w:sz w:val="20"/>
                <w:szCs w:val="20"/>
              </w:rPr>
            </w:pPr>
            <w:r w:rsidRPr="0007363C">
              <w:rPr>
                <w:bCs/>
                <w:sz w:val="20"/>
                <w:szCs w:val="20"/>
              </w:rPr>
              <w:t>Раз</w:t>
            </w:r>
            <w:r>
              <w:rPr>
                <w:bCs/>
                <w:sz w:val="20"/>
                <w:szCs w:val="20"/>
              </w:rPr>
              <w:t xml:space="preserve">дел 1. </w:t>
            </w:r>
            <w:r w:rsidRPr="0007363C">
              <w:rPr>
                <w:bCs/>
                <w:sz w:val="20"/>
                <w:szCs w:val="20"/>
              </w:rPr>
              <w:t>Технические средства реализации информационных процессов</w:t>
            </w:r>
          </w:p>
        </w:tc>
        <w:tc>
          <w:tcPr>
            <w:tcW w:w="2247" w:type="pct"/>
            <w:shd w:val="clear" w:color="auto" w:fill="auto"/>
            <w:vAlign w:val="center"/>
          </w:tcPr>
          <w:p w:rsidR="00F05DC4" w:rsidRPr="0007363C" w:rsidRDefault="00F05DC4" w:rsidP="00676767">
            <w:pPr>
              <w:autoSpaceDE w:val="0"/>
              <w:autoSpaceDN w:val="0"/>
              <w:adjustRightInd w:val="0"/>
              <w:rPr>
                <w:rFonts w:cs="Calibri"/>
                <w:sz w:val="20"/>
                <w:szCs w:val="20"/>
              </w:rPr>
            </w:pPr>
            <w:r w:rsidRPr="0007363C">
              <w:rPr>
                <w:sz w:val="20"/>
                <w:szCs w:val="20"/>
              </w:rPr>
              <w:t>Цели и задачи Информатики. Понятие информации</w:t>
            </w:r>
          </w:p>
        </w:tc>
        <w:tc>
          <w:tcPr>
            <w:tcW w:w="1180" w:type="pct"/>
            <w:shd w:val="clear" w:color="auto" w:fill="auto"/>
            <w:vAlign w:val="center"/>
          </w:tcPr>
          <w:p w:rsidR="00F05DC4" w:rsidRPr="0007363C" w:rsidRDefault="00F05DC4" w:rsidP="00676767">
            <w:pPr>
              <w:autoSpaceDE w:val="0"/>
              <w:autoSpaceDN w:val="0"/>
              <w:adjustRightInd w:val="0"/>
              <w:jc w:val="center"/>
              <w:rPr>
                <w:sz w:val="20"/>
                <w:szCs w:val="20"/>
              </w:rPr>
            </w:pPr>
            <w:r w:rsidRPr="0007363C">
              <w:rPr>
                <w:sz w:val="20"/>
                <w:szCs w:val="20"/>
              </w:rPr>
              <w:t>1 – тип</w:t>
            </w:r>
            <w:proofErr w:type="gramStart"/>
            <w:r w:rsidRPr="0007363C">
              <w:rPr>
                <w:sz w:val="20"/>
                <w:szCs w:val="20"/>
              </w:rPr>
              <w:t xml:space="preserve"> А</w:t>
            </w:r>
            <w:proofErr w:type="gramEnd"/>
          </w:p>
          <w:p w:rsidR="00F05DC4" w:rsidRPr="0007363C" w:rsidRDefault="00F05DC4" w:rsidP="00676767">
            <w:pPr>
              <w:autoSpaceDE w:val="0"/>
              <w:autoSpaceDN w:val="0"/>
              <w:adjustRightInd w:val="0"/>
              <w:jc w:val="center"/>
              <w:rPr>
                <w:rFonts w:cs="Calibri"/>
                <w:sz w:val="20"/>
                <w:szCs w:val="20"/>
              </w:rPr>
            </w:pPr>
            <w:r w:rsidRPr="0007363C">
              <w:rPr>
                <w:sz w:val="20"/>
                <w:szCs w:val="20"/>
              </w:rPr>
              <w:t>1 – тип</w:t>
            </w:r>
            <w:proofErr w:type="gramStart"/>
            <w:r w:rsidRPr="0007363C">
              <w:rPr>
                <w:sz w:val="20"/>
                <w:szCs w:val="20"/>
              </w:rPr>
              <w:t xml:space="preserve"> Д</w:t>
            </w:r>
            <w:proofErr w:type="gramEnd"/>
          </w:p>
        </w:tc>
      </w:tr>
      <w:tr w:rsidR="00F05DC4" w:rsidRPr="0007363C" w:rsidTr="00676767">
        <w:tc>
          <w:tcPr>
            <w:tcW w:w="1573" w:type="pct"/>
            <w:vMerge/>
            <w:shd w:val="clear" w:color="auto" w:fill="auto"/>
            <w:vAlign w:val="center"/>
          </w:tcPr>
          <w:p w:rsidR="00F05DC4" w:rsidRPr="0007363C" w:rsidRDefault="00F05DC4" w:rsidP="00676767">
            <w:pPr>
              <w:autoSpaceDE w:val="0"/>
              <w:autoSpaceDN w:val="0"/>
              <w:adjustRightInd w:val="0"/>
              <w:rPr>
                <w:rFonts w:cs="Calibri"/>
                <w:sz w:val="20"/>
                <w:szCs w:val="20"/>
              </w:rPr>
            </w:pPr>
          </w:p>
        </w:tc>
        <w:tc>
          <w:tcPr>
            <w:tcW w:w="2247" w:type="pct"/>
            <w:shd w:val="clear" w:color="auto" w:fill="auto"/>
            <w:vAlign w:val="center"/>
          </w:tcPr>
          <w:p w:rsidR="00F05DC4" w:rsidRPr="0007363C" w:rsidRDefault="00F05DC4" w:rsidP="00676767">
            <w:pPr>
              <w:autoSpaceDE w:val="0"/>
              <w:autoSpaceDN w:val="0"/>
              <w:adjustRightInd w:val="0"/>
              <w:rPr>
                <w:rFonts w:cs="Calibri"/>
                <w:sz w:val="20"/>
                <w:szCs w:val="20"/>
              </w:rPr>
            </w:pPr>
            <w:r w:rsidRPr="0007363C">
              <w:rPr>
                <w:sz w:val="20"/>
                <w:szCs w:val="20"/>
              </w:rPr>
              <w:t>Принцип работы компьютера</w:t>
            </w:r>
          </w:p>
        </w:tc>
        <w:tc>
          <w:tcPr>
            <w:tcW w:w="1180" w:type="pct"/>
            <w:shd w:val="clear" w:color="auto" w:fill="auto"/>
            <w:vAlign w:val="center"/>
          </w:tcPr>
          <w:p w:rsidR="00F05DC4" w:rsidRPr="0007363C" w:rsidRDefault="00F05DC4" w:rsidP="00676767">
            <w:pPr>
              <w:autoSpaceDE w:val="0"/>
              <w:autoSpaceDN w:val="0"/>
              <w:adjustRightInd w:val="0"/>
              <w:jc w:val="center"/>
              <w:rPr>
                <w:rFonts w:cs="Calibri"/>
                <w:sz w:val="20"/>
                <w:szCs w:val="20"/>
              </w:rPr>
            </w:pPr>
            <w:r w:rsidRPr="0007363C">
              <w:rPr>
                <w:sz w:val="20"/>
                <w:szCs w:val="20"/>
              </w:rPr>
              <w:t>1 – тип</w:t>
            </w:r>
            <w:proofErr w:type="gramStart"/>
            <w:r w:rsidRPr="0007363C">
              <w:rPr>
                <w:sz w:val="20"/>
                <w:szCs w:val="20"/>
              </w:rPr>
              <w:t xml:space="preserve"> А</w:t>
            </w:r>
            <w:proofErr w:type="gramEnd"/>
          </w:p>
        </w:tc>
      </w:tr>
      <w:tr w:rsidR="00F05DC4" w:rsidRPr="0007363C" w:rsidTr="00676767">
        <w:tc>
          <w:tcPr>
            <w:tcW w:w="1573" w:type="pct"/>
            <w:vMerge/>
            <w:shd w:val="clear" w:color="auto" w:fill="auto"/>
          </w:tcPr>
          <w:p w:rsidR="00F05DC4" w:rsidRPr="0007363C" w:rsidRDefault="00F05DC4" w:rsidP="00676767">
            <w:pPr>
              <w:autoSpaceDE w:val="0"/>
              <w:autoSpaceDN w:val="0"/>
              <w:adjustRightInd w:val="0"/>
              <w:rPr>
                <w:rFonts w:cs="Calibri"/>
                <w:sz w:val="20"/>
                <w:szCs w:val="20"/>
              </w:rPr>
            </w:pPr>
          </w:p>
        </w:tc>
        <w:tc>
          <w:tcPr>
            <w:tcW w:w="2247" w:type="pct"/>
            <w:shd w:val="clear" w:color="auto" w:fill="auto"/>
            <w:vAlign w:val="center"/>
          </w:tcPr>
          <w:p w:rsidR="00F05DC4" w:rsidRPr="0007363C" w:rsidRDefault="00F05DC4" w:rsidP="00676767">
            <w:pPr>
              <w:autoSpaceDE w:val="0"/>
              <w:autoSpaceDN w:val="0"/>
              <w:adjustRightInd w:val="0"/>
              <w:rPr>
                <w:rFonts w:cs="Calibri"/>
                <w:sz w:val="20"/>
                <w:szCs w:val="20"/>
              </w:rPr>
            </w:pPr>
            <w:r w:rsidRPr="0007363C">
              <w:rPr>
                <w:sz w:val="20"/>
                <w:szCs w:val="20"/>
              </w:rPr>
              <w:t>Архитектура компьютера</w:t>
            </w:r>
          </w:p>
        </w:tc>
        <w:tc>
          <w:tcPr>
            <w:tcW w:w="1180" w:type="pct"/>
            <w:shd w:val="clear" w:color="auto" w:fill="auto"/>
            <w:vAlign w:val="center"/>
          </w:tcPr>
          <w:p w:rsidR="00F05DC4" w:rsidRPr="0007363C" w:rsidRDefault="00F05DC4" w:rsidP="00676767">
            <w:pPr>
              <w:autoSpaceDE w:val="0"/>
              <w:autoSpaceDN w:val="0"/>
              <w:adjustRightInd w:val="0"/>
              <w:jc w:val="center"/>
              <w:rPr>
                <w:rFonts w:cs="Calibri"/>
                <w:sz w:val="20"/>
                <w:szCs w:val="20"/>
              </w:rPr>
            </w:pPr>
            <w:r w:rsidRPr="0007363C">
              <w:rPr>
                <w:sz w:val="20"/>
                <w:szCs w:val="20"/>
              </w:rPr>
              <w:t>1 – тип</w:t>
            </w:r>
            <w:proofErr w:type="gramStart"/>
            <w:r w:rsidRPr="0007363C">
              <w:rPr>
                <w:sz w:val="20"/>
                <w:szCs w:val="20"/>
              </w:rPr>
              <w:t xml:space="preserve"> А</w:t>
            </w:r>
            <w:proofErr w:type="gramEnd"/>
          </w:p>
        </w:tc>
      </w:tr>
      <w:tr w:rsidR="00F05DC4" w:rsidRPr="0007363C" w:rsidTr="00676767">
        <w:tc>
          <w:tcPr>
            <w:tcW w:w="1573" w:type="pct"/>
            <w:vMerge/>
            <w:shd w:val="clear" w:color="auto" w:fill="auto"/>
          </w:tcPr>
          <w:p w:rsidR="00F05DC4" w:rsidRPr="0007363C" w:rsidRDefault="00F05DC4" w:rsidP="00676767">
            <w:pPr>
              <w:autoSpaceDE w:val="0"/>
              <w:autoSpaceDN w:val="0"/>
              <w:adjustRightInd w:val="0"/>
              <w:rPr>
                <w:rFonts w:cs="Calibri"/>
                <w:sz w:val="20"/>
                <w:szCs w:val="20"/>
              </w:rPr>
            </w:pPr>
          </w:p>
        </w:tc>
        <w:tc>
          <w:tcPr>
            <w:tcW w:w="2247" w:type="pct"/>
            <w:shd w:val="clear" w:color="auto" w:fill="auto"/>
            <w:vAlign w:val="center"/>
          </w:tcPr>
          <w:p w:rsidR="00F05DC4" w:rsidRPr="0007363C" w:rsidRDefault="00F05DC4" w:rsidP="00676767">
            <w:pPr>
              <w:autoSpaceDE w:val="0"/>
              <w:autoSpaceDN w:val="0"/>
              <w:adjustRightInd w:val="0"/>
              <w:rPr>
                <w:rFonts w:cs="Calibri"/>
                <w:sz w:val="20"/>
                <w:szCs w:val="20"/>
              </w:rPr>
            </w:pPr>
            <w:r w:rsidRPr="0007363C">
              <w:rPr>
                <w:sz w:val="20"/>
                <w:szCs w:val="20"/>
              </w:rPr>
              <w:t>Локальные и глобальные вычислительные сети. Принципы построения, классификация</w:t>
            </w:r>
          </w:p>
        </w:tc>
        <w:tc>
          <w:tcPr>
            <w:tcW w:w="1180" w:type="pct"/>
            <w:shd w:val="clear" w:color="auto" w:fill="auto"/>
            <w:vAlign w:val="center"/>
          </w:tcPr>
          <w:p w:rsidR="00F05DC4" w:rsidRPr="0007363C" w:rsidRDefault="00F05DC4" w:rsidP="00676767">
            <w:pPr>
              <w:autoSpaceDE w:val="0"/>
              <w:autoSpaceDN w:val="0"/>
              <w:adjustRightInd w:val="0"/>
              <w:jc w:val="center"/>
              <w:rPr>
                <w:rFonts w:cs="Calibri"/>
                <w:sz w:val="20"/>
                <w:szCs w:val="20"/>
              </w:rPr>
            </w:pPr>
            <w:r w:rsidRPr="0007363C">
              <w:rPr>
                <w:sz w:val="20"/>
                <w:szCs w:val="20"/>
              </w:rPr>
              <w:t>1 – тип</w:t>
            </w:r>
            <w:proofErr w:type="gramStart"/>
            <w:r w:rsidRPr="0007363C">
              <w:rPr>
                <w:sz w:val="20"/>
                <w:szCs w:val="20"/>
              </w:rPr>
              <w:t xml:space="preserve"> А</w:t>
            </w:r>
            <w:proofErr w:type="gramEnd"/>
          </w:p>
        </w:tc>
      </w:tr>
      <w:tr w:rsidR="00F05DC4" w:rsidRPr="0007363C" w:rsidTr="00676767">
        <w:trPr>
          <w:trHeight w:val="537"/>
        </w:trPr>
        <w:tc>
          <w:tcPr>
            <w:tcW w:w="1573" w:type="pct"/>
            <w:vMerge w:val="restart"/>
            <w:shd w:val="clear" w:color="auto" w:fill="auto"/>
            <w:vAlign w:val="center"/>
          </w:tcPr>
          <w:p w:rsidR="00F05DC4" w:rsidRPr="0007363C" w:rsidRDefault="00F05DC4" w:rsidP="00F05DC4">
            <w:pPr>
              <w:autoSpaceDE w:val="0"/>
              <w:autoSpaceDN w:val="0"/>
              <w:adjustRightInd w:val="0"/>
              <w:rPr>
                <w:rFonts w:cs="Calibri"/>
                <w:sz w:val="20"/>
                <w:szCs w:val="20"/>
              </w:rPr>
            </w:pPr>
            <w:r w:rsidRPr="0007363C">
              <w:rPr>
                <w:bCs/>
                <w:sz w:val="20"/>
                <w:szCs w:val="20"/>
              </w:rPr>
              <w:t xml:space="preserve">Раздел </w:t>
            </w:r>
            <w:r>
              <w:rPr>
                <w:bCs/>
                <w:sz w:val="20"/>
                <w:szCs w:val="20"/>
              </w:rPr>
              <w:t>2</w:t>
            </w:r>
            <w:r w:rsidRPr="0007363C">
              <w:rPr>
                <w:bCs/>
                <w:sz w:val="20"/>
                <w:szCs w:val="20"/>
              </w:rPr>
              <w:t>. Программные средства реализации информационных процессов</w:t>
            </w:r>
          </w:p>
        </w:tc>
        <w:tc>
          <w:tcPr>
            <w:tcW w:w="2247" w:type="pct"/>
            <w:shd w:val="clear" w:color="auto" w:fill="auto"/>
            <w:vAlign w:val="center"/>
          </w:tcPr>
          <w:p w:rsidR="00F05DC4" w:rsidRPr="0007363C" w:rsidRDefault="00F05DC4" w:rsidP="00676767">
            <w:pPr>
              <w:autoSpaceDE w:val="0"/>
              <w:autoSpaceDN w:val="0"/>
              <w:adjustRightInd w:val="0"/>
              <w:rPr>
                <w:rFonts w:cs="Calibri"/>
                <w:sz w:val="20"/>
                <w:szCs w:val="20"/>
              </w:rPr>
            </w:pPr>
            <w:r w:rsidRPr="0007363C">
              <w:rPr>
                <w:sz w:val="20"/>
                <w:szCs w:val="20"/>
              </w:rPr>
              <w:t>Операционные системы и программное обеспечение</w:t>
            </w:r>
          </w:p>
        </w:tc>
        <w:tc>
          <w:tcPr>
            <w:tcW w:w="1180" w:type="pct"/>
            <w:shd w:val="clear" w:color="auto" w:fill="auto"/>
            <w:vAlign w:val="center"/>
          </w:tcPr>
          <w:p w:rsidR="00F05DC4" w:rsidRPr="0007363C" w:rsidRDefault="00F05DC4" w:rsidP="00676767">
            <w:pPr>
              <w:autoSpaceDE w:val="0"/>
              <w:autoSpaceDN w:val="0"/>
              <w:adjustRightInd w:val="0"/>
              <w:jc w:val="center"/>
              <w:rPr>
                <w:sz w:val="20"/>
                <w:szCs w:val="20"/>
              </w:rPr>
            </w:pPr>
            <w:r w:rsidRPr="0007363C">
              <w:rPr>
                <w:sz w:val="20"/>
                <w:szCs w:val="20"/>
              </w:rPr>
              <w:t>1 – тип C</w:t>
            </w:r>
          </w:p>
        </w:tc>
      </w:tr>
      <w:tr w:rsidR="00F05DC4" w:rsidRPr="0007363C" w:rsidTr="00676767">
        <w:trPr>
          <w:trHeight w:val="548"/>
        </w:trPr>
        <w:tc>
          <w:tcPr>
            <w:tcW w:w="1573" w:type="pct"/>
            <w:vMerge/>
            <w:shd w:val="clear" w:color="auto" w:fill="auto"/>
            <w:vAlign w:val="center"/>
          </w:tcPr>
          <w:p w:rsidR="00F05DC4" w:rsidRPr="0007363C" w:rsidRDefault="00F05DC4" w:rsidP="00676767">
            <w:pPr>
              <w:autoSpaceDE w:val="0"/>
              <w:autoSpaceDN w:val="0"/>
              <w:adjustRightInd w:val="0"/>
              <w:rPr>
                <w:bCs/>
                <w:sz w:val="20"/>
                <w:szCs w:val="20"/>
              </w:rPr>
            </w:pPr>
          </w:p>
        </w:tc>
        <w:tc>
          <w:tcPr>
            <w:tcW w:w="2247" w:type="pct"/>
            <w:shd w:val="clear" w:color="auto" w:fill="auto"/>
            <w:vAlign w:val="center"/>
          </w:tcPr>
          <w:p w:rsidR="00F05DC4" w:rsidRPr="0007363C" w:rsidRDefault="00F05DC4" w:rsidP="00676767">
            <w:pPr>
              <w:autoSpaceDE w:val="0"/>
              <w:autoSpaceDN w:val="0"/>
              <w:adjustRightInd w:val="0"/>
              <w:rPr>
                <w:sz w:val="20"/>
                <w:szCs w:val="20"/>
              </w:rPr>
            </w:pPr>
            <w:r w:rsidRPr="0007363C">
              <w:rPr>
                <w:sz w:val="20"/>
                <w:szCs w:val="20"/>
              </w:rPr>
              <w:t>Верстка документов</w:t>
            </w:r>
          </w:p>
        </w:tc>
        <w:tc>
          <w:tcPr>
            <w:tcW w:w="1180" w:type="pct"/>
            <w:shd w:val="clear" w:color="auto" w:fill="auto"/>
            <w:vAlign w:val="center"/>
          </w:tcPr>
          <w:p w:rsidR="00F05DC4" w:rsidRPr="0007363C" w:rsidRDefault="00F05DC4" w:rsidP="00676767">
            <w:pPr>
              <w:autoSpaceDE w:val="0"/>
              <w:autoSpaceDN w:val="0"/>
              <w:adjustRightInd w:val="0"/>
              <w:jc w:val="center"/>
              <w:rPr>
                <w:sz w:val="20"/>
                <w:szCs w:val="20"/>
              </w:rPr>
            </w:pPr>
            <w:r w:rsidRPr="0007363C">
              <w:rPr>
                <w:sz w:val="20"/>
                <w:szCs w:val="20"/>
              </w:rPr>
              <w:t>1 – тип</w:t>
            </w:r>
            <w:proofErr w:type="gramStart"/>
            <w:r w:rsidRPr="0007363C">
              <w:rPr>
                <w:sz w:val="20"/>
                <w:szCs w:val="20"/>
              </w:rPr>
              <w:t xml:space="preserve"> А</w:t>
            </w:r>
            <w:proofErr w:type="gramEnd"/>
          </w:p>
          <w:p w:rsidR="00F05DC4" w:rsidRPr="0007363C" w:rsidRDefault="00F05DC4" w:rsidP="00676767">
            <w:pPr>
              <w:autoSpaceDE w:val="0"/>
              <w:autoSpaceDN w:val="0"/>
              <w:adjustRightInd w:val="0"/>
              <w:jc w:val="center"/>
              <w:rPr>
                <w:sz w:val="20"/>
                <w:szCs w:val="20"/>
              </w:rPr>
            </w:pPr>
            <w:r w:rsidRPr="0007363C">
              <w:rPr>
                <w:sz w:val="20"/>
                <w:szCs w:val="20"/>
              </w:rPr>
              <w:t>1 – тип</w:t>
            </w:r>
            <w:proofErr w:type="gramStart"/>
            <w:r w:rsidRPr="0007363C">
              <w:rPr>
                <w:sz w:val="20"/>
                <w:szCs w:val="20"/>
              </w:rPr>
              <w:t xml:space="preserve"> В</w:t>
            </w:r>
            <w:proofErr w:type="gramEnd"/>
          </w:p>
        </w:tc>
      </w:tr>
      <w:tr w:rsidR="00F05DC4" w:rsidRPr="0007363C" w:rsidTr="00676767">
        <w:trPr>
          <w:trHeight w:val="556"/>
        </w:trPr>
        <w:tc>
          <w:tcPr>
            <w:tcW w:w="1573" w:type="pct"/>
            <w:vMerge/>
            <w:shd w:val="clear" w:color="auto" w:fill="auto"/>
            <w:vAlign w:val="center"/>
          </w:tcPr>
          <w:p w:rsidR="00F05DC4" w:rsidRPr="0007363C" w:rsidRDefault="00F05DC4" w:rsidP="00676767">
            <w:pPr>
              <w:autoSpaceDE w:val="0"/>
              <w:autoSpaceDN w:val="0"/>
              <w:adjustRightInd w:val="0"/>
              <w:rPr>
                <w:bCs/>
                <w:sz w:val="20"/>
                <w:szCs w:val="20"/>
              </w:rPr>
            </w:pPr>
          </w:p>
        </w:tc>
        <w:tc>
          <w:tcPr>
            <w:tcW w:w="2247" w:type="pct"/>
            <w:shd w:val="clear" w:color="auto" w:fill="auto"/>
            <w:vAlign w:val="center"/>
          </w:tcPr>
          <w:p w:rsidR="00F05DC4" w:rsidRPr="0007363C" w:rsidRDefault="00F05DC4" w:rsidP="00676767">
            <w:pPr>
              <w:autoSpaceDE w:val="0"/>
              <w:autoSpaceDN w:val="0"/>
              <w:adjustRightInd w:val="0"/>
              <w:rPr>
                <w:sz w:val="20"/>
                <w:szCs w:val="20"/>
              </w:rPr>
            </w:pPr>
            <w:r w:rsidRPr="0007363C">
              <w:rPr>
                <w:sz w:val="20"/>
                <w:szCs w:val="20"/>
              </w:rPr>
              <w:t>Работа в табличном процессоре</w:t>
            </w:r>
          </w:p>
        </w:tc>
        <w:tc>
          <w:tcPr>
            <w:tcW w:w="1180" w:type="pct"/>
            <w:shd w:val="clear" w:color="auto" w:fill="auto"/>
            <w:vAlign w:val="center"/>
          </w:tcPr>
          <w:p w:rsidR="00F05DC4" w:rsidRPr="0007363C" w:rsidRDefault="00F05DC4" w:rsidP="00676767">
            <w:pPr>
              <w:autoSpaceDE w:val="0"/>
              <w:autoSpaceDN w:val="0"/>
              <w:adjustRightInd w:val="0"/>
              <w:jc w:val="center"/>
              <w:rPr>
                <w:sz w:val="20"/>
                <w:szCs w:val="20"/>
              </w:rPr>
            </w:pPr>
            <w:r w:rsidRPr="0007363C">
              <w:rPr>
                <w:sz w:val="20"/>
                <w:szCs w:val="20"/>
              </w:rPr>
              <w:t>1 – тип</w:t>
            </w:r>
            <w:proofErr w:type="gramStart"/>
            <w:r w:rsidRPr="0007363C">
              <w:rPr>
                <w:sz w:val="20"/>
                <w:szCs w:val="20"/>
              </w:rPr>
              <w:t xml:space="preserve"> А</w:t>
            </w:r>
            <w:proofErr w:type="gramEnd"/>
          </w:p>
          <w:p w:rsidR="00F05DC4" w:rsidRPr="0007363C" w:rsidRDefault="00F05DC4" w:rsidP="00676767">
            <w:pPr>
              <w:autoSpaceDE w:val="0"/>
              <w:autoSpaceDN w:val="0"/>
              <w:adjustRightInd w:val="0"/>
              <w:jc w:val="center"/>
              <w:rPr>
                <w:rFonts w:cs="Calibri"/>
                <w:sz w:val="20"/>
                <w:szCs w:val="20"/>
              </w:rPr>
            </w:pPr>
            <w:r w:rsidRPr="0007363C">
              <w:rPr>
                <w:sz w:val="20"/>
                <w:szCs w:val="20"/>
              </w:rPr>
              <w:t>1 – тип</w:t>
            </w:r>
            <w:proofErr w:type="gramStart"/>
            <w:r w:rsidRPr="0007363C">
              <w:rPr>
                <w:sz w:val="20"/>
                <w:szCs w:val="20"/>
              </w:rPr>
              <w:t xml:space="preserve"> В</w:t>
            </w:r>
            <w:proofErr w:type="gramEnd"/>
          </w:p>
        </w:tc>
      </w:tr>
      <w:tr w:rsidR="00F05DC4" w:rsidRPr="0007363C" w:rsidTr="00676767">
        <w:trPr>
          <w:trHeight w:val="266"/>
        </w:trPr>
        <w:tc>
          <w:tcPr>
            <w:tcW w:w="1573" w:type="pct"/>
            <w:vMerge/>
            <w:shd w:val="clear" w:color="auto" w:fill="auto"/>
            <w:vAlign w:val="center"/>
          </w:tcPr>
          <w:p w:rsidR="00F05DC4" w:rsidRPr="0007363C" w:rsidRDefault="00F05DC4" w:rsidP="00676767">
            <w:pPr>
              <w:autoSpaceDE w:val="0"/>
              <w:autoSpaceDN w:val="0"/>
              <w:adjustRightInd w:val="0"/>
              <w:rPr>
                <w:bCs/>
                <w:sz w:val="20"/>
                <w:szCs w:val="20"/>
              </w:rPr>
            </w:pPr>
          </w:p>
        </w:tc>
        <w:tc>
          <w:tcPr>
            <w:tcW w:w="2247" w:type="pct"/>
            <w:shd w:val="clear" w:color="auto" w:fill="auto"/>
            <w:vAlign w:val="center"/>
          </w:tcPr>
          <w:p w:rsidR="00F05DC4" w:rsidRPr="0007363C" w:rsidRDefault="00F05DC4" w:rsidP="00676767">
            <w:pPr>
              <w:autoSpaceDE w:val="0"/>
              <w:autoSpaceDN w:val="0"/>
              <w:adjustRightInd w:val="0"/>
              <w:rPr>
                <w:sz w:val="20"/>
                <w:szCs w:val="20"/>
              </w:rPr>
            </w:pPr>
            <w:r w:rsidRPr="0007363C">
              <w:rPr>
                <w:sz w:val="20"/>
                <w:szCs w:val="20"/>
              </w:rPr>
              <w:t>Система управления базами данных</w:t>
            </w:r>
          </w:p>
        </w:tc>
        <w:tc>
          <w:tcPr>
            <w:tcW w:w="1180" w:type="pct"/>
            <w:shd w:val="clear" w:color="auto" w:fill="auto"/>
            <w:vAlign w:val="center"/>
          </w:tcPr>
          <w:p w:rsidR="00F05DC4" w:rsidRPr="0007363C" w:rsidRDefault="00F05DC4" w:rsidP="00676767">
            <w:pPr>
              <w:autoSpaceDE w:val="0"/>
              <w:autoSpaceDN w:val="0"/>
              <w:adjustRightInd w:val="0"/>
              <w:jc w:val="center"/>
              <w:rPr>
                <w:rFonts w:cs="Calibri"/>
                <w:sz w:val="20"/>
                <w:szCs w:val="20"/>
              </w:rPr>
            </w:pPr>
            <w:r w:rsidRPr="0007363C">
              <w:rPr>
                <w:sz w:val="20"/>
                <w:szCs w:val="20"/>
              </w:rPr>
              <w:t>1 – тип C</w:t>
            </w:r>
          </w:p>
        </w:tc>
      </w:tr>
      <w:tr w:rsidR="00F05DC4" w:rsidRPr="0007363C" w:rsidTr="00676767">
        <w:trPr>
          <w:trHeight w:val="75"/>
        </w:trPr>
        <w:tc>
          <w:tcPr>
            <w:tcW w:w="1573" w:type="pct"/>
            <w:vMerge/>
            <w:shd w:val="clear" w:color="auto" w:fill="auto"/>
            <w:vAlign w:val="center"/>
          </w:tcPr>
          <w:p w:rsidR="00F05DC4" w:rsidRPr="0007363C" w:rsidRDefault="00F05DC4" w:rsidP="00676767">
            <w:pPr>
              <w:autoSpaceDE w:val="0"/>
              <w:autoSpaceDN w:val="0"/>
              <w:adjustRightInd w:val="0"/>
              <w:rPr>
                <w:bCs/>
                <w:sz w:val="20"/>
                <w:szCs w:val="20"/>
              </w:rPr>
            </w:pPr>
          </w:p>
        </w:tc>
        <w:tc>
          <w:tcPr>
            <w:tcW w:w="2247" w:type="pct"/>
            <w:shd w:val="clear" w:color="auto" w:fill="auto"/>
            <w:vAlign w:val="center"/>
          </w:tcPr>
          <w:p w:rsidR="00F05DC4" w:rsidRPr="0007363C" w:rsidRDefault="00F05DC4" w:rsidP="00676767">
            <w:pPr>
              <w:autoSpaceDE w:val="0"/>
              <w:autoSpaceDN w:val="0"/>
              <w:adjustRightInd w:val="0"/>
              <w:rPr>
                <w:sz w:val="20"/>
                <w:szCs w:val="20"/>
              </w:rPr>
            </w:pPr>
            <w:r w:rsidRPr="0007363C">
              <w:rPr>
                <w:sz w:val="20"/>
                <w:szCs w:val="20"/>
              </w:rPr>
              <w:t>Таблицы баз данных</w:t>
            </w:r>
          </w:p>
        </w:tc>
        <w:tc>
          <w:tcPr>
            <w:tcW w:w="1180" w:type="pct"/>
            <w:shd w:val="clear" w:color="auto" w:fill="auto"/>
            <w:vAlign w:val="center"/>
          </w:tcPr>
          <w:p w:rsidR="00F05DC4" w:rsidRPr="0007363C" w:rsidRDefault="00F05DC4" w:rsidP="00676767">
            <w:pPr>
              <w:autoSpaceDE w:val="0"/>
              <w:autoSpaceDN w:val="0"/>
              <w:adjustRightInd w:val="0"/>
              <w:jc w:val="center"/>
              <w:rPr>
                <w:rFonts w:cs="Calibri"/>
                <w:sz w:val="20"/>
                <w:szCs w:val="20"/>
              </w:rPr>
            </w:pPr>
            <w:r w:rsidRPr="0007363C">
              <w:rPr>
                <w:sz w:val="20"/>
                <w:szCs w:val="20"/>
              </w:rPr>
              <w:t>1 – тип</w:t>
            </w:r>
            <w:proofErr w:type="gramStart"/>
            <w:r w:rsidRPr="0007363C">
              <w:rPr>
                <w:sz w:val="20"/>
                <w:szCs w:val="20"/>
              </w:rPr>
              <w:t xml:space="preserve"> А</w:t>
            </w:r>
            <w:proofErr w:type="gramEnd"/>
          </w:p>
        </w:tc>
      </w:tr>
      <w:tr w:rsidR="00F05DC4" w:rsidRPr="0007363C" w:rsidTr="00676767">
        <w:trPr>
          <w:trHeight w:val="187"/>
        </w:trPr>
        <w:tc>
          <w:tcPr>
            <w:tcW w:w="1573" w:type="pct"/>
            <w:vMerge/>
            <w:shd w:val="clear" w:color="auto" w:fill="auto"/>
            <w:vAlign w:val="center"/>
          </w:tcPr>
          <w:p w:rsidR="00F05DC4" w:rsidRPr="0007363C" w:rsidRDefault="00F05DC4" w:rsidP="00676767">
            <w:pPr>
              <w:autoSpaceDE w:val="0"/>
              <w:autoSpaceDN w:val="0"/>
              <w:adjustRightInd w:val="0"/>
              <w:rPr>
                <w:bCs/>
                <w:sz w:val="20"/>
                <w:szCs w:val="20"/>
              </w:rPr>
            </w:pPr>
          </w:p>
        </w:tc>
        <w:tc>
          <w:tcPr>
            <w:tcW w:w="2247" w:type="pct"/>
            <w:shd w:val="clear" w:color="auto" w:fill="auto"/>
            <w:vAlign w:val="center"/>
          </w:tcPr>
          <w:p w:rsidR="00F05DC4" w:rsidRPr="0007363C" w:rsidRDefault="00F05DC4" w:rsidP="00676767">
            <w:pPr>
              <w:autoSpaceDE w:val="0"/>
              <w:autoSpaceDN w:val="0"/>
              <w:adjustRightInd w:val="0"/>
              <w:rPr>
                <w:sz w:val="20"/>
                <w:szCs w:val="20"/>
              </w:rPr>
            </w:pPr>
            <w:r w:rsidRPr="0007363C">
              <w:rPr>
                <w:sz w:val="20"/>
                <w:szCs w:val="20"/>
              </w:rPr>
              <w:t>Запросы, формы и отчеты</w:t>
            </w:r>
          </w:p>
        </w:tc>
        <w:tc>
          <w:tcPr>
            <w:tcW w:w="1180" w:type="pct"/>
            <w:shd w:val="clear" w:color="auto" w:fill="auto"/>
            <w:vAlign w:val="center"/>
          </w:tcPr>
          <w:p w:rsidR="00F05DC4" w:rsidRPr="0007363C" w:rsidRDefault="00F05DC4" w:rsidP="00676767">
            <w:pPr>
              <w:autoSpaceDE w:val="0"/>
              <w:autoSpaceDN w:val="0"/>
              <w:adjustRightInd w:val="0"/>
              <w:jc w:val="center"/>
              <w:rPr>
                <w:rFonts w:cs="Calibri"/>
                <w:sz w:val="20"/>
                <w:szCs w:val="20"/>
              </w:rPr>
            </w:pPr>
            <w:r w:rsidRPr="0007363C">
              <w:rPr>
                <w:sz w:val="20"/>
                <w:szCs w:val="20"/>
              </w:rPr>
              <w:t>1 – тип</w:t>
            </w:r>
            <w:proofErr w:type="gramStart"/>
            <w:r w:rsidRPr="0007363C">
              <w:rPr>
                <w:sz w:val="20"/>
                <w:szCs w:val="20"/>
              </w:rPr>
              <w:t xml:space="preserve"> В</w:t>
            </w:r>
            <w:proofErr w:type="gramEnd"/>
          </w:p>
        </w:tc>
      </w:tr>
      <w:tr w:rsidR="00F05DC4" w:rsidRPr="0007363C" w:rsidTr="00676767">
        <w:trPr>
          <w:trHeight w:val="144"/>
        </w:trPr>
        <w:tc>
          <w:tcPr>
            <w:tcW w:w="1573" w:type="pct"/>
            <w:vMerge/>
            <w:shd w:val="clear" w:color="auto" w:fill="auto"/>
            <w:vAlign w:val="center"/>
          </w:tcPr>
          <w:p w:rsidR="00F05DC4" w:rsidRPr="0007363C" w:rsidRDefault="00F05DC4" w:rsidP="00676767">
            <w:pPr>
              <w:autoSpaceDE w:val="0"/>
              <w:autoSpaceDN w:val="0"/>
              <w:adjustRightInd w:val="0"/>
              <w:rPr>
                <w:bCs/>
                <w:sz w:val="20"/>
                <w:szCs w:val="20"/>
              </w:rPr>
            </w:pPr>
          </w:p>
        </w:tc>
        <w:tc>
          <w:tcPr>
            <w:tcW w:w="2247" w:type="pct"/>
            <w:shd w:val="clear" w:color="auto" w:fill="auto"/>
            <w:vAlign w:val="center"/>
          </w:tcPr>
          <w:p w:rsidR="00F05DC4" w:rsidRPr="0007363C" w:rsidRDefault="00F05DC4" w:rsidP="00676767">
            <w:pPr>
              <w:autoSpaceDE w:val="0"/>
              <w:autoSpaceDN w:val="0"/>
              <w:adjustRightInd w:val="0"/>
              <w:rPr>
                <w:sz w:val="20"/>
                <w:szCs w:val="20"/>
              </w:rPr>
            </w:pPr>
            <w:r w:rsidRPr="0007363C">
              <w:rPr>
                <w:sz w:val="20"/>
                <w:szCs w:val="20"/>
              </w:rPr>
              <w:t>Эффективная презентация</w:t>
            </w:r>
          </w:p>
        </w:tc>
        <w:tc>
          <w:tcPr>
            <w:tcW w:w="1180" w:type="pct"/>
            <w:shd w:val="clear" w:color="auto" w:fill="auto"/>
            <w:vAlign w:val="center"/>
          </w:tcPr>
          <w:p w:rsidR="00F05DC4" w:rsidRPr="0007363C" w:rsidRDefault="00F05DC4" w:rsidP="00676767">
            <w:pPr>
              <w:autoSpaceDE w:val="0"/>
              <w:autoSpaceDN w:val="0"/>
              <w:adjustRightInd w:val="0"/>
              <w:jc w:val="center"/>
              <w:rPr>
                <w:sz w:val="20"/>
                <w:szCs w:val="20"/>
              </w:rPr>
            </w:pPr>
            <w:r w:rsidRPr="0007363C">
              <w:rPr>
                <w:sz w:val="20"/>
                <w:szCs w:val="20"/>
              </w:rPr>
              <w:t>1 – тип C</w:t>
            </w:r>
          </w:p>
        </w:tc>
      </w:tr>
      <w:tr w:rsidR="000B57A2" w:rsidRPr="0007363C" w:rsidTr="00676767">
        <w:trPr>
          <w:trHeight w:val="286"/>
        </w:trPr>
        <w:tc>
          <w:tcPr>
            <w:tcW w:w="1573" w:type="pct"/>
            <w:vMerge/>
            <w:shd w:val="clear" w:color="auto" w:fill="auto"/>
            <w:vAlign w:val="center"/>
          </w:tcPr>
          <w:p w:rsidR="000B57A2" w:rsidRPr="0007363C" w:rsidRDefault="000B57A2" w:rsidP="000B57A2">
            <w:pPr>
              <w:autoSpaceDE w:val="0"/>
              <w:autoSpaceDN w:val="0"/>
              <w:adjustRightInd w:val="0"/>
              <w:rPr>
                <w:bCs/>
                <w:sz w:val="20"/>
                <w:szCs w:val="20"/>
              </w:rPr>
            </w:pPr>
          </w:p>
        </w:tc>
        <w:tc>
          <w:tcPr>
            <w:tcW w:w="2247" w:type="pct"/>
            <w:shd w:val="clear" w:color="auto" w:fill="auto"/>
            <w:vAlign w:val="center"/>
          </w:tcPr>
          <w:p w:rsidR="000B57A2" w:rsidRPr="0007363C" w:rsidRDefault="000B57A2" w:rsidP="000B57A2">
            <w:pPr>
              <w:autoSpaceDE w:val="0"/>
              <w:autoSpaceDN w:val="0"/>
              <w:adjustRightInd w:val="0"/>
              <w:rPr>
                <w:sz w:val="20"/>
                <w:szCs w:val="20"/>
              </w:rPr>
            </w:pPr>
            <w:r w:rsidRPr="0007363C">
              <w:rPr>
                <w:sz w:val="20"/>
                <w:szCs w:val="20"/>
              </w:rPr>
              <w:t>Универсальные системы математических расчетов</w:t>
            </w:r>
          </w:p>
        </w:tc>
        <w:tc>
          <w:tcPr>
            <w:tcW w:w="1180" w:type="pct"/>
            <w:shd w:val="clear" w:color="auto" w:fill="auto"/>
            <w:vAlign w:val="center"/>
          </w:tcPr>
          <w:p w:rsidR="000B57A2" w:rsidRPr="0007363C" w:rsidRDefault="000B57A2" w:rsidP="000B57A2">
            <w:pPr>
              <w:autoSpaceDE w:val="0"/>
              <w:autoSpaceDN w:val="0"/>
              <w:adjustRightInd w:val="0"/>
              <w:jc w:val="center"/>
              <w:rPr>
                <w:rFonts w:cs="Calibri"/>
                <w:sz w:val="20"/>
                <w:szCs w:val="20"/>
              </w:rPr>
            </w:pPr>
            <w:r w:rsidRPr="0007363C">
              <w:rPr>
                <w:sz w:val="20"/>
                <w:szCs w:val="20"/>
              </w:rPr>
              <w:t>1 – тип</w:t>
            </w:r>
            <w:proofErr w:type="gramStart"/>
            <w:r w:rsidRPr="0007363C">
              <w:rPr>
                <w:sz w:val="20"/>
                <w:szCs w:val="20"/>
              </w:rPr>
              <w:t xml:space="preserve"> А</w:t>
            </w:r>
            <w:proofErr w:type="gramEnd"/>
          </w:p>
        </w:tc>
      </w:tr>
      <w:tr w:rsidR="000B57A2" w:rsidRPr="0007363C" w:rsidTr="00676767">
        <w:trPr>
          <w:trHeight w:val="570"/>
        </w:trPr>
        <w:tc>
          <w:tcPr>
            <w:tcW w:w="1573" w:type="pct"/>
            <w:vMerge/>
            <w:shd w:val="clear" w:color="auto" w:fill="auto"/>
            <w:vAlign w:val="center"/>
          </w:tcPr>
          <w:p w:rsidR="000B57A2" w:rsidRPr="0007363C" w:rsidRDefault="000B57A2" w:rsidP="000B57A2">
            <w:pPr>
              <w:autoSpaceDE w:val="0"/>
              <w:autoSpaceDN w:val="0"/>
              <w:adjustRightInd w:val="0"/>
              <w:rPr>
                <w:bCs/>
                <w:sz w:val="20"/>
                <w:szCs w:val="20"/>
              </w:rPr>
            </w:pPr>
          </w:p>
        </w:tc>
        <w:tc>
          <w:tcPr>
            <w:tcW w:w="2247" w:type="pct"/>
            <w:shd w:val="clear" w:color="auto" w:fill="auto"/>
            <w:vAlign w:val="center"/>
          </w:tcPr>
          <w:p w:rsidR="000B57A2" w:rsidRPr="0007363C" w:rsidRDefault="000B57A2" w:rsidP="000B57A2">
            <w:pPr>
              <w:autoSpaceDE w:val="0"/>
              <w:autoSpaceDN w:val="0"/>
              <w:adjustRightInd w:val="0"/>
              <w:rPr>
                <w:sz w:val="20"/>
                <w:szCs w:val="20"/>
              </w:rPr>
            </w:pPr>
            <w:r w:rsidRPr="0007363C">
              <w:rPr>
                <w:sz w:val="20"/>
                <w:szCs w:val="20"/>
              </w:rPr>
              <w:t>Примеры формирования моделей и методы решения математических моделей</w:t>
            </w:r>
          </w:p>
        </w:tc>
        <w:tc>
          <w:tcPr>
            <w:tcW w:w="1180" w:type="pct"/>
            <w:shd w:val="clear" w:color="auto" w:fill="auto"/>
            <w:vAlign w:val="center"/>
          </w:tcPr>
          <w:p w:rsidR="000B57A2" w:rsidRPr="0007363C" w:rsidRDefault="000B57A2" w:rsidP="000B57A2">
            <w:pPr>
              <w:jc w:val="center"/>
              <w:rPr>
                <w:rFonts w:cs="Calibri"/>
                <w:sz w:val="20"/>
                <w:szCs w:val="20"/>
              </w:rPr>
            </w:pPr>
            <w:r w:rsidRPr="0007363C">
              <w:rPr>
                <w:sz w:val="20"/>
                <w:szCs w:val="20"/>
              </w:rPr>
              <w:t>1 – тип</w:t>
            </w:r>
            <w:proofErr w:type="gramStart"/>
            <w:r w:rsidRPr="0007363C">
              <w:rPr>
                <w:sz w:val="20"/>
                <w:szCs w:val="20"/>
              </w:rPr>
              <w:t xml:space="preserve"> А</w:t>
            </w:r>
            <w:proofErr w:type="gramEnd"/>
          </w:p>
        </w:tc>
      </w:tr>
      <w:tr w:rsidR="000B57A2" w:rsidRPr="0007363C" w:rsidTr="00676767">
        <w:trPr>
          <w:trHeight w:val="144"/>
        </w:trPr>
        <w:tc>
          <w:tcPr>
            <w:tcW w:w="1573" w:type="pct"/>
            <w:vMerge/>
            <w:shd w:val="clear" w:color="auto" w:fill="auto"/>
            <w:vAlign w:val="center"/>
          </w:tcPr>
          <w:p w:rsidR="000B57A2" w:rsidRPr="0007363C" w:rsidRDefault="000B57A2" w:rsidP="000B57A2">
            <w:pPr>
              <w:autoSpaceDE w:val="0"/>
              <w:autoSpaceDN w:val="0"/>
              <w:adjustRightInd w:val="0"/>
              <w:rPr>
                <w:bCs/>
                <w:sz w:val="20"/>
                <w:szCs w:val="20"/>
              </w:rPr>
            </w:pPr>
          </w:p>
        </w:tc>
        <w:tc>
          <w:tcPr>
            <w:tcW w:w="2247" w:type="pct"/>
            <w:shd w:val="clear" w:color="auto" w:fill="auto"/>
            <w:vAlign w:val="center"/>
          </w:tcPr>
          <w:p w:rsidR="000B57A2" w:rsidRPr="0007363C" w:rsidRDefault="000B57A2" w:rsidP="000B57A2">
            <w:pPr>
              <w:autoSpaceDE w:val="0"/>
              <w:autoSpaceDN w:val="0"/>
              <w:adjustRightInd w:val="0"/>
              <w:rPr>
                <w:sz w:val="20"/>
                <w:szCs w:val="20"/>
              </w:rPr>
            </w:pPr>
            <w:r w:rsidRPr="0007363C">
              <w:rPr>
                <w:sz w:val="20"/>
                <w:szCs w:val="20"/>
              </w:rPr>
              <w:t>Информационная безопасность</w:t>
            </w:r>
          </w:p>
        </w:tc>
        <w:tc>
          <w:tcPr>
            <w:tcW w:w="1180" w:type="pct"/>
            <w:shd w:val="clear" w:color="auto" w:fill="auto"/>
            <w:vAlign w:val="center"/>
          </w:tcPr>
          <w:p w:rsidR="000B57A2" w:rsidRPr="0007363C" w:rsidRDefault="000B57A2" w:rsidP="000B57A2">
            <w:pPr>
              <w:autoSpaceDE w:val="0"/>
              <w:autoSpaceDN w:val="0"/>
              <w:adjustRightInd w:val="0"/>
              <w:jc w:val="center"/>
              <w:rPr>
                <w:sz w:val="20"/>
                <w:szCs w:val="20"/>
              </w:rPr>
            </w:pPr>
            <w:r w:rsidRPr="0007363C">
              <w:rPr>
                <w:sz w:val="20"/>
                <w:szCs w:val="20"/>
              </w:rPr>
              <w:t>1 – тип C</w:t>
            </w:r>
          </w:p>
        </w:tc>
      </w:tr>
      <w:tr w:rsidR="000B57A2" w:rsidRPr="0007363C" w:rsidTr="00676767">
        <w:trPr>
          <w:trHeight w:val="460"/>
        </w:trPr>
        <w:tc>
          <w:tcPr>
            <w:tcW w:w="1573" w:type="pct"/>
            <w:vMerge w:val="restart"/>
            <w:shd w:val="clear" w:color="auto" w:fill="auto"/>
            <w:vAlign w:val="center"/>
          </w:tcPr>
          <w:p w:rsidR="000B57A2" w:rsidRPr="0007363C" w:rsidRDefault="000B57A2" w:rsidP="000B57A2">
            <w:pPr>
              <w:autoSpaceDE w:val="0"/>
              <w:autoSpaceDN w:val="0"/>
              <w:adjustRightInd w:val="0"/>
              <w:rPr>
                <w:bCs/>
                <w:sz w:val="20"/>
                <w:szCs w:val="20"/>
              </w:rPr>
            </w:pPr>
            <w:r w:rsidRPr="0007363C">
              <w:rPr>
                <w:bCs/>
                <w:sz w:val="20"/>
                <w:szCs w:val="20"/>
              </w:rPr>
              <w:t xml:space="preserve">Раздел </w:t>
            </w:r>
            <w:r>
              <w:rPr>
                <w:bCs/>
                <w:sz w:val="20"/>
                <w:szCs w:val="20"/>
              </w:rPr>
              <w:t>2</w:t>
            </w:r>
            <w:r w:rsidRPr="0007363C">
              <w:rPr>
                <w:bCs/>
                <w:sz w:val="20"/>
                <w:szCs w:val="20"/>
              </w:rPr>
              <w:t xml:space="preserve">. </w:t>
            </w:r>
            <w:r w:rsidRPr="000B57A2">
              <w:rPr>
                <w:bCs/>
                <w:sz w:val="20"/>
                <w:szCs w:val="20"/>
              </w:rPr>
              <w:t>Алгоритмизация и программирование</w:t>
            </w:r>
          </w:p>
        </w:tc>
        <w:tc>
          <w:tcPr>
            <w:tcW w:w="2247" w:type="pct"/>
            <w:shd w:val="clear" w:color="auto" w:fill="auto"/>
            <w:vAlign w:val="center"/>
          </w:tcPr>
          <w:p w:rsidR="000B57A2" w:rsidRPr="0007363C" w:rsidRDefault="000B57A2" w:rsidP="000B57A2">
            <w:pPr>
              <w:autoSpaceDE w:val="0"/>
              <w:autoSpaceDN w:val="0"/>
              <w:adjustRightInd w:val="0"/>
              <w:rPr>
                <w:sz w:val="20"/>
                <w:szCs w:val="20"/>
              </w:rPr>
            </w:pPr>
            <w:r w:rsidRPr="0007363C">
              <w:rPr>
                <w:sz w:val="20"/>
                <w:szCs w:val="20"/>
              </w:rPr>
              <w:t>Основы программирования. Языки высокого уровня</w:t>
            </w:r>
          </w:p>
        </w:tc>
        <w:tc>
          <w:tcPr>
            <w:tcW w:w="1180" w:type="pct"/>
            <w:shd w:val="clear" w:color="auto" w:fill="auto"/>
            <w:vAlign w:val="center"/>
          </w:tcPr>
          <w:p w:rsidR="000B57A2" w:rsidRPr="0007363C" w:rsidRDefault="000B57A2" w:rsidP="000B57A2">
            <w:pPr>
              <w:jc w:val="center"/>
              <w:rPr>
                <w:sz w:val="20"/>
                <w:szCs w:val="20"/>
              </w:rPr>
            </w:pPr>
            <w:r w:rsidRPr="0007363C">
              <w:rPr>
                <w:sz w:val="20"/>
                <w:szCs w:val="20"/>
              </w:rPr>
              <w:t>1 – тип C</w:t>
            </w:r>
          </w:p>
        </w:tc>
      </w:tr>
      <w:tr w:rsidR="000B57A2" w:rsidRPr="0007363C" w:rsidTr="00676767">
        <w:trPr>
          <w:trHeight w:val="566"/>
        </w:trPr>
        <w:tc>
          <w:tcPr>
            <w:tcW w:w="1573" w:type="pct"/>
            <w:vMerge/>
            <w:shd w:val="clear" w:color="auto" w:fill="auto"/>
            <w:vAlign w:val="center"/>
          </w:tcPr>
          <w:p w:rsidR="000B57A2" w:rsidRPr="0007363C" w:rsidRDefault="000B57A2" w:rsidP="000B57A2">
            <w:pPr>
              <w:autoSpaceDE w:val="0"/>
              <w:autoSpaceDN w:val="0"/>
              <w:adjustRightInd w:val="0"/>
              <w:rPr>
                <w:bCs/>
                <w:sz w:val="20"/>
                <w:szCs w:val="20"/>
              </w:rPr>
            </w:pPr>
          </w:p>
        </w:tc>
        <w:tc>
          <w:tcPr>
            <w:tcW w:w="2247" w:type="pct"/>
            <w:shd w:val="clear" w:color="auto" w:fill="auto"/>
            <w:vAlign w:val="center"/>
          </w:tcPr>
          <w:p w:rsidR="000B57A2" w:rsidRPr="0007363C" w:rsidRDefault="000B57A2" w:rsidP="000B57A2">
            <w:pPr>
              <w:autoSpaceDE w:val="0"/>
              <w:autoSpaceDN w:val="0"/>
              <w:adjustRightInd w:val="0"/>
              <w:rPr>
                <w:sz w:val="20"/>
                <w:szCs w:val="20"/>
              </w:rPr>
            </w:pPr>
            <w:r w:rsidRPr="0007363C">
              <w:rPr>
                <w:sz w:val="20"/>
                <w:szCs w:val="20"/>
              </w:rPr>
              <w:t>Программирование линейного вычислительного процесса и ветвления</w:t>
            </w:r>
          </w:p>
        </w:tc>
        <w:tc>
          <w:tcPr>
            <w:tcW w:w="1180" w:type="pct"/>
            <w:shd w:val="clear" w:color="auto" w:fill="auto"/>
            <w:vAlign w:val="center"/>
          </w:tcPr>
          <w:p w:rsidR="000B57A2" w:rsidRPr="0007363C" w:rsidRDefault="000B57A2" w:rsidP="000B57A2">
            <w:pPr>
              <w:autoSpaceDE w:val="0"/>
              <w:autoSpaceDN w:val="0"/>
              <w:adjustRightInd w:val="0"/>
              <w:jc w:val="center"/>
              <w:rPr>
                <w:rFonts w:cs="Calibri"/>
                <w:sz w:val="20"/>
                <w:szCs w:val="20"/>
              </w:rPr>
            </w:pPr>
            <w:r w:rsidRPr="0007363C">
              <w:rPr>
                <w:sz w:val="20"/>
                <w:szCs w:val="20"/>
              </w:rPr>
              <w:t>1 – тип C</w:t>
            </w:r>
          </w:p>
        </w:tc>
      </w:tr>
      <w:tr w:rsidR="000B57A2" w:rsidRPr="0007363C" w:rsidTr="00676767">
        <w:trPr>
          <w:trHeight w:val="1162"/>
        </w:trPr>
        <w:tc>
          <w:tcPr>
            <w:tcW w:w="1573" w:type="pct"/>
            <w:vMerge/>
            <w:shd w:val="clear" w:color="auto" w:fill="auto"/>
            <w:vAlign w:val="center"/>
          </w:tcPr>
          <w:p w:rsidR="000B57A2" w:rsidRPr="0007363C" w:rsidRDefault="000B57A2" w:rsidP="000B57A2">
            <w:pPr>
              <w:autoSpaceDE w:val="0"/>
              <w:autoSpaceDN w:val="0"/>
              <w:adjustRightInd w:val="0"/>
              <w:rPr>
                <w:bCs/>
                <w:sz w:val="20"/>
                <w:szCs w:val="20"/>
              </w:rPr>
            </w:pPr>
          </w:p>
        </w:tc>
        <w:tc>
          <w:tcPr>
            <w:tcW w:w="2247" w:type="pct"/>
            <w:shd w:val="clear" w:color="auto" w:fill="auto"/>
            <w:vAlign w:val="center"/>
          </w:tcPr>
          <w:p w:rsidR="000B57A2" w:rsidRPr="0007363C" w:rsidRDefault="000B57A2" w:rsidP="000B57A2">
            <w:pPr>
              <w:autoSpaceDE w:val="0"/>
              <w:autoSpaceDN w:val="0"/>
              <w:adjustRightInd w:val="0"/>
              <w:rPr>
                <w:sz w:val="20"/>
                <w:szCs w:val="20"/>
              </w:rPr>
            </w:pPr>
            <w:r w:rsidRPr="0007363C">
              <w:rPr>
                <w:sz w:val="20"/>
                <w:szCs w:val="20"/>
              </w:rPr>
              <w:t>Программирование циклов</w:t>
            </w:r>
          </w:p>
        </w:tc>
        <w:tc>
          <w:tcPr>
            <w:tcW w:w="1180" w:type="pct"/>
            <w:shd w:val="clear" w:color="auto" w:fill="auto"/>
            <w:vAlign w:val="center"/>
          </w:tcPr>
          <w:p w:rsidR="000B57A2" w:rsidRPr="0007363C" w:rsidRDefault="000B57A2" w:rsidP="000B57A2">
            <w:pPr>
              <w:autoSpaceDE w:val="0"/>
              <w:autoSpaceDN w:val="0"/>
              <w:adjustRightInd w:val="0"/>
              <w:jc w:val="center"/>
              <w:rPr>
                <w:rFonts w:cs="Calibri"/>
                <w:sz w:val="20"/>
                <w:szCs w:val="20"/>
              </w:rPr>
            </w:pPr>
            <w:r w:rsidRPr="0007363C">
              <w:rPr>
                <w:sz w:val="20"/>
                <w:szCs w:val="20"/>
              </w:rPr>
              <w:t>1 – тип</w:t>
            </w:r>
            <w:proofErr w:type="gramStart"/>
            <w:r w:rsidRPr="0007363C">
              <w:rPr>
                <w:sz w:val="20"/>
                <w:szCs w:val="20"/>
              </w:rPr>
              <w:t xml:space="preserve"> А</w:t>
            </w:r>
            <w:proofErr w:type="gramEnd"/>
          </w:p>
        </w:tc>
      </w:tr>
      <w:tr w:rsidR="000B57A2" w:rsidRPr="0007363C" w:rsidTr="00676767">
        <w:tc>
          <w:tcPr>
            <w:tcW w:w="3820" w:type="pct"/>
            <w:gridSpan w:val="2"/>
            <w:shd w:val="clear" w:color="auto" w:fill="auto"/>
            <w:vAlign w:val="center"/>
          </w:tcPr>
          <w:p w:rsidR="000B57A2" w:rsidRPr="0007363C" w:rsidRDefault="000B57A2" w:rsidP="000B57A2">
            <w:pPr>
              <w:autoSpaceDE w:val="0"/>
              <w:autoSpaceDN w:val="0"/>
              <w:adjustRightInd w:val="0"/>
              <w:jc w:val="right"/>
              <w:rPr>
                <w:sz w:val="20"/>
                <w:szCs w:val="20"/>
              </w:rPr>
            </w:pPr>
            <w:r w:rsidRPr="0007363C">
              <w:rPr>
                <w:sz w:val="20"/>
                <w:szCs w:val="20"/>
              </w:rPr>
              <w:t>Итого</w:t>
            </w:r>
          </w:p>
        </w:tc>
        <w:tc>
          <w:tcPr>
            <w:tcW w:w="1180" w:type="pct"/>
            <w:shd w:val="clear" w:color="auto" w:fill="auto"/>
            <w:vAlign w:val="center"/>
          </w:tcPr>
          <w:p w:rsidR="000B57A2" w:rsidRPr="0007363C" w:rsidRDefault="000B57A2" w:rsidP="000B57A2">
            <w:pPr>
              <w:jc w:val="center"/>
              <w:rPr>
                <w:sz w:val="20"/>
                <w:szCs w:val="20"/>
              </w:rPr>
            </w:pPr>
            <w:r w:rsidRPr="0007363C">
              <w:rPr>
                <w:sz w:val="20"/>
                <w:szCs w:val="20"/>
              </w:rPr>
              <w:t>∑ 20</w:t>
            </w:r>
          </w:p>
          <w:p w:rsidR="000B57A2" w:rsidRPr="0007363C" w:rsidRDefault="000B57A2" w:rsidP="000B57A2">
            <w:pPr>
              <w:jc w:val="center"/>
              <w:rPr>
                <w:sz w:val="20"/>
                <w:szCs w:val="20"/>
              </w:rPr>
            </w:pPr>
            <w:r w:rsidRPr="0007363C">
              <w:rPr>
                <w:sz w:val="20"/>
                <w:szCs w:val="20"/>
              </w:rPr>
              <w:t>10 – тип</w:t>
            </w:r>
            <w:proofErr w:type="gramStart"/>
            <w:r w:rsidRPr="0007363C">
              <w:rPr>
                <w:sz w:val="20"/>
                <w:szCs w:val="20"/>
              </w:rPr>
              <w:t xml:space="preserve"> А</w:t>
            </w:r>
            <w:proofErr w:type="gramEnd"/>
          </w:p>
          <w:p w:rsidR="000B57A2" w:rsidRPr="0007363C" w:rsidRDefault="000B57A2" w:rsidP="000B57A2">
            <w:pPr>
              <w:jc w:val="center"/>
              <w:rPr>
                <w:sz w:val="20"/>
                <w:szCs w:val="20"/>
              </w:rPr>
            </w:pPr>
            <w:r w:rsidRPr="0007363C">
              <w:rPr>
                <w:sz w:val="20"/>
                <w:szCs w:val="20"/>
              </w:rPr>
              <w:t>3 – тип</w:t>
            </w:r>
            <w:proofErr w:type="gramStart"/>
            <w:r w:rsidRPr="0007363C">
              <w:rPr>
                <w:sz w:val="20"/>
                <w:szCs w:val="20"/>
              </w:rPr>
              <w:t xml:space="preserve"> В</w:t>
            </w:r>
            <w:proofErr w:type="gramEnd"/>
          </w:p>
          <w:p w:rsidR="000B57A2" w:rsidRPr="0007363C" w:rsidRDefault="000B57A2" w:rsidP="000B57A2">
            <w:pPr>
              <w:jc w:val="center"/>
              <w:rPr>
                <w:sz w:val="20"/>
                <w:szCs w:val="20"/>
              </w:rPr>
            </w:pPr>
            <w:r w:rsidRPr="0007363C">
              <w:rPr>
                <w:sz w:val="20"/>
                <w:szCs w:val="20"/>
              </w:rPr>
              <w:t>6 – тип</w:t>
            </w:r>
            <w:proofErr w:type="gramStart"/>
            <w:r w:rsidRPr="0007363C">
              <w:rPr>
                <w:sz w:val="20"/>
                <w:szCs w:val="20"/>
              </w:rPr>
              <w:t xml:space="preserve"> С</w:t>
            </w:r>
            <w:proofErr w:type="gramEnd"/>
          </w:p>
          <w:p w:rsidR="000B57A2" w:rsidRPr="0007363C" w:rsidRDefault="000B57A2" w:rsidP="000B57A2">
            <w:pPr>
              <w:autoSpaceDE w:val="0"/>
              <w:autoSpaceDN w:val="0"/>
              <w:adjustRightInd w:val="0"/>
              <w:jc w:val="center"/>
              <w:rPr>
                <w:rFonts w:cs="Calibri"/>
                <w:sz w:val="20"/>
                <w:szCs w:val="20"/>
              </w:rPr>
            </w:pPr>
            <w:r w:rsidRPr="0007363C">
              <w:rPr>
                <w:sz w:val="20"/>
                <w:szCs w:val="20"/>
              </w:rPr>
              <w:t>1 – тип</w:t>
            </w:r>
            <w:proofErr w:type="gramStart"/>
            <w:r w:rsidRPr="0007363C">
              <w:rPr>
                <w:sz w:val="20"/>
                <w:szCs w:val="20"/>
              </w:rPr>
              <w:t xml:space="preserve"> Д</w:t>
            </w:r>
            <w:proofErr w:type="gramEnd"/>
          </w:p>
        </w:tc>
      </w:tr>
    </w:tbl>
    <w:p w:rsidR="0007363C" w:rsidRPr="004A3663" w:rsidRDefault="0007363C" w:rsidP="00254180">
      <w:pPr>
        <w:jc w:val="center"/>
        <w:rPr>
          <w:b/>
          <w:bCs/>
          <w:iCs/>
        </w:rPr>
      </w:pPr>
    </w:p>
    <w:p w:rsidR="00254180" w:rsidRPr="004A3663" w:rsidRDefault="00254180" w:rsidP="00254180">
      <w:pPr>
        <w:ind w:firstLine="540"/>
        <w:jc w:val="both"/>
        <w:rPr>
          <w:iCs/>
        </w:rPr>
      </w:pPr>
      <w:r w:rsidRPr="004A3663">
        <w:rPr>
          <w:iCs/>
        </w:rPr>
        <w:t>Ниже приведены образцы типовых вариантов тестовых заданий, предусмотренных рабочей программой.</w:t>
      </w:r>
    </w:p>
    <w:p w:rsidR="00254180" w:rsidRPr="004A3663" w:rsidRDefault="00254180" w:rsidP="00254180">
      <w:pPr>
        <w:ind w:firstLine="540"/>
        <w:jc w:val="both"/>
        <w:rPr>
          <w:iCs/>
        </w:rPr>
      </w:pPr>
    </w:p>
    <w:p w:rsidR="00254180" w:rsidRPr="004A3663" w:rsidRDefault="00254180" w:rsidP="00254180">
      <w:pPr>
        <w:jc w:val="center"/>
      </w:pPr>
      <w:r w:rsidRPr="004A3663">
        <w:t>Образец типовых вопросов для тестирования по теме</w:t>
      </w:r>
    </w:p>
    <w:p w:rsidR="00254180" w:rsidRPr="004A3663" w:rsidRDefault="00254180" w:rsidP="00254180">
      <w:pPr>
        <w:jc w:val="center"/>
      </w:pPr>
      <w:r w:rsidRPr="004A3663">
        <w:t>«</w:t>
      </w:r>
      <w:r w:rsidR="004A3663" w:rsidRPr="004A3663">
        <w:t>Цели и задачи Информатики. Понятие информации</w:t>
      </w:r>
      <w:r w:rsidRPr="004A3663">
        <w:t>»</w:t>
      </w:r>
    </w:p>
    <w:p w:rsidR="00254180" w:rsidRPr="004A3663" w:rsidRDefault="00254180" w:rsidP="00254180">
      <w:pPr>
        <w:jc w:val="center"/>
        <w:rPr>
          <w:noProof/>
        </w:rPr>
      </w:pPr>
    </w:p>
    <w:p w:rsidR="00254180" w:rsidRPr="009426F6" w:rsidRDefault="00254180" w:rsidP="00D66C98">
      <w:pPr>
        <w:pStyle w:val="af1"/>
        <w:numPr>
          <w:ilvl w:val="0"/>
          <w:numId w:val="5"/>
        </w:numPr>
        <w:ind w:left="0" w:firstLine="357"/>
        <w:jc w:val="both"/>
        <w:rPr>
          <w:b/>
          <w:noProof/>
          <w:sz w:val="24"/>
          <w:szCs w:val="24"/>
        </w:rPr>
      </w:pPr>
      <w:r w:rsidRPr="004A3663">
        <w:rPr>
          <w:b/>
          <w:noProof/>
          <w:sz w:val="24"/>
          <w:szCs w:val="24"/>
        </w:rPr>
        <w:t>Считая, что каждый символ кодируется одним байтом, определите, чему равен информационный объем следующего</w:t>
      </w:r>
      <w:r w:rsidRPr="00BE0C50">
        <w:rPr>
          <w:b/>
          <w:noProof/>
          <w:sz w:val="24"/>
          <w:szCs w:val="24"/>
        </w:rPr>
        <w:t xml:space="preserve"> высказывания Жан-Жака Руссо: </w:t>
      </w:r>
      <w:r w:rsidRPr="00BE0C50">
        <w:rPr>
          <w:b/>
          <w:i/>
          <w:iCs/>
          <w:noProof/>
          <w:sz w:val="24"/>
          <w:szCs w:val="24"/>
        </w:rPr>
        <w:t>Тысячи путей ведут к заблуждению, к истине – только один</w:t>
      </w:r>
      <w:r w:rsidRPr="00BE0C50">
        <w:rPr>
          <w:b/>
          <w:noProof/>
          <w:sz w:val="24"/>
          <w:szCs w:val="24"/>
        </w:rPr>
        <w:t>.</w:t>
      </w:r>
    </w:p>
    <w:p w:rsidR="00254180" w:rsidRPr="00BE0C50" w:rsidRDefault="00254180" w:rsidP="00254180">
      <w:pPr>
        <w:pStyle w:val="af1"/>
        <w:spacing w:line="240" w:lineRule="auto"/>
        <w:rPr>
          <w:noProof/>
          <w:sz w:val="24"/>
          <w:szCs w:val="24"/>
        </w:rPr>
      </w:pPr>
      <w:r w:rsidRPr="00BE0C50">
        <w:rPr>
          <w:noProof/>
          <w:sz w:val="24"/>
          <w:szCs w:val="24"/>
        </w:rPr>
        <w:t>а) 220 бит</w:t>
      </w:r>
    </w:p>
    <w:p w:rsidR="00254180" w:rsidRPr="00BE0C50" w:rsidRDefault="00254180" w:rsidP="00254180">
      <w:pPr>
        <w:pStyle w:val="af1"/>
        <w:spacing w:line="240" w:lineRule="auto"/>
        <w:rPr>
          <w:noProof/>
          <w:sz w:val="24"/>
          <w:szCs w:val="24"/>
        </w:rPr>
      </w:pPr>
      <w:r w:rsidRPr="00BE0C50">
        <w:rPr>
          <w:noProof/>
          <w:sz w:val="24"/>
          <w:szCs w:val="24"/>
        </w:rPr>
        <w:t>б) 456 бит</w:t>
      </w:r>
    </w:p>
    <w:p w:rsidR="00254180" w:rsidRPr="00BE0C50" w:rsidRDefault="00254180" w:rsidP="00254180">
      <w:pPr>
        <w:pStyle w:val="af1"/>
        <w:spacing w:line="240" w:lineRule="auto"/>
        <w:rPr>
          <w:noProof/>
          <w:sz w:val="24"/>
          <w:szCs w:val="24"/>
        </w:rPr>
      </w:pPr>
      <w:r w:rsidRPr="00BE0C50">
        <w:rPr>
          <w:noProof/>
          <w:sz w:val="24"/>
          <w:szCs w:val="24"/>
        </w:rPr>
        <w:t>в) 512 бит</w:t>
      </w:r>
    </w:p>
    <w:p w:rsidR="00254180" w:rsidRPr="00BE0C50" w:rsidRDefault="00254180" w:rsidP="00254180">
      <w:pPr>
        <w:pStyle w:val="af1"/>
        <w:spacing w:line="240" w:lineRule="auto"/>
        <w:rPr>
          <w:noProof/>
          <w:sz w:val="24"/>
          <w:szCs w:val="24"/>
        </w:rPr>
      </w:pPr>
      <w:r w:rsidRPr="00BE0C50">
        <w:rPr>
          <w:noProof/>
          <w:sz w:val="24"/>
          <w:szCs w:val="24"/>
        </w:rPr>
        <w:lastRenderedPageBreak/>
        <w:t>г) 92 бита</w:t>
      </w:r>
    </w:p>
    <w:p w:rsidR="00254180" w:rsidRDefault="00254180" w:rsidP="00254180">
      <w:pPr>
        <w:jc w:val="center"/>
      </w:pPr>
      <w:r w:rsidRPr="003C615F">
        <w:t xml:space="preserve">Образец типовых вопросов для </w:t>
      </w:r>
      <w:r>
        <w:t xml:space="preserve">тестирования </w:t>
      </w:r>
      <w:r w:rsidRPr="0079504C">
        <w:t xml:space="preserve">по теме </w:t>
      </w:r>
    </w:p>
    <w:p w:rsidR="00254180" w:rsidRDefault="00254180" w:rsidP="00254180">
      <w:pPr>
        <w:jc w:val="center"/>
      </w:pPr>
      <w:r w:rsidRPr="0079504C">
        <w:t>«</w:t>
      </w:r>
      <w:r w:rsidRPr="009C2C5F">
        <w:rPr>
          <w:color w:val="000000"/>
        </w:rPr>
        <w:t>Операционные системы и программное обеспечение</w:t>
      </w:r>
      <w:r w:rsidRPr="0079504C">
        <w:t>»</w:t>
      </w:r>
    </w:p>
    <w:p w:rsidR="00254180" w:rsidRPr="00BE0C50" w:rsidRDefault="00254180" w:rsidP="00D66C98">
      <w:pPr>
        <w:pStyle w:val="af1"/>
        <w:numPr>
          <w:ilvl w:val="0"/>
          <w:numId w:val="6"/>
        </w:numPr>
        <w:ind w:left="0" w:firstLine="357"/>
        <w:jc w:val="both"/>
        <w:rPr>
          <w:b/>
          <w:noProof/>
          <w:sz w:val="24"/>
          <w:szCs w:val="24"/>
        </w:rPr>
      </w:pPr>
      <w:r w:rsidRPr="00BE0C50">
        <w:rPr>
          <w:b/>
          <w:noProof/>
          <w:sz w:val="24"/>
          <w:szCs w:val="24"/>
        </w:rPr>
        <w:t>FAT32, Ext2, NTFS – это...</w:t>
      </w:r>
    </w:p>
    <w:p w:rsidR="00254180" w:rsidRPr="00BE0C50" w:rsidRDefault="00254180" w:rsidP="00254180">
      <w:pPr>
        <w:pStyle w:val="af1"/>
        <w:spacing w:before="240" w:after="0" w:line="240" w:lineRule="auto"/>
        <w:rPr>
          <w:sz w:val="24"/>
          <w:szCs w:val="24"/>
        </w:rPr>
      </w:pPr>
      <w:r w:rsidRPr="00BE0C50">
        <w:rPr>
          <w:sz w:val="24"/>
          <w:szCs w:val="24"/>
        </w:rPr>
        <w:t>а) Расширения файлов</w:t>
      </w:r>
    </w:p>
    <w:p w:rsidR="00254180" w:rsidRPr="00BE0C50" w:rsidRDefault="00254180" w:rsidP="00254180">
      <w:pPr>
        <w:pStyle w:val="af1"/>
        <w:spacing w:before="240" w:after="0" w:line="240" w:lineRule="auto"/>
        <w:rPr>
          <w:sz w:val="24"/>
          <w:szCs w:val="24"/>
        </w:rPr>
      </w:pPr>
      <w:r w:rsidRPr="00BE0C50">
        <w:rPr>
          <w:sz w:val="24"/>
          <w:szCs w:val="24"/>
        </w:rPr>
        <w:t>б) Названия различных операционных систем</w:t>
      </w:r>
    </w:p>
    <w:p w:rsidR="00254180" w:rsidRPr="00BE0C50" w:rsidRDefault="00254180" w:rsidP="00254180">
      <w:pPr>
        <w:pStyle w:val="af1"/>
        <w:spacing w:before="240" w:after="0" w:line="240" w:lineRule="auto"/>
        <w:rPr>
          <w:sz w:val="24"/>
          <w:szCs w:val="24"/>
        </w:rPr>
      </w:pPr>
      <w:r w:rsidRPr="00BE0C50">
        <w:rPr>
          <w:sz w:val="24"/>
          <w:szCs w:val="24"/>
        </w:rPr>
        <w:t>в) Виды кодировки файлов</w:t>
      </w:r>
    </w:p>
    <w:p w:rsidR="00254180" w:rsidRPr="00BE0C50" w:rsidRDefault="00254180" w:rsidP="00254180">
      <w:pPr>
        <w:pStyle w:val="af1"/>
        <w:spacing w:before="240" w:after="0" w:line="240" w:lineRule="auto"/>
        <w:rPr>
          <w:sz w:val="24"/>
          <w:szCs w:val="24"/>
        </w:rPr>
      </w:pPr>
      <w:r w:rsidRPr="00BE0C50">
        <w:rPr>
          <w:sz w:val="24"/>
          <w:szCs w:val="24"/>
        </w:rPr>
        <w:t>г) Названия различных файловых систем</w:t>
      </w:r>
    </w:p>
    <w:p w:rsidR="00254180" w:rsidRDefault="00254180" w:rsidP="00254180">
      <w:pPr>
        <w:spacing w:line="360" w:lineRule="auto"/>
        <w:rPr>
          <w:noProof/>
        </w:rPr>
      </w:pPr>
    </w:p>
    <w:p w:rsidR="004A3663" w:rsidRDefault="004A3663" w:rsidP="00254180">
      <w:pPr>
        <w:jc w:val="center"/>
      </w:pPr>
    </w:p>
    <w:p w:rsidR="00254180" w:rsidRDefault="00254180" w:rsidP="00254180">
      <w:pPr>
        <w:jc w:val="center"/>
      </w:pPr>
      <w:r w:rsidRPr="003C615F">
        <w:t xml:space="preserve">Образец типовых вопросов для </w:t>
      </w:r>
      <w:r>
        <w:t xml:space="preserve">тестирования </w:t>
      </w:r>
      <w:r w:rsidRPr="0079504C">
        <w:t xml:space="preserve">по теме </w:t>
      </w:r>
    </w:p>
    <w:p w:rsidR="00254180" w:rsidRDefault="00254180" w:rsidP="00254180">
      <w:pPr>
        <w:jc w:val="center"/>
      </w:pPr>
      <w:r w:rsidRPr="0079504C">
        <w:t>«</w:t>
      </w:r>
      <w:r w:rsidR="004A3663" w:rsidRPr="004A3663">
        <w:rPr>
          <w:color w:val="000000"/>
        </w:rPr>
        <w:t>Верстка документов</w:t>
      </w:r>
      <w:r w:rsidRPr="0079504C">
        <w:t>»</w:t>
      </w:r>
    </w:p>
    <w:p w:rsidR="00254180" w:rsidRPr="00BE0C50" w:rsidRDefault="00254180" w:rsidP="00D66C98">
      <w:pPr>
        <w:pStyle w:val="af1"/>
        <w:numPr>
          <w:ilvl w:val="0"/>
          <w:numId w:val="7"/>
        </w:numPr>
        <w:ind w:left="0" w:firstLine="357"/>
        <w:jc w:val="both"/>
        <w:rPr>
          <w:b/>
          <w:noProof/>
          <w:sz w:val="24"/>
          <w:szCs w:val="24"/>
        </w:rPr>
      </w:pPr>
      <w:r w:rsidRPr="00BE0C50">
        <w:rPr>
          <w:b/>
          <w:noProof/>
          <w:sz w:val="24"/>
          <w:szCs w:val="24"/>
        </w:rPr>
        <w:t xml:space="preserve">В каком меню находится кнопка? </w:t>
      </w:r>
    </w:p>
    <w:p w:rsidR="00254180" w:rsidRPr="00BE0C50" w:rsidRDefault="00254180" w:rsidP="00254180">
      <w:pPr>
        <w:shd w:val="clear" w:color="auto" w:fill="FFFFFF"/>
        <w:spacing w:after="150"/>
        <w:rPr>
          <w:color w:val="333333"/>
        </w:rPr>
      </w:pPr>
      <w:r w:rsidRPr="00BE0C50">
        <w:rPr>
          <w:color w:val="333333"/>
        </w:rPr>
        <w:t xml:space="preserve"> </w:t>
      </w:r>
      <w:r w:rsidR="003964EA">
        <w:rPr>
          <w:noProof/>
          <w:color w:val="333333"/>
        </w:rPr>
        <w:drawing>
          <wp:inline distT="0" distB="0" distL="0" distR="0">
            <wp:extent cx="641350" cy="552450"/>
            <wp:effectExtent l="0" t="0" r="635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1350" cy="552450"/>
                    </a:xfrm>
                    <a:prstGeom prst="rect">
                      <a:avLst/>
                    </a:prstGeom>
                    <a:noFill/>
                    <a:ln>
                      <a:noFill/>
                    </a:ln>
                  </pic:spPr>
                </pic:pic>
              </a:graphicData>
            </a:graphic>
          </wp:inline>
        </w:drawing>
      </w:r>
    </w:p>
    <w:p w:rsidR="00254180" w:rsidRPr="00BE0C50" w:rsidRDefault="00254180" w:rsidP="00254180">
      <w:pPr>
        <w:pStyle w:val="af1"/>
        <w:shd w:val="clear" w:color="auto" w:fill="FFFFFF"/>
        <w:spacing w:after="150"/>
        <w:rPr>
          <w:color w:val="333333"/>
          <w:sz w:val="24"/>
          <w:szCs w:val="24"/>
        </w:rPr>
      </w:pPr>
      <w:r>
        <w:rPr>
          <w:color w:val="333333"/>
          <w:sz w:val="24"/>
          <w:szCs w:val="24"/>
        </w:rPr>
        <w:t xml:space="preserve">а) </w:t>
      </w:r>
      <w:r w:rsidRPr="00BE0C50">
        <w:rPr>
          <w:color w:val="333333"/>
          <w:sz w:val="24"/>
          <w:szCs w:val="24"/>
        </w:rPr>
        <w:t>Главная</w:t>
      </w:r>
    </w:p>
    <w:p w:rsidR="00254180" w:rsidRPr="00BE0C50" w:rsidRDefault="00254180" w:rsidP="00254180">
      <w:pPr>
        <w:pStyle w:val="af1"/>
        <w:shd w:val="clear" w:color="auto" w:fill="FFFFFF"/>
        <w:spacing w:after="150"/>
        <w:rPr>
          <w:color w:val="333333"/>
          <w:sz w:val="24"/>
          <w:szCs w:val="24"/>
        </w:rPr>
      </w:pPr>
      <w:r>
        <w:rPr>
          <w:color w:val="333333"/>
          <w:sz w:val="24"/>
          <w:szCs w:val="24"/>
        </w:rPr>
        <w:t xml:space="preserve">б) </w:t>
      </w:r>
      <w:r w:rsidRPr="00BE0C50">
        <w:rPr>
          <w:color w:val="333333"/>
          <w:sz w:val="24"/>
          <w:szCs w:val="24"/>
        </w:rPr>
        <w:t>Вставка</w:t>
      </w:r>
    </w:p>
    <w:p w:rsidR="00254180" w:rsidRPr="00BE0C50" w:rsidRDefault="00254180" w:rsidP="00254180">
      <w:pPr>
        <w:pStyle w:val="af1"/>
        <w:shd w:val="clear" w:color="auto" w:fill="FFFFFF"/>
        <w:spacing w:after="150"/>
        <w:rPr>
          <w:color w:val="333333"/>
          <w:sz w:val="24"/>
          <w:szCs w:val="24"/>
        </w:rPr>
      </w:pPr>
      <w:r>
        <w:rPr>
          <w:color w:val="333333"/>
          <w:sz w:val="24"/>
          <w:szCs w:val="24"/>
        </w:rPr>
        <w:t xml:space="preserve">в) </w:t>
      </w:r>
      <w:r w:rsidRPr="00BE0C50">
        <w:rPr>
          <w:color w:val="333333"/>
          <w:sz w:val="24"/>
          <w:szCs w:val="24"/>
        </w:rPr>
        <w:t>Разметка страницы</w:t>
      </w:r>
    </w:p>
    <w:p w:rsidR="00254180" w:rsidRPr="00BE0C50" w:rsidRDefault="00254180" w:rsidP="00254180">
      <w:pPr>
        <w:pStyle w:val="af1"/>
        <w:shd w:val="clear" w:color="auto" w:fill="FFFFFF"/>
        <w:spacing w:after="150"/>
        <w:rPr>
          <w:color w:val="333333"/>
          <w:sz w:val="24"/>
          <w:szCs w:val="24"/>
        </w:rPr>
      </w:pPr>
      <w:r>
        <w:rPr>
          <w:color w:val="333333"/>
          <w:sz w:val="24"/>
          <w:szCs w:val="24"/>
        </w:rPr>
        <w:t xml:space="preserve">г) </w:t>
      </w:r>
      <w:r w:rsidRPr="00BE0C50">
        <w:rPr>
          <w:color w:val="333333"/>
          <w:sz w:val="24"/>
          <w:szCs w:val="24"/>
        </w:rPr>
        <w:t>Ссылки</w:t>
      </w:r>
    </w:p>
    <w:p w:rsidR="00254180" w:rsidRPr="00BE0C50" w:rsidRDefault="00254180" w:rsidP="00254180">
      <w:pPr>
        <w:pStyle w:val="af1"/>
        <w:shd w:val="clear" w:color="auto" w:fill="FFFFFF"/>
        <w:spacing w:after="150"/>
        <w:rPr>
          <w:color w:val="333333"/>
          <w:sz w:val="24"/>
          <w:szCs w:val="24"/>
        </w:rPr>
      </w:pPr>
      <w:r>
        <w:rPr>
          <w:color w:val="333333"/>
          <w:sz w:val="24"/>
          <w:szCs w:val="24"/>
        </w:rPr>
        <w:t xml:space="preserve">д) </w:t>
      </w:r>
      <w:r w:rsidRPr="00BE0C50">
        <w:rPr>
          <w:color w:val="333333"/>
          <w:sz w:val="24"/>
          <w:szCs w:val="24"/>
        </w:rPr>
        <w:t>Вид</w:t>
      </w:r>
    </w:p>
    <w:p w:rsidR="00254180" w:rsidRDefault="00254180" w:rsidP="00254180"/>
    <w:p w:rsidR="00254180" w:rsidRDefault="00254180" w:rsidP="00254180">
      <w:pPr>
        <w:jc w:val="center"/>
      </w:pPr>
      <w:r>
        <w:t xml:space="preserve">Образец типовых вопросов для тестирования по теме </w:t>
      </w:r>
    </w:p>
    <w:p w:rsidR="00254180" w:rsidRDefault="00254180" w:rsidP="00254180">
      <w:pPr>
        <w:jc w:val="center"/>
      </w:pPr>
      <w:r>
        <w:t>«</w:t>
      </w:r>
      <w:r w:rsidR="004A3663" w:rsidRPr="004A3663">
        <w:t>Работа в табличном процессоре</w:t>
      </w:r>
      <w:r>
        <w:t>»</w:t>
      </w:r>
    </w:p>
    <w:p w:rsidR="00254180" w:rsidRPr="00BE0C50" w:rsidRDefault="00254180" w:rsidP="00D66C98">
      <w:pPr>
        <w:pStyle w:val="af1"/>
        <w:numPr>
          <w:ilvl w:val="0"/>
          <w:numId w:val="8"/>
        </w:numPr>
        <w:ind w:left="0" w:firstLine="357"/>
        <w:jc w:val="both"/>
        <w:rPr>
          <w:b/>
          <w:noProof/>
          <w:sz w:val="24"/>
          <w:szCs w:val="24"/>
        </w:rPr>
      </w:pPr>
      <w:r w:rsidRPr="00BE0C50">
        <w:rPr>
          <w:b/>
          <w:noProof/>
          <w:sz w:val="24"/>
          <w:szCs w:val="24"/>
        </w:rPr>
        <w:t>Какой результат отобразится в ячейке C4 при копировании в нее формулы</w:t>
      </w:r>
      <w:r w:rsidRPr="00BE0C50">
        <w:rPr>
          <w:b/>
          <w:noProof/>
          <w:sz w:val="24"/>
          <w:szCs w:val="24"/>
        </w:rPr>
        <w:br/>
        <w:t>Excel = A2*B$1 из ячейки B2?</w:t>
      </w:r>
    </w:p>
    <w:p w:rsidR="00254180" w:rsidRDefault="00254180" w:rsidP="00254180">
      <w:pPr>
        <w:jc w:val="center"/>
        <w:rPr>
          <w:noProof/>
        </w:rPr>
      </w:pPr>
    </w:p>
    <w:p w:rsidR="00254180" w:rsidRDefault="003964EA" w:rsidP="00254180">
      <w:pPr>
        <w:rPr>
          <w:noProof/>
        </w:rPr>
      </w:pPr>
      <w:r>
        <w:rPr>
          <w:noProof/>
        </w:rPr>
        <w:drawing>
          <wp:inline distT="0" distB="0" distL="0" distR="0">
            <wp:extent cx="2381250" cy="182880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81250" cy="1828800"/>
                    </a:xfrm>
                    <a:prstGeom prst="rect">
                      <a:avLst/>
                    </a:prstGeom>
                    <a:noFill/>
                    <a:ln>
                      <a:noFill/>
                    </a:ln>
                  </pic:spPr>
                </pic:pic>
              </a:graphicData>
            </a:graphic>
          </wp:inline>
        </w:drawing>
      </w:r>
    </w:p>
    <w:p w:rsidR="00254180" w:rsidRDefault="00254180" w:rsidP="00254180">
      <w:pPr>
        <w:rPr>
          <w:noProof/>
        </w:rPr>
      </w:pPr>
    </w:p>
    <w:p w:rsidR="00254180" w:rsidRDefault="00254180" w:rsidP="00254180">
      <w:pPr>
        <w:jc w:val="center"/>
      </w:pPr>
      <w:r w:rsidRPr="003C615F">
        <w:t xml:space="preserve">Образец типовых вопросов для </w:t>
      </w:r>
      <w:r>
        <w:t xml:space="preserve">тестирования </w:t>
      </w:r>
      <w:r w:rsidRPr="0079504C">
        <w:t xml:space="preserve">по теме </w:t>
      </w:r>
    </w:p>
    <w:p w:rsidR="00254180" w:rsidRDefault="00254180" w:rsidP="00254180">
      <w:pPr>
        <w:jc w:val="center"/>
      </w:pPr>
      <w:r w:rsidRPr="0079504C">
        <w:t>«</w:t>
      </w:r>
      <w:r w:rsidRPr="00C61CEE">
        <w:rPr>
          <w:color w:val="000000"/>
        </w:rPr>
        <w:t>Эффективная презентация</w:t>
      </w:r>
      <w:r w:rsidRPr="0079504C">
        <w:t>»</w:t>
      </w:r>
    </w:p>
    <w:p w:rsidR="00254180" w:rsidRPr="00BE0C50" w:rsidRDefault="00254180" w:rsidP="00D66C98">
      <w:pPr>
        <w:pStyle w:val="af1"/>
        <w:numPr>
          <w:ilvl w:val="0"/>
          <w:numId w:val="9"/>
        </w:numPr>
        <w:ind w:left="0" w:firstLine="357"/>
        <w:jc w:val="both"/>
        <w:rPr>
          <w:b/>
          <w:noProof/>
          <w:sz w:val="24"/>
          <w:szCs w:val="24"/>
        </w:rPr>
      </w:pPr>
      <w:r w:rsidRPr="00BE0C50">
        <w:rPr>
          <w:b/>
          <w:noProof/>
          <w:sz w:val="24"/>
          <w:szCs w:val="24"/>
        </w:rPr>
        <w:lastRenderedPageBreak/>
        <w:t>Какую клавишу/комбинацию клавиш нужно нажать, чтобы запустить показ слайдов презентации с текущего слайда?</w:t>
      </w:r>
    </w:p>
    <w:p w:rsidR="00254180" w:rsidRPr="007B3FA0" w:rsidRDefault="00254180" w:rsidP="00254180">
      <w:pPr>
        <w:pStyle w:val="af1"/>
        <w:spacing w:before="240" w:after="0" w:line="240" w:lineRule="auto"/>
        <w:rPr>
          <w:sz w:val="24"/>
          <w:szCs w:val="24"/>
          <w:lang w:val="en-US"/>
        </w:rPr>
      </w:pPr>
      <w:r w:rsidRPr="00BE0C50">
        <w:rPr>
          <w:sz w:val="24"/>
          <w:szCs w:val="24"/>
        </w:rPr>
        <w:t>а</w:t>
      </w:r>
      <w:r w:rsidRPr="007B3FA0">
        <w:rPr>
          <w:sz w:val="24"/>
          <w:szCs w:val="24"/>
          <w:lang w:val="en-US"/>
        </w:rPr>
        <w:t>) Enter</w:t>
      </w:r>
    </w:p>
    <w:p w:rsidR="00254180" w:rsidRPr="007B3FA0" w:rsidRDefault="00254180" w:rsidP="00254180">
      <w:pPr>
        <w:pStyle w:val="af1"/>
        <w:spacing w:before="240" w:after="0" w:line="240" w:lineRule="auto"/>
        <w:rPr>
          <w:sz w:val="24"/>
          <w:szCs w:val="24"/>
          <w:lang w:val="en-US"/>
        </w:rPr>
      </w:pPr>
      <w:r w:rsidRPr="00BE0C50">
        <w:rPr>
          <w:sz w:val="24"/>
          <w:szCs w:val="24"/>
        </w:rPr>
        <w:t>б</w:t>
      </w:r>
      <w:r w:rsidRPr="007B3FA0">
        <w:rPr>
          <w:sz w:val="24"/>
          <w:szCs w:val="24"/>
          <w:lang w:val="en-US"/>
        </w:rPr>
        <w:t>) Shift+F5</w:t>
      </w:r>
    </w:p>
    <w:p w:rsidR="00254180" w:rsidRPr="007B3FA0" w:rsidRDefault="00254180" w:rsidP="00254180">
      <w:pPr>
        <w:pStyle w:val="af1"/>
        <w:spacing w:before="240" w:after="0" w:line="240" w:lineRule="auto"/>
        <w:rPr>
          <w:sz w:val="24"/>
          <w:szCs w:val="24"/>
          <w:lang w:val="en-US"/>
        </w:rPr>
      </w:pPr>
      <w:r w:rsidRPr="00BE0C50">
        <w:rPr>
          <w:sz w:val="24"/>
          <w:szCs w:val="24"/>
        </w:rPr>
        <w:t>в</w:t>
      </w:r>
      <w:r w:rsidRPr="007B3FA0">
        <w:rPr>
          <w:sz w:val="24"/>
          <w:szCs w:val="24"/>
          <w:lang w:val="en-US"/>
        </w:rPr>
        <w:t>) Ctrl+F5</w:t>
      </w:r>
    </w:p>
    <w:p w:rsidR="00254180" w:rsidRPr="00BE0C50" w:rsidRDefault="00254180" w:rsidP="00254180">
      <w:pPr>
        <w:pStyle w:val="af1"/>
        <w:spacing w:before="240" w:after="0" w:line="240" w:lineRule="auto"/>
        <w:rPr>
          <w:sz w:val="24"/>
          <w:szCs w:val="24"/>
        </w:rPr>
      </w:pPr>
      <w:r w:rsidRPr="00BE0C50">
        <w:rPr>
          <w:sz w:val="24"/>
          <w:szCs w:val="24"/>
        </w:rPr>
        <w:t xml:space="preserve">г) </w:t>
      </w:r>
      <w:r w:rsidRPr="00BE0C50">
        <w:rPr>
          <w:sz w:val="24"/>
          <w:szCs w:val="24"/>
          <w:lang w:val="en-US"/>
        </w:rPr>
        <w:t>F</w:t>
      </w:r>
      <w:r w:rsidRPr="007B3FA0">
        <w:rPr>
          <w:sz w:val="24"/>
          <w:szCs w:val="24"/>
        </w:rPr>
        <w:t>5</w:t>
      </w:r>
    </w:p>
    <w:p w:rsidR="004A3663" w:rsidRDefault="004A3663" w:rsidP="00254180">
      <w:pPr>
        <w:jc w:val="center"/>
      </w:pPr>
    </w:p>
    <w:p w:rsidR="00254180" w:rsidRDefault="00254180" w:rsidP="00254180">
      <w:pPr>
        <w:jc w:val="center"/>
      </w:pPr>
      <w:r w:rsidRPr="003C615F">
        <w:t xml:space="preserve">Образец типовых вопросов для </w:t>
      </w:r>
      <w:r>
        <w:t xml:space="preserve">тестирования </w:t>
      </w:r>
      <w:r w:rsidRPr="0079504C">
        <w:t xml:space="preserve">по теме </w:t>
      </w:r>
    </w:p>
    <w:p w:rsidR="00254180" w:rsidRDefault="00254180" w:rsidP="00254180">
      <w:pPr>
        <w:jc w:val="center"/>
      </w:pPr>
      <w:r w:rsidRPr="0079504C">
        <w:t>«</w:t>
      </w:r>
      <w:r w:rsidRPr="00F21D00">
        <w:rPr>
          <w:color w:val="000000"/>
        </w:rPr>
        <w:t>Система управления базами данных</w:t>
      </w:r>
      <w:r w:rsidRPr="0079504C">
        <w:t>»</w:t>
      </w:r>
    </w:p>
    <w:p w:rsidR="00254180" w:rsidRPr="00BE0C50" w:rsidRDefault="00254180" w:rsidP="00D66C98">
      <w:pPr>
        <w:pStyle w:val="af1"/>
        <w:numPr>
          <w:ilvl w:val="0"/>
          <w:numId w:val="10"/>
        </w:numPr>
        <w:ind w:left="0" w:firstLine="357"/>
        <w:jc w:val="both"/>
        <w:rPr>
          <w:b/>
          <w:noProof/>
          <w:sz w:val="24"/>
          <w:szCs w:val="24"/>
        </w:rPr>
      </w:pPr>
      <w:r w:rsidRPr="00BE0C50">
        <w:rPr>
          <w:b/>
          <w:noProof/>
          <w:sz w:val="24"/>
          <w:szCs w:val="24"/>
        </w:rPr>
        <w:t>Мастер подстановок в СУБД MS Access используется:</w:t>
      </w:r>
    </w:p>
    <w:p w:rsidR="00254180" w:rsidRPr="00BE0C50" w:rsidRDefault="00254180" w:rsidP="00254180">
      <w:pPr>
        <w:pStyle w:val="af1"/>
        <w:spacing w:before="240" w:after="0"/>
        <w:rPr>
          <w:sz w:val="24"/>
          <w:szCs w:val="24"/>
        </w:rPr>
      </w:pPr>
      <w:r>
        <w:rPr>
          <w:sz w:val="24"/>
          <w:szCs w:val="24"/>
        </w:rPr>
        <w:t>а) Д</w:t>
      </w:r>
      <w:r w:rsidRPr="00BE0C50">
        <w:rPr>
          <w:sz w:val="24"/>
          <w:szCs w:val="24"/>
        </w:rPr>
        <w:t>ля создания нового поля в таблице</w:t>
      </w:r>
    </w:p>
    <w:p w:rsidR="00254180" w:rsidRPr="00BE0C50" w:rsidRDefault="00254180" w:rsidP="00254180">
      <w:pPr>
        <w:pStyle w:val="af1"/>
        <w:spacing w:before="240" w:after="0"/>
        <w:rPr>
          <w:sz w:val="24"/>
          <w:szCs w:val="24"/>
        </w:rPr>
      </w:pPr>
      <w:r>
        <w:rPr>
          <w:sz w:val="24"/>
          <w:szCs w:val="24"/>
        </w:rPr>
        <w:t>б) Д</w:t>
      </w:r>
      <w:r w:rsidRPr="00BE0C50">
        <w:rPr>
          <w:sz w:val="24"/>
          <w:szCs w:val="24"/>
        </w:rPr>
        <w:t>ля создания новых таблиц</w:t>
      </w:r>
    </w:p>
    <w:p w:rsidR="00254180" w:rsidRPr="00BE0C50" w:rsidRDefault="00254180" w:rsidP="00254180">
      <w:pPr>
        <w:pStyle w:val="af1"/>
        <w:spacing w:before="240" w:after="0"/>
        <w:rPr>
          <w:sz w:val="24"/>
          <w:szCs w:val="24"/>
        </w:rPr>
      </w:pPr>
      <w:r>
        <w:rPr>
          <w:sz w:val="24"/>
          <w:szCs w:val="24"/>
        </w:rPr>
        <w:t>в) Д</w:t>
      </w:r>
      <w:r w:rsidRPr="00BE0C50">
        <w:rPr>
          <w:sz w:val="24"/>
          <w:szCs w:val="24"/>
        </w:rPr>
        <w:t>ля добавления значений полей из других таблиц или фиксированного списка данных</w:t>
      </w:r>
    </w:p>
    <w:p w:rsidR="00254180" w:rsidRPr="00BE0C50" w:rsidRDefault="00254180" w:rsidP="00254180">
      <w:pPr>
        <w:pStyle w:val="af1"/>
        <w:spacing w:before="240" w:after="0"/>
        <w:rPr>
          <w:sz w:val="24"/>
          <w:szCs w:val="24"/>
        </w:rPr>
      </w:pPr>
      <w:r>
        <w:rPr>
          <w:sz w:val="24"/>
          <w:szCs w:val="24"/>
        </w:rPr>
        <w:t>г) Д</w:t>
      </w:r>
      <w:r w:rsidRPr="00BE0C50">
        <w:rPr>
          <w:sz w:val="24"/>
          <w:szCs w:val="24"/>
        </w:rPr>
        <w:t>ля ввода или вывода выражений.</w:t>
      </w:r>
    </w:p>
    <w:p w:rsidR="00254180" w:rsidRDefault="00254180" w:rsidP="00254180">
      <w:pPr>
        <w:pStyle w:val="af1"/>
        <w:jc w:val="center"/>
      </w:pPr>
    </w:p>
    <w:p w:rsidR="00254180" w:rsidRDefault="00254180" w:rsidP="00254180">
      <w:pPr>
        <w:ind w:left="360"/>
        <w:jc w:val="center"/>
      </w:pPr>
      <w:r w:rsidRPr="003C615F">
        <w:t xml:space="preserve">Образец типовых вопросов для </w:t>
      </w:r>
      <w:r>
        <w:t xml:space="preserve">тестирования </w:t>
      </w:r>
      <w:r w:rsidRPr="0079504C">
        <w:t xml:space="preserve">по теме </w:t>
      </w:r>
      <w:r>
        <w:br/>
      </w:r>
      <w:r w:rsidRPr="0079504C">
        <w:t>«</w:t>
      </w:r>
      <w:r w:rsidRPr="009B4C39">
        <w:rPr>
          <w:color w:val="000000"/>
        </w:rPr>
        <w:t>Информационная безопасность</w:t>
      </w:r>
      <w:r w:rsidRPr="0079504C">
        <w:t>»</w:t>
      </w:r>
    </w:p>
    <w:p w:rsidR="00254180" w:rsidRPr="00CF3C7F" w:rsidRDefault="00254180" w:rsidP="00D66C98">
      <w:pPr>
        <w:pStyle w:val="af1"/>
        <w:numPr>
          <w:ilvl w:val="0"/>
          <w:numId w:val="12"/>
        </w:numPr>
        <w:ind w:left="0" w:firstLine="357"/>
        <w:jc w:val="both"/>
        <w:rPr>
          <w:b/>
          <w:noProof/>
          <w:sz w:val="24"/>
          <w:szCs w:val="24"/>
        </w:rPr>
      </w:pPr>
      <w:r w:rsidRPr="00CF3C7F">
        <w:rPr>
          <w:b/>
          <w:noProof/>
          <w:sz w:val="24"/>
          <w:szCs w:val="24"/>
        </w:rPr>
        <w:t>К правовым методам, обеспечивающим информационную безопасность, относятся:</w:t>
      </w:r>
    </w:p>
    <w:p w:rsidR="00254180" w:rsidRPr="009B4C39" w:rsidRDefault="00254180" w:rsidP="00254180">
      <w:pPr>
        <w:pStyle w:val="af1"/>
        <w:spacing w:before="240" w:after="0"/>
        <w:rPr>
          <w:sz w:val="24"/>
          <w:szCs w:val="24"/>
        </w:rPr>
      </w:pPr>
      <w:r>
        <w:rPr>
          <w:sz w:val="24"/>
          <w:szCs w:val="24"/>
        </w:rPr>
        <w:t>а) Р</w:t>
      </w:r>
      <w:r w:rsidRPr="009B4C39">
        <w:rPr>
          <w:sz w:val="24"/>
          <w:szCs w:val="24"/>
        </w:rPr>
        <w:t>азработка аппаратных средств обеспечения правовых данных</w:t>
      </w:r>
    </w:p>
    <w:p w:rsidR="00254180" w:rsidRPr="009B4C39" w:rsidRDefault="00254180" w:rsidP="00254180">
      <w:pPr>
        <w:pStyle w:val="af1"/>
        <w:spacing w:before="240" w:after="0"/>
        <w:rPr>
          <w:sz w:val="24"/>
          <w:szCs w:val="24"/>
        </w:rPr>
      </w:pPr>
      <w:r>
        <w:rPr>
          <w:sz w:val="24"/>
          <w:szCs w:val="24"/>
        </w:rPr>
        <w:t>б) Р</w:t>
      </w:r>
      <w:r w:rsidRPr="009B4C39">
        <w:rPr>
          <w:sz w:val="24"/>
          <w:szCs w:val="24"/>
        </w:rPr>
        <w:t>азработка и установка во всех компьютерных правовых сетях журналов учета действий</w:t>
      </w:r>
    </w:p>
    <w:p w:rsidR="00254180" w:rsidRPr="009B4C39" w:rsidRDefault="00254180" w:rsidP="00254180">
      <w:pPr>
        <w:pStyle w:val="af1"/>
        <w:spacing w:before="240" w:after="0"/>
        <w:rPr>
          <w:sz w:val="24"/>
          <w:szCs w:val="24"/>
        </w:rPr>
      </w:pPr>
      <w:r>
        <w:rPr>
          <w:sz w:val="24"/>
          <w:szCs w:val="24"/>
        </w:rPr>
        <w:t>в) Р</w:t>
      </w:r>
      <w:r w:rsidRPr="009B4C39">
        <w:rPr>
          <w:sz w:val="24"/>
          <w:szCs w:val="24"/>
        </w:rPr>
        <w:t>азработка и конкретизация правовых нормативных актов обеспечения безопасности</w:t>
      </w:r>
    </w:p>
    <w:p w:rsidR="0096306A" w:rsidRDefault="0096306A" w:rsidP="0096306A">
      <w:pPr>
        <w:spacing w:before="240"/>
        <w:jc w:val="center"/>
      </w:pPr>
      <w:r w:rsidRPr="003C615F">
        <w:t xml:space="preserve">Образец типовых вопросов для </w:t>
      </w:r>
      <w:r>
        <w:t xml:space="preserve">тестирования </w:t>
      </w:r>
      <w:r w:rsidRPr="0079504C">
        <w:t xml:space="preserve">по теме </w:t>
      </w:r>
      <w:r>
        <w:br/>
      </w:r>
      <w:r w:rsidRPr="0079504C">
        <w:t>«</w:t>
      </w:r>
      <w:r w:rsidRPr="004A3663">
        <w:rPr>
          <w:color w:val="000000"/>
        </w:rPr>
        <w:t>Основы программирования. Языки высокого уровня</w:t>
      </w:r>
      <w:r w:rsidRPr="0079504C">
        <w:t>»</w:t>
      </w:r>
    </w:p>
    <w:p w:rsidR="0096306A" w:rsidRPr="00BE0C50" w:rsidRDefault="0096306A" w:rsidP="0096306A">
      <w:pPr>
        <w:pStyle w:val="af1"/>
        <w:numPr>
          <w:ilvl w:val="0"/>
          <w:numId w:val="11"/>
        </w:numPr>
        <w:ind w:left="0" w:firstLine="357"/>
        <w:jc w:val="both"/>
        <w:rPr>
          <w:b/>
          <w:noProof/>
          <w:sz w:val="24"/>
          <w:szCs w:val="24"/>
        </w:rPr>
      </w:pPr>
      <w:r w:rsidRPr="00BE0C50">
        <w:rPr>
          <w:b/>
          <w:noProof/>
          <w:sz w:val="24"/>
          <w:szCs w:val="24"/>
        </w:rPr>
        <w:t>Какие циклы существуют в языке C#?</w:t>
      </w:r>
    </w:p>
    <w:p w:rsidR="0096306A" w:rsidRPr="00BE0C50" w:rsidRDefault="0096306A" w:rsidP="0096306A">
      <w:pPr>
        <w:pStyle w:val="af1"/>
        <w:spacing w:before="240" w:after="0"/>
        <w:rPr>
          <w:sz w:val="24"/>
          <w:szCs w:val="24"/>
          <w:lang w:val="en-US"/>
        </w:rPr>
      </w:pPr>
      <w:r>
        <w:rPr>
          <w:sz w:val="24"/>
          <w:szCs w:val="24"/>
        </w:rPr>
        <w:t>а</w:t>
      </w:r>
      <w:r w:rsidRPr="00BE0C50">
        <w:rPr>
          <w:sz w:val="24"/>
          <w:szCs w:val="24"/>
          <w:lang w:val="en-US"/>
        </w:rPr>
        <w:t xml:space="preserve">) for, while, do while, </w:t>
      </w:r>
      <w:proofErr w:type="spellStart"/>
      <w:r w:rsidRPr="00BE0C50">
        <w:rPr>
          <w:sz w:val="24"/>
          <w:szCs w:val="24"/>
          <w:lang w:val="en-US"/>
        </w:rPr>
        <w:t>foreach</w:t>
      </w:r>
      <w:proofErr w:type="spellEnd"/>
    </w:p>
    <w:p w:rsidR="0096306A" w:rsidRPr="00CF3C7F" w:rsidRDefault="0096306A" w:rsidP="0096306A">
      <w:pPr>
        <w:pStyle w:val="af1"/>
        <w:spacing w:before="240" w:after="0"/>
        <w:rPr>
          <w:sz w:val="24"/>
          <w:szCs w:val="24"/>
          <w:lang w:val="en-US"/>
        </w:rPr>
      </w:pPr>
      <w:r>
        <w:rPr>
          <w:sz w:val="24"/>
          <w:szCs w:val="24"/>
        </w:rPr>
        <w:t>б</w:t>
      </w:r>
      <w:r w:rsidRPr="00CF3C7F">
        <w:rPr>
          <w:sz w:val="24"/>
          <w:szCs w:val="24"/>
          <w:lang w:val="en-US"/>
        </w:rPr>
        <w:t>) for, while</w:t>
      </w:r>
    </w:p>
    <w:p w:rsidR="0096306A" w:rsidRPr="00CF3C7F" w:rsidRDefault="0096306A" w:rsidP="0096306A">
      <w:pPr>
        <w:pStyle w:val="af1"/>
        <w:spacing w:before="240" w:after="0"/>
        <w:rPr>
          <w:sz w:val="24"/>
          <w:szCs w:val="24"/>
          <w:lang w:val="en-US"/>
        </w:rPr>
      </w:pPr>
      <w:r>
        <w:rPr>
          <w:sz w:val="24"/>
          <w:szCs w:val="24"/>
        </w:rPr>
        <w:t>в</w:t>
      </w:r>
      <w:r w:rsidRPr="00CF3C7F">
        <w:rPr>
          <w:sz w:val="24"/>
          <w:szCs w:val="24"/>
          <w:lang w:val="en-US"/>
        </w:rPr>
        <w:t>) for</w:t>
      </w:r>
    </w:p>
    <w:p w:rsidR="0096306A" w:rsidRPr="00CF3C7F" w:rsidRDefault="0096306A" w:rsidP="0096306A">
      <w:pPr>
        <w:pStyle w:val="af1"/>
        <w:spacing w:before="240" w:after="0"/>
        <w:rPr>
          <w:sz w:val="24"/>
          <w:szCs w:val="24"/>
          <w:lang w:val="en-US"/>
        </w:rPr>
      </w:pPr>
      <w:r>
        <w:rPr>
          <w:sz w:val="24"/>
          <w:szCs w:val="24"/>
        </w:rPr>
        <w:t>г</w:t>
      </w:r>
      <w:r w:rsidRPr="00CF3C7F">
        <w:rPr>
          <w:sz w:val="24"/>
          <w:szCs w:val="24"/>
          <w:lang w:val="en-US"/>
        </w:rPr>
        <w:t xml:space="preserve">) for, while, </w:t>
      </w:r>
      <w:proofErr w:type="spellStart"/>
      <w:r w:rsidRPr="00CF3C7F">
        <w:rPr>
          <w:sz w:val="24"/>
          <w:szCs w:val="24"/>
          <w:lang w:val="en-US"/>
        </w:rPr>
        <w:t>foreach</w:t>
      </w:r>
      <w:proofErr w:type="spellEnd"/>
    </w:p>
    <w:p w:rsidR="0096306A" w:rsidRDefault="0096306A" w:rsidP="0096306A">
      <w:pPr>
        <w:pStyle w:val="af1"/>
        <w:spacing w:before="240" w:after="0"/>
        <w:rPr>
          <w:b/>
        </w:rPr>
      </w:pPr>
      <w:r>
        <w:rPr>
          <w:sz w:val="24"/>
          <w:szCs w:val="24"/>
        </w:rPr>
        <w:t>д</w:t>
      </w:r>
      <w:r w:rsidRPr="007B3FA0">
        <w:rPr>
          <w:sz w:val="24"/>
          <w:szCs w:val="24"/>
        </w:rPr>
        <w:t xml:space="preserve">) </w:t>
      </w:r>
      <w:r w:rsidRPr="00CF3C7F">
        <w:rPr>
          <w:sz w:val="24"/>
          <w:szCs w:val="24"/>
          <w:lang w:val="en-US"/>
        </w:rPr>
        <w:t>for</w:t>
      </w:r>
      <w:r w:rsidRPr="007B3FA0">
        <w:rPr>
          <w:sz w:val="24"/>
          <w:szCs w:val="24"/>
        </w:rPr>
        <w:t xml:space="preserve">, </w:t>
      </w:r>
      <w:r w:rsidRPr="00CF3C7F">
        <w:rPr>
          <w:sz w:val="24"/>
          <w:szCs w:val="24"/>
          <w:lang w:val="en-US"/>
        </w:rPr>
        <w:t>while</w:t>
      </w:r>
      <w:r w:rsidRPr="007B3FA0">
        <w:rPr>
          <w:sz w:val="24"/>
          <w:szCs w:val="24"/>
        </w:rPr>
        <w:t xml:space="preserve">, </w:t>
      </w:r>
      <w:r w:rsidRPr="00CF3C7F">
        <w:rPr>
          <w:sz w:val="24"/>
          <w:szCs w:val="24"/>
          <w:lang w:val="en-US"/>
        </w:rPr>
        <w:t>do</w:t>
      </w:r>
      <w:r w:rsidRPr="007B3FA0">
        <w:rPr>
          <w:sz w:val="24"/>
          <w:szCs w:val="24"/>
        </w:rPr>
        <w:t xml:space="preserve"> </w:t>
      </w:r>
      <w:r w:rsidRPr="00CF3C7F">
        <w:rPr>
          <w:sz w:val="24"/>
          <w:szCs w:val="24"/>
          <w:lang w:val="en-US"/>
        </w:rPr>
        <w:t>while</w:t>
      </w:r>
    </w:p>
    <w:p w:rsidR="0007363C" w:rsidRPr="0007363C" w:rsidRDefault="0007363C" w:rsidP="0007363C">
      <w:pPr>
        <w:spacing w:before="240"/>
        <w:jc w:val="center"/>
        <w:rPr>
          <w:b/>
        </w:rPr>
      </w:pPr>
      <w:r w:rsidRPr="0007363C">
        <w:rPr>
          <w:b/>
        </w:rPr>
        <w:lastRenderedPageBreak/>
        <w:t>Образец типового итогового теста по дисциплине за весь период ее освоения</w:t>
      </w:r>
    </w:p>
    <w:p w:rsidR="0007363C" w:rsidRDefault="0007363C" w:rsidP="0007363C">
      <w:pPr>
        <w:spacing w:before="240"/>
      </w:pPr>
      <w:r>
        <w:t xml:space="preserve">Описание требований к тесту: </w:t>
      </w:r>
    </w:p>
    <w:p w:rsidR="0007363C" w:rsidRPr="00B516FA" w:rsidRDefault="0007363C" w:rsidP="0007363C">
      <w:pPr>
        <w:ind w:firstLine="540"/>
        <w:jc w:val="both"/>
        <w:rPr>
          <w:iCs/>
        </w:rPr>
      </w:pPr>
      <w:r w:rsidRPr="00B516FA">
        <w:rPr>
          <w:iCs/>
        </w:rPr>
        <w:t>Тест состоит из 20 вопросов</w:t>
      </w:r>
      <w:proofErr w:type="gramStart"/>
      <w:r w:rsidRPr="00B516FA">
        <w:rPr>
          <w:iCs/>
        </w:rPr>
        <w:t xml:space="preserve"> А</w:t>
      </w:r>
      <w:proofErr w:type="gramEnd"/>
      <w:r w:rsidRPr="00B516FA">
        <w:rPr>
          <w:iCs/>
        </w:rPr>
        <w:t xml:space="preserve">, В, С, Д – типов. </w:t>
      </w:r>
    </w:p>
    <w:p w:rsidR="0007363C" w:rsidRPr="00B516FA" w:rsidRDefault="0007363C" w:rsidP="0007363C">
      <w:pPr>
        <w:ind w:firstLine="540"/>
        <w:jc w:val="both"/>
        <w:rPr>
          <w:iCs/>
        </w:rPr>
      </w:pPr>
      <w:r w:rsidRPr="00B516FA">
        <w:rPr>
          <w:iCs/>
        </w:rPr>
        <w:t>Проходной балл - 65 % правильных ответов от общего числа.</w:t>
      </w:r>
    </w:p>
    <w:p w:rsidR="0007363C" w:rsidRPr="00B516FA" w:rsidRDefault="0007363C" w:rsidP="0007363C">
      <w:pPr>
        <w:ind w:firstLine="540"/>
        <w:jc w:val="both"/>
        <w:rPr>
          <w:iCs/>
        </w:rPr>
      </w:pPr>
      <w:r w:rsidRPr="00B516FA">
        <w:rPr>
          <w:iCs/>
        </w:rPr>
        <w:t xml:space="preserve">Норма времени – 60 мин. </w:t>
      </w:r>
    </w:p>
    <w:p w:rsidR="0007363C" w:rsidRPr="0007363C" w:rsidRDefault="0007363C" w:rsidP="0007363C">
      <w:pPr>
        <w:ind w:firstLine="540"/>
        <w:jc w:val="both"/>
        <w:rPr>
          <w:iCs/>
        </w:rPr>
      </w:pPr>
      <w:r w:rsidRPr="00B516FA">
        <w:rPr>
          <w:iCs/>
        </w:rPr>
        <w:t xml:space="preserve">Дополнительное требование – наличие </w:t>
      </w:r>
      <w:r>
        <w:rPr>
          <w:iCs/>
        </w:rPr>
        <w:t>компьютера</w:t>
      </w:r>
      <w:r w:rsidRPr="00B516FA">
        <w:rPr>
          <w:iCs/>
        </w:rPr>
        <w:t>.</w:t>
      </w:r>
    </w:p>
    <w:p w:rsidR="0099050C" w:rsidRDefault="0099050C" w:rsidP="0099050C">
      <w:pPr>
        <w:ind w:firstLine="540"/>
        <w:jc w:val="both"/>
        <w:rPr>
          <w:iCs/>
        </w:rPr>
      </w:pPr>
    </w:p>
    <w:p w:rsidR="00254180" w:rsidRPr="0099050C" w:rsidRDefault="0007363C" w:rsidP="0099050C">
      <w:pPr>
        <w:ind w:firstLine="540"/>
        <w:jc w:val="both"/>
        <w:rPr>
          <w:iCs/>
        </w:rPr>
      </w:pPr>
      <w:r w:rsidRPr="0099050C">
        <w:rPr>
          <w:iCs/>
        </w:rPr>
        <w:t>Образец типового теста содержит задания для оценки знаний, для оценки умений, для оценки навыков и (или) опыта деятельности.</w:t>
      </w:r>
    </w:p>
    <w:p w:rsidR="00254180" w:rsidRPr="0099050C" w:rsidRDefault="00254180" w:rsidP="0099050C">
      <w:pPr>
        <w:ind w:firstLine="540"/>
        <w:jc w:val="both"/>
        <w:rPr>
          <w:iCs/>
        </w:rPr>
      </w:pPr>
    </w:p>
    <w:p w:rsidR="00254180" w:rsidRPr="005F5036" w:rsidRDefault="00254180" w:rsidP="00D66C98">
      <w:pPr>
        <w:pStyle w:val="af1"/>
        <w:numPr>
          <w:ilvl w:val="0"/>
          <w:numId w:val="13"/>
        </w:numPr>
        <w:ind w:left="0" w:firstLine="357"/>
        <w:jc w:val="both"/>
        <w:rPr>
          <w:b/>
          <w:noProof/>
          <w:sz w:val="24"/>
          <w:szCs w:val="24"/>
        </w:rPr>
      </w:pPr>
      <w:r w:rsidRPr="005F5036">
        <w:rPr>
          <w:b/>
          <w:noProof/>
          <w:sz w:val="24"/>
          <w:szCs w:val="24"/>
        </w:rPr>
        <w:t xml:space="preserve">Считая, что каждый символ кодируется одним байтом, определите, чему равен информационный объем следующего высказывания Жан-Жака Руссо: </w:t>
      </w:r>
      <w:r w:rsidRPr="005F5036">
        <w:rPr>
          <w:b/>
          <w:i/>
          <w:iCs/>
          <w:noProof/>
          <w:sz w:val="24"/>
          <w:szCs w:val="24"/>
        </w:rPr>
        <w:t>Тысячи путей ведут к заблуждению, к истине – только один</w:t>
      </w:r>
      <w:r w:rsidRPr="005F5036">
        <w:rPr>
          <w:b/>
          <w:noProof/>
          <w:sz w:val="24"/>
          <w:szCs w:val="24"/>
        </w:rPr>
        <w:t>.</w:t>
      </w:r>
    </w:p>
    <w:p w:rsidR="00254180" w:rsidRPr="005F5036" w:rsidRDefault="00254180" w:rsidP="00254180">
      <w:pPr>
        <w:pStyle w:val="af1"/>
        <w:spacing w:line="240" w:lineRule="auto"/>
        <w:rPr>
          <w:noProof/>
          <w:sz w:val="24"/>
          <w:szCs w:val="24"/>
        </w:rPr>
      </w:pPr>
      <w:r w:rsidRPr="005F5036">
        <w:rPr>
          <w:noProof/>
          <w:sz w:val="24"/>
          <w:szCs w:val="24"/>
        </w:rPr>
        <w:t>а) 220 бит</w:t>
      </w:r>
    </w:p>
    <w:p w:rsidR="00254180" w:rsidRPr="005F5036" w:rsidRDefault="00254180" w:rsidP="00254180">
      <w:pPr>
        <w:pStyle w:val="af1"/>
        <w:spacing w:line="240" w:lineRule="auto"/>
        <w:rPr>
          <w:noProof/>
          <w:sz w:val="24"/>
          <w:szCs w:val="24"/>
        </w:rPr>
      </w:pPr>
      <w:r w:rsidRPr="005F5036">
        <w:rPr>
          <w:noProof/>
          <w:sz w:val="24"/>
          <w:szCs w:val="24"/>
        </w:rPr>
        <w:t>б) 456 бит</w:t>
      </w:r>
    </w:p>
    <w:p w:rsidR="00254180" w:rsidRPr="005F5036" w:rsidRDefault="00254180" w:rsidP="00254180">
      <w:pPr>
        <w:pStyle w:val="af1"/>
        <w:spacing w:line="240" w:lineRule="auto"/>
        <w:rPr>
          <w:noProof/>
          <w:sz w:val="24"/>
          <w:szCs w:val="24"/>
        </w:rPr>
      </w:pPr>
      <w:r w:rsidRPr="005F5036">
        <w:rPr>
          <w:noProof/>
          <w:sz w:val="24"/>
          <w:szCs w:val="24"/>
        </w:rPr>
        <w:t>в) 512 бит</w:t>
      </w:r>
    </w:p>
    <w:p w:rsidR="00254180" w:rsidRPr="005F5036" w:rsidRDefault="00254180" w:rsidP="00254180">
      <w:pPr>
        <w:pStyle w:val="af1"/>
        <w:spacing w:line="240" w:lineRule="auto"/>
        <w:rPr>
          <w:noProof/>
          <w:sz w:val="24"/>
          <w:szCs w:val="24"/>
        </w:rPr>
      </w:pPr>
      <w:r w:rsidRPr="005F5036">
        <w:rPr>
          <w:noProof/>
          <w:sz w:val="24"/>
          <w:szCs w:val="24"/>
        </w:rPr>
        <w:t>г) 92 бита</w:t>
      </w:r>
    </w:p>
    <w:p w:rsidR="00254180" w:rsidRPr="00237F99" w:rsidRDefault="00254180" w:rsidP="00D66C98">
      <w:pPr>
        <w:pStyle w:val="af1"/>
        <w:numPr>
          <w:ilvl w:val="0"/>
          <w:numId w:val="6"/>
        </w:numPr>
        <w:jc w:val="both"/>
        <w:rPr>
          <w:b/>
          <w:noProof/>
          <w:sz w:val="24"/>
          <w:szCs w:val="24"/>
        </w:rPr>
      </w:pPr>
      <w:r w:rsidRPr="005F5036">
        <w:rPr>
          <w:b/>
          <w:noProof/>
          <w:sz w:val="24"/>
          <w:szCs w:val="24"/>
        </w:rPr>
        <w:t>Расположите файлы по возрастанию</w:t>
      </w:r>
      <w:r w:rsidRPr="00237F99">
        <w:rPr>
          <w:b/>
          <w:noProof/>
          <w:sz w:val="24"/>
          <w:szCs w:val="24"/>
        </w:rPr>
        <w:t xml:space="preserve"> размера</w:t>
      </w:r>
    </w:p>
    <w:p w:rsidR="00254180" w:rsidRPr="00237F99" w:rsidRDefault="00254180" w:rsidP="00254180">
      <w:pPr>
        <w:pStyle w:val="af1"/>
        <w:spacing w:line="240" w:lineRule="auto"/>
        <w:rPr>
          <w:noProof/>
          <w:sz w:val="24"/>
          <w:szCs w:val="24"/>
        </w:rPr>
      </w:pPr>
      <w:r w:rsidRPr="00237F99">
        <w:rPr>
          <w:noProof/>
          <w:sz w:val="24"/>
          <w:szCs w:val="24"/>
        </w:rPr>
        <w:t>а) 1кБ</w:t>
      </w:r>
    </w:p>
    <w:p w:rsidR="00254180" w:rsidRPr="00EC4F62" w:rsidRDefault="00254180" w:rsidP="00254180">
      <w:pPr>
        <w:pStyle w:val="af1"/>
        <w:spacing w:line="240" w:lineRule="auto"/>
        <w:rPr>
          <w:noProof/>
          <w:sz w:val="24"/>
          <w:szCs w:val="24"/>
        </w:rPr>
      </w:pPr>
      <w:r w:rsidRPr="00237F99">
        <w:rPr>
          <w:noProof/>
          <w:sz w:val="24"/>
          <w:szCs w:val="24"/>
        </w:rPr>
        <w:t>б) 8192</w:t>
      </w:r>
      <w:r w:rsidRPr="00EC4F62">
        <w:rPr>
          <w:noProof/>
          <w:sz w:val="24"/>
          <w:szCs w:val="24"/>
        </w:rPr>
        <w:t xml:space="preserve"> бит</w:t>
      </w:r>
    </w:p>
    <w:p w:rsidR="00254180" w:rsidRPr="00EC4F62" w:rsidRDefault="00254180" w:rsidP="00254180">
      <w:pPr>
        <w:pStyle w:val="af1"/>
        <w:spacing w:line="240" w:lineRule="auto"/>
        <w:rPr>
          <w:noProof/>
          <w:sz w:val="24"/>
          <w:szCs w:val="24"/>
        </w:rPr>
      </w:pPr>
      <w:r w:rsidRPr="00BE0C50">
        <w:rPr>
          <w:noProof/>
          <w:sz w:val="24"/>
          <w:szCs w:val="24"/>
        </w:rPr>
        <w:t xml:space="preserve">в) </w:t>
      </w:r>
      <w:r w:rsidRPr="00EC4F62">
        <w:rPr>
          <w:noProof/>
          <w:sz w:val="24"/>
          <w:szCs w:val="24"/>
        </w:rPr>
        <w:t>1024 Мбит</w:t>
      </w:r>
    </w:p>
    <w:p w:rsidR="00254180" w:rsidRPr="00EC4F62" w:rsidRDefault="00254180" w:rsidP="00254180">
      <w:pPr>
        <w:pStyle w:val="af1"/>
        <w:spacing w:line="240" w:lineRule="auto"/>
        <w:rPr>
          <w:noProof/>
          <w:sz w:val="24"/>
          <w:szCs w:val="24"/>
        </w:rPr>
      </w:pPr>
      <w:r w:rsidRPr="00BE0C50">
        <w:rPr>
          <w:noProof/>
          <w:sz w:val="24"/>
          <w:szCs w:val="24"/>
        </w:rPr>
        <w:t xml:space="preserve">г) </w:t>
      </w:r>
      <w:r w:rsidRPr="00EC4F62">
        <w:rPr>
          <w:noProof/>
          <w:sz w:val="24"/>
          <w:szCs w:val="24"/>
        </w:rPr>
        <w:t>1024 МБ</w:t>
      </w:r>
    </w:p>
    <w:p w:rsidR="00056E01" w:rsidRDefault="00056E01" w:rsidP="00D66C98">
      <w:pPr>
        <w:pStyle w:val="af1"/>
        <w:numPr>
          <w:ilvl w:val="0"/>
          <w:numId w:val="6"/>
        </w:numPr>
        <w:jc w:val="both"/>
        <w:rPr>
          <w:b/>
          <w:noProof/>
          <w:sz w:val="24"/>
          <w:szCs w:val="24"/>
        </w:rPr>
      </w:pPr>
      <w:r w:rsidRPr="00056E01">
        <w:rPr>
          <w:b/>
          <w:noProof/>
          <w:sz w:val="24"/>
          <w:szCs w:val="24"/>
        </w:rPr>
        <w:t>Как называется структура компонентов компьютерной системы и система взаимосвязей аппаратных и (или) программных средств?</w:t>
      </w:r>
    </w:p>
    <w:p w:rsidR="00056E01" w:rsidRPr="00237F99" w:rsidRDefault="00056E01" w:rsidP="00056E01">
      <w:pPr>
        <w:pStyle w:val="af1"/>
        <w:spacing w:line="240" w:lineRule="auto"/>
        <w:rPr>
          <w:noProof/>
          <w:sz w:val="24"/>
          <w:szCs w:val="24"/>
        </w:rPr>
      </w:pPr>
      <w:r w:rsidRPr="00237F99">
        <w:rPr>
          <w:noProof/>
          <w:sz w:val="24"/>
          <w:szCs w:val="24"/>
        </w:rPr>
        <w:t xml:space="preserve">а) </w:t>
      </w:r>
      <w:r w:rsidRPr="00056E01">
        <w:rPr>
          <w:noProof/>
          <w:sz w:val="24"/>
          <w:szCs w:val="24"/>
        </w:rPr>
        <w:t>BIOS</w:t>
      </w:r>
    </w:p>
    <w:p w:rsidR="00056E01" w:rsidRPr="00EC4F62" w:rsidRDefault="00056E01" w:rsidP="00056E01">
      <w:pPr>
        <w:pStyle w:val="af1"/>
        <w:spacing w:line="240" w:lineRule="auto"/>
        <w:rPr>
          <w:noProof/>
          <w:sz w:val="24"/>
          <w:szCs w:val="24"/>
        </w:rPr>
      </w:pPr>
      <w:r w:rsidRPr="00237F99">
        <w:rPr>
          <w:noProof/>
          <w:sz w:val="24"/>
          <w:szCs w:val="24"/>
        </w:rPr>
        <w:t xml:space="preserve">б) </w:t>
      </w:r>
      <w:r w:rsidRPr="00056E01">
        <w:rPr>
          <w:noProof/>
          <w:sz w:val="24"/>
          <w:szCs w:val="24"/>
        </w:rPr>
        <w:t>видеоадаптер</w:t>
      </w:r>
    </w:p>
    <w:p w:rsidR="00056E01" w:rsidRPr="00EC4F62" w:rsidRDefault="00056E01" w:rsidP="00056E01">
      <w:pPr>
        <w:pStyle w:val="af1"/>
        <w:spacing w:line="240" w:lineRule="auto"/>
        <w:rPr>
          <w:noProof/>
          <w:sz w:val="24"/>
          <w:szCs w:val="24"/>
        </w:rPr>
      </w:pPr>
      <w:r w:rsidRPr="00BE0C50">
        <w:rPr>
          <w:noProof/>
          <w:sz w:val="24"/>
          <w:szCs w:val="24"/>
        </w:rPr>
        <w:t xml:space="preserve">в) </w:t>
      </w:r>
      <w:r w:rsidRPr="00056E01">
        <w:rPr>
          <w:noProof/>
          <w:sz w:val="24"/>
          <w:szCs w:val="24"/>
        </w:rPr>
        <w:t>материнская плата</w:t>
      </w:r>
    </w:p>
    <w:p w:rsidR="00056E01" w:rsidRDefault="00056E01" w:rsidP="00056E01">
      <w:pPr>
        <w:pStyle w:val="af1"/>
        <w:spacing w:line="240" w:lineRule="auto"/>
        <w:rPr>
          <w:noProof/>
          <w:sz w:val="24"/>
          <w:szCs w:val="24"/>
        </w:rPr>
      </w:pPr>
      <w:r w:rsidRPr="00BE0C50">
        <w:rPr>
          <w:noProof/>
          <w:sz w:val="24"/>
          <w:szCs w:val="24"/>
        </w:rPr>
        <w:t xml:space="preserve">г) </w:t>
      </w:r>
      <w:r w:rsidRPr="00056E01">
        <w:rPr>
          <w:noProof/>
          <w:sz w:val="24"/>
          <w:szCs w:val="24"/>
        </w:rPr>
        <w:t>микропроцессор</w:t>
      </w:r>
    </w:p>
    <w:p w:rsidR="00056E01" w:rsidRPr="00EC4F62" w:rsidRDefault="00056E01" w:rsidP="00056E01">
      <w:pPr>
        <w:pStyle w:val="af1"/>
        <w:spacing w:line="240" w:lineRule="auto"/>
        <w:rPr>
          <w:noProof/>
          <w:sz w:val="24"/>
          <w:szCs w:val="24"/>
        </w:rPr>
      </w:pPr>
      <w:r>
        <w:rPr>
          <w:noProof/>
          <w:sz w:val="24"/>
          <w:szCs w:val="24"/>
        </w:rPr>
        <w:t xml:space="preserve">д) </w:t>
      </w:r>
      <w:r w:rsidRPr="00056E01">
        <w:rPr>
          <w:noProof/>
          <w:sz w:val="24"/>
          <w:szCs w:val="24"/>
        </w:rPr>
        <w:t>основная память</w:t>
      </w:r>
    </w:p>
    <w:p w:rsidR="005F5036" w:rsidRDefault="00056E01" w:rsidP="00D66C98">
      <w:pPr>
        <w:pStyle w:val="af1"/>
        <w:numPr>
          <w:ilvl w:val="0"/>
          <w:numId w:val="6"/>
        </w:numPr>
        <w:jc w:val="both"/>
        <w:rPr>
          <w:b/>
          <w:noProof/>
          <w:sz w:val="24"/>
          <w:szCs w:val="24"/>
        </w:rPr>
      </w:pPr>
      <w:r w:rsidRPr="00056E01">
        <w:rPr>
          <w:b/>
          <w:noProof/>
          <w:sz w:val="24"/>
          <w:szCs w:val="24"/>
        </w:rPr>
        <w:t>Как называется структура компонентов компьютерной системы и система взаимосвязей аппаратных и (или) программных средств?</w:t>
      </w:r>
    </w:p>
    <w:p w:rsidR="00056E01" w:rsidRPr="00237F99" w:rsidRDefault="00056E01" w:rsidP="00056E01">
      <w:pPr>
        <w:pStyle w:val="af1"/>
        <w:spacing w:line="240" w:lineRule="auto"/>
        <w:rPr>
          <w:noProof/>
          <w:sz w:val="24"/>
          <w:szCs w:val="24"/>
        </w:rPr>
      </w:pPr>
      <w:r w:rsidRPr="00237F99">
        <w:rPr>
          <w:noProof/>
          <w:sz w:val="24"/>
          <w:szCs w:val="24"/>
        </w:rPr>
        <w:t xml:space="preserve">а) </w:t>
      </w:r>
      <w:r w:rsidRPr="00056E01">
        <w:rPr>
          <w:noProof/>
          <w:sz w:val="24"/>
          <w:szCs w:val="24"/>
        </w:rPr>
        <w:t>архитектура</w:t>
      </w:r>
    </w:p>
    <w:p w:rsidR="00056E01" w:rsidRPr="00EC4F62" w:rsidRDefault="00056E01" w:rsidP="00056E01">
      <w:pPr>
        <w:pStyle w:val="af1"/>
        <w:spacing w:line="240" w:lineRule="auto"/>
        <w:rPr>
          <w:noProof/>
          <w:sz w:val="24"/>
          <w:szCs w:val="24"/>
        </w:rPr>
      </w:pPr>
      <w:r w:rsidRPr="00237F99">
        <w:rPr>
          <w:noProof/>
          <w:sz w:val="24"/>
          <w:szCs w:val="24"/>
        </w:rPr>
        <w:t xml:space="preserve">б) </w:t>
      </w:r>
      <w:r w:rsidRPr="00056E01">
        <w:rPr>
          <w:noProof/>
          <w:sz w:val="24"/>
          <w:szCs w:val="24"/>
        </w:rPr>
        <w:t>матрица</w:t>
      </w:r>
    </w:p>
    <w:p w:rsidR="00056E01" w:rsidRPr="00EC4F62" w:rsidRDefault="00056E01" w:rsidP="00056E01">
      <w:pPr>
        <w:pStyle w:val="af1"/>
        <w:spacing w:line="240" w:lineRule="auto"/>
        <w:rPr>
          <w:noProof/>
          <w:sz w:val="24"/>
          <w:szCs w:val="24"/>
        </w:rPr>
      </w:pPr>
      <w:r w:rsidRPr="00BE0C50">
        <w:rPr>
          <w:noProof/>
          <w:sz w:val="24"/>
          <w:szCs w:val="24"/>
        </w:rPr>
        <w:t xml:space="preserve">в) </w:t>
      </w:r>
      <w:r w:rsidRPr="00056E01">
        <w:rPr>
          <w:noProof/>
          <w:sz w:val="24"/>
          <w:szCs w:val="24"/>
        </w:rPr>
        <w:t>структура</w:t>
      </w:r>
    </w:p>
    <w:p w:rsidR="00056E01" w:rsidRPr="00EC4F62" w:rsidRDefault="00056E01" w:rsidP="00056E01">
      <w:pPr>
        <w:pStyle w:val="af1"/>
        <w:spacing w:line="240" w:lineRule="auto"/>
        <w:rPr>
          <w:noProof/>
          <w:sz w:val="24"/>
          <w:szCs w:val="24"/>
        </w:rPr>
      </w:pPr>
      <w:r w:rsidRPr="00BE0C50">
        <w:rPr>
          <w:noProof/>
          <w:sz w:val="24"/>
          <w:szCs w:val="24"/>
        </w:rPr>
        <w:t xml:space="preserve">г) </w:t>
      </w:r>
      <w:r w:rsidRPr="00056E01">
        <w:rPr>
          <w:noProof/>
          <w:sz w:val="24"/>
          <w:szCs w:val="24"/>
        </w:rPr>
        <w:t>конструкция</w:t>
      </w:r>
    </w:p>
    <w:p w:rsidR="005F5036" w:rsidRDefault="00056E01" w:rsidP="00D66C98">
      <w:pPr>
        <w:pStyle w:val="af1"/>
        <w:numPr>
          <w:ilvl w:val="0"/>
          <w:numId w:val="6"/>
        </w:numPr>
        <w:jc w:val="both"/>
        <w:rPr>
          <w:b/>
          <w:noProof/>
          <w:sz w:val="24"/>
          <w:szCs w:val="24"/>
        </w:rPr>
      </w:pPr>
      <w:r w:rsidRPr="00056E01">
        <w:rPr>
          <w:b/>
          <w:noProof/>
          <w:sz w:val="24"/>
          <w:szCs w:val="24"/>
        </w:rPr>
        <w:lastRenderedPageBreak/>
        <w:t>Устройство, использующееся для подключения компьютера к сети</w:t>
      </w:r>
      <w:r>
        <w:rPr>
          <w:b/>
          <w:noProof/>
          <w:sz w:val="24"/>
          <w:szCs w:val="24"/>
        </w:rPr>
        <w:t xml:space="preserve"> – это…</w:t>
      </w:r>
    </w:p>
    <w:p w:rsidR="00056E01" w:rsidRPr="00237F99" w:rsidRDefault="00056E01" w:rsidP="00056E01">
      <w:pPr>
        <w:pStyle w:val="af1"/>
        <w:spacing w:line="240" w:lineRule="auto"/>
        <w:rPr>
          <w:noProof/>
          <w:sz w:val="24"/>
          <w:szCs w:val="24"/>
        </w:rPr>
      </w:pPr>
      <w:r w:rsidRPr="00237F99">
        <w:rPr>
          <w:noProof/>
          <w:sz w:val="24"/>
          <w:szCs w:val="24"/>
        </w:rPr>
        <w:t xml:space="preserve">а) </w:t>
      </w:r>
      <w:r w:rsidRPr="00056E01">
        <w:rPr>
          <w:noProof/>
          <w:sz w:val="24"/>
          <w:szCs w:val="24"/>
        </w:rPr>
        <w:t>сетевой адаптер</w:t>
      </w:r>
    </w:p>
    <w:p w:rsidR="00056E01" w:rsidRPr="00EC4F62" w:rsidRDefault="00056E01" w:rsidP="00056E01">
      <w:pPr>
        <w:pStyle w:val="af1"/>
        <w:spacing w:line="240" w:lineRule="auto"/>
        <w:rPr>
          <w:noProof/>
          <w:sz w:val="24"/>
          <w:szCs w:val="24"/>
        </w:rPr>
      </w:pPr>
      <w:r w:rsidRPr="00237F99">
        <w:rPr>
          <w:noProof/>
          <w:sz w:val="24"/>
          <w:szCs w:val="24"/>
        </w:rPr>
        <w:t xml:space="preserve">б) </w:t>
      </w:r>
      <w:r w:rsidRPr="00056E01">
        <w:rPr>
          <w:noProof/>
          <w:sz w:val="24"/>
          <w:szCs w:val="24"/>
        </w:rPr>
        <w:t>концентратор</w:t>
      </w:r>
    </w:p>
    <w:p w:rsidR="00056E01" w:rsidRPr="00EC4F62" w:rsidRDefault="00056E01" w:rsidP="00056E01">
      <w:pPr>
        <w:pStyle w:val="af1"/>
        <w:spacing w:line="240" w:lineRule="auto"/>
        <w:rPr>
          <w:noProof/>
          <w:sz w:val="24"/>
          <w:szCs w:val="24"/>
        </w:rPr>
      </w:pPr>
      <w:r w:rsidRPr="00BE0C50">
        <w:rPr>
          <w:noProof/>
          <w:sz w:val="24"/>
          <w:szCs w:val="24"/>
        </w:rPr>
        <w:t xml:space="preserve">в) </w:t>
      </w:r>
      <w:r w:rsidRPr="00056E01">
        <w:rPr>
          <w:noProof/>
          <w:sz w:val="24"/>
          <w:szCs w:val="24"/>
        </w:rPr>
        <w:t>шлюз</w:t>
      </w:r>
    </w:p>
    <w:p w:rsidR="00056E01" w:rsidRPr="00EC4F62" w:rsidRDefault="00056E01" w:rsidP="00056E01">
      <w:pPr>
        <w:pStyle w:val="af1"/>
        <w:spacing w:line="240" w:lineRule="auto"/>
        <w:rPr>
          <w:noProof/>
          <w:sz w:val="24"/>
          <w:szCs w:val="24"/>
        </w:rPr>
      </w:pPr>
      <w:r w:rsidRPr="00BE0C50">
        <w:rPr>
          <w:noProof/>
          <w:sz w:val="24"/>
          <w:szCs w:val="24"/>
        </w:rPr>
        <w:t xml:space="preserve">г) </w:t>
      </w:r>
      <w:r w:rsidRPr="00056E01">
        <w:rPr>
          <w:noProof/>
          <w:sz w:val="24"/>
          <w:szCs w:val="24"/>
        </w:rPr>
        <w:t>мост</w:t>
      </w:r>
    </w:p>
    <w:p w:rsidR="00254180" w:rsidRPr="00237F99" w:rsidRDefault="00254180" w:rsidP="00D66C98">
      <w:pPr>
        <w:pStyle w:val="af1"/>
        <w:numPr>
          <w:ilvl w:val="0"/>
          <w:numId w:val="6"/>
        </w:numPr>
        <w:jc w:val="both"/>
        <w:rPr>
          <w:b/>
          <w:noProof/>
          <w:sz w:val="24"/>
          <w:szCs w:val="24"/>
        </w:rPr>
      </w:pPr>
      <w:r w:rsidRPr="005F5036">
        <w:rPr>
          <w:b/>
          <w:noProof/>
          <w:sz w:val="24"/>
          <w:szCs w:val="24"/>
        </w:rPr>
        <w:t>Укажите соответствие по содержанию принципов построения большинства ЭВМ</w:t>
      </w:r>
      <w:r w:rsidRPr="00237F99">
        <w:rPr>
          <w:b/>
          <w:noProof/>
          <w:sz w:val="24"/>
          <w:szCs w:val="24"/>
        </w:rPr>
        <w:t>:</w:t>
      </w:r>
    </w:p>
    <w:p w:rsidR="00254180" w:rsidRPr="00CC7AA5" w:rsidRDefault="00254180" w:rsidP="00254180">
      <w:pPr>
        <w:tabs>
          <w:tab w:val="left" w:pos="5529"/>
        </w:tabs>
        <w:ind w:left="720"/>
        <w:rPr>
          <w:noProof/>
        </w:rPr>
      </w:pPr>
      <w:r w:rsidRPr="00237F99">
        <w:rPr>
          <w:noProof/>
        </w:rPr>
        <w:t>а) Принцип</w:t>
      </w:r>
      <w:r w:rsidRPr="00CC7AA5">
        <w:rPr>
          <w:noProof/>
        </w:rPr>
        <w:t xml:space="preserve"> программного управления</w:t>
      </w:r>
      <w:r w:rsidRPr="00CC7AA5">
        <w:rPr>
          <w:noProof/>
        </w:rPr>
        <w:tab/>
        <w:t xml:space="preserve">1) все ячейки основной памяти </w:t>
      </w:r>
      <w:r w:rsidRPr="00CC7AA5">
        <w:rPr>
          <w:noProof/>
        </w:rPr>
        <w:tab/>
        <w:t xml:space="preserve">пронумерованы, процессору доступна </w:t>
      </w:r>
      <w:r w:rsidRPr="00CC7AA5">
        <w:rPr>
          <w:noProof/>
        </w:rPr>
        <w:tab/>
        <w:t>любая ячейка</w:t>
      </w:r>
    </w:p>
    <w:p w:rsidR="00254180" w:rsidRPr="00CC7AA5" w:rsidRDefault="00254180" w:rsidP="00254180">
      <w:pPr>
        <w:tabs>
          <w:tab w:val="left" w:pos="5529"/>
        </w:tabs>
        <w:ind w:left="720"/>
        <w:rPr>
          <w:noProof/>
        </w:rPr>
      </w:pPr>
      <w:r w:rsidRPr="00CC7AA5">
        <w:rPr>
          <w:noProof/>
        </w:rPr>
        <w:t>б) Принцип адресности</w:t>
      </w:r>
      <w:r w:rsidRPr="00CC7AA5">
        <w:rPr>
          <w:noProof/>
        </w:rPr>
        <w:tab/>
        <w:t xml:space="preserve">2) возможность хранения программ и </w:t>
      </w:r>
      <w:r w:rsidRPr="00CC7AA5">
        <w:rPr>
          <w:noProof/>
        </w:rPr>
        <w:tab/>
        <w:t>данных</w:t>
      </w:r>
    </w:p>
    <w:p w:rsidR="00254180" w:rsidRPr="00CC7AA5" w:rsidRDefault="00254180" w:rsidP="00254180">
      <w:pPr>
        <w:tabs>
          <w:tab w:val="left" w:pos="5529"/>
        </w:tabs>
        <w:ind w:left="720"/>
        <w:rPr>
          <w:noProof/>
        </w:rPr>
      </w:pPr>
      <w:r w:rsidRPr="00CC7AA5">
        <w:rPr>
          <w:noProof/>
        </w:rPr>
        <w:t>в) Принцип однородности памяти</w:t>
      </w:r>
      <w:r w:rsidRPr="00CC7AA5">
        <w:rPr>
          <w:noProof/>
        </w:rPr>
        <w:tab/>
        <w:t xml:space="preserve">3) выполнение программ </w:t>
      </w:r>
      <w:r w:rsidRPr="00CC7AA5">
        <w:rPr>
          <w:noProof/>
        </w:rPr>
        <w:tab/>
        <w:t>осуществляется автоматически</w:t>
      </w:r>
    </w:p>
    <w:p w:rsidR="00254180" w:rsidRPr="005F5036" w:rsidRDefault="00254180" w:rsidP="00D66C98">
      <w:pPr>
        <w:pStyle w:val="af1"/>
        <w:numPr>
          <w:ilvl w:val="0"/>
          <w:numId w:val="6"/>
        </w:numPr>
        <w:jc w:val="both"/>
        <w:rPr>
          <w:b/>
          <w:noProof/>
          <w:sz w:val="24"/>
          <w:szCs w:val="24"/>
        </w:rPr>
      </w:pPr>
      <w:r w:rsidRPr="005F5036">
        <w:rPr>
          <w:b/>
          <w:noProof/>
          <w:sz w:val="24"/>
          <w:szCs w:val="24"/>
        </w:rPr>
        <w:t xml:space="preserve">В каком меню находится кнопка? </w:t>
      </w:r>
    </w:p>
    <w:p w:rsidR="00254180" w:rsidRPr="005F5036" w:rsidRDefault="00254180" w:rsidP="00254180">
      <w:pPr>
        <w:shd w:val="clear" w:color="auto" w:fill="FFFFFF"/>
        <w:spacing w:after="150"/>
        <w:rPr>
          <w:color w:val="333333"/>
        </w:rPr>
      </w:pPr>
      <w:r w:rsidRPr="005F5036">
        <w:rPr>
          <w:color w:val="333333"/>
        </w:rPr>
        <w:t xml:space="preserve"> </w:t>
      </w:r>
      <w:r w:rsidR="003964EA">
        <w:rPr>
          <w:noProof/>
          <w:color w:val="333333"/>
        </w:rPr>
        <w:drawing>
          <wp:inline distT="0" distB="0" distL="0" distR="0">
            <wp:extent cx="641350" cy="552450"/>
            <wp:effectExtent l="0" t="0" r="635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1350" cy="552450"/>
                    </a:xfrm>
                    <a:prstGeom prst="rect">
                      <a:avLst/>
                    </a:prstGeom>
                    <a:noFill/>
                    <a:ln>
                      <a:noFill/>
                    </a:ln>
                  </pic:spPr>
                </pic:pic>
              </a:graphicData>
            </a:graphic>
          </wp:inline>
        </w:drawing>
      </w:r>
    </w:p>
    <w:p w:rsidR="00254180" w:rsidRPr="005F5036" w:rsidRDefault="00254180" w:rsidP="00254180">
      <w:pPr>
        <w:pStyle w:val="af1"/>
        <w:shd w:val="clear" w:color="auto" w:fill="FFFFFF"/>
        <w:spacing w:after="150"/>
        <w:rPr>
          <w:color w:val="333333"/>
          <w:sz w:val="24"/>
          <w:szCs w:val="24"/>
        </w:rPr>
      </w:pPr>
      <w:r w:rsidRPr="005F5036">
        <w:rPr>
          <w:color w:val="333333"/>
          <w:sz w:val="24"/>
          <w:szCs w:val="24"/>
        </w:rPr>
        <w:t>а) Главная</w:t>
      </w:r>
    </w:p>
    <w:p w:rsidR="00254180" w:rsidRPr="005F5036" w:rsidRDefault="00254180" w:rsidP="00254180">
      <w:pPr>
        <w:pStyle w:val="af1"/>
        <w:shd w:val="clear" w:color="auto" w:fill="FFFFFF"/>
        <w:spacing w:after="150"/>
        <w:rPr>
          <w:color w:val="333333"/>
          <w:sz w:val="24"/>
          <w:szCs w:val="24"/>
        </w:rPr>
      </w:pPr>
      <w:r w:rsidRPr="005F5036">
        <w:rPr>
          <w:color w:val="333333"/>
          <w:sz w:val="24"/>
          <w:szCs w:val="24"/>
        </w:rPr>
        <w:t>б) Вставка</w:t>
      </w:r>
    </w:p>
    <w:p w:rsidR="00254180" w:rsidRPr="005F5036" w:rsidRDefault="00254180" w:rsidP="00254180">
      <w:pPr>
        <w:pStyle w:val="af1"/>
        <w:shd w:val="clear" w:color="auto" w:fill="FFFFFF"/>
        <w:spacing w:after="150"/>
        <w:rPr>
          <w:color w:val="333333"/>
          <w:sz w:val="24"/>
          <w:szCs w:val="24"/>
        </w:rPr>
      </w:pPr>
      <w:r w:rsidRPr="005F5036">
        <w:rPr>
          <w:color w:val="333333"/>
          <w:sz w:val="24"/>
          <w:szCs w:val="24"/>
        </w:rPr>
        <w:t>в) Разметка страницы</w:t>
      </w:r>
    </w:p>
    <w:p w:rsidR="00254180" w:rsidRPr="005F5036" w:rsidRDefault="00254180" w:rsidP="00254180">
      <w:pPr>
        <w:pStyle w:val="af1"/>
        <w:shd w:val="clear" w:color="auto" w:fill="FFFFFF"/>
        <w:spacing w:after="150"/>
        <w:rPr>
          <w:color w:val="333333"/>
          <w:sz w:val="24"/>
          <w:szCs w:val="24"/>
        </w:rPr>
      </w:pPr>
      <w:r w:rsidRPr="005F5036">
        <w:rPr>
          <w:color w:val="333333"/>
          <w:sz w:val="24"/>
          <w:szCs w:val="24"/>
        </w:rPr>
        <w:t>г) Ссылки</w:t>
      </w:r>
    </w:p>
    <w:p w:rsidR="00254180" w:rsidRPr="005F5036" w:rsidRDefault="00254180" w:rsidP="00254180">
      <w:pPr>
        <w:pStyle w:val="af1"/>
        <w:shd w:val="clear" w:color="auto" w:fill="FFFFFF"/>
        <w:spacing w:after="150"/>
        <w:rPr>
          <w:color w:val="333333"/>
          <w:sz w:val="24"/>
          <w:szCs w:val="24"/>
        </w:rPr>
      </w:pPr>
      <w:r w:rsidRPr="005F5036">
        <w:rPr>
          <w:color w:val="333333"/>
          <w:sz w:val="24"/>
          <w:szCs w:val="24"/>
        </w:rPr>
        <w:t>д) Вид</w:t>
      </w:r>
    </w:p>
    <w:p w:rsidR="00254180" w:rsidRPr="00237F99" w:rsidRDefault="00254180" w:rsidP="00D66C98">
      <w:pPr>
        <w:pStyle w:val="af1"/>
        <w:numPr>
          <w:ilvl w:val="0"/>
          <w:numId w:val="6"/>
        </w:numPr>
        <w:jc w:val="both"/>
        <w:rPr>
          <w:b/>
          <w:noProof/>
          <w:sz w:val="24"/>
          <w:szCs w:val="24"/>
        </w:rPr>
      </w:pPr>
      <w:r w:rsidRPr="005F5036">
        <w:rPr>
          <w:b/>
          <w:noProof/>
          <w:sz w:val="24"/>
          <w:szCs w:val="24"/>
        </w:rPr>
        <w:t>Чему равны поля документа сл</w:t>
      </w:r>
      <w:r w:rsidRPr="00237F99">
        <w:rPr>
          <w:b/>
          <w:noProof/>
          <w:sz w:val="24"/>
          <w:szCs w:val="24"/>
        </w:rPr>
        <w:t>ева и справа?</w:t>
      </w:r>
    </w:p>
    <w:p w:rsidR="00254180" w:rsidRPr="00237F99" w:rsidRDefault="003964EA" w:rsidP="00254180">
      <w:pPr>
        <w:pStyle w:val="af1"/>
        <w:jc w:val="both"/>
        <w:rPr>
          <w:b/>
          <w:noProof/>
          <w:sz w:val="24"/>
          <w:szCs w:val="24"/>
        </w:rPr>
      </w:pPr>
      <w:r>
        <w:rPr>
          <w:noProof/>
          <w:lang w:eastAsia="ru-RU"/>
        </w:rPr>
        <w:drawing>
          <wp:inline distT="0" distB="0" distL="0" distR="0">
            <wp:extent cx="5029200" cy="457200"/>
            <wp:effectExtent l="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29200" cy="457200"/>
                    </a:xfrm>
                    <a:prstGeom prst="rect">
                      <a:avLst/>
                    </a:prstGeom>
                    <a:noFill/>
                    <a:ln>
                      <a:noFill/>
                    </a:ln>
                  </pic:spPr>
                </pic:pic>
              </a:graphicData>
            </a:graphic>
          </wp:inline>
        </w:drawing>
      </w:r>
    </w:p>
    <w:p w:rsidR="00254180" w:rsidRPr="005F5036" w:rsidRDefault="00254180" w:rsidP="00D66C98">
      <w:pPr>
        <w:pStyle w:val="af1"/>
        <w:numPr>
          <w:ilvl w:val="0"/>
          <w:numId w:val="6"/>
        </w:numPr>
        <w:jc w:val="both"/>
        <w:rPr>
          <w:b/>
          <w:noProof/>
          <w:sz w:val="24"/>
          <w:szCs w:val="24"/>
        </w:rPr>
      </w:pPr>
      <w:r w:rsidRPr="005F5036">
        <w:rPr>
          <w:b/>
          <w:noProof/>
          <w:sz w:val="24"/>
          <w:szCs w:val="24"/>
        </w:rPr>
        <w:t xml:space="preserve">Определите вид курсора и действия, которые можно выполнить при этом: </w:t>
      </w:r>
    </w:p>
    <w:p w:rsidR="00254180" w:rsidRPr="005F5036" w:rsidRDefault="003964EA" w:rsidP="00254180">
      <w:pPr>
        <w:pStyle w:val="af1"/>
        <w:jc w:val="both"/>
        <w:rPr>
          <w:b/>
          <w:noProof/>
          <w:sz w:val="24"/>
          <w:szCs w:val="24"/>
        </w:rPr>
      </w:pPr>
      <w:r>
        <w:rPr>
          <w:noProof/>
          <w:lang w:eastAsia="ru-RU"/>
        </w:rPr>
        <w:drawing>
          <wp:inline distT="0" distB="0" distL="0" distR="0">
            <wp:extent cx="1009650" cy="641350"/>
            <wp:effectExtent l="0" t="0" r="0" b="635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09650" cy="641350"/>
                    </a:xfrm>
                    <a:prstGeom prst="rect">
                      <a:avLst/>
                    </a:prstGeom>
                    <a:noFill/>
                    <a:ln>
                      <a:noFill/>
                    </a:ln>
                  </pic:spPr>
                </pic:pic>
              </a:graphicData>
            </a:graphic>
          </wp:inline>
        </w:drawing>
      </w:r>
    </w:p>
    <w:p w:rsidR="00254180" w:rsidRPr="005F5036" w:rsidRDefault="00254180" w:rsidP="00254180">
      <w:pPr>
        <w:pStyle w:val="af1"/>
        <w:shd w:val="clear" w:color="auto" w:fill="FFFFFF"/>
        <w:spacing w:after="150"/>
        <w:rPr>
          <w:color w:val="333333"/>
          <w:sz w:val="24"/>
          <w:szCs w:val="24"/>
        </w:rPr>
      </w:pPr>
      <w:r w:rsidRPr="005F5036">
        <w:rPr>
          <w:color w:val="333333"/>
          <w:sz w:val="24"/>
          <w:szCs w:val="24"/>
        </w:rPr>
        <w:t>а) Выделить несколько ячеек</w:t>
      </w:r>
    </w:p>
    <w:p w:rsidR="00254180" w:rsidRPr="005F5036" w:rsidRDefault="00254180" w:rsidP="00254180">
      <w:pPr>
        <w:pStyle w:val="af1"/>
        <w:shd w:val="clear" w:color="auto" w:fill="FFFFFF"/>
        <w:spacing w:after="150"/>
        <w:rPr>
          <w:color w:val="333333"/>
          <w:sz w:val="24"/>
          <w:szCs w:val="24"/>
        </w:rPr>
      </w:pPr>
      <w:r w:rsidRPr="005F5036">
        <w:rPr>
          <w:color w:val="333333"/>
          <w:sz w:val="24"/>
          <w:szCs w:val="24"/>
        </w:rPr>
        <w:t>б) Автоматически заполнить ячейки листа данными</w:t>
      </w:r>
    </w:p>
    <w:p w:rsidR="00254180" w:rsidRPr="005F5036" w:rsidRDefault="00254180" w:rsidP="00254180">
      <w:pPr>
        <w:pStyle w:val="af1"/>
        <w:shd w:val="clear" w:color="auto" w:fill="FFFFFF"/>
        <w:spacing w:after="150"/>
        <w:rPr>
          <w:color w:val="333333"/>
          <w:sz w:val="24"/>
          <w:szCs w:val="24"/>
        </w:rPr>
      </w:pPr>
      <w:r w:rsidRPr="005F5036">
        <w:rPr>
          <w:color w:val="333333"/>
          <w:sz w:val="24"/>
          <w:szCs w:val="24"/>
        </w:rPr>
        <w:t>в) Переместить/скопировать выделенные ячейки</w:t>
      </w:r>
    </w:p>
    <w:p w:rsidR="00254180" w:rsidRPr="005F5036" w:rsidRDefault="00254180" w:rsidP="00254180">
      <w:pPr>
        <w:pStyle w:val="af1"/>
        <w:shd w:val="clear" w:color="auto" w:fill="FFFFFF"/>
        <w:spacing w:after="150"/>
        <w:rPr>
          <w:color w:val="333333"/>
          <w:sz w:val="24"/>
          <w:szCs w:val="24"/>
        </w:rPr>
      </w:pPr>
      <w:r w:rsidRPr="005F5036">
        <w:rPr>
          <w:color w:val="333333"/>
          <w:sz w:val="24"/>
          <w:szCs w:val="24"/>
        </w:rPr>
        <w:t>г) Изменить ширину/высоту ячейки</w:t>
      </w:r>
    </w:p>
    <w:p w:rsidR="00254180" w:rsidRPr="005F5036" w:rsidRDefault="00254180" w:rsidP="00254180">
      <w:pPr>
        <w:pStyle w:val="af1"/>
        <w:shd w:val="clear" w:color="auto" w:fill="FFFFFF"/>
        <w:spacing w:after="150"/>
        <w:rPr>
          <w:color w:val="333333"/>
          <w:sz w:val="24"/>
          <w:szCs w:val="24"/>
        </w:rPr>
      </w:pPr>
      <w:r w:rsidRPr="005F5036">
        <w:rPr>
          <w:color w:val="333333"/>
          <w:sz w:val="24"/>
          <w:szCs w:val="24"/>
        </w:rPr>
        <w:t>д) Выделить строку/столбец</w:t>
      </w:r>
    </w:p>
    <w:p w:rsidR="00254180" w:rsidRPr="00BE0C50" w:rsidRDefault="00254180" w:rsidP="00D66C98">
      <w:pPr>
        <w:pStyle w:val="af1"/>
        <w:numPr>
          <w:ilvl w:val="0"/>
          <w:numId w:val="6"/>
        </w:numPr>
        <w:jc w:val="both"/>
        <w:rPr>
          <w:b/>
          <w:noProof/>
          <w:sz w:val="24"/>
          <w:szCs w:val="24"/>
        </w:rPr>
      </w:pPr>
      <w:r w:rsidRPr="005F5036">
        <w:rPr>
          <w:b/>
          <w:noProof/>
          <w:sz w:val="24"/>
          <w:szCs w:val="24"/>
        </w:rPr>
        <w:lastRenderedPageBreak/>
        <w:t>Какой результат отобразится в ячейке C4 при копировании в нее формулы</w:t>
      </w:r>
      <w:r w:rsidRPr="005F5036">
        <w:rPr>
          <w:b/>
          <w:noProof/>
          <w:sz w:val="24"/>
          <w:szCs w:val="24"/>
        </w:rPr>
        <w:br/>
        <w:t>Excel = A2*B$1 из яч</w:t>
      </w:r>
      <w:r w:rsidRPr="00BE0C50">
        <w:rPr>
          <w:b/>
          <w:noProof/>
          <w:sz w:val="24"/>
          <w:szCs w:val="24"/>
        </w:rPr>
        <w:t>ейки B2?</w:t>
      </w:r>
    </w:p>
    <w:p w:rsidR="00254180" w:rsidRDefault="00254180" w:rsidP="00254180">
      <w:pPr>
        <w:jc w:val="center"/>
        <w:rPr>
          <w:noProof/>
        </w:rPr>
      </w:pPr>
    </w:p>
    <w:p w:rsidR="00254180" w:rsidRDefault="003964EA" w:rsidP="00254180">
      <w:pPr>
        <w:rPr>
          <w:noProof/>
        </w:rPr>
      </w:pPr>
      <w:r>
        <w:rPr>
          <w:noProof/>
        </w:rPr>
        <w:drawing>
          <wp:inline distT="0" distB="0" distL="0" distR="0">
            <wp:extent cx="2381250" cy="1828800"/>
            <wp:effectExtent l="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81250" cy="1828800"/>
                    </a:xfrm>
                    <a:prstGeom prst="rect">
                      <a:avLst/>
                    </a:prstGeom>
                    <a:noFill/>
                    <a:ln>
                      <a:noFill/>
                    </a:ln>
                  </pic:spPr>
                </pic:pic>
              </a:graphicData>
            </a:graphic>
          </wp:inline>
        </w:drawing>
      </w:r>
    </w:p>
    <w:p w:rsidR="00254180" w:rsidRPr="005F5036" w:rsidRDefault="00254180" w:rsidP="00D66C98">
      <w:pPr>
        <w:pStyle w:val="af1"/>
        <w:numPr>
          <w:ilvl w:val="0"/>
          <w:numId w:val="6"/>
        </w:numPr>
        <w:jc w:val="both"/>
        <w:rPr>
          <w:b/>
          <w:noProof/>
          <w:sz w:val="24"/>
          <w:szCs w:val="24"/>
        </w:rPr>
      </w:pPr>
      <w:r w:rsidRPr="005F5036">
        <w:rPr>
          <w:b/>
          <w:noProof/>
          <w:sz w:val="24"/>
          <w:szCs w:val="24"/>
        </w:rPr>
        <w:t>Установите соответствие:</w:t>
      </w:r>
    </w:p>
    <w:p w:rsidR="00254180" w:rsidRPr="00CC7AA5" w:rsidRDefault="00254180" w:rsidP="00254180">
      <w:pPr>
        <w:tabs>
          <w:tab w:val="left" w:pos="5529"/>
        </w:tabs>
        <w:ind w:left="720"/>
        <w:rPr>
          <w:noProof/>
        </w:rPr>
      </w:pPr>
      <w:r w:rsidRPr="00237F99">
        <w:rPr>
          <w:noProof/>
        </w:rPr>
        <w:t>а) Переходы</w:t>
      </w:r>
      <w:r w:rsidRPr="00DF2634">
        <w:rPr>
          <w:noProof/>
        </w:rPr>
        <w:tab/>
      </w:r>
      <w:r w:rsidRPr="00CC7AA5">
        <w:rPr>
          <w:noProof/>
        </w:rPr>
        <w:t xml:space="preserve">1) </w:t>
      </w:r>
      <w:r w:rsidRPr="00DF2634">
        <w:rPr>
          <w:noProof/>
        </w:rPr>
        <w:t xml:space="preserve">технология, которая позволяет при </w:t>
      </w:r>
      <w:r w:rsidRPr="00DF2634">
        <w:rPr>
          <w:noProof/>
        </w:rPr>
        <w:tab/>
        <w:t xml:space="preserve">помощи неподвижных объектов </w:t>
      </w:r>
      <w:r w:rsidRPr="00DF2634">
        <w:rPr>
          <w:noProof/>
        </w:rPr>
        <w:tab/>
        <w:t xml:space="preserve">создавать иллюзию движения для </w:t>
      </w:r>
      <w:r w:rsidRPr="00DF2634">
        <w:rPr>
          <w:noProof/>
        </w:rPr>
        <w:tab/>
        <w:t>привлечения и удержания внимания</w:t>
      </w:r>
    </w:p>
    <w:p w:rsidR="00254180" w:rsidRPr="00CC7AA5" w:rsidRDefault="00254180" w:rsidP="00254180">
      <w:pPr>
        <w:tabs>
          <w:tab w:val="left" w:pos="5529"/>
        </w:tabs>
        <w:ind w:left="720"/>
        <w:rPr>
          <w:noProof/>
        </w:rPr>
      </w:pPr>
      <w:r w:rsidRPr="00CC7AA5">
        <w:rPr>
          <w:noProof/>
        </w:rPr>
        <w:t>б)</w:t>
      </w:r>
      <w:r>
        <w:rPr>
          <w:noProof/>
        </w:rPr>
        <w:t xml:space="preserve"> Слайд шоу</w:t>
      </w:r>
      <w:r w:rsidRPr="00DF2634">
        <w:rPr>
          <w:noProof/>
        </w:rPr>
        <w:tab/>
      </w:r>
      <w:r w:rsidRPr="00CC7AA5">
        <w:rPr>
          <w:noProof/>
        </w:rPr>
        <w:t xml:space="preserve">2) </w:t>
      </w:r>
      <w:r w:rsidRPr="00DF2634">
        <w:rPr>
          <w:noProof/>
        </w:rPr>
        <w:t xml:space="preserve">анимационные эффекты, которые </w:t>
      </w:r>
      <w:r w:rsidRPr="00CC7AA5">
        <w:rPr>
          <w:noProof/>
        </w:rPr>
        <w:tab/>
      </w:r>
      <w:r w:rsidRPr="00DF2634">
        <w:rPr>
          <w:noProof/>
        </w:rPr>
        <w:t xml:space="preserve">воспроизводятся при перемещении от </w:t>
      </w:r>
      <w:r w:rsidRPr="00CC7AA5">
        <w:rPr>
          <w:noProof/>
        </w:rPr>
        <w:tab/>
      </w:r>
      <w:r w:rsidRPr="00DF2634">
        <w:rPr>
          <w:noProof/>
        </w:rPr>
        <w:t>одного слайда к другому</w:t>
      </w:r>
    </w:p>
    <w:p w:rsidR="00254180" w:rsidRPr="00DF2634" w:rsidRDefault="00254180" w:rsidP="00254180">
      <w:pPr>
        <w:tabs>
          <w:tab w:val="left" w:pos="5529"/>
        </w:tabs>
        <w:ind w:left="720"/>
        <w:rPr>
          <w:noProof/>
        </w:rPr>
      </w:pPr>
      <w:r w:rsidRPr="00CC7AA5">
        <w:rPr>
          <w:noProof/>
        </w:rPr>
        <w:t xml:space="preserve">в) </w:t>
      </w:r>
      <w:r w:rsidRPr="00DF2634">
        <w:rPr>
          <w:noProof/>
        </w:rPr>
        <w:t>Анимация</w:t>
      </w:r>
      <w:r w:rsidRPr="00CC7AA5">
        <w:rPr>
          <w:noProof/>
        </w:rPr>
        <w:tab/>
        <w:t xml:space="preserve">3) </w:t>
      </w:r>
      <w:r w:rsidRPr="00DF2634">
        <w:rPr>
          <w:noProof/>
        </w:rPr>
        <w:t xml:space="preserve">демонстрация серии неподвижных </w:t>
      </w:r>
      <w:r w:rsidRPr="00CC7AA5">
        <w:rPr>
          <w:noProof/>
        </w:rPr>
        <w:tab/>
      </w:r>
      <w:r w:rsidRPr="00DF2634">
        <w:rPr>
          <w:noProof/>
        </w:rPr>
        <w:t xml:space="preserve">изображений, заранее подобранных на </w:t>
      </w:r>
      <w:r w:rsidRPr="00CC7AA5">
        <w:rPr>
          <w:noProof/>
        </w:rPr>
        <w:tab/>
      </w:r>
      <w:r w:rsidRPr="00DF2634">
        <w:rPr>
          <w:noProof/>
        </w:rPr>
        <w:t xml:space="preserve">определённую тему, на проекционном </w:t>
      </w:r>
      <w:r w:rsidRPr="00CC7AA5">
        <w:rPr>
          <w:noProof/>
        </w:rPr>
        <w:tab/>
      </w:r>
      <w:r w:rsidRPr="00DF2634">
        <w:rPr>
          <w:noProof/>
        </w:rPr>
        <w:t>экране</w:t>
      </w:r>
    </w:p>
    <w:p w:rsidR="00254180" w:rsidRPr="00BE0C50" w:rsidRDefault="00254180" w:rsidP="00D66C98">
      <w:pPr>
        <w:pStyle w:val="af1"/>
        <w:numPr>
          <w:ilvl w:val="0"/>
          <w:numId w:val="6"/>
        </w:numPr>
        <w:jc w:val="both"/>
        <w:rPr>
          <w:b/>
          <w:noProof/>
          <w:sz w:val="24"/>
          <w:szCs w:val="24"/>
        </w:rPr>
      </w:pPr>
      <w:r w:rsidRPr="005F5036">
        <w:rPr>
          <w:b/>
          <w:noProof/>
          <w:sz w:val="24"/>
          <w:szCs w:val="24"/>
        </w:rPr>
        <w:t>Мастер подстановок в СУБД MS Access</w:t>
      </w:r>
      <w:r w:rsidRPr="00BE0C50">
        <w:rPr>
          <w:b/>
          <w:noProof/>
          <w:sz w:val="24"/>
          <w:szCs w:val="24"/>
        </w:rPr>
        <w:t xml:space="preserve"> используется:</w:t>
      </w:r>
    </w:p>
    <w:p w:rsidR="00254180" w:rsidRPr="00BE0C50" w:rsidRDefault="00254180" w:rsidP="00254180">
      <w:pPr>
        <w:pStyle w:val="af1"/>
        <w:spacing w:before="240" w:after="0"/>
        <w:rPr>
          <w:sz w:val="24"/>
          <w:szCs w:val="24"/>
        </w:rPr>
      </w:pPr>
      <w:r>
        <w:rPr>
          <w:sz w:val="24"/>
          <w:szCs w:val="24"/>
        </w:rPr>
        <w:t>а) Д</w:t>
      </w:r>
      <w:r w:rsidRPr="00BE0C50">
        <w:rPr>
          <w:sz w:val="24"/>
          <w:szCs w:val="24"/>
        </w:rPr>
        <w:t>ля создания нового поля в таблице</w:t>
      </w:r>
    </w:p>
    <w:p w:rsidR="00254180" w:rsidRPr="00BE0C50" w:rsidRDefault="00254180" w:rsidP="00254180">
      <w:pPr>
        <w:pStyle w:val="af1"/>
        <w:spacing w:before="240" w:after="0"/>
        <w:rPr>
          <w:sz w:val="24"/>
          <w:szCs w:val="24"/>
        </w:rPr>
      </w:pPr>
      <w:r>
        <w:rPr>
          <w:sz w:val="24"/>
          <w:szCs w:val="24"/>
        </w:rPr>
        <w:t>б) Д</w:t>
      </w:r>
      <w:r w:rsidRPr="00BE0C50">
        <w:rPr>
          <w:sz w:val="24"/>
          <w:szCs w:val="24"/>
        </w:rPr>
        <w:t>ля создания новых таблиц</w:t>
      </w:r>
    </w:p>
    <w:p w:rsidR="00254180" w:rsidRPr="00237F99" w:rsidRDefault="00254180" w:rsidP="00254180">
      <w:pPr>
        <w:pStyle w:val="af1"/>
        <w:spacing w:before="240" w:after="0"/>
        <w:rPr>
          <w:sz w:val="24"/>
          <w:szCs w:val="24"/>
        </w:rPr>
      </w:pPr>
      <w:r>
        <w:rPr>
          <w:sz w:val="24"/>
          <w:szCs w:val="24"/>
        </w:rPr>
        <w:t>в) Д</w:t>
      </w:r>
      <w:r w:rsidRPr="00BE0C50">
        <w:rPr>
          <w:sz w:val="24"/>
          <w:szCs w:val="24"/>
        </w:rPr>
        <w:t xml:space="preserve">ля добавления значений полей из других таблиц или фиксированного списка </w:t>
      </w:r>
      <w:r w:rsidRPr="00237F99">
        <w:rPr>
          <w:sz w:val="24"/>
          <w:szCs w:val="24"/>
        </w:rPr>
        <w:t>данных</w:t>
      </w:r>
    </w:p>
    <w:p w:rsidR="00254180" w:rsidRPr="00237F99" w:rsidRDefault="00254180" w:rsidP="00254180">
      <w:pPr>
        <w:pStyle w:val="af1"/>
        <w:spacing w:before="240" w:after="0"/>
        <w:rPr>
          <w:sz w:val="24"/>
          <w:szCs w:val="24"/>
        </w:rPr>
      </w:pPr>
      <w:r w:rsidRPr="00237F99">
        <w:rPr>
          <w:sz w:val="24"/>
          <w:szCs w:val="24"/>
        </w:rPr>
        <w:t>г) Для ввода или вывода выражений.</w:t>
      </w:r>
    </w:p>
    <w:p w:rsidR="005F5036" w:rsidRDefault="00CD3675" w:rsidP="00D66C98">
      <w:pPr>
        <w:pStyle w:val="af1"/>
        <w:numPr>
          <w:ilvl w:val="0"/>
          <w:numId w:val="6"/>
        </w:numPr>
        <w:jc w:val="both"/>
        <w:rPr>
          <w:b/>
          <w:noProof/>
          <w:sz w:val="24"/>
          <w:szCs w:val="24"/>
        </w:rPr>
      </w:pPr>
      <w:r w:rsidRPr="00CD3675">
        <w:rPr>
          <w:b/>
          <w:noProof/>
          <w:sz w:val="24"/>
          <w:szCs w:val="24"/>
        </w:rPr>
        <w:t>На какие две группы делятся запросы? Чем они отличаются?</w:t>
      </w:r>
    </w:p>
    <w:p w:rsidR="00254180" w:rsidRPr="00237F99" w:rsidRDefault="00254180" w:rsidP="00D66C98">
      <w:pPr>
        <w:pStyle w:val="af1"/>
        <w:numPr>
          <w:ilvl w:val="0"/>
          <w:numId w:val="6"/>
        </w:numPr>
        <w:jc w:val="both"/>
        <w:rPr>
          <w:b/>
          <w:noProof/>
          <w:sz w:val="24"/>
          <w:szCs w:val="24"/>
        </w:rPr>
      </w:pPr>
      <w:r w:rsidRPr="005F5036">
        <w:rPr>
          <w:b/>
          <w:noProof/>
          <w:sz w:val="24"/>
          <w:szCs w:val="24"/>
        </w:rPr>
        <w:t>Установите соответствие</w:t>
      </w:r>
      <w:r w:rsidRPr="00237F99">
        <w:rPr>
          <w:b/>
          <w:noProof/>
          <w:sz w:val="24"/>
          <w:szCs w:val="24"/>
        </w:rPr>
        <w:t>:</w:t>
      </w:r>
    </w:p>
    <w:p w:rsidR="00254180" w:rsidRPr="00CC7AA5" w:rsidRDefault="00254180" w:rsidP="00254180">
      <w:pPr>
        <w:tabs>
          <w:tab w:val="left" w:pos="5529"/>
        </w:tabs>
        <w:ind w:left="720"/>
        <w:rPr>
          <w:noProof/>
        </w:rPr>
      </w:pPr>
      <w:r w:rsidRPr="00237F99">
        <w:rPr>
          <w:noProof/>
        </w:rPr>
        <w:t>а) Реляционная</w:t>
      </w:r>
      <w:r>
        <w:rPr>
          <w:noProof/>
        </w:rPr>
        <w:t xml:space="preserve"> БД</w:t>
      </w:r>
      <w:r w:rsidRPr="00DF2634">
        <w:rPr>
          <w:noProof/>
        </w:rPr>
        <w:tab/>
      </w:r>
      <w:r w:rsidRPr="00CC7AA5">
        <w:rPr>
          <w:noProof/>
        </w:rPr>
        <w:t xml:space="preserve">1) </w:t>
      </w:r>
      <w:r>
        <w:rPr>
          <w:noProof/>
        </w:rPr>
        <w:t xml:space="preserve">модель БД, предполагающая </w:t>
      </w:r>
      <w:r w:rsidRPr="00DF2634">
        <w:rPr>
          <w:noProof/>
        </w:rPr>
        <w:tab/>
      </w:r>
      <w:r>
        <w:rPr>
          <w:noProof/>
        </w:rPr>
        <w:t xml:space="preserve">ораганизацию данных в виде </w:t>
      </w:r>
      <w:r w:rsidRPr="00DF2634">
        <w:rPr>
          <w:noProof/>
        </w:rPr>
        <w:tab/>
      </w:r>
      <w:r>
        <w:rPr>
          <w:noProof/>
        </w:rPr>
        <w:t>древовидной структуры</w:t>
      </w:r>
    </w:p>
    <w:p w:rsidR="00254180" w:rsidRPr="00CC7AA5" w:rsidRDefault="00254180" w:rsidP="00254180">
      <w:pPr>
        <w:tabs>
          <w:tab w:val="left" w:pos="5529"/>
        </w:tabs>
        <w:ind w:left="720"/>
        <w:rPr>
          <w:noProof/>
        </w:rPr>
      </w:pPr>
      <w:r w:rsidRPr="00CC7AA5">
        <w:rPr>
          <w:noProof/>
        </w:rPr>
        <w:t>б)</w:t>
      </w:r>
      <w:r>
        <w:rPr>
          <w:noProof/>
        </w:rPr>
        <w:t xml:space="preserve"> Иерархическая БД</w:t>
      </w:r>
      <w:r w:rsidRPr="00DF2634">
        <w:rPr>
          <w:noProof/>
        </w:rPr>
        <w:tab/>
      </w:r>
      <w:r w:rsidRPr="00CC7AA5">
        <w:rPr>
          <w:noProof/>
        </w:rPr>
        <w:t xml:space="preserve">2) </w:t>
      </w:r>
      <w:r>
        <w:rPr>
          <w:noProof/>
        </w:rPr>
        <w:t xml:space="preserve">модель БД, предполагающая </w:t>
      </w:r>
      <w:r w:rsidRPr="00DF2634">
        <w:rPr>
          <w:noProof/>
        </w:rPr>
        <w:tab/>
      </w:r>
      <w:r>
        <w:rPr>
          <w:noProof/>
        </w:rPr>
        <w:t xml:space="preserve">ораганизацию данных, когда любой </w:t>
      </w:r>
      <w:r w:rsidRPr="00DF2634">
        <w:rPr>
          <w:noProof/>
        </w:rPr>
        <w:tab/>
      </w:r>
      <w:r>
        <w:rPr>
          <w:noProof/>
        </w:rPr>
        <w:t xml:space="preserve">элемент может быть связан с любым </w:t>
      </w:r>
      <w:r w:rsidRPr="00DF2634">
        <w:rPr>
          <w:noProof/>
        </w:rPr>
        <w:tab/>
      </w:r>
      <w:r>
        <w:rPr>
          <w:noProof/>
        </w:rPr>
        <w:t>другим</w:t>
      </w:r>
    </w:p>
    <w:p w:rsidR="00254180" w:rsidRPr="00DF2634" w:rsidRDefault="00254180" w:rsidP="00254180">
      <w:pPr>
        <w:tabs>
          <w:tab w:val="left" w:pos="5529"/>
        </w:tabs>
        <w:ind w:left="720"/>
        <w:rPr>
          <w:noProof/>
        </w:rPr>
      </w:pPr>
      <w:r w:rsidRPr="00CC7AA5">
        <w:rPr>
          <w:noProof/>
        </w:rPr>
        <w:t xml:space="preserve">в) </w:t>
      </w:r>
      <w:r>
        <w:rPr>
          <w:noProof/>
        </w:rPr>
        <w:t>Сетевая БД</w:t>
      </w:r>
      <w:r w:rsidRPr="00CC7AA5">
        <w:rPr>
          <w:noProof/>
        </w:rPr>
        <w:tab/>
        <w:t xml:space="preserve">3) </w:t>
      </w:r>
      <w:r>
        <w:rPr>
          <w:noProof/>
        </w:rPr>
        <w:t xml:space="preserve">модель БД, предполагающая </w:t>
      </w:r>
      <w:r w:rsidRPr="00CC7AA5">
        <w:rPr>
          <w:noProof/>
        </w:rPr>
        <w:tab/>
      </w:r>
      <w:r>
        <w:rPr>
          <w:noProof/>
        </w:rPr>
        <w:t xml:space="preserve">использование двумерных таблиц и </w:t>
      </w:r>
      <w:r w:rsidRPr="00CC7AA5">
        <w:rPr>
          <w:noProof/>
        </w:rPr>
        <w:tab/>
      </w:r>
      <w:r>
        <w:rPr>
          <w:noProof/>
        </w:rPr>
        <w:t>связей между ними</w:t>
      </w:r>
    </w:p>
    <w:p w:rsidR="005F5036" w:rsidRPr="00A7329F" w:rsidRDefault="00A7329F" w:rsidP="00D66C98">
      <w:pPr>
        <w:pStyle w:val="af1"/>
        <w:numPr>
          <w:ilvl w:val="0"/>
          <w:numId w:val="6"/>
        </w:numPr>
        <w:jc w:val="both"/>
        <w:rPr>
          <w:b/>
          <w:noProof/>
          <w:sz w:val="24"/>
          <w:szCs w:val="24"/>
        </w:rPr>
      </w:pPr>
      <w:r w:rsidRPr="00A7329F">
        <w:rPr>
          <w:b/>
          <w:noProof/>
          <w:sz w:val="24"/>
          <w:szCs w:val="24"/>
        </w:rPr>
        <w:t>Математическая модель – это</w:t>
      </w:r>
    </w:p>
    <w:p w:rsidR="00A7329F" w:rsidRPr="00A7329F" w:rsidRDefault="00A7329F" w:rsidP="00A7329F">
      <w:pPr>
        <w:pStyle w:val="af1"/>
        <w:spacing w:before="240" w:after="0"/>
        <w:rPr>
          <w:sz w:val="24"/>
          <w:szCs w:val="24"/>
        </w:rPr>
      </w:pPr>
      <w:r w:rsidRPr="00A7329F">
        <w:rPr>
          <w:sz w:val="24"/>
          <w:szCs w:val="24"/>
        </w:rPr>
        <w:lastRenderedPageBreak/>
        <w:t>а) программа, реализующая алгоритм (вычислительную схему) решения математической модели</w:t>
      </w:r>
    </w:p>
    <w:p w:rsidR="00A7329F" w:rsidRPr="00A7329F" w:rsidRDefault="00A7329F" w:rsidP="00A7329F">
      <w:pPr>
        <w:pStyle w:val="af1"/>
        <w:spacing w:before="240" w:after="0"/>
        <w:rPr>
          <w:sz w:val="24"/>
          <w:szCs w:val="24"/>
        </w:rPr>
      </w:pPr>
      <w:r w:rsidRPr="00A7329F">
        <w:rPr>
          <w:sz w:val="24"/>
          <w:szCs w:val="24"/>
        </w:rPr>
        <w:t>б) электронный эквивалент исследуемого объекта (комплекс специальных программных и аппаратных средств)</w:t>
      </w:r>
    </w:p>
    <w:p w:rsidR="00A7329F" w:rsidRPr="004A3663" w:rsidRDefault="00A7329F" w:rsidP="00A7329F">
      <w:pPr>
        <w:pStyle w:val="af1"/>
        <w:spacing w:before="240" w:after="0"/>
        <w:rPr>
          <w:sz w:val="24"/>
          <w:szCs w:val="24"/>
        </w:rPr>
      </w:pPr>
      <w:r w:rsidRPr="00A7329F">
        <w:rPr>
          <w:sz w:val="24"/>
          <w:szCs w:val="24"/>
        </w:rPr>
        <w:t xml:space="preserve">в) отображает свойства объекта (оригинала) на языке математических и логических </w:t>
      </w:r>
      <w:r w:rsidRPr="004A3663">
        <w:rPr>
          <w:sz w:val="24"/>
          <w:szCs w:val="24"/>
        </w:rPr>
        <w:t>соотношений</w:t>
      </w:r>
    </w:p>
    <w:p w:rsidR="005F5036" w:rsidRPr="004A3663" w:rsidRDefault="006A2599" w:rsidP="00D66C98">
      <w:pPr>
        <w:pStyle w:val="af1"/>
        <w:numPr>
          <w:ilvl w:val="0"/>
          <w:numId w:val="6"/>
        </w:numPr>
        <w:jc w:val="both"/>
        <w:rPr>
          <w:b/>
          <w:noProof/>
          <w:sz w:val="24"/>
          <w:szCs w:val="24"/>
        </w:rPr>
      </w:pPr>
      <w:r w:rsidRPr="004A3663">
        <w:rPr>
          <w:b/>
          <w:noProof/>
          <w:sz w:val="24"/>
          <w:szCs w:val="24"/>
        </w:rPr>
        <w:t>Выберите универсальные системы математических расчетов:</w:t>
      </w:r>
    </w:p>
    <w:p w:rsidR="006A2599" w:rsidRPr="00A67CB2" w:rsidRDefault="006A2599" w:rsidP="006A2599">
      <w:pPr>
        <w:pStyle w:val="af1"/>
        <w:spacing w:before="240" w:after="0"/>
        <w:rPr>
          <w:sz w:val="24"/>
          <w:szCs w:val="24"/>
          <w:lang w:val="en-US"/>
        </w:rPr>
      </w:pPr>
      <w:r w:rsidRPr="004A3663">
        <w:rPr>
          <w:sz w:val="24"/>
          <w:szCs w:val="24"/>
        </w:rPr>
        <w:t>а</w:t>
      </w:r>
      <w:r w:rsidRPr="00A67CB2">
        <w:rPr>
          <w:sz w:val="24"/>
          <w:szCs w:val="24"/>
          <w:lang w:val="en-US"/>
        </w:rPr>
        <w:t xml:space="preserve">) </w:t>
      </w:r>
      <w:proofErr w:type="spellStart"/>
      <w:r w:rsidRPr="004A3663">
        <w:rPr>
          <w:sz w:val="24"/>
          <w:szCs w:val="24"/>
          <w:lang w:val="en-US"/>
        </w:rPr>
        <w:t>MathCAD</w:t>
      </w:r>
      <w:proofErr w:type="spellEnd"/>
    </w:p>
    <w:p w:rsidR="006A2599" w:rsidRPr="00A67CB2" w:rsidRDefault="006A2599" w:rsidP="006A2599">
      <w:pPr>
        <w:pStyle w:val="af1"/>
        <w:spacing w:before="240" w:after="0"/>
        <w:rPr>
          <w:sz w:val="24"/>
          <w:szCs w:val="24"/>
          <w:lang w:val="en-US"/>
        </w:rPr>
      </w:pPr>
      <w:r>
        <w:rPr>
          <w:sz w:val="24"/>
          <w:szCs w:val="24"/>
        </w:rPr>
        <w:t>б</w:t>
      </w:r>
      <w:r w:rsidRPr="00A67CB2">
        <w:rPr>
          <w:sz w:val="24"/>
          <w:szCs w:val="24"/>
          <w:lang w:val="en-US"/>
        </w:rPr>
        <w:t xml:space="preserve">) </w:t>
      </w:r>
      <w:proofErr w:type="spellStart"/>
      <w:r>
        <w:rPr>
          <w:sz w:val="24"/>
          <w:szCs w:val="24"/>
          <w:lang w:val="en-US"/>
        </w:rPr>
        <w:t>MatLab</w:t>
      </w:r>
      <w:proofErr w:type="spellEnd"/>
    </w:p>
    <w:p w:rsidR="006A2599" w:rsidRDefault="006A2599" w:rsidP="006A2599">
      <w:pPr>
        <w:pStyle w:val="af1"/>
        <w:spacing w:before="240" w:after="0"/>
        <w:rPr>
          <w:sz w:val="24"/>
          <w:szCs w:val="24"/>
          <w:lang w:val="en-US"/>
        </w:rPr>
      </w:pPr>
      <w:r>
        <w:rPr>
          <w:sz w:val="24"/>
          <w:szCs w:val="24"/>
        </w:rPr>
        <w:t>в</w:t>
      </w:r>
      <w:r w:rsidRPr="00A67CB2">
        <w:rPr>
          <w:sz w:val="24"/>
          <w:szCs w:val="24"/>
          <w:lang w:val="en-US"/>
        </w:rPr>
        <w:t xml:space="preserve">) </w:t>
      </w:r>
      <w:proofErr w:type="spellStart"/>
      <w:r>
        <w:rPr>
          <w:sz w:val="24"/>
          <w:szCs w:val="24"/>
          <w:lang w:val="en-US"/>
        </w:rPr>
        <w:t>SMathStudio</w:t>
      </w:r>
      <w:proofErr w:type="spellEnd"/>
    </w:p>
    <w:p w:rsidR="006A2599" w:rsidRPr="006A2599" w:rsidRDefault="006A2599" w:rsidP="006A2599">
      <w:pPr>
        <w:pStyle w:val="af1"/>
        <w:spacing w:before="240" w:after="0"/>
        <w:rPr>
          <w:sz w:val="24"/>
          <w:szCs w:val="24"/>
          <w:lang w:val="en-US"/>
        </w:rPr>
      </w:pPr>
      <w:r>
        <w:rPr>
          <w:sz w:val="24"/>
          <w:szCs w:val="24"/>
        </w:rPr>
        <w:t xml:space="preserve">г) </w:t>
      </w:r>
      <w:r>
        <w:rPr>
          <w:sz w:val="24"/>
          <w:szCs w:val="24"/>
          <w:lang w:val="en-US"/>
        </w:rPr>
        <w:t>MS Word</w:t>
      </w:r>
    </w:p>
    <w:p w:rsidR="00254180" w:rsidRPr="005F5036" w:rsidRDefault="00254180" w:rsidP="00D66C98">
      <w:pPr>
        <w:pStyle w:val="af1"/>
        <w:numPr>
          <w:ilvl w:val="0"/>
          <w:numId w:val="6"/>
        </w:numPr>
        <w:jc w:val="both"/>
        <w:rPr>
          <w:b/>
          <w:noProof/>
          <w:sz w:val="24"/>
          <w:szCs w:val="24"/>
        </w:rPr>
      </w:pPr>
      <w:r w:rsidRPr="005F5036">
        <w:rPr>
          <w:b/>
          <w:noProof/>
          <w:sz w:val="24"/>
          <w:szCs w:val="24"/>
        </w:rPr>
        <w:t>Установите соответствие основных типов вирусов и антивирусов и их определений:</w:t>
      </w:r>
    </w:p>
    <w:p w:rsidR="00254180" w:rsidRPr="00CC7AA5" w:rsidRDefault="00254180" w:rsidP="00254180">
      <w:pPr>
        <w:tabs>
          <w:tab w:val="left" w:pos="5529"/>
        </w:tabs>
        <w:ind w:left="720"/>
        <w:rPr>
          <w:noProof/>
        </w:rPr>
      </w:pPr>
      <w:r w:rsidRPr="00237F99">
        <w:rPr>
          <w:noProof/>
        </w:rPr>
        <w:t>а) полиморфик-вирусы</w:t>
      </w:r>
      <w:r w:rsidRPr="00237F99">
        <w:rPr>
          <w:noProof/>
        </w:rPr>
        <w:tab/>
        <w:t xml:space="preserve">1) программа, перехватывающая  </w:t>
      </w:r>
      <w:r w:rsidRPr="00237F99">
        <w:rPr>
          <w:noProof/>
        </w:rPr>
        <w:tab/>
        <w:t>«вирусоопасные» ситуации и</w:t>
      </w:r>
      <w:r>
        <w:rPr>
          <w:noProof/>
        </w:rPr>
        <w:t xml:space="preserve"> </w:t>
      </w:r>
      <w:r w:rsidRPr="00CC7AA5">
        <w:rPr>
          <w:noProof/>
        </w:rPr>
        <w:tab/>
      </w:r>
      <w:r>
        <w:rPr>
          <w:noProof/>
        </w:rPr>
        <w:t>сообщающая об этом пользователю</w:t>
      </w:r>
    </w:p>
    <w:p w:rsidR="00254180" w:rsidRPr="00CC7AA5" w:rsidRDefault="00254180" w:rsidP="00254180">
      <w:pPr>
        <w:tabs>
          <w:tab w:val="left" w:pos="5529"/>
        </w:tabs>
        <w:ind w:left="720"/>
        <w:rPr>
          <w:noProof/>
        </w:rPr>
      </w:pPr>
      <w:r w:rsidRPr="00CC7AA5">
        <w:rPr>
          <w:noProof/>
        </w:rPr>
        <w:t>б)</w:t>
      </w:r>
      <w:r>
        <w:rPr>
          <w:noProof/>
        </w:rPr>
        <w:t xml:space="preserve"> </w:t>
      </w:r>
      <w:r w:rsidRPr="00237F99">
        <w:rPr>
          <w:noProof/>
        </w:rPr>
        <w:t>блокировщик</w:t>
      </w:r>
      <w:r w:rsidRPr="00DF2634">
        <w:rPr>
          <w:noProof/>
        </w:rPr>
        <w:tab/>
      </w:r>
      <w:r w:rsidRPr="00CC7AA5">
        <w:rPr>
          <w:noProof/>
        </w:rPr>
        <w:t xml:space="preserve">2) </w:t>
      </w:r>
      <w:r>
        <w:rPr>
          <w:noProof/>
        </w:rPr>
        <w:t xml:space="preserve">Труднообнаруживаемые вирусы, не </w:t>
      </w:r>
      <w:r w:rsidRPr="00CC7AA5">
        <w:rPr>
          <w:noProof/>
        </w:rPr>
        <w:tab/>
      </w:r>
      <w:r>
        <w:rPr>
          <w:noProof/>
        </w:rPr>
        <w:t xml:space="preserve">имеющие сигнатур, то есть не </w:t>
      </w:r>
      <w:r w:rsidRPr="00CC7AA5">
        <w:rPr>
          <w:noProof/>
        </w:rPr>
        <w:tab/>
      </w:r>
      <w:r>
        <w:rPr>
          <w:noProof/>
        </w:rPr>
        <w:t xml:space="preserve">содержащие ни одного постоянного </w:t>
      </w:r>
      <w:r w:rsidRPr="00CC7AA5">
        <w:rPr>
          <w:noProof/>
        </w:rPr>
        <w:tab/>
      </w:r>
      <w:r>
        <w:rPr>
          <w:noProof/>
        </w:rPr>
        <w:t>участка кода</w:t>
      </w:r>
    </w:p>
    <w:p w:rsidR="00254180" w:rsidRDefault="00254180" w:rsidP="00254180">
      <w:pPr>
        <w:tabs>
          <w:tab w:val="left" w:pos="5529"/>
        </w:tabs>
        <w:ind w:left="720"/>
        <w:rPr>
          <w:noProof/>
        </w:rPr>
      </w:pPr>
      <w:r w:rsidRPr="00CC7AA5">
        <w:rPr>
          <w:noProof/>
        </w:rPr>
        <w:t xml:space="preserve">в) </w:t>
      </w:r>
      <w:r w:rsidRPr="00237F99">
        <w:rPr>
          <w:noProof/>
        </w:rPr>
        <w:t>CRC-сканер</w:t>
      </w:r>
      <w:r w:rsidRPr="00CC7AA5">
        <w:rPr>
          <w:noProof/>
        </w:rPr>
        <w:tab/>
        <w:t xml:space="preserve">3) </w:t>
      </w:r>
      <w:r>
        <w:rPr>
          <w:noProof/>
        </w:rPr>
        <w:t xml:space="preserve">программа, основанная на подсчёте </w:t>
      </w:r>
      <w:r w:rsidRPr="00CC7AA5">
        <w:rPr>
          <w:noProof/>
        </w:rPr>
        <w:tab/>
      </w:r>
      <w:r>
        <w:rPr>
          <w:noProof/>
        </w:rPr>
        <w:t xml:space="preserve">контрольных сумм для </w:t>
      </w:r>
      <w:r w:rsidRPr="00CC7AA5">
        <w:rPr>
          <w:noProof/>
        </w:rPr>
        <w:tab/>
      </w:r>
      <w:r>
        <w:rPr>
          <w:noProof/>
        </w:rPr>
        <w:t xml:space="preserve">присутствующих на диске </w:t>
      </w:r>
      <w:r w:rsidRPr="00CC7AA5">
        <w:rPr>
          <w:noProof/>
        </w:rPr>
        <w:tab/>
      </w:r>
      <w:r>
        <w:rPr>
          <w:noProof/>
        </w:rPr>
        <w:t>файлов/системных секторов</w:t>
      </w:r>
    </w:p>
    <w:p w:rsidR="000B57A2" w:rsidRPr="005F5036" w:rsidRDefault="000B57A2" w:rsidP="000B57A2">
      <w:pPr>
        <w:pStyle w:val="af1"/>
        <w:numPr>
          <w:ilvl w:val="0"/>
          <w:numId w:val="6"/>
        </w:numPr>
        <w:jc w:val="both"/>
        <w:rPr>
          <w:b/>
          <w:noProof/>
          <w:sz w:val="24"/>
          <w:szCs w:val="24"/>
        </w:rPr>
      </w:pPr>
      <w:r w:rsidRPr="005F5036">
        <w:rPr>
          <w:b/>
          <w:noProof/>
          <w:sz w:val="24"/>
          <w:szCs w:val="24"/>
        </w:rPr>
        <w:t>Установите соответствие элементов блок-схем названию</w:t>
      </w:r>
    </w:p>
    <w:p w:rsidR="000B57A2" w:rsidRPr="005F5036" w:rsidRDefault="000B57A2" w:rsidP="000B57A2">
      <w:pPr>
        <w:tabs>
          <w:tab w:val="left" w:pos="5529"/>
        </w:tabs>
        <w:ind w:left="720"/>
        <w:rPr>
          <w:noProof/>
        </w:rPr>
      </w:pPr>
      <w:r w:rsidRPr="005F5036">
        <w:rPr>
          <w:noProof/>
        </w:rPr>
        <w:t>а) обработка данных</w:t>
      </w:r>
      <w:r w:rsidRPr="005F5036">
        <w:rPr>
          <w:noProof/>
        </w:rPr>
        <w:tab/>
        <w:t xml:space="preserve">1) </w:t>
      </w:r>
      <w:r w:rsidR="003964EA">
        <w:rPr>
          <w:noProof/>
        </w:rPr>
        <w:drawing>
          <wp:inline distT="0" distB="0" distL="0" distR="0">
            <wp:extent cx="819150" cy="457200"/>
            <wp:effectExtent l="0" t="0" r="0" b="0"/>
            <wp:docPr id="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19150" cy="457200"/>
                    </a:xfrm>
                    <a:prstGeom prst="rect">
                      <a:avLst/>
                    </a:prstGeom>
                    <a:noFill/>
                    <a:ln>
                      <a:noFill/>
                    </a:ln>
                  </pic:spPr>
                </pic:pic>
              </a:graphicData>
            </a:graphic>
          </wp:inline>
        </w:drawing>
      </w:r>
    </w:p>
    <w:p w:rsidR="000B57A2" w:rsidRPr="005F5036" w:rsidRDefault="000B57A2" w:rsidP="000B57A2">
      <w:pPr>
        <w:tabs>
          <w:tab w:val="left" w:pos="5529"/>
        </w:tabs>
        <w:ind w:left="720"/>
        <w:rPr>
          <w:noProof/>
        </w:rPr>
      </w:pPr>
      <w:r w:rsidRPr="005F5036">
        <w:rPr>
          <w:noProof/>
        </w:rPr>
        <w:t>б) вывод/вывод данных</w:t>
      </w:r>
      <w:r w:rsidRPr="005F5036">
        <w:rPr>
          <w:noProof/>
        </w:rPr>
        <w:tab/>
        <w:t xml:space="preserve">2) </w:t>
      </w:r>
      <w:r w:rsidR="003964EA">
        <w:rPr>
          <w:noProof/>
        </w:rPr>
        <w:drawing>
          <wp:inline distT="0" distB="0" distL="0" distR="0">
            <wp:extent cx="730250" cy="457200"/>
            <wp:effectExtent l="0" t="0" r="0" b="0"/>
            <wp:docPr id="1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30250" cy="457200"/>
                    </a:xfrm>
                    <a:prstGeom prst="rect">
                      <a:avLst/>
                    </a:prstGeom>
                    <a:noFill/>
                    <a:ln>
                      <a:noFill/>
                    </a:ln>
                  </pic:spPr>
                </pic:pic>
              </a:graphicData>
            </a:graphic>
          </wp:inline>
        </w:drawing>
      </w:r>
    </w:p>
    <w:p w:rsidR="000B57A2" w:rsidRPr="005F5036" w:rsidRDefault="000B57A2" w:rsidP="000B57A2">
      <w:pPr>
        <w:tabs>
          <w:tab w:val="left" w:pos="5529"/>
        </w:tabs>
        <w:ind w:left="720"/>
        <w:rPr>
          <w:noProof/>
        </w:rPr>
      </w:pPr>
      <w:r w:rsidRPr="005F5036">
        <w:rPr>
          <w:noProof/>
        </w:rPr>
        <w:t>в) начало/конец алгоритма</w:t>
      </w:r>
      <w:r w:rsidRPr="005F5036">
        <w:rPr>
          <w:noProof/>
        </w:rPr>
        <w:tab/>
        <w:t xml:space="preserve">3) </w:t>
      </w:r>
      <w:r w:rsidR="003964EA">
        <w:rPr>
          <w:noProof/>
        </w:rPr>
        <w:drawing>
          <wp:inline distT="0" distB="0" distL="0" distR="0">
            <wp:extent cx="730250" cy="457200"/>
            <wp:effectExtent l="0" t="0" r="0" b="0"/>
            <wp:docPr id="1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0250" cy="457200"/>
                    </a:xfrm>
                    <a:prstGeom prst="rect">
                      <a:avLst/>
                    </a:prstGeom>
                    <a:noFill/>
                    <a:ln>
                      <a:noFill/>
                    </a:ln>
                  </pic:spPr>
                </pic:pic>
              </a:graphicData>
            </a:graphic>
          </wp:inline>
        </w:drawing>
      </w:r>
    </w:p>
    <w:p w:rsidR="000B57A2" w:rsidRPr="005F5036" w:rsidRDefault="000B57A2" w:rsidP="000B57A2">
      <w:pPr>
        <w:tabs>
          <w:tab w:val="left" w:pos="5529"/>
        </w:tabs>
        <w:ind w:left="720"/>
        <w:rPr>
          <w:noProof/>
        </w:rPr>
      </w:pPr>
      <w:r w:rsidRPr="005F5036">
        <w:rPr>
          <w:noProof/>
        </w:rPr>
        <w:t>г) условие</w:t>
      </w:r>
      <w:r w:rsidRPr="005F5036">
        <w:rPr>
          <w:noProof/>
        </w:rPr>
        <w:tab/>
        <w:t xml:space="preserve">4) </w:t>
      </w:r>
      <w:r w:rsidR="003964EA">
        <w:rPr>
          <w:noProof/>
        </w:rPr>
        <w:drawing>
          <wp:inline distT="0" distB="0" distL="0" distR="0">
            <wp:extent cx="634365" cy="457200"/>
            <wp:effectExtent l="0" t="0" r="0" b="0"/>
            <wp:docPr id="1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4365" cy="457200"/>
                    </a:xfrm>
                    <a:prstGeom prst="rect">
                      <a:avLst/>
                    </a:prstGeom>
                    <a:noFill/>
                    <a:ln>
                      <a:noFill/>
                    </a:ln>
                  </pic:spPr>
                </pic:pic>
              </a:graphicData>
            </a:graphic>
          </wp:inline>
        </w:drawing>
      </w:r>
    </w:p>
    <w:p w:rsidR="000B57A2" w:rsidRPr="005F5036" w:rsidRDefault="000B57A2" w:rsidP="000B57A2">
      <w:pPr>
        <w:tabs>
          <w:tab w:val="left" w:pos="5529"/>
        </w:tabs>
        <w:ind w:left="720"/>
        <w:rPr>
          <w:noProof/>
        </w:rPr>
      </w:pPr>
      <w:r w:rsidRPr="005F5036">
        <w:rPr>
          <w:noProof/>
        </w:rPr>
        <w:t>д) цикл</w:t>
      </w:r>
      <w:r w:rsidRPr="005F5036">
        <w:rPr>
          <w:noProof/>
        </w:rPr>
        <w:tab/>
        <w:t xml:space="preserve">5) </w:t>
      </w:r>
      <w:r w:rsidR="003964EA">
        <w:rPr>
          <w:noProof/>
        </w:rPr>
        <w:drawing>
          <wp:inline distT="0" distB="0" distL="0" distR="0">
            <wp:extent cx="819150" cy="273050"/>
            <wp:effectExtent l="0" t="0" r="0" b="0"/>
            <wp:docPr id="1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19150" cy="273050"/>
                    </a:xfrm>
                    <a:prstGeom prst="rect">
                      <a:avLst/>
                    </a:prstGeom>
                    <a:noFill/>
                    <a:ln>
                      <a:noFill/>
                    </a:ln>
                  </pic:spPr>
                </pic:pic>
              </a:graphicData>
            </a:graphic>
          </wp:inline>
        </w:drawing>
      </w:r>
    </w:p>
    <w:p w:rsidR="000B57A2" w:rsidRPr="00237F99" w:rsidRDefault="000B57A2" w:rsidP="000B57A2">
      <w:pPr>
        <w:pStyle w:val="af1"/>
        <w:numPr>
          <w:ilvl w:val="0"/>
          <w:numId w:val="6"/>
        </w:numPr>
        <w:jc w:val="both"/>
        <w:rPr>
          <w:b/>
          <w:noProof/>
          <w:sz w:val="24"/>
          <w:szCs w:val="24"/>
        </w:rPr>
      </w:pPr>
      <w:r w:rsidRPr="005F5036">
        <w:rPr>
          <w:b/>
          <w:noProof/>
          <w:sz w:val="24"/>
          <w:szCs w:val="24"/>
        </w:rPr>
        <w:t>Установите соответствие основных типов</w:t>
      </w:r>
      <w:r w:rsidRPr="00237F99">
        <w:rPr>
          <w:b/>
          <w:noProof/>
          <w:sz w:val="24"/>
          <w:szCs w:val="24"/>
        </w:rPr>
        <w:t xml:space="preserve"> алгоритмов и их определений:</w:t>
      </w:r>
    </w:p>
    <w:p w:rsidR="000B57A2" w:rsidRPr="00237F99" w:rsidRDefault="000B57A2" w:rsidP="000B57A2">
      <w:pPr>
        <w:tabs>
          <w:tab w:val="left" w:pos="5529"/>
        </w:tabs>
        <w:ind w:left="720"/>
        <w:rPr>
          <w:noProof/>
        </w:rPr>
      </w:pPr>
      <w:r w:rsidRPr="00237F99">
        <w:rPr>
          <w:noProof/>
        </w:rPr>
        <w:t>а) Циклический</w:t>
      </w:r>
      <w:r w:rsidRPr="00237F99">
        <w:rPr>
          <w:noProof/>
        </w:rPr>
        <w:tab/>
        <w:t>1) выполняет шаги строго</w:t>
      </w:r>
      <w:r w:rsidRPr="00237F99">
        <w:rPr>
          <w:noProof/>
        </w:rPr>
        <w:tab/>
        <w:t>последовательно друг за другом</w:t>
      </w:r>
    </w:p>
    <w:p w:rsidR="000B57A2" w:rsidRPr="00237F99" w:rsidRDefault="000B57A2" w:rsidP="000B57A2">
      <w:pPr>
        <w:tabs>
          <w:tab w:val="left" w:pos="5529"/>
        </w:tabs>
        <w:ind w:left="720"/>
        <w:rPr>
          <w:noProof/>
        </w:rPr>
      </w:pPr>
      <w:r w:rsidRPr="00237F99">
        <w:rPr>
          <w:noProof/>
        </w:rPr>
        <w:t>б) Условный</w:t>
      </w:r>
      <w:r w:rsidRPr="00237F99">
        <w:rPr>
          <w:noProof/>
        </w:rPr>
        <w:tab/>
        <w:t>2) решает некоторую подзадачу</w:t>
      </w:r>
      <w:r w:rsidRPr="00237F99">
        <w:rPr>
          <w:noProof/>
        </w:rPr>
        <w:tab/>
        <w:t>основной задачи</w:t>
      </w:r>
    </w:p>
    <w:p w:rsidR="000B57A2" w:rsidRPr="00237F99" w:rsidRDefault="000B57A2" w:rsidP="000B57A2">
      <w:pPr>
        <w:tabs>
          <w:tab w:val="left" w:pos="5529"/>
        </w:tabs>
        <w:ind w:left="720"/>
        <w:rPr>
          <w:noProof/>
        </w:rPr>
      </w:pPr>
      <w:r w:rsidRPr="00237F99">
        <w:rPr>
          <w:noProof/>
        </w:rPr>
        <w:lastRenderedPageBreak/>
        <w:t>в) Последовательный</w:t>
      </w:r>
      <w:r w:rsidRPr="00237F99">
        <w:rPr>
          <w:noProof/>
        </w:rPr>
        <w:tab/>
        <w:t>3) ход выполнения зависит от</w:t>
      </w:r>
      <w:r w:rsidRPr="00237F99">
        <w:rPr>
          <w:noProof/>
        </w:rPr>
        <w:tab/>
        <w:t>истинности тех или иных условий</w:t>
      </w:r>
    </w:p>
    <w:p w:rsidR="000B57A2" w:rsidRPr="00237F99" w:rsidRDefault="000B57A2" w:rsidP="000B57A2">
      <w:pPr>
        <w:tabs>
          <w:tab w:val="left" w:pos="5529"/>
        </w:tabs>
        <w:ind w:left="720"/>
        <w:rPr>
          <w:noProof/>
        </w:rPr>
      </w:pPr>
      <w:r w:rsidRPr="00237F99">
        <w:rPr>
          <w:noProof/>
        </w:rPr>
        <w:t>г) Вспомогательный</w:t>
      </w:r>
      <w:r w:rsidRPr="00237F99">
        <w:rPr>
          <w:noProof/>
        </w:rPr>
        <w:tab/>
        <w:t>4) выполнение предполагает</w:t>
      </w:r>
    </w:p>
    <w:p w:rsidR="000B57A2" w:rsidRPr="00237F99" w:rsidRDefault="000B57A2" w:rsidP="000B57A2">
      <w:pPr>
        <w:tabs>
          <w:tab w:val="left" w:pos="5529"/>
        </w:tabs>
        <w:ind w:left="720"/>
        <w:rPr>
          <w:noProof/>
        </w:rPr>
      </w:pPr>
      <w:r w:rsidRPr="00237F99">
        <w:rPr>
          <w:noProof/>
        </w:rPr>
        <w:tab/>
        <w:t>многократное повторение одних и тех</w:t>
      </w:r>
      <w:r w:rsidRPr="00237F99">
        <w:rPr>
          <w:noProof/>
        </w:rPr>
        <w:tab/>
        <w:t>же действий</w:t>
      </w:r>
    </w:p>
    <w:p w:rsidR="000B57A2" w:rsidRPr="00CD3675" w:rsidRDefault="000B57A2" w:rsidP="000B57A2">
      <w:pPr>
        <w:pStyle w:val="af1"/>
        <w:numPr>
          <w:ilvl w:val="0"/>
          <w:numId w:val="6"/>
        </w:numPr>
        <w:jc w:val="both"/>
        <w:rPr>
          <w:b/>
          <w:noProof/>
        </w:rPr>
      </w:pPr>
      <w:r w:rsidRPr="00CD3675">
        <w:rPr>
          <w:b/>
          <w:noProof/>
          <w:sz w:val="24"/>
          <w:szCs w:val="24"/>
        </w:rPr>
        <w:t>Тип алгоритма, изображённого на рисунке</w:t>
      </w:r>
      <w:r>
        <w:rPr>
          <w:b/>
          <w:noProof/>
          <w:sz w:val="24"/>
          <w:szCs w:val="24"/>
        </w:rPr>
        <w:t>:</w:t>
      </w:r>
    </w:p>
    <w:p w:rsidR="000B57A2" w:rsidRDefault="003964EA" w:rsidP="000B57A2">
      <w:pPr>
        <w:pStyle w:val="af1"/>
        <w:spacing w:before="240" w:after="0"/>
        <w:jc w:val="center"/>
        <w:rPr>
          <w:sz w:val="24"/>
          <w:szCs w:val="24"/>
        </w:rPr>
      </w:pPr>
      <w:r>
        <w:rPr>
          <w:noProof/>
          <w:lang w:eastAsia="ru-RU"/>
        </w:rPr>
        <w:drawing>
          <wp:inline distT="0" distB="0" distL="0" distR="0">
            <wp:extent cx="1187450" cy="337756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7450" cy="3377565"/>
                    </a:xfrm>
                    <a:prstGeom prst="rect">
                      <a:avLst/>
                    </a:prstGeom>
                    <a:noFill/>
                    <a:ln>
                      <a:noFill/>
                    </a:ln>
                  </pic:spPr>
                </pic:pic>
              </a:graphicData>
            </a:graphic>
          </wp:inline>
        </w:drawing>
      </w:r>
    </w:p>
    <w:p w:rsidR="000B57A2" w:rsidRPr="00CD3675" w:rsidRDefault="000B57A2" w:rsidP="000B57A2">
      <w:pPr>
        <w:pStyle w:val="af1"/>
        <w:spacing w:before="240" w:after="0"/>
        <w:rPr>
          <w:sz w:val="24"/>
          <w:szCs w:val="24"/>
        </w:rPr>
      </w:pPr>
      <w:r>
        <w:rPr>
          <w:sz w:val="24"/>
          <w:szCs w:val="24"/>
        </w:rPr>
        <w:t xml:space="preserve">а) </w:t>
      </w:r>
      <w:r w:rsidRPr="00CD3675">
        <w:rPr>
          <w:sz w:val="24"/>
          <w:szCs w:val="24"/>
        </w:rPr>
        <w:t>линейный</w:t>
      </w:r>
    </w:p>
    <w:p w:rsidR="000B57A2" w:rsidRPr="00CD3675" w:rsidRDefault="000B57A2" w:rsidP="000B57A2">
      <w:pPr>
        <w:pStyle w:val="af1"/>
        <w:spacing w:before="240" w:after="0"/>
        <w:rPr>
          <w:sz w:val="24"/>
          <w:szCs w:val="24"/>
        </w:rPr>
      </w:pPr>
      <w:r>
        <w:rPr>
          <w:sz w:val="24"/>
          <w:szCs w:val="24"/>
        </w:rPr>
        <w:t xml:space="preserve">б) </w:t>
      </w:r>
      <w:r w:rsidRPr="00CD3675">
        <w:rPr>
          <w:sz w:val="24"/>
          <w:szCs w:val="24"/>
        </w:rPr>
        <w:t>условный</w:t>
      </w:r>
    </w:p>
    <w:p w:rsidR="000B57A2" w:rsidRPr="00CD3675" w:rsidRDefault="000B57A2" w:rsidP="000B57A2">
      <w:pPr>
        <w:pStyle w:val="af1"/>
        <w:spacing w:before="240" w:after="0"/>
        <w:rPr>
          <w:sz w:val="24"/>
          <w:szCs w:val="24"/>
        </w:rPr>
      </w:pPr>
      <w:r>
        <w:rPr>
          <w:sz w:val="24"/>
          <w:szCs w:val="24"/>
        </w:rPr>
        <w:t xml:space="preserve">в) </w:t>
      </w:r>
      <w:r w:rsidRPr="00CD3675">
        <w:rPr>
          <w:sz w:val="24"/>
          <w:szCs w:val="24"/>
        </w:rPr>
        <w:t>циклический</w:t>
      </w:r>
    </w:p>
    <w:p w:rsidR="00254180" w:rsidRPr="00B516FA" w:rsidRDefault="00254180" w:rsidP="00254180">
      <w:pPr>
        <w:ind w:firstLine="540"/>
        <w:jc w:val="both"/>
        <w:rPr>
          <w:iCs/>
        </w:rPr>
      </w:pPr>
    </w:p>
    <w:p w:rsidR="0029635A" w:rsidRDefault="0029635A" w:rsidP="007D4C6F">
      <w:pPr>
        <w:jc w:val="center"/>
        <w:rPr>
          <w:b/>
          <w:bCs/>
          <w:iCs/>
        </w:rPr>
      </w:pPr>
      <w:r w:rsidRPr="00D2166E">
        <w:rPr>
          <w:b/>
          <w:bCs/>
          <w:iCs/>
        </w:rPr>
        <w:t>3.4 Типовые задания к тренажерам</w:t>
      </w:r>
    </w:p>
    <w:p w:rsidR="00FB1B84" w:rsidRPr="00FB1B84" w:rsidRDefault="00FB1B84" w:rsidP="00FB1B84">
      <w:pPr>
        <w:ind w:firstLine="540"/>
        <w:jc w:val="both"/>
        <w:rPr>
          <w:bCs/>
          <w:iCs/>
        </w:rPr>
      </w:pPr>
      <w:r w:rsidRPr="00FB1B84">
        <w:rPr>
          <w:bCs/>
          <w:iCs/>
        </w:rPr>
        <w:t>Тренажер «</w:t>
      </w:r>
      <w:r w:rsidRPr="00FB1B84">
        <w:t>Архитектура</w:t>
      </w:r>
      <w:r w:rsidRPr="00FB1B84">
        <w:rPr>
          <w:bCs/>
          <w:iCs/>
        </w:rPr>
        <w:t xml:space="preserve"> компьютера» является авторской</w:t>
      </w:r>
      <w:r>
        <w:rPr>
          <w:bCs/>
          <w:iCs/>
        </w:rPr>
        <w:t xml:space="preserve"> разработкой и предназначен</w:t>
      </w:r>
      <w:r w:rsidRPr="00FB1B84">
        <w:rPr>
          <w:bCs/>
          <w:iCs/>
        </w:rPr>
        <w:t xml:space="preserve"> для изучения устройства и принципов работы персонального компьютера. В тренажере наглядно </w:t>
      </w:r>
      <w:proofErr w:type="gramStart"/>
      <w:r w:rsidRPr="00FB1B84">
        <w:rPr>
          <w:bCs/>
          <w:iCs/>
        </w:rPr>
        <w:t>представлены</w:t>
      </w:r>
      <w:proofErr w:type="gramEnd"/>
      <w:r w:rsidRPr="00FB1B84">
        <w:rPr>
          <w:bCs/>
          <w:iCs/>
        </w:rPr>
        <w:t xml:space="preserve">: </w:t>
      </w:r>
    </w:p>
    <w:p w:rsidR="00FB1B84" w:rsidRPr="00FB1B84" w:rsidRDefault="00FB1B84" w:rsidP="00FB1B84">
      <w:pPr>
        <w:tabs>
          <w:tab w:val="left" w:pos="426"/>
        </w:tabs>
        <w:jc w:val="both"/>
        <w:rPr>
          <w:bCs/>
          <w:iCs/>
        </w:rPr>
      </w:pPr>
      <w:r w:rsidRPr="00FB1B84">
        <w:rPr>
          <w:bCs/>
          <w:iCs/>
        </w:rPr>
        <w:t>−</w:t>
      </w:r>
      <w:r w:rsidRPr="00FB1B84">
        <w:rPr>
          <w:bCs/>
          <w:iCs/>
        </w:rPr>
        <w:tab/>
        <w:t xml:space="preserve">Устройство материнской платы; </w:t>
      </w:r>
    </w:p>
    <w:p w:rsidR="00FB1B84" w:rsidRPr="00FB1B84" w:rsidRDefault="00FB1B84" w:rsidP="00FB1B84">
      <w:pPr>
        <w:tabs>
          <w:tab w:val="left" w:pos="426"/>
        </w:tabs>
        <w:jc w:val="both"/>
        <w:rPr>
          <w:bCs/>
          <w:iCs/>
        </w:rPr>
      </w:pPr>
      <w:r w:rsidRPr="00FB1B84">
        <w:rPr>
          <w:bCs/>
          <w:iCs/>
        </w:rPr>
        <w:t>−</w:t>
      </w:r>
      <w:r w:rsidRPr="00FB1B84">
        <w:rPr>
          <w:bCs/>
          <w:iCs/>
        </w:rPr>
        <w:tab/>
        <w:t xml:space="preserve">Устройство и принцип работы жесткого диска; </w:t>
      </w:r>
    </w:p>
    <w:p w:rsidR="00FB1B84" w:rsidRPr="00FB1B84" w:rsidRDefault="00FB1B84" w:rsidP="00FB1B84">
      <w:pPr>
        <w:tabs>
          <w:tab w:val="left" w:pos="426"/>
        </w:tabs>
        <w:jc w:val="both"/>
        <w:rPr>
          <w:bCs/>
          <w:iCs/>
        </w:rPr>
      </w:pPr>
      <w:r w:rsidRPr="00FB1B84">
        <w:rPr>
          <w:bCs/>
          <w:iCs/>
        </w:rPr>
        <w:t>−</w:t>
      </w:r>
      <w:r w:rsidRPr="00FB1B84">
        <w:rPr>
          <w:bCs/>
          <w:iCs/>
        </w:rPr>
        <w:tab/>
        <w:t xml:space="preserve">Устройство монитора и принцип работы жидких кристаллов в пикселе; </w:t>
      </w:r>
    </w:p>
    <w:p w:rsidR="00FB1B84" w:rsidRPr="00FB1B84" w:rsidRDefault="00FB1B84" w:rsidP="00FB1B84">
      <w:pPr>
        <w:tabs>
          <w:tab w:val="left" w:pos="426"/>
        </w:tabs>
        <w:jc w:val="both"/>
        <w:rPr>
          <w:bCs/>
          <w:iCs/>
        </w:rPr>
      </w:pPr>
      <w:r w:rsidRPr="00FB1B84">
        <w:rPr>
          <w:bCs/>
          <w:iCs/>
        </w:rPr>
        <w:t>−</w:t>
      </w:r>
      <w:r w:rsidRPr="00FB1B84">
        <w:rPr>
          <w:bCs/>
          <w:iCs/>
        </w:rPr>
        <w:tab/>
        <w:t xml:space="preserve">Работа логических вентилей и, или, </w:t>
      </w:r>
      <w:proofErr w:type="gramStart"/>
      <w:r w:rsidRPr="00FB1B84">
        <w:rPr>
          <w:bCs/>
          <w:iCs/>
        </w:rPr>
        <w:t>исключающее</w:t>
      </w:r>
      <w:proofErr w:type="gramEnd"/>
      <w:r w:rsidRPr="00FB1B84">
        <w:rPr>
          <w:bCs/>
          <w:iCs/>
        </w:rPr>
        <w:t xml:space="preserve"> или и </w:t>
      </w:r>
      <w:proofErr w:type="spellStart"/>
      <w:r w:rsidRPr="00FB1B84">
        <w:rPr>
          <w:bCs/>
          <w:iCs/>
        </w:rPr>
        <w:t>д.р</w:t>
      </w:r>
      <w:proofErr w:type="spellEnd"/>
      <w:r w:rsidRPr="00FB1B84">
        <w:rPr>
          <w:bCs/>
          <w:iCs/>
        </w:rPr>
        <w:t xml:space="preserve">.; </w:t>
      </w:r>
    </w:p>
    <w:p w:rsidR="00FB1B84" w:rsidRPr="00FB1B84" w:rsidRDefault="00FB1B84" w:rsidP="00FB1B84">
      <w:pPr>
        <w:tabs>
          <w:tab w:val="left" w:pos="426"/>
        </w:tabs>
        <w:jc w:val="both"/>
        <w:rPr>
          <w:bCs/>
          <w:iCs/>
        </w:rPr>
      </w:pPr>
      <w:r w:rsidRPr="00FB1B84">
        <w:rPr>
          <w:bCs/>
          <w:iCs/>
        </w:rPr>
        <w:t>−</w:t>
      </w:r>
      <w:r w:rsidRPr="00FB1B84">
        <w:rPr>
          <w:bCs/>
          <w:iCs/>
        </w:rPr>
        <w:tab/>
        <w:t xml:space="preserve">Принцип работы оперативной памяти на примере триггера; </w:t>
      </w:r>
    </w:p>
    <w:p w:rsidR="00FB1B84" w:rsidRPr="00FB1B84" w:rsidRDefault="00FB1B84" w:rsidP="00FB1B84">
      <w:pPr>
        <w:tabs>
          <w:tab w:val="left" w:pos="426"/>
        </w:tabs>
        <w:jc w:val="both"/>
        <w:rPr>
          <w:bCs/>
          <w:iCs/>
        </w:rPr>
      </w:pPr>
      <w:r w:rsidRPr="00FB1B84">
        <w:rPr>
          <w:bCs/>
          <w:iCs/>
        </w:rPr>
        <w:t>−</w:t>
      </w:r>
      <w:r w:rsidRPr="00FB1B84">
        <w:rPr>
          <w:bCs/>
          <w:iCs/>
        </w:rPr>
        <w:tab/>
        <w:t xml:space="preserve">Работа процессора на примере </w:t>
      </w:r>
      <w:proofErr w:type="spellStart"/>
      <w:r w:rsidRPr="00FB1B84">
        <w:rPr>
          <w:bCs/>
          <w:iCs/>
        </w:rPr>
        <w:t>восьмибитного</w:t>
      </w:r>
      <w:proofErr w:type="spellEnd"/>
      <w:r w:rsidRPr="00FB1B84">
        <w:rPr>
          <w:bCs/>
          <w:iCs/>
        </w:rPr>
        <w:t xml:space="preserve"> сумматора. </w:t>
      </w:r>
    </w:p>
    <w:p w:rsidR="00FB1B84" w:rsidRPr="00FB1B84" w:rsidRDefault="00FB1B84" w:rsidP="00FB1B84">
      <w:pPr>
        <w:ind w:firstLine="540"/>
        <w:jc w:val="both"/>
        <w:rPr>
          <w:bCs/>
          <w:iCs/>
        </w:rPr>
      </w:pPr>
      <w:r w:rsidRPr="00FB1B84">
        <w:rPr>
          <w:bCs/>
          <w:iCs/>
        </w:rPr>
        <w:t>Программа создана на основе объектно-ориентированного подхода с использованием трехмерной интерактивной графики в режиме реального времени.</w:t>
      </w:r>
    </w:p>
    <w:p w:rsidR="00FB1B84" w:rsidRPr="00FB1B84" w:rsidRDefault="00FB1B84" w:rsidP="00FB1B84">
      <w:pPr>
        <w:ind w:firstLine="540"/>
        <w:jc w:val="both"/>
        <w:rPr>
          <w:bCs/>
          <w:iCs/>
        </w:rPr>
      </w:pPr>
      <w:r w:rsidRPr="00FB1B84">
        <w:rPr>
          <w:bCs/>
          <w:iCs/>
        </w:rPr>
        <w:t>Проверка знаний осуществляется оригинальной системой тестирования. Программа формирует вопросы на основе трехмерных моделей. Для ответа на задания необходимо взаимодействовать с уже изученными объектами, что обеспечивает дополнительное повторение и связывает изучение и проверку знаний в единый процесс.</w:t>
      </w:r>
    </w:p>
    <w:p w:rsidR="00FB1B84" w:rsidRPr="00FB1B84" w:rsidRDefault="00FB1B84" w:rsidP="00FB1B84">
      <w:pPr>
        <w:jc w:val="both"/>
        <w:rPr>
          <w:bCs/>
          <w:iCs/>
        </w:rPr>
      </w:pPr>
    </w:p>
    <w:p w:rsidR="0029635A" w:rsidRDefault="00FB1B84" w:rsidP="00FB1B84">
      <w:pPr>
        <w:ind w:firstLine="540"/>
        <w:jc w:val="both"/>
        <w:rPr>
          <w:bCs/>
          <w:iCs/>
        </w:rPr>
      </w:pPr>
      <w:r w:rsidRPr="00FB1B84">
        <w:rPr>
          <w:b/>
          <w:bCs/>
          <w:iCs/>
        </w:rPr>
        <w:lastRenderedPageBreak/>
        <w:t>Выбор ответа из четырех предложенных вариантов.</w:t>
      </w:r>
      <w:r w:rsidRPr="00FB1B84">
        <w:rPr>
          <w:bCs/>
          <w:iCs/>
        </w:rPr>
        <w:t xml:space="preserve"> Стандартный тип вопросов. На фоновом рисунке нет прямых подсказок, но он относится к теме вопроса и может помочь вспомнить правильный ответ.</w:t>
      </w:r>
    </w:p>
    <w:p w:rsidR="00FB1B84" w:rsidRDefault="003964EA" w:rsidP="00FB1B84">
      <w:pPr>
        <w:jc w:val="center"/>
        <w:rPr>
          <w:bCs/>
          <w:iCs/>
        </w:rPr>
      </w:pPr>
      <w:r>
        <w:rPr>
          <w:noProof/>
        </w:rPr>
        <w:drawing>
          <wp:inline distT="0" distB="0" distL="0" distR="0">
            <wp:extent cx="6025515" cy="302323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25515" cy="3023235"/>
                    </a:xfrm>
                    <a:prstGeom prst="rect">
                      <a:avLst/>
                    </a:prstGeom>
                    <a:noFill/>
                    <a:ln>
                      <a:noFill/>
                    </a:ln>
                  </pic:spPr>
                </pic:pic>
              </a:graphicData>
            </a:graphic>
          </wp:inline>
        </w:drawing>
      </w:r>
    </w:p>
    <w:p w:rsidR="00FB1B84" w:rsidRDefault="00FB1B84" w:rsidP="00FB1B84">
      <w:pPr>
        <w:ind w:firstLine="540"/>
        <w:jc w:val="both"/>
        <w:rPr>
          <w:bCs/>
          <w:iCs/>
        </w:rPr>
      </w:pPr>
      <w:r w:rsidRPr="00FB1B84">
        <w:rPr>
          <w:b/>
          <w:bCs/>
          <w:iCs/>
        </w:rPr>
        <w:t>Выбор соответствующего объекта.</w:t>
      </w:r>
      <w:r w:rsidRPr="00FB1B84">
        <w:rPr>
          <w:bCs/>
          <w:iCs/>
        </w:rPr>
        <w:t xml:space="preserve"> Для решения этой задачи учащийся должен внимательно прочитать вопрос и указать соответствующий вопросу элемент компьютера. При этом объект должен изменить цвет. Для подтверждения выбора учащийся должен нажать на соответствующую кнопку. Такие вопросы имеют гораздо больше вариантов ответов, чем вопросы первого типа, и их количество напрямую зависит от сложности изучаемого устройства. Задания такого типа в большей степени направлены на проверку понимания и практически исключают возможность угадывания.</w:t>
      </w:r>
    </w:p>
    <w:p w:rsidR="00FB1B84" w:rsidRDefault="003964EA" w:rsidP="00FB1B84">
      <w:pPr>
        <w:jc w:val="center"/>
        <w:rPr>
          <w:bCs/>
          <w:iCs/>
        </w:rPr>
      </w:pPr>
      <w:r>
        <w:rPr>
          <w:noProof/>
        </w:rPr>
        <w:drawing>
          <wp:inline distT="0" distB="0" distL="0" distR="0">
            <wp:extent cx="4852035" cy="3105150"/>
            <wp:effectExtent l="0" t="0" r="571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52035" cy="3105150"/>
                    </a:xfrm>
                    <a:prstGeom prst="rect">
                      <a:avLst/>
                    </a:prstGeom>
                    <a:noFill/>
                    <a:ln>
                      <a:noFill/>
                    </a:ln>
                  </pic:spPr>
                </pic:pic>
              </a:graphicData>
            </a:graphic>
          </wp:inline>
        </w:drawing>
      </w:r>
    </w:p>
    <w:p w:rsidR="00FB1B84" w:rsidRDefault="00FB1B84" w:rsidP="00FB1B84">
      <w:pPr>
        <w:ind w:firstLine="540"/>
        <w:jc w:val="both"/>
        <w:rPr>
          <w:bCs/>
          <w:iCs/>
        </w:rPr>
      </w:pPr>
      <w:r w:rsidRPr="00FB1B84">
        <w:rPr>
          <w:b/>
          <w:bCs/>
          <w:iCs/>
        </w:rPr>
        <w:t>Заполнение таблиц истинности.</w:t>
      </w:r>
      <w:r w:rsidRPr="00FB1B84">
        <w:rPr>
          <w:bCs/>
          <w:iCs/>
        </w:rPr>
        <w:t xml:space="preserve"> В данном примере учащемуся нет необходимости заучивать таблицу, так как имеется возможность проверить все возможные варианты на трехмерной модели и ввести их значения. Проверка знаний и обучение в таких задачах сливаются в единый исследовательский процесс.</w:t>
      </w:r>
    </w:p>
    <w:p w:rsidR="00FB1B84" w:rsidRDefault="003964EA" w:rsidP="00FB1B84">
      <w:pPr>
        <w:jc w:val="center"/>
        <w:rPr>
          <w:bCs/>
          <w:iCs/>
        </w:rPr>
      </w:pPr>
      <w:r>
        <w:rPr>
          <w:noProof/>
        </w:rPr>
        <w:lastRenderedPageBreak/>
        <w:drawing>
          <wp:inline distT="0" distB="0" distL="0" distR="0">
            <wp:extent cx="4667250" cy="4298950"/>
            <wp:effectExtent l="0" t="0" r="0"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67250" cy="4298950"/>
                    </a:xfrm>
                    <a:prstGeom prst="rect">
                      <a:avLst/>
                    </a:prstGeom>
                    <a:noFill/>
                    <a:ln>
                      <a:noFill/>
                    </a:ln>
                  </pic:spPr>
                </pic:pic>
              </a:graphicData>
            </a:graphic>
          </wp:inline>
        </w:drawing>
      </w:r>
    </w:p>
    <w:p w:rsidR="00FB1B84" w:rsidRDefault="00FB1B84" w:rsidP="00FB1B84">
      <w:pPr>
        <w:ind w:firstLine="540"/>
        <w:jc w:val="both"/>
        <w:rPr>
          <w:bCs/>
          <w:iCs/>
        </w:rPr>
      </w:pPr>
      <w:r w:rsidRPr="00FB1B84">
        <w:rPr>
          <w:b/>
          <w:bCs/>
          <w:iCs/>
        </w:rPr>
        <w:t>Двоичное исчисление.</w:t>
      </w:r>
      <w:r w:rsidRPr="00FB1B84">
        <w:rPr>
          <w:bCs/>
          <w:iCs/>
        </w:rPr>
        <w:t xml:space="preserve"> Другим примером логической задачи может служить задание на получение нужного двоичного числа с помощью сумматора. В этом случае учащийся одновременно осваивает двоичную систему исчисления и изучает главный компонент процессора.</w:t>
      </w:r>
    </w:p>
    <w:p w:rsidR="00FB1B84" w:rsidRDefault="003964EA" w:rsidP="00FB1B84">
      <w:pPr>
        <w:jc w:val="center"/>
        <w:rPr>
          <w:bCs/>
          <w:iCs/>
        </w:rPr>
      </w:pPr>
      <w:r>
        <w:rPr>
          <w:noProof/>
        </w:rPr>
        <w:drawing>
          <wp:inline distT="0" distB="0" distL="0" distR="0">
            <wp:extent cx="5029200" cy="34734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029200" cy="3473450"/>
                    </a:xfrm>
                    <a:prstGeom prst="rect">
                      <a:avLst/>
                    </a:prstGeom>
                    <a:noFill/>
                    <a:ln>
                      <a:noFill/>
                    </a:ln>
                  </pic:spPr>
                </pic:pic>
              </a:graphicData>
            </a:graphic>
          </wp:inline>
        </w:drawing>
      </w:r>
    </w:p>
    <w:p w:rsidR="00FB1B84" w:rsidRDefault="00FB1B84" w:rsidP="00FB1B84">
      <w:pPr>
        <w:ind w:firstLine="540"/>
        <w:jc w:val="both"/>
      </w:pPr>
      <w:r w:rsidRPr="00FB1B84">
        <w:t>Ответив на все вопросы по теме, учащийся увидит окно результатов.</w:t>
      </w:r>
    </w:p>
    <w:p w:rsidR="00FB1B84" w:rsidRDefault="003964EA" w:rsidP="00FB1B84">
      <w:pPr>
        <w:jc w:val="center"/>
      </w:pPr>
      <w:r>
        <w:rPr>
          <w:noProof/>
        </w:rPr>
        <w:lastRenderedPageBreak/>
        <w:drawing>
          <wp:inline distT="0" distB="0" distL="0" distR="0">
            <wp:extent cx="2381250" cy="1009650"/>
            <wp:effectExtent l="0" t="0" r="0" b="0"/>
            <wp:docPr id="2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81250" cy="1009650"/>
                    </a:xfrm>
                    <a:prstGeom prst="rect">
                      <a:avLst/>
                    </a:prstGeom>
                    <a:noFill/>
                    <a:ln>
                      <a:noFill/>
                    </a:ln>
                  </pic:spPr>
                </pic:pic>
              </a:graphicData>
            </a:graphic>
          </wp:inline>
        </w:drawing>
      </w:r>
    </w:p>
    <w:p w:rsidR="00FB1B84" w:rsidRDefault="00FB1B84" w:rsidP="00FB1B84">
      <w:pPr>
        <w:ind w:firstLine="540"/>
        <w:jc w:val="both"/>
      </w:pPr>
      <w:proofErr w:type="gramStart"/>
      <w:r w:rsidRPr="00FB1B84">
        <w:t>Набрав более 60 % ученик сможет установить деталь</w:t>
      </w:r>
      <w:proofErr w:type="gramEnd"/>
      <w:r w:rsidRPr="00FB1B84">
        <w:t xml:space="preserve">. Тренажер считается </w:t>
      </w:r>
      <w:proofErr w:type="gramStart"/>
      <w:r w:rsidRPr="00FB1B84">
        <w:t>пройденным</w:t>
      </w:r>
      <w:proofErr w:type="gramEnd"/>
      <w:r w:rsidRPr="00FB1B84">
        <w:t xml:space="preserve"> если все элементы установлены. Результаты можно улучшить, повторно изучив устройство и ответив на вопросы.</w:t>
      </w:r>
    </w:p>
    <w:p w:rsidR="00FB1B84" w:rsidRPr="00FB1B84" w:rsidRDefault="003964EA" w:rsidP="00FB1B84">
      <w:pPr>
        <w:jc w:val="center"/>
      </w:pPr>
      <w:r>
        <w:rPr>
          <w:noProof/>
        </w:rPr>
        <w:drawing>
          <wp:inline distT="0" distB="0" distL="0" distR="0">
            <wp:extent cx="2108835" cy="1924050"/>
            <wp:effectExtent l="0" t="0" r="571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08835" cy="1924050"/>
                    </a:xfrm>
                    <a:prstGeom prst="rect">
                      <a:avLst/>
                    </a:prstGeom>
                    <a:noFill/>
                    <a:ln>
                      <a:noFill/>
                    </a:ln>
                  </pic:spPr>
                </pic:pic>
              </a:graphicData>
            </a:graphic>
          </wp:inline>
        </w:drawing>
      </w:r>
    </w:p>
    <w:p w:rsidR="00FB1B84" w:rsidRDefault="00FB1B84" w:rsidP="00FB1B84">
      <w:pPr>
        <w:jc w:val="center"/>
        <w:rPr>
          <w:b/>
          <w:bCs/>
          <w:iCs/>
        </w:rPr>
      </w:pPr>
    </w:p>
    <w:p w:rsidR="007D4C6F" w:rsidRDefault="007D4C6F" w:rsidP="007D4C6F">
      <w:pPr>
        <w:jc w:val="center"/>
        <w:rPr>
          <w:b/>
          <w:bCs/>
          <w:iCs/>
        </w:rPr>
      </w:pPr>
      <w:r>
        <w:rPr>
          <w:b/>
          <w:bCs/>
          <w:iCs/>
        </w:rPr>
        <w:t>3.</w:t>
      </w:r>
      <w:r w:rsidR="0029635A">
        <w:rPr>
          <w:b/>
          <w:bCs/>
          <w:iCs/>
        </w:rPr>
        <w:t>5</w:t>
      </w:r>
      <w:r>
        <w:rPr>
          <w:b/>
          <w:bCs/>
          <w:iCs/>
        </w:rPr>
        <w:t xml:space="preserve"> Типовые задания к лабораторным работам</w:t>
      </w:r>
      <w:r w:rsidR="00FB1B84">
        <w:rPr>
          <w:b/>
          <w:bCs/>
          <w:iCs/>
        </w:rPr>
        <w:t xml:space="preserve"> </w:t>
      </w:r>
    </w:p>
    <w:p w:rsidR="00125115" w:rsidRPr="002D5938" w:rsidRDefault="00125115" w:rsidP="009B386D">
      <w:pPr>
        <w:ind w:firstLine="540"/>
        <w:jc w:val="both"/>
        <w:rPr>
          <w:b/>
        </w:rPr>
      </w:pPr>
      <w:r w:rsidRPr="002D5938">
        <w:t xml:space="preserve">Варианты лабораторных работ выложены в электронной информационно-образовательной среде </w:t>
      </w:r>
      <w:proofErr w:type="spellStart"/>
      <w:r w:rsidRPr="002D5938">
        <w:t>ИрГУПС</w:t>
      </w:r>
      <w:proofErr w:type="spellEnd"/>
      <w:r w:rsidRPr="002D5938">
        <w:t xml:space="preserve">, доступной </w:t>
      </w:r>
      <w:proofErr w:type="gramStart"/>
      <w:r w:rsidRPr="002D5938">
        <w:t>обучающемуся</w:t>
      </w:r>
      <w:proofErr w:type="gramEnd"/>
      <w:r w:rsidRPr="002D5938">
        <w:t xml:space="preserve"> через его личный кабинет.</w:t>
      </w:r>
    </w:p>
    <w:p w:rsidR="00125115" w:rsidRPr="002D5938" w:rsidRDefault="00125115" w:rsidP="009B386D">
      <w:pPr>
        <w:ind w:firstLine="540"/>
        <w:jc w:val="both"/>
      </w:pPr>
      <w:r w:rsidRPr="002D5938">
        <w:t xml:space="preserve">Ниже </w:t>
      </w:r>
      <w:proofErr w:type="gramStart"/>
      <w:r w:rsidRPr="002D5938">
        <w:t>приведен</w:t>
      </w:r>
      <w:proofErr w:type="gramEnd"/>
      <w:r w:rsidRPr="002D5938">
        <w:t xml:space="preserve"> образцы типовых вариантов лабораторных работ по отдельным темам, предусмотренным рабочей программой.</w:t>
      </w:r>
    </w:p>
    <w:p w:rsidR="00125115" w:rsidRPr="002D5938" w:rsidRDefault="00125115" w:rsidP="00125115">
      <w:pPr>
        <w:ind w:firstLine="540"/>
      </w:pPr>
    </w:p>
    <w:p w:rsidR="00125115" w:rsidRPr="002D5938" w:rsidRDefault="00125115" w:rsidP="00125115">
      <w:pPr>
        <w:jc w:val="center"/>
        <w:rPr>
          <w:b/>
        </w:rPr>
      </w:pPr>
      <w:r w:rsidRPr="002D5938">
        <w:rPr>
          <w:b/>
        </w:rPr>
        <w:t>Образец типового варианта лабораторной работы</w:t>
      </w:r>
    </w:p>
    <w:p w:rsidR="00125115" w:rsidRPr="002D5938" w:rsidRDefault="00125115" w:rsidP="00125115">
      <w:pPr>
        <w:jc w:val="center"/>
        <w:rPr>
          <w:b/>
        </w:rPr>
      </w:pPr>
      <w:r w:rsidRPr="002D5938">
        <w:rPr>
          <w:b/>
        </w:rPr>
        <w:t>по теме «</w:t>
      </w:r>
      <w:r w:rsidR="00B32804" w:rsidRPr="00B32804">
        <w:rPr>
          <w:b/>
        </w:rPr>
        <w:t>Набор и редактирование текста. Таблицы и иллюстрации</w:t>
      </w:r>
      <w:r w:rsidRPr="002D5938">
        <w:rPr>
          <w:b/>
        </w:rPr>
        <w:t>»</w:t>
      </w:r>
    </w:p>
    <w:p w:rsidR="00125115" w:rsidRPr="002D5938" w:rsidRDefault="00125115" w:rsidP="00125115">
      <w:pPr>
        <w:jc w:val="center"/>
      </w:pPr>
    </w:p>
    <w:p w:rsidR="0029635A" w:rsidRDefault="00FE23F5" w:rsidP="00FE23F5">
      <w:pPr>
        <w:rPr>
          <w:b/>
        </w:rPr>
      </w:pPr>
      <w:r w:rsidRPr="0029635A">
        <w:rPr>
          <w:b/>
        </w:rPr>
        <w:t xml:space="preserve">Задание 1. </w:t>
      </w:r>
    </w:p>
    <w:p w:rsidR="00FE23F5" w:rsidRPr="0029635A" w:rsidRDefault="00FE23F5" w:rsidP="00FE23F5">
      <w:pPr>
        <w:rPr>
          <w:iCs/>
        </w:rPr>
      </w:pPr>
      <w:r w:rsidRPr="0029635A">
        <w:t xml:space="preserve">Создайте текст в </w:t>
      </w:r>
      <w:r w:rsidRPr="0029635A">
        <w:rPr>
          <w:lang w:val="en-US"/>
        </w:rPr>
        <w:t>MS</w:t>
      </w:r>
      <w:r w:rsidRPr="0029635A">
        <w:t xml:space="preserve"> </w:t>
      </w:r>
      <w:r w:rsidRPr="0029635A">
        <w:rPr>
          <w:lang w:val="en-US"/>
        </w:rPr>
        <w:t>Word</w:t>
      </w:r>
      <w:r w:rsidRPr="0029635A">
        <w:t>, используя следующие элементы форматирования:</w:t>
      </w:r>
    </w:p>
    <w:p w:rsidR="00FE23F5" w:rsidRPr="0029635A" w:rsidRDefault="00FE23F5" w:rsidP="00FE23F5">
      <w:pPr>
        <w:ind w:left="142"/>
      </w:pPr>
      <w:r w:rsidRPr="0029635A">
        <w:t xml:space="preserve">Шрифт – </w:t>
      </w:r>
      <w:r w:rsidRPr="0029635A">
        <w:rPr>
          <w:lang w:val="en-US"/>
        </w:rPr>
        <w:t>Tahoma</w:t>
      </w:r>
    </w:p>
    <w:p w:rsidR="00FE23F5" w:rsidRPr="0029635A" w:rsidRDefault="00FE23F5" w:rsidP="00FE23F5">
      <w:pPr>
        <w:ind w:left="142"/>
      </w:pPr>
      <w:r w:rsidRPr="0029635A">
        <w:t>Размер шрифта – 14 (заголовок текста), 11 (основной текст)</w:t>
      </w:r>
    </w:p>
    <w:p w:rsidR="00FE23F5" w:rsidRPr="0029635A" w:rsidRDefault="00FE23F5" w:rsidP="00FE23F5">
      <w:pPr>
        <w:ind w:left="142"/>
      </w:pPr>
      <w:r w:rsidRPr="0029635A">
        <w:t>Начертание – курсив, полужирный (заголовок текста), обычный (основной текст)</w:t>
      </w:r>
    </w:p>
    <w:p w:rsidR="00FE23F5" w:rsidRPr="0029635A" w:rsidRDefault="00FE23F5" w:rsidP="00FE23F5">
      <w:pPr>
        <w:ind w:left="142"/>
      </w:pPr>
      <w:r w:rsidRPr="0029635A">
        <w:t xml:space="preserve">Отступ первой строки – на </w:t>
      </w:r>
      <w:smartTag w:uri="urn:schemas-microsoft-com:office:smarttags" w:element="metricconverter">
        <w:smartTagPr>
          <w:attr w:name="ProductID" w:val="1,2 см"/>
        </w:smartTagPr>
        <w:r w:rsidRPr="0029635A">
          <w:t>1,2 см</w:t>
        </w:r>
      </w:smartTag>
    </w:p>
    <w:p w:rsidR="00FE23F5" w:rsidRPr="0029635A" w:rsidRDefault="00FE23F5" w:rsidP="00FE23F5">
      <w:pPr>
        <w:ind w:left="142"/>
      </w:pPr>
      <w:r w:rsidRPr="0029635A">
        <w:t>Междустрочный интервал – одинарный</w:t>
      </w:r>
    </w:p>
    <w:p w:rsidR="00FE23F5" w:rsidRPr="0029635A" w:rsidRDefault="00FE23F5" w:rsidP="00FE23F5">
      <w:pPr>
        <w:ind w:left="142"/>
      </w:pPr>
      <w:r w:rsidRPr="0029635A">
        <w:t>После заголовка вставить пустую строку</w:t>
      </w:r>
    </w:p>
    <w:p w:rsidR="00FE23F5" w:rsidRPr="0029635A" w:rsidRDefault="00FE23F5" w:rsidP="00FE23F5">
      <w:pPr>
        <w:ind w:left="142"/>
      </w:pPr>
      <w:r w:rsidRPr="0029635A">
        <w:t>Выравнивание - по центру (заголовок текста), по ширине (основной текст)</w:t>
      </w:r>
    </w:p>
    <w:p w:rsidR="00FE23F5" w:rsidRPr="0029635A" w:rsidRDefault="00FE23F5" w:rsidP="00FE23F5">
      <w:pPr>
        <w:ind w:left="142"/>
      </w:pPr>
      <w:r w:rsidRPr="0029635A">
        <w:t xml:space="preserve">Интервал перед и после абзаца – 0 </w:t>
      </w:r>
      <w:proofErr w:type="spellStart"/>
      <w:r w:rsidRPr="0029635A">
        <w:t>пт</w:t>
      </w:r>
      <w:proofErr w:type="spellEnd"/>
    </w:p>
    <w:p w:rsidR="00FE23F5" w:rsidRPr="0029635A" w:rsidRDefault="00FE23F5" w:rsidP="00FE23F5">
      <w:pPr>
        <w:ind w:left="142"/>
      </w:pPr>
      <w:r w:rsidRPr="0029635A">
        <w:t>Расстановка переносов - автоматическая</w:t>
      </w:r>
    </w:p>
    <w:p w:rsidR="00FE23F5" w:rsidRPr="0029635A" w:rsidRDefault="00FE23F5" w:rsidP="00FE23F5">
      <w:pPr>
        <w:ind w:left="142"/>
      </w:pPr>
      <w:r w:rsidRPr="0029635A">
        <w:t xml:space="preserve">Параметры страницы – поля: верхнее </w:t>
      </w:r>
      <w:smartTag w:uri="urn:schemas-microsoft-com:office:smarttags" w:element="metricconverter">
        <w:smartTagPr>
          <w:attr w:name="ProductID" w:val="1 см"/>
        </w:smartTagPr>
        <w:r w:rsidRPr="0029635A">
          <w:t>1 см</w:t>
        </w:r>
      </w:smartTag>
      <w:r w:rsidRPr="0029635A">
        <w:t xml:space="preserve">, нижнее </w:t>
      </w:r>
      <w:smartTag w:uri="urn:schemas-microsoft-com:office:smarttags" w:element="metricconverter">
        <w:smartTagPr>
          <w:attr w:name="ProductID" w:val="3 см"/>
        </w:smartTagPr>
        <w:r w:rsidRPr="0029635A">
          <w:t>3 см</w:t>
        </w:r>
      </w:smartTag>
      <w:r w:rsidRPr="0029635A">
        <w:t xml:space="preserve">, левое </w:t>
      </w:r>
      <w:smartTag w:uri="urn:schemas-microsoft-com:office:smarttags" w:element="metricconverter">
        <w:smartTagPr>
          <w:attr w:name="ProductID" w:val="2 см"/>
        </w:smartTagPr>
        <w:r w:rsidRPr="0029635A">
          <w:t>2 см</w:t>
        </w:r>
      </w:smartTag>
      <w:r w:rsidRPr="0029635A">
        <w:t xml:space="preserve">, правое </w:t>
      </w:r>
      <w:smartTag w:uri="urn:schemas-microsoft-com:office:smarttags" w:element="metricconverter">
        <w:smartTagPr>
          <w:attr w:name="ProductID" w:val="1 см"/>
        </w:smartTagPr>
        <w:r w:rsidRPr="0029635A">
          <w:t>1 см</w:t>
        </w:r>
      </w:smartTag>
      <w:r w:rsidRPr="0029635A">
        <w:t>.</w:t>
      </w:r>
    </w:p>
    <w:p w:rsidR="00FE23F5" w:rsidRDefault="00FE23F5" w:rsidP="00FE23F5">
      <w:pPr>
        <w:ind w:left="1260" w:hanging="1260"/>
        <w:rPr>
          <w:i/>
        </w:rPr>
      </w:pPr>
    </w:p>
    <w:p w:rsidR="0029635A" w:rsidRDefault="00FE23F5" w:rsidP="00FE23F5">
      <w:pPr>
        <w:rPr>
          <w:b/>
        </w:rPr>
      </w:pPr>
      <w:r w:rsidRPr="0029635A">
        <w:rPr>
          <w:b/>
        </w:rPr>
        <w:t>Задание 2</w:t>
      </w:r>
      <w:r w:rsidR="00125115" w:rsidRPr="0029635A">
        <w:rPr>
          <w:b/>
        </w:rPr>
        <w:t xml:space="preserve">. </w:t>
      </w:r>
    </w:p>
    <w:p w:rsidR="00125115" w:rsidRPr="0029635A" w:rsidRDefault="00125115" w:rsidP="00FE23F5">
      <w:pPr>
        <w:rPr>
          <w:iCs/>
        </w:rPr>
      </w:pPr>
      <w:r w:rsidRPr="0029635A">
        <w:t xml:space="preserve">Создайте таблицу по образцу. Здесь: тип шрифта </w:t>
      </w:r>
      <w:r w:rsidRPr="0029635A">
        <w:rPr>
          <w:lang w:val="en-US"/>
        </w:rPr>
        <w:t>Times</w:t>
      </w:r>
      <w:r w:rsidRPr="0029635A">
        <w:t xml:space="preserve"> </w:t>
      </w:r>
      <w:r w:rsidRPr="0029635A">
        <w:rPr>
          <w:lang w:val="en-US"/>
        </w:rPr>
        <w:t>New</w:t>
      </w:r>
      <w:r w:rsidRPr="0029635A">
        <w:t xml:space="preserve"> </w:t>
      </w:r>
      <w:r w:rsidRPr="0029635A">
        <w:rPr>
          <w:lang w:val="en-US"/>
        </w:rPr>
        <w:t>Roman</w:t>
      </w:r>
      <w:r w:rsidRPr="0029635A">
        <w:t>, размер шрифта – 12, заголовок таблицы – полужирный шрифт. Вставьте сноску.</w:t>
      </w:r>
    </w:p>
    <w:p w:rsidR="00125115" w:rsidRPr="002D5938" w:rsidRDefault="00125115" w:rsidP="00125115">
      <w:pPr>
        <w:jc w:val="center"/>
        <w:rPr>
          <w:b/>
          <w:u w:val="single"/>
        </w:rPr>
      </w:pPr>
      <w:r w:rsidRPr="002D5938">
        <w:rPr>
          <w:b/>
        </w:rPr>
        <w:t>Сравнительный анализ статистических данных «Упаковка»</w:t>
      </w:r>
    </w:p>
    <w:p w:rsidR="00125115" w:rsidRDefault="003964EA" w:rsidP="00125115">
      <w:pPr>
        <w:jc w:val="center"/>
        <w:rPr>
          <w:b/>
          <w:bCs/>
        </w:rPr>
      </w:pPr>
      <w:r>
        <w:rPr>
          <w:b/>
          <w:noProof/>
        </w:rPr>
        <w:lastRenderedPageBreak/>
        <w:drawing>
          <wp:inline distT="0" distB="0" distL="0" distR="0">
            <wp:extent cx="4667250" cy="2470150"/>
            <wp:effectExtent l="0" t="0" r="0"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667250" cy="2470150"/>
                    </a:xfrm>
                    <a:prstGeom prst="rect">
                      <a:avLst/>
                    </a:prstGeom>
                    <a:noFill/>
                    <a:ln>
                      <a:noFill/>
                    </a:ln>
                  </pic:spPr>
                </pic:pic>
              </a:graphicData>
            </a:graphic>
          </wp:inline>
        </w:drawing>
      </w:r>
    </w:p>
    <w:p w:rsidR="0029635A" w:rsidRDefault="00125115" w:rsidP="00125115">
      <w:pPr>
        <w:ind w:left="1260" w:hanging="1260"/>
        <w:rPr>
          <w:b/>
        </w:rPr>
      </w:pPr>
      <w:r w:rsidRPr="0029635A">
        <w:rPr>
          <w:b/>
        </w:rPr>
        <w:t xml:space="preserve">Задание </w:t>
      </w:r>
      <w:r w:rsidR="00FE23F5" w:rsidRPr="0029635A">
        <w:rPr>
          <w:b/>
        </w:rPr>
        <w:t>3</w:t>
      </w:r>
      <w:r w:rsidRPr="0029635A">
        <w:rPr>
          <w:b/>
        </w:rPr>
        <w:t xml:space="preserve">. </w:t>
      </w:r>
    </w:p>
    <w:p w:rsidR="00125115" w:rsidRPr="0029635A" w:rsidRDefault="00125115" w:rsidP="00125115">
      <w:pPr>
        <w:ind w:left="1260" w:hanging="1260"/>
        <w:rPr>
          <w:iCs/>
        </w:rPr>
      </w:pPr>
      <w:r w:rsidRPr="0029635A">
        <w:t>Создайте формулы.</w:t>
      </w:r>
    </w:p>
    <w:p w:rsidR="00125115" w:rsidRDefault="00125115" w:rsidP="00125115">
      <w:pPr>
        <w:ind w:left="1260" w:hanging="1260"/>
        <w:rPr>
          <w:i/>
          <w:iCs/>
        </w:rPr>
      </w:pPr>
    </w:p>
    <w:p w:rsidR="00125115" w:rsidRDefault="003964EA" w:rsidP="00125115">
      <w:pPr>
        <w:ind w:left="360"/>
        <w:rPr>
          <w:b/>
          <w:bCs/>
        </w:rPr>
      </w:pPr>
      <w:r>
        <w:rPr>
          <w:b/>
          <w:noProof/>
        </w:rPr>
        <w:drawing>
          <wp:inline distT="0" distB="0" distL="0" distR="0">
            <wp:extent cx="3562350" cy="21018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0" cy="2101850"/>
                    </a:xfrm>
                    <a:prstGeom prst="rect">
                      <a:avLst/>
                    </a:prstGeom>
                    <a:noFill/>
                    <a:ln>
                      <a:noFill/>
                    </a:ln>
                  </pic:spPr>
                </pic:pic>
              </a:graphicData>
            </a:graphic>
          </wp:inline>
        </w:drawing>
      </w:r>
    </w:p>
    <w:p w:rsidR="00125115" w:rsidRDefault="00125115" w:rsidP="00125115">
      <w:pPr>
        <w:shd w:val="clear" w:color="auto" w:fill="FFFFFF"/>
      </w:pPr>
      <w:r>
        <w:rPr>
          <w:noProof/>
        </w:rPr>
        <w:t xml:space="preserve">      </w:t>
      </w:r>
      <w:r w:rsidR="003964EA">
        <w:rPr>
          <w:noProof/>
        </w:rPr>
        <w:drawing>
          <wp:inline distT="0" distB="0" distL="0" distR="0">
            <wp:extent cx="1924050" cy="109156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24050" cy="1091565"/>
                    </a:xfrm>
                    <a:prstGeom prst="rect">
                      <a:avLst/>
                    </a:prstGeom>
                    <a:noFill/>
                    <a:ln>
                      <a:noFill/>
                    </a:ln>
                  </pic:spPr>
                </pic:pic>
              </a:graphicData>
            </a:graphic>
          </wp:inline>
        </w:drawing>
      </w:r>
    </w:p>
    <w:p w:rsidR="00125115" w:rsidRPr="00E35760" w:rsidRDefault="00125115" w:rsidP="00125115">
      <w:pPr>
        <w:jc w:val="center"/>
        <w:rPr>
          <w:highlight w:val="yellow"/>
        </w:rPr>
      </w:pPr>
    </w:p>
    <w:p w:rsidR="00125115" w:rsidRPr="008B24D4" w:rsidRDefault="00125115" w:rsidP="00125115">
      <w:pPr>
        <w:ind w:left="1260" w:hanging="1260"/>
        <w:rPr>
          <w:i/>
          <w:iCs/>
          <w:sz w:val="22"/>
          <w:szCs w:val="22"/>
        </w:rPr>
      </w:pPr>
    </w:p>
    <w:p w:rsidR="00125115" w:rsidRPr="00F72EF6" w:rsidRDefault="00125115" w:rsidP="00125115">
      <w:pPr>
        <w:jc w:val="center"/>
        <w:rPr>
          <w:b/>
        </w:rPr>
      </w:pPr>
      <w:r w:rsidRPr="00F72EF6">
        <w:rPr>
          <w:b/>
        </w:rPr>
        <w:t>Образец типового варианта лабораторной работы</w:t>
      </w:r>
    </w:p>
    <w:p w:rsidR="00125115" w:rsidRPr="00F72EF6" w:rsidRDefault="00125115" w:rsidP="00125115">
      <w:pPr>
        <w:jc w:val="center"/>
        <w:rPr>
          <w:b/>
        </w:rPr>
      </w:pPr>
      <w:r w:rsidRPr="00F72EF6">
        <w:rPr>
          <w:b/>
        </w:rPr>
        <w:t>по теме «</w:t>
      </w:r>
      <w:r w:rsidR="00B32804" w:rsidRPr="00B32804">
        <w:rPr>
          <w:b/>
        </w:rPr>
        <w:t>Вычисления в табличном процессоре</w:t>
      </w:r>
      <w:r w:rsidRPr="00F72EF6">
        <w:rPr>
          <w:b/>
        </w:rPr>
        <w:t>»</w:t>
      </w:r>
    </w:p>
    <w:p w:rsidR="00125115" w:rsidRPr="00FE23F5" w:rsidRDefault="00125115" w:rsidP="00FE23F5">
      <w:pPr>
        <w:ind w:left="1260" w:hanging="1260"/>
        <w:rPr>
          <w:i/>
        </w:rPr>
      </w:pPr>
    </w:p>
    <w:p w:rsidR="00FB1B84" w:rsidRPr="00FB1B84" w:rsidRDefault="00FE23F5" w:rsidP="00FE23F5">
      <w:pPr>
        <w:ind w:left="1260" w:hanging="1260"/>
        <w:rPr>
          <w:b/>
        </w:rPr>
      </w:pPr>
      <w:r w:rsidRPr="00FB1B84">
        <w:rPr>
          <w:b/>
        </w:rPr>
        <w:t xml:space="preserve">Задание 1. </w:t>
      </w:r>
    </w:p>
    <w:p w:rsidR="00125115" w:rsidRPr="00FB1B84" w:rsidRDefault="00125115" w:rsidP="00FE23F5">
      <w:pPr>
        <w:ind w:left="1260" w:hanging="1260"/>
      </w:pPr>
      <w:r w:rsidRPr="00FB1B84">
        <w:t>Вычислить x, если а = 8:</w:t>
      </w:r>
    </w:p>
    <w:p w:rsidR="00125115" w:rsidRPr="002F351A" w:rsidRDefault="00125115" w:rsidP="00125115">
      <w:pPr>
        <w:ind w:left="720" w:hanging="720"/>
        <w:jc w:val="center"/>
        <w:rPr>
          <w:sz w:val="22"/>
        </w:rPr>
      </w:pPr>
      <w:r w:rsidRPr="002F351A">
        <w:rPr>
          <w:noProof/>
          <w:position w:val="-26"/>
          <w:sz w:val="22"/>
          <w:lang w:val="en-US"/>
        </w:rPr>
        <w:object w:dxaOrig="3040" w:dyaOrig="720">
          <v:shape id="_x0000_i1026" type="#_x0000_t75" style="width:151.5pt;height:36pt" o:ole="">
            <v:imagedata r:id="rId54" o:title=""/>
          </v:shape>
          <o:OLEObject Type="Embed" ProgID="Equation.3" ShapeID="_x0000_i1026" DrawAspect="Content" ObjectID="_1716881566" r:id="rId55"/>
        </w:object>
      </w:r>
      <w:r w:rsidRPr="002F351A">
        <w:rPr>
          <w:sz w:val="22"/>
        </w:rPr>
        <w:t>.</w:t>
      </w:r>
    </w:p>
    <w:p w:rsidR="00FB1B84" w:rsidRPr="00FB1B84" w:rsidRDefault="00FE23F5" w:rsidP="00FE23F5">
      <w:pPr>
        <w:ind w:left="1260" w:hanging="1260"/>
        <w:rPr>
          <w:b/>
        </w:rPr>
      </w:pPr>
      <w:r w:rsidRPr="00FB1B84">
        <w:rPr>
          <w:b/>
        </w:rPr>
        <w:t xml:space="preserve">Задание 2. </w:t>
      </w:r>
    </w:p>
    <w:p w:rsidR="00125115" w:rsidRPr="00FB1B84" w:rsidRDefault="00125115" w:rsidP="00FE23F5">
      <w:pPr>
        <w:ind w:left="1260" w:hanging="1260"/>
      </w:pPr>
      <w:r w:rsidRPr="00FB1B84">
        <w:t xml:space="preserve">Вычислить y, если х = –1: </w:t>
      </w:r>
    </w:p>
    <w:p w:rsidR="00125115" w:rsidRPr="002F351A" w:rsidRDefault="00125115" w:rsidP="00125115">
      <w:pPr>
        <w:ind w:left="720" w:hanging="720"/>
        <w:jc w:val="center"/>
        <w:rPr>
          <w:b/>
          <w:bCs/>
          <w:sz w:val="22"/>
        </w:rPr>
      </w:pPr>
      <w:r w:rsidRPr="002F351A">
        <w:rPr>
          <w:b/>
          <w:noProof/>
          <w:position w:val="-34"/>
          <w:sz w:val="22"/>
        </w:rPr>
        <w:object w:dxaOrig="1359" w:dyaOrig="780">
          <v:shape id="_x0000_i1027" type="#_x0000_t75" style="width:64.5pt;height:43.5pt" o:ole="">
            <v:imagedata r:id="rId56" o:title=""/>
          </v:shape>
          <o:OLEObject Type="Embed" ProgID="Equation.3" ShapeID="_x0000_i1027" DrawAspect="Content" ObjectID="_1716881567" r:id="rId57"/>
        </w:object>
      </w:r>
      <w:r w:rsidRPr="002F351A">
        <w:rPr>
          <w:sz w:val="22"/>
        </w:rPr>
        <w:t>.</w:t>
      </w:r>
    </w:p>
    <w:p w:rsidR="00125115" w:rsidRPr="002F351A" w:rsidRDefault="00125115" w:rsidP="00125115">
      <w:pPr>
        <w:ind w:left="720"/>
        <w:rPr>
          <w:b/>
          <w:bCs/>
          <w:sz w:val="22"/>
        </w:rPr>
      </w:pPr>
    </w:p>
    <w:p w:rsidR="00FB1B84" w:rsidRPr="00FB1B84" w:rsidRDefault="00FE23F5" w:rsidP="00FE23F5">
      <w:pPr>
        <w:rPr>
          <w:b/>
        </w:rPr>
      </w:pPr>
      <w:r w:rsidRPr="00FB1B84">
        <w:rPr>
          <w:b/>
        </w:rPr>
        <w:t xml:space="preserve">Задание 3. </w:t>
      </w:r>
    </w:p>
    <w:p w:rsidR="00125115" w:rsidRPr="00FB1B84" w:rsidRDefault="00125115" w:rsidP="00FE23F5">
      <w:pPr>
        <w:rPr>
          <w:b/>
          <w:bCs/>
        </w:rPr>
      </w:pPr>
      <w:r w:rsidRPr="00FB1B84">
        <w:lastRenderedPageBreak/>
        <w:t>Дан треугольник со сторонами a = 3, b = 4, c = 4.</w:t>
      </w:r>
      <w:r w:rsidRPr="00FB1B84">
        <w:rPr>
          <w:b/>
        </w:rPr>
        <w:t xml:space="preserve"> </w:t>
      </w:r>
      <w:r w:rsidRPr="00FB1B84">
        <w:t xml:space="preserve">Вычислить медианы </w:t>
      </w:r>
      <w:r w:rsidRPr="00FB1B84">
        <w:rPr>
          <w:lang w:val="en-US"/>
        </w:rPr>
        <w:t>m</w:t>
      </w:r>
      <w:r w:rsidRPr="00FB1B84">
        <w:rPr>
          <w:vertAlign w:val="subscript"/>
          <w:lang w:val="en-US"/>
        </w:rPr>
        <w:t>a</w:t>
      </w:r>
      <w:r w:rsidRPr="00FB1B84">
        <w:t xml:space="preserve">, </w:t>
      </w:r>
      <w:proofErr w:type="spellStart"/>
      <w:r w:rsidRPr="00FB1B84">
        <w:rPr>
          <w:lang w:val="en-US"/>
        </w:rPr>
        <w:t>m</w:t>
      </w:r>
      <w:r w:rsidRPr="00FB1B84">
        <w:rPr>
          <w:vertAlign w:val="subscript"/>
          <w:lang w:val="en-US"/>
        </w:rPr>
        <w:t>b</w:t>
      </w:r>
      <w:proofErr w:type="spellEnd"/>
      <w:r w:rsidRPr="00FB1B84">
        <w:t xml:space="preserve">, </w:t>
      </w:r>
      <w:r w:rsidRPr="00FB1B84">
        <w:rPr>
          <w:lang w:val="en-US"/>
        </w:rPr>
        <w:t>m</w:t>
      </w:r>
      <w:r w:rsidRPr="00FB1B84">
        <w:rPr>
          <w:vertAlign w:val="subscript"/>
          <w:lang w:val="en-US"/>
        </w:rPr>
        <w:t>c</w:t>
      </w:r>
      <w:r w:rsidRPr="00FB1B84">
        <w:rPr>
          <w:vertAlign w:val="subscript"/>
        </w:rPr>
        <w:t xml:space="preserve"> </w:t>
      </w:r>
      <w:r w:rsidRPr="00FB1B84">
        <w:t>(</w:t>
      </w:r>
      <w:r w:rsidRPr="00FB1B84">
        <w:rPr>
          <w:noProof/>
          <w:position w:val="-18"/>
        </w:rPr>
        <w:object w:dxaOrig="2500" w:dyaOrig="499">
          <v:shape id="_x0000_i1028" type="#_x0000_t75" style="width:122.25pt;height:21.75pt" o:ole="">
            <v:imagedata r:id="rId58" o:title=""/>
          </v:shape>
          <o:OLEObject Type="Embed" ProgID="Equation.3" ShapeID="_x0000_i1028" DrawAspect="Content" ObjectID="_1716881568" r:id="rId59"/>
        </w:object>
      </w:r>
      <w:r w:rsidRPr="00FB1B84">
        <w:t xml:space="preserve"> и т. д.) и площадь треугольника по формуле Герона.</w:t>
      </w:r>
    </w:p>
    <w:p w:rsidR="00125115" w:rsidRPr="00FB1B84" w:rsidRDefault="00125115" w:rsidP="00125115">
      <w:pPr>
        <w:ind w:left="360"/>
        <w:rPr>
          <w:b/>
          <w:bCs/>
          <w:sz w:val="22"/>
        </w:rPr>
      </w:pPr>
    </w:p>
    <w:p w:rsidR="00FB1B84" w:rsidRPr="00FB1B84" w:rsidRDefault="00FE23F5" w:rsidP="00FE23F5">
      <w:pPr>
        <w:rPr>
          <w:b/>
        </w:rPr>
      </w:pPr>
      <w:r w:rsidRPr="00FB1B84">
        <w:rPr>
          <w:b/>
        </w:rPr>
        <w:t xml:space="preserve">Задание 4. </w:t>
      </w:r>
    </w:p>
    <w:p w:rsidR="00125115" w:rsidRPr="00FB1B84" w:rsidRDefault="00125115" w:rsidP="00FE23F5">
      <w:r w:rsidRPr="00FB1B84">
        <w:t>Дана правильная треугольная пирамида с длиной стороны основания a = 9 и высотой h = 5.</w:t>
      </w:r>
      <w:r w:rsidR="00FE23F5" w:rsidRPr="00FB1B84">
        <w:t xml:space="preserve"> </w:t>
      </w:r>
      <w:r w:rsidRPr="00FB1B84">
        <w:t>Вычислить:</w:t>
      </w:r>
    </w:p>
    <w:p w:rsidR="00125115" w:rsidRPr="00F72EF6" w:rsidRDefault="00125115" w:rsidP="00D66C98">
      <w:pPr>
        <w:numPr>
          <w:ilvl w:val="0"/>
          <w:numId w:val="22"/>
        </w:numPr>
        <w:tabs>
          <w:tab w:val="clear" w:pos="1080"/>
          <w:tab w:val="num" w:pos="1134"/>
        </w:tabs>
        <w:ind w:left="0" w:firstLine="720"/>
        <w:jc w:val="both"/>
      </w:pPr>
      <w:r w:rsidRPr="00F72EF6">
        <w:t xml:space="preserve">объем </w:t>
      </w:r>
      <w:r w:rsidRPr="00094EF0">
        <w:rPr>
          <w:noProof/>
          <w:position w:val="-24"/>
        </w:rPr>
        <w:object w:dxaOrig="1180" w:dyaOrig="680">
          <v:shape id="_x0000_i1029" type="#_x0000_t75" style="width:57.75pt;height:36pt" o:ole="">
            <v:imagedata r:id="rId60" o:title=""/>
          </v:shape>
          <o:OLEObject Type="Embed" ProgID="Equation.3" ShapeID="_x0000_i1029" DrawAspect="Content" ObjectID="_1716881569" r:id="rId61"/>
        </w:object>
      </w:r>
      <w:r w:rsidRPr="00F72EF6">
        <w:t>;</w:t>
      </w:r>
    </w:p>
    <w:p w:rsidR="00125115" w:rsidRPr="00F72EF6" w:rsidRDefault="00125115" w:rsidP="00D66C98">
      <w:pPr>
        <w:numPr>
          <w:ilvl w:val="0"/>
          <w:numId w:val="22"/>
        </w:numPr>
        <w:tabs>
          <w:tab w:val="clear" w:pos="1080"/>
          <w:tab w:val="num" w:pos="1134"/>
        </w:tabs>
        <w:ind w:left="0" w:firstLine="720"/>
        <w:jc w:val="both"/>
      </w:pPr>
      <w:r w:rsidRPr="00F72EF6">
        <w:t xml:space="preserve">угол наклона бокового ребра к плоскости основания </w:t>
      </w:r>
      <w:r w:rsidRPr="00094EF0">
        <w:rPr>
          <w:noProof/>
          <w:position w:val="-24"/>
        </w:rPr>
        <w:object w:dxaOrig="1500" w:dyaOrig="680">
          <v:shape id="_x0000_i1030" type="#_x0000_t75" style="width:79.5pt;height:36pt" o:ole="">
            <v:imagedata r:id="rId62" o:title=""/>
          </v:shape>
          <o:OLEObject Type="Embed" ProgID="Equation.3" ShapeID="_x0000_i1030" DrawAspect="Content" ObjectID="_1716881570" r:id="rId63"/>
        </w:object>
      </w:r>
      <w:r w:rsidRPr="00F72EF6">
        <w:t>;</w:t>
      </w:r>
    </w:p>
    <w:p w:rsidR="00125115" w:rsidRPr="00F72EF6" w:rsidRDefault="00125115" w:rsidP="00D66C98">
      <w:pPr>
        <w:numPr>
          <w:ilvl w:val="0"/>
          <w:numId w:val="22"/>
        </w:numPr>
        <w:tabs>
          <w:tab w:val="clear" w:pos="1080"/>
          <w:tab w:val="num" w:pos="1134"/>
        </w:tabs>
        <w:ind w:left="0" w:firstLine="720"/>
        <w:jc w:val="both"/>
      </w:pPr>
      <w:r w:rsidRPr="00F72EF6">
        <w:t xml:space="preserve">длину бокового ребра </w:t>
      </w:r>
      <w:r w:rsidRPr="00094EF0">
        <w:rPr>
          <w:noProof/>
          <w:position w:val="-26"/>
        </w:rPr>
        <w:object w:dxaOrig="1400" w:dyaOrig="720">
          <v:shape id="_x0000_i1031" type="#_x0000_t75" style="width:1in;height:36pt" o:ole="">
            <v:imagedata r:id="rId64" o:title=""/>
          </v:shape>
          <o:OLEObject Type="Embed" ProgID="Equation.3" ShapeID="_x0000_i1031" DrawAspect="Content" ObjectID="_1716881571" r:id="rId65"/>
        </w:object>
      </w:r>
      <w:r w:rsidRPr="00F72EF6">
        <w:t>;</w:t>
      </w:r>
    </w:p>
    <w:p w:rsidR="00125115" w:rsidRPr="00F72EF6" w:rsidRDefault="00125115" w:rsidP="00D66C98">
      <w:pPr>
        <w:numPr>
          <w:ilvl w:val="0"/>
          <w:numId w:val="22"/>
        </w:numPr>
        <w:tabs>
          <w:tab w:val="clear" w:pos="1080"/>
          <w:tab w:val="num" w:pos="1134"/>
        </w:tabs>
        <w:ind w:left="0" w:firstLine="720"/>
        <w:jc w:val="both"/>
      </w:pPr>
      <w:r w:rsidRPr="00F72EF6">
        <w:t xml:space="preserve">радиус описанного около пирамиды шара </w:t>
      </w:r>
      <w:r w:rsidRPr="00094EF0">
        <w:rPr>
          <w:noProof/>
          <w:position w:val="-24"/>
        </w:rPr>
        <w:object w:dxaOrig="1359" w:dyaOrig="660">
          <v:shape id="_x0000_i1032" type="#_x0000_t75" style="width:64.5pt;height:28.5pt" o:ole="">
            <v:imagedata r:id="rId66" o:title=""/>
          </v:shape>
          <o:OLEObject Type="Embed" ProgID="Equation.3" ShapeID="_x0000_i1032" DrawAspect="Content" ObjectID="_1716881572" r:id="rId67"/>
        </w:object>
      </w:r>
      <w:r w:rsidRPr="00F72EF6">
        <w:t>;</w:t>
      </w:r>
    </w:p>
    <w:p w:rsidR="00125115" w:rsidRPr="00F72EF6" w:rsidRDefault="00125115" w:rsidP="00D66C98">
      <w:pPr>
        <w:numPr>
          <w:ilvl w:val="0"/>
          <w:numId w:val="22"/>
        </w:numPr>
        <w:tabs>
          <w:tab w:val="clear" w:pos="1080"/>
          <w:tab w:val="num" w:pos="1134"/>
        </w:tabs>
        <w:ind w:left="0" w:firstLine="720"/>
        <w:jc w:val="both"/>
      </w:pPr>
      <w:r w:rsidRPr="00F72EF6">
        <w:t xml:space="preserve">угол наклона боковой грани к основанию </w:t>
      </w:r>
      <w:r w:rsidRPr="00094EF0">
        <w:rPr>
          <w:noProof/>
          <w:position w:val="-24"/>
        </w:rPr>
        <w:object w:dxaOrig="1640" w:dyaOrig="680">
          <v:shape id="_x0000_i1033" type="#_x0000_t75" style="width:79.5pt;height:36pt" o:ole="">
            <v:imagedata r:id="rId68" o:title=""/>
          </v:shape>
          <o:OLEObject Type="Embed" ProgID="Equation.3" ShapeID="_x0000_i1033" DrawAspect="Content" ObjectID="_1716881573" r:id="rId69"/>
        </w:object>
      </w:r>
      <w:r w:rsidRPr="00F72EF6">
        <w:t>;</w:t>
      </w:r>
    </w:p>
    <w:p w:rsidR="00125115" w:rsidRPr="00F72EF6" w:rsidRDefault="00125115" w:rsidP="00D66C98">
      <w:pPr>
        <w:numPr>
          <w:ilvl w:val="0"/>
          <w:numId w:val="22"/>
        </w:numPr>
        <w:tabs>
          <w:tab w:val="clear" w:pos="1080"/>
          <w:tab w:val="num" w:pos="1134"/>
        </w:tabs>
        <w:ind w:left="0" w:firstLine="720"/>
        <w:jc w:val="both"/>
      </w:pPr>
      <w:r w:rsidRPr="00F72EF6">
        <w:t xml:space="preserve">радиус вписанного в пирамиду шара </w:t>
      </w:r>
      <w:r w:rsidRPr="00094EF0">
        <w:rPr>
          <w:noProof/>
          <w:position w:val="-24"/>
        </w:rPr>
        <w:object w:dxaOrig="1359" w:dyaOrig="680">
          <v:shape id="_x0000_i1034" type="#_x0000_t75" style="width:64.5pt;height:36pt" o:ole="">
            <v:imagedata r:id="rId70" o:title=""/>
          </v:shape>
          <o:OLEObject Type="Embed" ProgID="Equation.3" ShapeID="_x0000_i1034" DrawAspect="Content" ObjectID="_1716881574" r:id="rId71"/>
        </w:object>
      </w:r>
      <w:r w:rsidRPr="00F72EF6">
        <w:t>;</w:t>
      </w:r>
    </w:p>
    <w:p w:rsidR="00125115" w:rsidRPr="00F72EF6" w:rsidRDefault="00125115" w:rsidP="00D66C98">
      <w:pPr>
        <w:numPr>
          <w:ilvl w:val="0"/>
          <w:numId w:val="22"/>
        </w:numPr>
        <w:tabs>
          <w:tab w:val="clear" w:pos="1080"/>
          <w:tab w:val="num" w:pos="1134"/>
        </w:tabs>
        <w:ind w:left="0" w:firstLine="720"/>
        <w:jc w:val="both"/>
      </w:pPr>
      <w:r w:rsidRPr="00F72EF6">
        <w:t xml:space="preserve">площадь полной поверхности пирамиды </w:t>
      </w:r>
      <w:r w:rsidRPr="00094EF0">
        <w:rPr>
          <w:noProof/>
          <w:position w:val="-24"/>
        </w:rPr>
        <w:object w:dxaOrig="780" w:dyaOrig="620">
          <v:shape id="_x0000_i1035" type="#_x0000_t75" style="width:43.5pt;height:28.5pt" o:ole="">
            <v:imagedata r:id="rId72" o:title=""/>
          </v:shape>
          <o:OLEObject Type="Embed" ProgID="Equation.3" ShapeID="_x0000_i1035" DrawAspect="Content" ObjectID="_1716881575" r:id="rId73"/>
        </w:object>
      </w:r>
      <w:r w:rsidRPr="00F72EF6">
        <w:t>.</w:t>
      </w:r>
    </w:p>
    <w:p w:rsidR="00FE23F5" w:rsidRPr="00F72EF6" w:rsidRDefault="00FE23F5" w:rsidP="00FE23F5">
      <w:pPr>
        <w:jc w:val="center"/>
        <w:rPr>
          <w:b/>
        </w:rPr>
      </w:pPr>
      <w:r w:rsidRPr="00F72EF6">
        <w:rPr>
          <w:b/>
        </w:rPr>
        <w:t>Образец типового варианта лабораторной работы</w:t>
      </w:r>
    </w:p>
    <w:p w:rsidR="00FE23F5" w:rsidRPr="00F72EF6" w:rsidRDefault="00FE23F5" w:rsidP="00FE23F5">
      <w:pPr>
        <w:jc w:val="center"/>
        <w:rPr>
          <w:b/>
        </w:rPr>
      </w:pPr>
      <w:r w:rsidRPr="00F72EF6">
        <w:rPr>
          <w:b/>
        </w:rPr>
        <w:t>по теме «</w:t>
      </w:r>
      <w:r w:rsidRPr="00B32804">
        <w:rPr>
          <w:b/>
        </w:rPr>
        <w:t>Решение задач из линейной алгебры</w:t>
      </w:r>
      <w:r w:rsidRPr="00F72EF6">
        <w:rPr>
          <w:b/>
        </w:rPr>
        <w:t>»</w:t>
      </w:r>
    </w:p>
    <w:p w:rsidR="00FE23F5" w:rsidRPr="00FB1B84" w:rsidRDefault="00FE23F5" w:rsidP="00FE23F5"/>
    <w:p w:rsidR="00FB1B84" w:rsidRPr="00FB1B84" w:rsidRDefault="00FE23F5" w:rsidP="00FE23F5">
      <w:pPr>
        <w:rPr>
          <w:b/>
        </w:rPr>
      </w:pPr>
      <w:r w:rsidRPr="00FB1B84">
        <w:rPr>
          <w:b/>
        </w:rPr>
        <w:t xml:space="preserve">Задание 1. </w:t>
      </w:r>
    </w:p>
    <w:p w:rsidR="00FE23F5" w:rsidRPr="00FB1B84" w:rsidRDefault="00FE23F5" w:rsidP="00FE23F5">
      <w:r w:rsidRPr="00FB1B84">
        <w:t xml:space="preserve">В </w:t>
      </w:r>
      <w:proofErr w:type="spellStart"/>
      <w:r w:rsidRPr="00FB1B84">
        <w:t>MathCad</w:t>
      </w:r>
      <w:proofErr w:type="spellEnd"/>
      <w:r w:rsidRPr="00FB1B84">
        <w:t xml:space="preserve"> найти решение системы линейных уравнений с помощью вычислительного блока </w:t>
      </w:r>
      <w:proofErr w:type="spellStart"/>
      <w:r w:rsidRPr="00FB1B84">
        <w:t>Given-Find</w:t>
      </w:r>
      <w:proofErr w:type="spellEnd"/>
      <w:r w:rsidRPr="00FB1B84">
        <w:t xml:space="preserve"> и сравнить с ответом.</w:t>
      </w:r>
    </w:p>
    <w:tbl>
      <w:tblPr>
        <w:tblW w:w="4515" w:type="pct"/>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00" w:firstRow="0" w:lastRow="0" w:firstColumn="0" w:lastColumn="0" w:noHBand="0" w:noVBand="0"/>
      </w:tblPr>
      <w:tblGrid>
        <w:gridCol w:w="948"/>
        <w:gridCol w:w="4534"/>
        <w:gridCol w:w="3247"/>
      </w:tblGrid>
      <w:tr w:rsidR="00FE23F5" w:rsidRPr="00F72EF6" w:rsidTr="0029635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E23F5" w:rsidRPr="00F72EF6" w:rsidRDefault="00FE23F5" w:rsidP="0029635A">
            <w:pPr>
              <w:jc w:val="center"/>
              <w:rPr>
                <w:b/>
                <w:bCs/>
              </w:rPr>
            </w:pPr>
            <w:r w:rsidRPr="00F72EF6">
              <w:rPr>
                <w:b/>
              </w:rPr>
              <w:t>№</w:t>
            </w:r>
          </w:p>
        </w:tc>
        <w:tc>
          <w:tcPr>
            <w:tcW w:w="2597" w:type="pct"/>
            <w:tcBorders>
              <w:top w:val="outset" w:sz="6" w:space="0" w:color="auto"/>
              <w:left w:val="outset" w:sz="6" w:space="0" w:color="auto"/>
              <w:bottom w:val="outset" w:sz="6" w:space="0" w:color="auto"/>
              <w:right w:val="outset" w:sz="6" w:space="0" w:color="auto"/>
            </w:tcBorders>
            <w:vAlign w:val="center"/>
          </w:tcPr>
          <w:p w:rsidR="00FE23F5" w:rsidRPr="00F72EF6" w:rsidRDefault="00FE23F5" w:rsidP="0029635A">
            <w:pPr>
              <w:jc w:val="center"/>
              <w:rPr>
                <w:b/>
                <w:bCs/>
              </w:rPr>
            </w:pPr>
            <w:r w:rsidRPr="00F72EF6">
              <w:rPr>
                <w:b/>
              </w:rPr>
              <w:t>Система уравнений</w:t>
            </w:r>
          </w:p>
        </w:tc>
        <w:tc>
          <w:tcPr>
            <w:tcW w:w="1860" w:type="pct"/>
            <w:tcBorders>
              <w:top w:val="outset" w:sz="6" w:space="0" w:color="auto"/>
              <w:left w:val="outset" w:sz="6" w:space="0" w:color="auto"/>
              <w:bottom w:val="outset" w:sz="6" w:space="0" w:color="auto"/>
              <w:right w:val="outset" w:sz="6" w:space="0" w:color="auto"/>
            </w:tcBorders>
            <w:vAlign w:val="center"/>
          </w:tcPr>
          <w:p w:rsidR="00FE23F5" w:rsidRPr="00F72EF6" w:rsidRDefault="00FE23F5" w:rsidP="0029635A">
            <w:pPr>
              <w:jc w:val="center"/>
              <w:rPr>
                <w:b/>
                <w:bCs/>
              </w:rPr>
            </w:pPr>
            <w:r w:rsidRPr="00F72EF6">
              <w:rPr>
                <w:b/>
              </w:rPr>
              <w:t>Ответ</w:t>
            </w:r>
          </w:p>
        </w:tc>
      </w:tr>
      <w:tr w:rsidR="00FE23F5" w:rsidRPr="00F72EF6" w:rsidTr="0029635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E23F5" w:rsidRPr="00F72EF6" w:rsidRDefault="00FE23F5" w:rsidP="0029635A">
            <w:pPr>
              <w:jc w:val="center"/>
              <w:rPr>
                <w:b/>
                <w:bCs/>
              </w:rPr>
            </w:pPr>
            <w:r w:rsidRPr="00F72EF6">
              <w:rPr>
                <w:b/>
              </w:rPr>
              <w:t>1</w:t>
            </w:r>
          </w:p>
        </w:tc>
        <w:tc>
          <w:tcPr>
            <w:tcW w:w="2597" w:type="pct"/>
            <w:tcBorders>
              <w:top w:val="outset" w:sz="6" w:space="0" w:color="auto"/>
              <w:left w:val="outset" w:sz="6" w:space="0" w:color="auto"/>
              <w:bottom w:val="outset" w:sz="6" w:space="0" w:color="auto"/>
              <w:right w:val="outset" w:sz="6" w:space="0" w:color="auto"/>
            </w:tcBorders>
            <w:vAlign w:val="center"/>
          </w:tcPr>
          <w:p w:rsidR="00FE23F5" w:rsidRPr="00F72EF6" w:rsidRDefault="00FE23F5" w:rsidP="0029635A">
            <w:pPr>
              <w:jc w:val="center"/>
              <w:rPr>
                <w:b/>
              </w:rPr>
            </w:pPr>
            <w:r w:rsidRPr="00094EF0">
              <w:rPr>
                <w:b/>
                <w:noProof/>
              </w:rPr>
              <w:object w:dxaOrig="2020" w:dyaOrig="1200">
                <v:shape id="_x0000_i1036" type="#_x0000_t75" style="width:100.5pt;height:57.75pt" o:ole="">
                  <v:imagedata r:id="rId74" o:title=""/>
                </v:shape>
                <o:OLEObject Type="Embed" ProgID="Equation.3" ShapeID="_x0000_i1036" DrawAspect="Content" ObjectID="_1716881576" r:id="rId75"/>
              </w:object>
            </w:r>
          </w:p>
        </w:tc>
        <w:tc>
          <w:tcPr>
            <w:tcW w:w="1860" w:type="pct"/>
            <w:tcBorders>
              <w:top w:val="outset" w:sz="6" w:space="0" w:color="auto"/>
              <w:left w:val="outset" w:sz="6" w:space="0" w:color="auto"/>
              <w:bottom w:val="outset" w:sz="6" w:space="0" w:color="auto"/>
              <w:right w:val="outset" w:sz="6" w:space="0" w:color="auto"/>
            </w:tcBorders>
            <w:vAlign w:val="center"/>
          </w:tcPr>
          <w:p w:rsidR="00FE23F5" w:rsidRPr="00F72EF6" w:rsidRDefault="00FE23F5" w:rsidP="0029635A">
            <w:pPr>
              <w:jc w:val="center"/>
            </w:pPr>
            <w:r w:rsidRPr="00F72EF6">
              <w:t>0; 1; 3</w:t>
            </w:r>
          </w:p>
        </w:tc>
      </w:tr>
    </w:tbl>
    <w:p w:rsidR="00125115" w:rsidRDefault="00125115" w:rsidP="00125115"/>
    <w:p w:rsidR="00125115" w:rsidRPr="00F72EF6" w:rsidRDefault="00125115" w:rsidP="00125115">
      <w:pPr>
        <w:jc w:val="center"/>
        <w:rPr>
          <w:b/>
        </w:rPr>
      </w:pPr>
      <w:r w:rsidRPr="00F72EF6">
        <w:rPr>
          <w:b/>
        </w:rPr>
        <w:t>Образец типового варианта лабораторной работы</w:t>
      </w:r>
    </w:p>
    <w:p w:rsidR="00125115" w:rsidRPr="00F72EF6" w:rsidRDefault="00125115" w:rsidP="00125115">
      <w:pPr>
        <w:jc w:val="center"/>
        <w:rPr>
          <w:b/>
        </w:rPr>
      </w:pPr>
      <w:r w:rsidRPr="00F72EF6">
        <w:rPr>
          <w:b/>
        </w:rPr>
        <w:t>по теме «</w:t>
      </w:r>
      <w:r w:rsidR="00B32804" w:rsidRPr="00B32804">
        <w:rPr>
          <w:b/>
        </w:rPr>
        <w:t>Нахождение корней уравнений</w:t>
      </w:r>
      <w:r w:rsidRPr="00F72EF6">
        <w:rPr>
          <w:b/>
        </w:rPr>
        <w:t>»</w:t>
      </w:r>
    </w:p>
    <w:p w:rsidR="00125115" w:rsidRDefault="00125115" w:rsidP="00125115"/>
    <w:p w:rsidR="00FB1B84" w:rsidRPr="00FB1B84" w:rsidRDefault="00125115" w:rsidP="00FE23F5">
      <w:pPr>
        <w:rPr>
          <w:b/>
        </w:rPr>
      </w:pPr>
      <w:r w:rsidRPr="00FB1B84">
        <w:rPr>
          <w:b/>
        </w:rPr>
        <w:t xml:space="preserve">Задание 1. </w:t>
      </w:r>
    </w:p>
    <w:p w:rsidR="00125115" w:rsidRPr="00FB1B84" w:rsidRDefault="00125115" w:rsidP="00FE23F5">
      <w:r w:rsidRPr="00FB1B84">
        <w:t xml:space="preserve">В </w:t>
      </w:r>
      <w:proofErr w:type="spellStart"/>
      <w:r w:rsidRPr="00FB1B84">
        <w:t>MathCad</w:t>
      </w:r>
      <w:proofErr w:type="spellEnd"/>
      <w:r w:rsidRPr="00FB1B84">
        <w:t xml:space="preserve"> найти корни полинома графическим способом, с помощью функций </w:t>
      </w:r>
      <w:proofErr w:type="spellStart"/>
      <w:r w:rsidRPr="00FB1B84">
        <w:t>root</w:t>
      </w:r>
      <w:proofErr w:type="spellEnd"/>
      <w:r w:rsidRPr="00FB1B84">
        <w:t xml:space="preserve">, </w:t>
      </w:r>
      <w:proofErr w:type="spellStart"/>
      <w:r w:rsidRPr="00FB1B84">
        <w:t>polyroots</w:t>
      </w:r>
      <w:proofErr w:type="spellEnd"/>
      <w:r w:rsidRPr="00FB1B84">
        <w:t xml:space="preserve">, </w:t>
      </w:r>
      <w:proofErr w:type="spellStart"/>
      <w:r w:rsidRPr="00FB1B84">
        <w:t>find</w:t>
      </w:r>
      <w:proofErr w:type="spellEnd"/>
      <w:r w:rsidRPr="00FB1B84">
        <w:t>.</w:t>
      </w:r>
    </w:p>
    <w:tbl>
      <w:tblPr>
        <w:tblW w:w="3164" w:type="pct"/>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00" w:firstRow="0" w:lastRow="0" w:firstColumn="0" w:lastColumn="0" w:noHBand="0" w:noVBand="0"/>
      </w:tblPr>
      <w:tblGrid>
        <w:gridCol w:w="1151"/>
        <w:gridCol w:w="2865"/>
        <w:gridCol w:w="2101"/>
      </w:tblGrid>
      <w:tr w:rsidR="00125115" w:rsidRPr="00F72EF6" w:rsidTr="0029635A">
        <w:trPr>
          <w:trHeight w:val="52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25115" w:rsidRPr="00F72EF6" w:rsidRDefault="00125115" w:rsidP="0029635A">
            <w:pPr>
              <w:jc w:val="center"/>
              <w:rPr>
                <w:b/>
                <w:bCs/>
              </w:rPr>
            </w:pPr>
            <w:r w:rsidRPr="00F72EF6">
              <w:rPr>
                <w:b/>
              </w:rPr>
              <w:t>№</w:t>
            </w:r>
            <w:r w:rsidRPr="00F72EF6">
              <w:rPr>
                <w:b/>
                <w:lang w:val="en-US"/>
              </w:rPr>
              <w:t xml:space="preserve"> </w:t>
            </w:r>
            <w:r w:rsidRPr="00F72EF6">
              <w:rPr>
                <w:b/>
              </w:rPr>
              <w:t>варианта</w:t>
            </w:r>
          </w:p>
        </w:tc>
        <w:tc>
          <w:tcPr>
            <w:tcW w:w="2342" w:type="pct"/>
            <w:tcBorders>
              <w:top w:val="outset" w:sz="6" w:space="0" w:color="auto"/>
              <w:left w:val="outset" w:sz="6" w:space="0" w:color="auto"/>
              <w:bottom w:val="outset" w:sz="6" w:space="0" w:color="auto"/>
              <w:right w:val="outset" w:sz="6" w:space="0" w:color="auto"/>
            </w:tcBorders>
            <w:vAlign w:val="center"/>
          </w:tcPr>
          <w:p w:rsidR="00125115" w:rsidRPr="00F72EF6" w:rsidRDefault="00125115" w:rsidP="0029635A">
            <w:pPr>
              <w:jc w:val="center"/>
              <w:rPr>
                <w:b/>
                <w:bCs/>
              </w:rPr>
            </w:pPr>
            <w:r w:rsidRPr="00F72EF6">
              <w:rPr>
                <w:b/>
              </w:rPr>
              <w:t>Уравнение</w:t>
            </w:r>
          </w:p>
        </w:tc>
        <w:tc>
          <w:tcPr>
            <w:tcW w:w="1717" w:type="pct"/>
            <w:tcBorders>
              <w:top w:val="outset" w:sz="6" w:space="0" w:color="auto"/>
              <w:left w:val="outset" w:sz="6" w:space="0" w:color="auto"/>
              <w:bottom w:val="outset" w:sz="6" w:space="0" w:color="auto"/>
              <w:right w:val="outset" w:sz="6" w:space="0" w:color="auto"/>
            </w:tcBorders>
            <w:vAlign w:val="center"/>
          </w:tcPr>
          <w:p w:rsidR="00125115" w:rsidRPr="00F72EF6" w:rsidRDefault="00125115" w:rsidP="0029635A">
            <w:pPr>
              <w:jc w:val="center"/>
              <w:rPr>
                <w:b/>
                <w:bCs/>
              </w:rPr>
            </w:pPr>
            <w:r w:rsidRPr="00F72EF6">
              <w:rPr>
                <w:b/>
              </w:rPr>
              <w:t>Интервал, шаг</w:t>
            </w:r>
          </w:p>
        </w:tc>
      </w:tr>
      <w:tr w:rsidR="00125115" w:rsidRPr="00F72EF6" w:rsidTr="0029635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25115" w:rsidRPr="00F72EF6" w:rsidRDefault="00125115" w:rsidP="0029635A">
            <w:pPr>
              <w:jc w:val="center"/>
              <w:rPr>
                <w:b/>
                <w:bCs/>
              </w:rPr>
            </w:pPr>
            <w:r w:rsidRPr="00F72EF6">
              <w:rPr>
                <w:b/>
              </w:rPr>
              <w:t>1</w:t>
            </w:r>
          </w:p>
        </w:tc>
        <w:tc>
          <w:tcPr>
            <w:tcW w:w="2342" w:type="pct"/>
            <w:tcBorders>
              <w:top w:val="outset" w:sz="6" w:space="0" w:color="auto"/>
              <w:left w:val="outset" w:sz="6" w:space="0" w:color="auto"/>
              <w:bottom w:val="outset" w:sz="6" w:space="0" w:color="auto"/>
              <w:right w:val="outset" w:sz="6" w:space="0" w:color="auto"/>
            </w:tcBorders>
            <w:vAlign w:val="center"/>
          </w:tcPr>
          <w:p w:rsidR="00125115" w:rsidRPr="00F72EF6" w:rsidRDefault="003964EA" w:rsidP="0029635A">
            <w:pPr>
              <w:jc w:val="center"/>
            </w:pPr>
            <w:r>
              <w:rPr>
                <w:noProof/>
              </w:rPr>
              <w:drawing>
                <wp:inline distT="0" distB="0" distL="0" distR="0">
                  <wp:extent cx="1091565" cy="4572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91565" cy="457200"/>
                          </a:xfrm>
                          <a:prstGeom prst="rect">
                            <a:avLst/>
                          </a:prstGeom>
                          <a:noFill/>
                          <a:ln>
                            <a:noFill/>
                          </a:ln>
                        </pic:spPr>
                      </pic:pic>
                    </a:graphicData>
                  </a:graphic>
                </wp:inline>
              </w:drawing>
            </w:r>
          </w:p>
        </w:tc>
        <w:tc>
          <w:tcPr>
            <w:tcW w:w="1717" w:type="pct"/>
            <w:tcBorders>
              <w:top w:val="outset" w:sz="6" w:space="0" w:color="auto"/>
              <w:left w:val="outset" w:sz="6" w:space="0" w:color="auto"/>
              <w:bottom w:val="outset" w:sz="6" w:space="0" w:color="auto"/>
              <w:right w:val="outset" w:sz="6" w:space="0" w:color="auto"/>
            </w:tcBorders>
            <w:vAlign w:val="center"/>
          </w:tcPr>
          <w:p w:rsidR="00125115" w:rsidRPr="00F72EF6" w:rsidRDefault="00125115" w:rsidP="0029635A">
            <w:pPr>
              <w:jc w:val="center"/>
            </w:pPr>
            <w:r w:rsidRPr="00F72EF6">
              <w:t xml:space="preserve">а) </w:t>
            </w:r>
            <w:r w:rsidRPr="00F72EF6">
              <w:rPr>
                <w:lang w:val="en-US"/>
              </w:rPr>
              <w:t>[-1;1</w:t>
            </w:r>
            <w:r w:rsidRPr="00F72EF6">
              <w:t>,4</w:t>
            </w:r>
            <w:r w:rsidRPr="00F72EF6">
              <w:rPr>
                <w:lang w:val="en-US"/>
              </w:rPr>
              <w:t xml:space="preserve">], </w:t>
            </w:r>
            <w:proofErr w:type="spellStart"/>
            <w:r w:rsidRPr="00F72EF6">
              <w:rPr>
                <w:lang w:val="en-US"/>
              </w:rPr>
              <w:t>Δx</w:t>
            </w:r>
            <w:proofErr w:type="spellEnd"/>
            <w:r w:rsidRPr="00F72EF6">
              <w:rPr>
                <w:lang w:val="en-US"/>
              </w:rPr>
              <w:t>=0,2</w:t>
            </w:r>
          </w:p>
          <w:p w:rsidR="00125115" w:rsidRPr="00F72EF6" w:rsidRDefault="00125115" w:rsidP="0029635A">
            <w:pPr>
              <w:jc w:val="center"/>
              <w:rPr>
                <w:lang w:val="en-US"/>
              </w:rPr>
            </w:pPr>
            <w:r w:rsidRPr="00F72EF6">
              <w:rPr>
                <w:lang w:val="en-US"/>
              </w:rPr>
              <w:t>b) [-1;1</w:t>
            </w:r>
            <w:r w:rsidRPr="00F72EF6">
              <w:t>,4</w:t>
            </w:r>
            <w:r w:rsidRPr="00F72EF6">
              <w:rPr>
                <w:lang w:val="en-US"/>
              </w:rPr>
              <w:t xml:space="preserve">], </w:t>
            </w:r>
            <w:proofErr w:type="spellStart"/>
            <w:r w:rsidRPr="00F72EF6">
              <w:rPr>
                <w:lang w:val="en-US"/>
              </w:rPr>
              <w:t>Δx</w:t>
            </w:r>
            <w:proofErr w:type="spellEnd"/>
            <w:r w:rsidRPr="00F72EF6">
              <w:rPr>
                <w:lang w:val="en-US"/>
              </w:rPr>
              <w:t>=0,2</w:t>
            </w:r>
          </w:p>
        </w:tc>
      </w:tr>
    </w:tbl>
    <w:p w:rsidR="00125115" w:rsidRDefault="00125115" w:rsidP="00125115">
      <w:pPr>
        <w:jc w:val="center"/>
        <w:rPr>
          <w:b/>
        </w:rPr>
      </w:pPr>
    </w:p>
    <w:p w:rsidR="00125115" w:rsidRPr="00F72EF6" w:rsidRDefault="00125115" w:rsidP="00FE23F5">
      <w:pPr>
        <w:jc w:val="center"/>
        <w:rPr>
          <w:smallCaps/>
        </w:rPr>
      </w:pPr>
      <w:r w:rsidRPr="00FE23F5">
        <w:rPr>
          <w:b/>
        </w:rPr>
        <w:t>Перечень вопросов для защиты лабораторных работ</w:t>
      </w:r>
    </w:p>
    <w:p w:rsidR="00125115" w:rsidRDefault="00125115" w:rsidP="00125115">
      <w:pPr>
        <w:jc w:val="center"/>
        <w:rPr>
          <w:b/>
        </w:rPr>
      </w:pPr>
    </w:p>
    <w:p w:rsidR="00125115" w:rsidRPr="00F72EF6" w:rsidRDefault="00125115" w:rsidP="00125115">
      <w:pPr>
        <w:rPr>
          <w:b/>
        </w:rPr>
      </w:pPr>
      <w:r w:rsidRPr="00F72EF6">
        <w:rPr>
          <w:b/>
        </w:rPr>
        <w:t>Лабораторная работа «</w:t>
      </w:r>
      <w:r w:rsidR="00B32804" w:rsidRPr="00B32804">
        <w:rPr>
          <w:b/>
        </w:rPr>
        <w:t xml:space="preserve">Основы работы в ОС </w:t>
      </w:r>
      <w:proofErr w:type="spellStart"/>
      <w:r w:rsidR="00B32804" w:rsidRPr="00B32804">
        <w:rPr>
          <w:b/>
        </w:rPr>
        <w:t>Windows</w:t>
      </w:r>
      <w:proofErr w:type="spellEnd"/>
      <w:r w:rsidRPr="00F72EF6">
        <w:rPr>
          <w:b/>
        </w:rPr>
        <w:t xml:space="preserve">» </w:t>
      </w:r>
    </w:p>
    <w:p w:rsidR="00125115" w:rsidRPr="00DD670E" w:rsidRDefault="00125115" w:rsidP="000B57A2">
      <w:pPr>
        <w:numPr>
          <w:ilvl w:val="0"/>
          <w:numId w:val="16"/>
        </w:numPr>
        <w:tabs>
          <w:tab w:val="clear" w:pos="360"/>
          <w:tab w:val="num" w:pos="1134"/>
        </w:tabs>
        <w:ind w:left="0" w:firstLine="709"/>
        <w:jc w:val="both"/>
      </w:pPr>
      <w:r w:rsidRPr="00DD670E">
        <w:t>Дайте определение операционной системы.</w:t>
      </w:r>
    </w:p>
    <w:p w:rsidR="00125115" w:rsidRPr="00DD670E" w:rsidRDefault="00125115" w:rsidP="000B57A2">
      <w:pPr>
        <w:numPr>
          <w:ilvl w:val="0"/>
          <w:numId w:val="16"/>
        </w:numPr>
        <w:tabs>
          <w:tab w:val="clear" w:pos="360"/>
          <w:tab w:val="num" w:pos="1134"/>
        </w:tabs>
        <w:ind w:left="0" w:firstLine="709"/>
        <w:jc w:val="both"/>
      </w:pPr>
      <w:r w:rsidRPr="00DD670E">
        <w:lastRenderedPageBreak/>
        <w:t xml:space="preserve">Что означает понятие «объектно-ориентированная среда </w:t>
      </w:r>
      <w:r w:rsidRPr="00DD670E">
        <w:rPr>
          <w:lang w:val="en-US"/>
        </w:rPr>
        <w:t>Windows</w:t>
      </w:r>
      <w:r w:rsidRPr="00DD670E">
        <w:t>»?</w:t>
      </w:r>
    </w:p>
    <w:p w:rsidR="00125115" w:rsidRPr="00DD670E" w:rsidRDefault="00125115" w:rsidP="000B57A2">
      <w:pPr>
        <w:numPr>
          <w:ilvl w:val="0"/>
          <w:numId w:val="16"/>
        </w:numPr>
        <w:tabs>
          <w:tab w:val="clear" w:pos="360"/>
          <w:tab w:val="num" w:pos="1134"/>
        </w:tabs>
        <w:ind w:left="0" w:firstLine="709"/>
        <w:jc w:val="both"/>
      </w:pPr>
      <w:r w:rsidRPr="00DD670E">
        <w:t xml:space="preserve">Перечислите свойства файла в среде </w:t>
      </w:r>
      <w:r w:rsidRPr="00DD670E">
        <w:rPr>
          <w:lang w:val="en-US"/>
        </w:rPr>
        <w:t>Windows</w:t>
      </w:r>
      <w:r w:rsidRPr="00DD670E">
        <w:t>.</w:t>
      </w:r>
    </w:p>
    <w:p w:rsidR="00125115" w:rsidRPr="00DD670E" w:rsidRDefault="00125115" w:rsidP="000B57A2">
      <w:pPr>
        <w:numPr>
          <w:ilvl w:val="0"/>
          <w:numId w:val="16"/>
        </w:numPr>
        <w:tabs>
          <w:tab w:val="clear" w:pos="360"/>
          <w:tab w:val="num" w:pos="1134"/>
        </w:tabs>
        <w:ind w:left="0" w:firstLine="709"/>
        <w:jc w:val="both"/>
      </w:pPr>
      <w:r w:rsidRPr="00DD670E">
        <w:t xml:space="preserve">Перечислите свойства папки в среде </w:t>
      </w:r>
      <w:r w:rsidRPr="00DD670E">
        <w:rPr>
          <w:lang w:val="en-US"/>
        </w:rPr>
        <w:t>Windows</w:t>
      </w:r>
      <w:r w:rsidRPr="00DD670E">
        <w:t>.</w:t>
      </w:r>
    </w:p>
    <w:p w:rsidR="00125115" w:rsidRPr="00DD670E" w:rsidRDefault="00125115" w:rsidP="000B57A2">
      <w:pPr>
        <w:numPr>
          <w:ilvl w:val="0"/>
          <w:numId w:val="16"/>
        </w:numPr>
        <w:tabs>
          <w:tab w:val="clear" w:pos="360"/>
          <w:tab w:val="num" w:pos="1134"/>
        </w:tabs>
        <w:ind w:left="0" w:firstLine="709"/>
        <w:jc w:val="both"/>
      </w:pPr>
      <w:r w:rsidRPr="00DD670E">
        <w:t>Дайте представление об иерархической структуре подчиненности папок.</w:t>
      </w:r>
    </w:p>
    <w:p w:rsidR="00125115" w:rsidRPr="00DD670E" w:rsidRDefault="00125115" w:rsidP="000B57A2">
      <w:pPr>
        <w:numPr>
          <w:ilvl w:val="0"/>
          <w:numId w:val="16"/>
        </w:numPr>
        <w:tabs>
          <w:tab w:val="clear" w:pos="360"/>
          <w:tab w:val="num" w:pos="1134"/>
        </w:tabs>
        <w:ind w:left="0" w:firstLine="709"/>
        <w:jc w:val="both"/>
      </w:pPr>
      <w:r w:rsidRPr="00DD670E">
        <w:t xml:space="preserve">Что такое приложение в среде </w:t>
      </w:r>
      <w:r w:rsidRPr="00DD670E">
        <w:rPr>
          <w:lang w:val="en-US"/>
        </w:rPr>
        <w:t>Windows</w:t>
      </w:r>
      <w:r w:rsidRPr="00DD670E">
        <w:t>?</w:t>
      </w:r>
    </w:p>
    <w:p w:rsidR="00125115" w:rsidRPr="00DD670E" w:rsidRDefault="00125115" w:rsidP="000B57A2">
      <w:pPr>
        <w:numPr>
          <w:ilvl w:val="0"/>
          <w:numId w:val="16"/>
        </w:numPr>
        <w:tabs>
          <w:tab w:val="clear" w:pos="360"/>
          <w:tab w:val="num" w:pos="1134"/>
        </w:tabs>
        <w:ind w:left="0" w:firstLine="709"/>
        <w:jc w:val="both"/>
      </w:pPr>
      <w:r w:rsidRPr="00DD670E">
        <w:t xml:space="preserve">Что такое документ в среде </w:t>
      </w:r>
      <w:r w:rsidRPr="00DD670E">
        <w:rPr>
          <w:lang w:val="en-US"/>
        </w:rPr>
        <w:t>Windows</w:t>
      </w:r>
      <w:r w:rsidRPr="00DD670E">
        <w:t>?</w:t>
      </w:r>
    </w:p>
    <w:p w:rsidR="00125115" w:rsidRPr="00DD670E" w:rsidRDefault="00125115" w:rsidP="000B57A2">
      <w:pPr>
        <w:numPr>
          <w:ilvl w:val="0"/>
          <w:numId w:val="16"/>
        </w:numPr>
        <w:tabs>
          <w:tab w:val="clear" w:pos="360"/>
          <w:tab w:val="num" w:pos="1134"/>
        </w:tabs>
        <w:ind w:left="0" w:firstLine="709"/>
        <w:jc w:val="both"/>
      </w:pPr>
      <w:r w:rsidRPr="00DD670E">
        <w:t xml:space="preserve">Что такое задача в среде </w:t>
      </w:r>
      <w:r w:rsidRPr="00DD670E">
        <w:rPr>
          <w:lang w:val="en-US"/>
        </w:rPr>
        <w:t>Windows</w:t>
      </w:r>
      <w:r w:rsidRPr="00DD670E">
        <w:t>?</w:t>
      </w:r>
    </w:p>
    <w:p w:rsidR="00125115" w:rsidRPr="00DD670E" w:rsidRDefault="00125115" w:rsidP="000B57A2">
      <w:pPr>
        <w:numPr>
          <w:ilvl w:val="0"/>
          <w:numId w:val="16"/>
        </w:numPr>
        <w:tabs>
          <w:tab w:val="clear" w:pos="360"/>
          <w:tab w:val="num" w:pos="1134"/>
        </w:tabs>
        <w:ind w:left="0" w:firstLine="709"/>
        <w:jc w:val="both"/>
      </w:pPr>
      <w:r w:rsidRPr="00DD670E">
        <w:t>Что такое окно?</w:t>
      </w:r>
    </w:p>
    <w:p w:rsidR="00125115" w:rsidRPr="00DD670E" w:rsidRDefault="00125115" w:rsidP="000B57A2">
      <w:pPr>
        <w:numPr>
          <w:ilvl w:val="0"/>
          <w:numId w:val="16"/>
        </w:numPr>
        <w:tabs>
          <w:tab w:val="clear" w:pos="360"/>
          <w:tab w:val="num" w:pos="1134"/>
        </w:tabs>
        <w:ind w:left="0" w:firstLine="709"/>
        <w:jc w:val="both"/>
      </w:pPr>
      <w:r w:rsidRPr="00DD670E">
        <w:t>Что представляет собой стандартный интерфейс окна?</w:t>
      </w:r>
    </w:p>
    <w:p w:rsidR="00125115" w:rsidRPr="00DD670E" w:rsidRDefault="00125115" w:rsidP="000B57A2">
      <w:pPr>
        <w:numPr>
          <w:ilvl w:val="0"/>
          <w:numId w:val="16"/>
        </w:numPr>
        <w:tabs>
          <w:tab w:val="clear" w:pos="360"/>
          <w:tab w:val="num" w:pos="1134"/>
        </w:tabs>
        <w:ind w:left="0" w:firstLine="709"/>
        <w:jc w:val="both"/>
      </w:pPr>
      <w:r w:rsidRPr="00DD670E">
        <w:t>Как осуществляется переключение между окнами (активными приложениями)?</w:t>
      </w:r>
    </w:p>
    <w:p w:rsidR="00125115" w:rsidRPr="00DD670E" w:rsidRDefault="00125115" w:rsidP="000B57A2">
      <w:pPr>
        <w:numPr>
          <w:ilvl w:val="0"/>
          <w:numId w:val="16"/>
        </w:numPr>
        <w:tabs>
          <w:tab w:val="clear" w:pos="360"/>
          <w:tab w:val="num" w:pos="1134"/>
        </w:tabs>
        <w:ind w:left="0" w:firstLine="709"/>
        <w:jc w:val="both"/>
      </w:pPr>
      <w:r w:rsidRPr="00DD670E">
        <w:t>Каково назначение Рабочего стола? Перечислите его основные объекты.</w:t>
      </w:r>
    </w:p>
    <w:p w:rsidR="00125115" w:rsidRPr="00DD670E" w:rsidRDefault="00125115" w:rsidP="000B57A2">
      <w:pPr>
        <w:numPr>
          <w:ilvl w:val="0"/>
          <w:numId w:val="16"/>
        </w:numPr>
        <w:tabs>
          <w:tab w:val="clear" w:pos="360"/>
          <w:tab w:val="num" w:pos="1134"/>
        </w:tabs>
        <w:ind w:left="0" w:firstLine="709"/>
        <w:jc w:val="both"/>
      </w:pPr>
      <w:r w:rsidRPr="00DD670E">
        <w:t>Объясните назначение буфера обмена.</w:t>
      </w:r>
    </w:p>
    <w:p w:rsidR="00125115" w:rsidRPr="00DD670E" w:rsidRDefault="00125115" w:rsidP="000B57A2">
      <w:pPr>
        <w:numPr>
          <w:ilvl w:val="0"/>
          <w:numId w:val="16"/>
        </w:numPr>
        <w:tabs>
          <w:tab w:val="clear" w:pos="360"/>
          <w:tab w:val="num" w:pos="1134"/>
        </w:tabs>
        <w:ind w:left="0" w:firstLine="709"/>
        <w:jc w:val="both"/>
      </w:pPr>
      <w:r w:rsidRPr="00DD670E">
        <w:t>Чем отличается перемещение файла (папки, фрагмента документа) с помощью команды «Вырезать» от перетаскива</w:t>
      </w:r>
      <w:r w:rsidRPr="00DD670E">
        <w:softHyphen/>
        <w:t xml:space="preserve">ния мышью? </w:t>
      </w:r>
    </w:p>
    <w:p w:rsidR="00125115" w:rsidRPr="00DD670E" w:rsidRDefault="00125115" w:rsidP="000B57A2">
      <w:pPr>
        <w:numPr>
          <w:ilvl w:val="0"/>
          <w:numId w:val="16"/>
        </w:numPr>
        <w:tabs>
          <w:tab w:val="clear" w:pos="360"/>
          <w:tab w:val="num" w:pos="1134"/>
        </w:tabs>
        <w:ind w:left="0" w:firstLine="709"/>
        <w:jc w:val="both"/>
      </w:pPr>
      <w:r w:rsidRPr="00DD670E">
        <w:t xml:space="preserve">Что представляет собой </w:t>
      </w:r>
      <w:r w:rsidRPr="00DD670E">
        <w:rPr>
          <w:i/>
        </w:rPr>
        <w:t>Панель управления</w:t>
      </w:r>
      <w:r w:rsidRPr="00DD670E">
        <w:t xml:space="preserve"> с точки зрения ОС </w:t>
      </w:r>
      <w:r w:rsidRPr="00DD670E">
        <w:rPr>
          <w:lang w:val="en-US"/>
        </w:rPr>
        <w:t>Windows</w:t>
      </w:r>
      <w:r w:rsidRPr="00DD670E">
        <w:t>?</w:t>
      </w:r>
    </w:p>
    <w:p w:rsidR="00125115" w:rsidRPr="00DD670E" w:rsidRDefault="00125115" w:rsidP="000B57A2">
      <w:pPr>
        <w:numPr>
          <w:ilvl w:val="0"/>
          <w:numId w:val="16"/>
        </w:numPr>
        <w:tabs>
          <w:tab w:val="clear" w:pos="360"/>
          <w:tab w:val="num" w:pos="1134"/>
        </w:tabs>
        <w:ind w:left="0" w:firstLine="709"/>
        <w:jc w:val="both"/>
      </w:pPr>
      <w:r w:rsidRPr="00DD670E">
        <w:t xml:space="preserve">Расскажите о возможностях </w:t>
      </w:r>
      <w:r w:rsidRPr="00DD670E">
        <w:rPr>
          <w:i/>
        </w:rPr>
        <w:t>Панели управления</w:t>
      </w:r>
      <w:r w:rsidRPr="00DD670E">
        <w:t xml:space="preserve"> для настройки среды </w:t>
      </w:r>
      <w:r w:rsidRPr="00DD670E">
        <w:rPr>
          <w:lang w:val="en-US"/>
        </w:rPr>
        <w:t>Windows</w:t>
      </w:r>
      <w:r w:rsidRPr="00DD670E">
        <w:t>.</w:t>
      </w:r>
    </w:p>
    <w:p w:rsidR="00125115" w:rsidRPr="00DD670E" w:rsidRDefault="00125115" w:rsidP="000B57A2">
      <w:pPr>
        <w:numPr>
          <w:ilvl w:val="0"/>
          <w:numId w:val="16"/>
        </w:numPr>
        <w:tabs>
          <w:tab w:val="clear" w:pos="360"/>
          <w:tab w:val="num" w:pos="1134"/>
        </w:tabs>
        <w:ind w:left="0" w:firstLine="709"/>
        <w:jc w:val="both"/>
      </w:pPr>
      <w:r w:rsidRPr="00DD670E">
        <w:t>Перечислите стандартные программы прикладного назначения.</w:t>
      </w:r>
    </w:p>
    <w:p w:rsidR="00125115" w:rsidRPr="00DD670E" w:rsidRDefault="00125115" w:rsidP="000B57A2">
      <w:pPr>
        <w:numPr>
          <w:ilvl w:val="0"/>
          <w:numId w:val="16"/>
        </w:numPr>
        <w:tabs>
          <w:tab w:val="clear" w:pos="360"/>
          <w:tab w:val="num" w:pos="1134"/>
        </w:tabs>
        <w:ind w:left="0" w:firstLine="709"/>
        <w:jc w:val="both"/>
      </w:pPr>
      <w:r w:rsidRPr="00DD670E">
        <w:t>Как выделить группу файлов</w:t>
      </w:r>
      <w:r w:rsidRPr="00DD670E">
        <w:rPr>
          <w:lang w:val="en-US"/>
        </w:rPr>
        <w:t>?</w:t>
      </w:r>
    </w:p>
    <w:p w:rsidR="00125115" w:rsidRPr="00DD670E" w:rsidRDefault="00125115" w:rsidP="000B57A2">
      <w:pPr>
        <w:numPr>
          <w:ilvl w:val="0"/>
          <w:numId w:val="16"/>
        </w:numPr>
        <w:tabs>
          <w:tab w:val="clear" w:pos="360"/>
          <w:tab w:val="num" w:pos="1134"/>
        </w:tabs>
        <w:ind w:left="0" w:firstLine="709"/>
        <w:jc w:val="both"/>
      </w:pPr>
      <w:r w:rsidRPr="00DD670E">
        <w:t xml:space="preserve">Какими способами можно завершить работу </w:t>
      </w:r>
      <w:r w:rsidRPr="00DD670E">
        <w:rPr>
          <w:lang w:val="en-US"/>
        </w:rPr>
        <w:t>Windows</w:t>
      </w:r>
      <w:r w:rsidRPr="00DD670E">
        <w:t>?</w:t>
      </w:r>
    </w:p>
    <w:p w:rsidR="00125115" w:rsidRPr="00DD670E" w:rsidRDefault="00125115" w:rsidP="000B57A2">
      <w:pPr>
        <w:numPr>
          <w:ilvl w:val="0"/>
          <w:numId w:val="16"/>
        </w:numPr>
        <w:tabs>
          <w:tab w:val="clear" w:pos="360"/>
          <w:tab w:val="num" w:pos="1134"/>
        </w:tabs>
        <w:ind w:left="0" w:firstLine="709"/>
        <w:jc w:val="both"/>
      </w:pPr>
      <w:r w:rsidRPr="00DD670E">
        <w:t xml:space="preserve">Перечислите известные вам приложения </w:t>
      </w:r>
      <w:proofErr w:type="spellStart"/>
      <w:r w:rsidRPr="00DD670E">
        <w:t>Windows</w:t>
      </w:r>
      <w:proofErr w:type="spellEnd"/>
      <w:r w:rsidRPr="00DD670E">
        <w:t>.</w:t>
      </w:r>
    </w:p>
    <w:p w:rsidR="00125115" w:rsidRPr="00DD670E" w:rsidRDefault="00125115" w:rsidP="000B57A2">
      <w:pPr>
        <w:numPr>
          <w:ilvl w:val="0"/>
          <w:numId w:val="16"/>
        </w:numPr>
        <w:tabs>
          <w:tab w:val="clear" w:pos="360"/>
          <w:tab w:val="num" w:pos="1134"/>
        </w:tabs>
        <w:ind w:left="0" w:firstLine="709"/>
        <w:jc w:val="both"/>
      </w:pPr>
      <w:r w:rsidRPr="00DD670E">
        <w:t>Что такое файл? Перечислите свойства файла.</w:t>
      </w:r>
    </w:p>
    <w:p w:rsidR="00125115" w:rsidRPr="00DD670E" w:rsidRDefault="00125115" w:rsidP="000B57A2">
      <w:pPr>
        <w:numPr>
          <w:ilvl w:val="0"/>
          <w:numId w:val="16"/>
        </w:numPr>
        <w:tabs>
          <w:tab w:val="clear" w:pos="360"/>
          <w:tab w:val="num" w:pos="1134"/>
        </w:tabs>
        <w:ind w:left="0" w:firstLine="709"/>
        <w:jc w:val="both"/>
      </w:pPr>
      <w:r w:rsidRPr="00DD670E">
        <w:t>Что такое атрибуты файлов, перечислите их. Как они устанавливаются и снимаются?</w:t>
      </w:r>
    </w:p>
    <w:p w:rsidR="00125115" w:rsidRPr="00DD670E" w:rsidRDefault="00125115" w:rsidP="000B57A2">
      <w:pPr>
        <w:numPr>
          <w:ilvl w:val="0"/>
          <w:numId w:val="16"/>
        </w:numPr>
        <w:tabs>
          <w:tab w:val="clear" w:pos="360"/>
          <w:tab w:val="num" w:pos="1134"/>
        </w:tabs>
        <w:ind w:left="0" w:firstLine="709"/>
        <w:jc w:val="both"/>
      </w:pPr>
      <w:r w:rsidRPr="00DD670E">
        <w:t>Назовите известные вам расширения текстовых документов, документов M</w:t>
      </w:r>
      <w:r w:rsidRPr="00DD670E">
        <w:rPr>
          <w:lang w:val="en-US"/>
        </w:rPr>
        <w:t>S</w:t>
      </w:r>
      <w:r w:rsidRPr="00DD670E">
        <w:t>-</w:t>
      </w:r>
      <w:r w:rsidRPr="00DD670E">
        <w:rPr>
          <w:lang w:val="en-US"/>
        </w:rPr>
        <w:t>OFFICE</w:t>
      </w:r>
      <w:r w:rsidRPr="00DD670E">
        <w:t>, графических файлов.</w:t>
      </w:r>
    </w:p>
    <w:p w:rsidR="00125115" w:rsidRPr="00DD670E" w:rsidRDefault="00125115" w:rsidP="000B57A2">
      <w:pPr>
        <w:numPr>
          <w:ilvl w:val="0"/>
          <w:numId w:val="16"/>
        </w:numPr>
        <w:tabs>
          <w:tab w:val="clear" w:pos="360"/>
          <w:tab w:val="num" w:pos="1134"/>
        </w:tabs>
        <w:ind w:left="0" w:firstLine="709"/>
        <w:jc w:val="both"/>
      </w:pPr>
      <w:r w:rsidRPr="00DD670E">
        <w:t xml:space="preserve">Что представляют собой файлы с расширением </w:t>
      </w:r>
      <w:r w:rsidRPr="00DD670E">
        <w:rPr>
          <w:b/>
          <w:i/>
        </w:rPr>
        <w:t>.</w:t>
      </w:r>
      <w:r w:rsidRPr="00DD670E">
        <w:rPr>
          <w:b/>
          <w:i/>
          <w:lang w:val="en-US"/>
        </w:rPr>
        <w:t>rtf</w:t>
      </w:r>
      <w:r w:rsidRPr="00DD670E">
        <w:t>, и с какой целью была создана технология сохранения файлов в этом формате?</w:t>
      </w:r>
    </w:p>
    <w:p w:rsidR="00125115" w:rsidRPr="00DD670E" w:rsidRDefault="00125115" w:rsidP="000B57A2">
      <w:pPr>
        <w:numPr>
          <w:ilvl w:val="0"/>
          <w:numId w:val="16"/>
        </w:numPr>
        <w:tabs>
          <w:tab w:val="clear" w:pos="360"/>
          <w:tab w:val="num" w:pos="1134"/>
        </w:tabs>
        <w:ind w:left="0" w:firstLine="709"/>
        <w:jc w:val="both"/>
      </w:pPr>
      <w:r w:rsidRPr="00DD670E">
        <w:t xml:space="preserve">Что представляют собой файлы форматов </w:t>
      </w:r>
      <w:r w:rsidRPr="00DD670E">
        <w:rPr>
          <w:b/>
          <w:i/>
        </w:rPr>
        <w:t>.</w:t>
      </w:r>
      <w:r w:rsidRPr="00DD670E">
        <w:rPr>
          <w:b/>
          <w:i/>
          <w:lang w:val="en-US"/>
        </w:rPr>
        <w:t>pdf</w:t>
      </w:r>
      <w:r w:rsidRPr="00DD670E">
        <w:rPr>
          <w:b/>
          <w:i/>
        </w:rPr>
        <w:t>, .</w:t>
      </w:r>
      <w:proofErr w:type="spellStart"/>
      <w:r w:rsidRPr="00DD670E">
        <w:rPr>
          <w:b/>
          <w:i/>
          <w:lang w:val="en-US"/>
        </w:rPr>
        <w:t>djvu</w:t>
      </w:r>
      <w:proofErr w:type="spellEnd"/>
      <w:r w:rsidRPr="00DD670E">
        <w:t>?</w:t>
      </w:r>
    </w:p>
    <w:p w:rsidR="00125115" w:rsidRPr="00DD670E" w:rsidRDefault="00125115" w:rsidP="000B57A2">
      <w:pPr>
        <w:numPr>
          <w:ilvl w:val="0"/>
          <w:numId w:val="16"/>
        </w:numPr>
        <w:tabs>
          <w:tab w:val="clear" w:pos="360"/>
          <w:tab w:val="num" w:pos="1134"/>
        </w:tabs>
        <w:ind w:left="0" w:firstLine="709"/>
        <w:jc w:val="both"/>
      </w:pPr>
      <w:r w:rsidRPr="00DD670E">
        <w:t>Что такое «сохранить файл» и в чем отличие от понятия «сохранить как»?</w:t>
      </w:r>
    </w:p>
    <w:p w:rsidR="00125115" w:rsidRPr="00DD670E" w:rsidRDefault="00125115" w:rsidP="000B57A2">
      <w:pPr>
        <w:numPr>
          <w:ilvl w:val="0"/>
          <w:numId w:val="16"/>
        </w:numPr>
        <w:tabs>
          <w:tab w:val="clear" w:pos="360"/>
          <w:tab w:val="num" w:pos="1134"/>
        </w:tabs>
        <w:ind w:left="0" w:firstLine="709"/>
        <w:jc w:val="both"/>
      </w:pPr>
      <w:r w:rsidRPr="00DD670E">
        <w:t xml:space="preserve">Что такое папка </w:t>
      </w:r>
      <w:proofErr w:type="spellStart"/>
      <w:r w:rsidRPr="00DD670E">
        <w:t>Windows</w:t>
      </w:r>
      <w:proofErr w:type="spellEnd"/>
      <w:r w:rsidRPr="00DD670E">
        <w:t xml:space="preserve">? Перечислите свойства папки. Перечислите виды папок в </w:t>
      </w:r>
      <w:proofErr w:type="spellStart"/>
      <w:r w:rsidRPr="00DD670E">
        <w:t>Windows</w:t>
      </w:r>
      <w:proofErr w:type="spellEnd"/>
      <w:r w:rsidRPr="00DD670E">
        <w:t>.</w:t>
      </w:r>
    </w:p>
    <w:p w:rsidR="00125115" w:rsidRPr="00DD670E" w:rsidRDefault="00125115" w:rsidP="000B57A2">
      <w:pPr>
        <w:numPr>
          <w:ilvl w:val="0"/>
          <w:numId w:val="16"/>
        </w:numPr>
        <w:tabs>
          <w:tab w:val="clear" w:pos="360"/>
          <w:tab w:val="num" w:pos="1134"/>
        </w:tabs>
        <w:ind w:left="0" w:firstLine="709"/>
        <w:jc w:val="both"/>
      </w:pPr>
      <w:r w:rsidRPr="00DD670E">
        <w:t>Какими способами можно скопировать, переместить в другую папку, удалить файл?</w:t>
      </w:r>
    </w:p>
    <w:p w:rsidR="00125115" w:rsidRPr="00DD670E" w:rsidRDefault="00125115" w:rsidP="000B57A2">
      <w:pPr>
        <w:numPr>
          <w:ilvl w:val="0"/>
          <w:numId w:val="16"/>
        </w:numPr>
        <w:tabs>
          <w:tab w:val="clear" w:pos="360"/>
          <w:tab w:val="num" w:pos="1134"/>
        </w:tabs>
        <w:ind w:left="0" w:firstLine="709"/>
        <w:jc w:val="both"/>
      </w:pPr>
      <w:r w:rsidRPr="00DD670E">
        <w:t>Как сделать видимыми скрытые файлы и папки?</w:t>
      </w:r>
    </w:p>
    <w:p w:rsidR="00125115" w:rsidRPr="00DD670E" w:rsidRDefault="00125115" w:rsidP="000B57A2">
      <w:pPr>
        <w:numPr>
          <w:ilvl w:val="0"/>
          <w:numId w:val="16"/>
        </w:numPr>
        <w:tabs>
          <w:tab w:val="clear" w:pos="360"/>
          <w:tab w:val="num" w:pos="1134"/>
        </w:tabs>
        <w:ind w:left="0" w:firstLine="709"/>
        <w:jc w:val="both"/>
      </w:pPr>
      <w:r w:rsidRPr="00DD670E">
        <w:t>Что такое ярлык, для чего он нужен? Как создать ярлык? В файле с каким расширением хранится ярлык?</w:t>
      </w:r>
    </w:p>
    <w:p w:rsidR="00125115" w:rsidRPr="00DD670E" w:rsidRDefault="00125115" w:rsidP="000B57A2">
      <w:pPr>
        <w:numPr>
          <w:ilvl w:val="0"/>
          <w:numId w:val="16"/>
        </w:numPr>
        <w:tabs>
          <w:tab w:val="clear" w:pos="360"/>
          <w:tab w:val="num" w:pos="1134"/>
        </w:tabs>
        <w:ind w:left="0" w:firstLine="709"/>
        <w:jc w:val="both"/>
      </w:pPr>
      <w:r w:rsidRPr="00DD670E">
        <w:t>Как сделать кадр экрана целиком, только активного окна? Как сохранить? За счет чего выполняется сохранение?</w:t>
      </w:r>
    </w:p>
    <w:p w:rsidR="00125115" w:rsidRPr="00DD670E" w:rsidRDefault="00125115" w:rsidP="000B57A2">
      <w:pPr>
        <w:numPr>
          <w:ilvl w:val="0"/>
          <w:numId w:val="16"/>
        </w:numPr>
        <w:tabs>
          <w:tab w:val="clear" w:pos="360"/>
          <w:tab w:val="num" w:pos="1134"/>
        </w:tabs>
        <w:ind w:left="0" w:firstLine="709"/>
        <w:jc w:val="both"/>
      </w:pPr>
      <w:r w:rsidRPr="00DD670E">
        <w:t>Какие действия возможны с манипулятором мыши, как настроить её?</w:t>
      </w:r>
    </w:p>
    <w:p w:rsidR="00125115" w:rsidRPr="00DD670E" w:rsidRDefault="00125115" w:rsidP="000B57A2">
      <w:pPr>
        <w:numPr>
          <w:ilvl w:val="0"/>
          <w:numId w:val="16"/>
        </w:numPr>
        <w:tabs>
          <w:tab w:val="clear" w:pos="360"/>
          <w:tab w:val="num" w:pos="1134"/>
        </w:tabs>
        <w:ind w:left="0" w:firstLine="709"/>
        <w:jc w:val="both"/>
      </w:pPr>
      <w:r w:rsidRPr="00DD670E">
        <w:t>Как настроить часы, дату</w:t>
      </w:r>
      <w:r w:rsidRPr="00DD670E">
        <w:rPr>
          <w:lang w:val="en-US"/>
        </w:rPr>
        <w:t>?</w:t>
      </w:r>
    </w:p>
    <w:p w:rsidR="00125115" w:rsidRPr="00DD670E" w:rsidRDefault="00125115" w:rsidP="000B57A2">
      <w:pPr>
        <w:numPr>
          <w:ilvl w:val="0"/>
          <w:numId w:val="16"/>
        </w:numPr>
        <w:tabs>
          <w:tab w:val="clear" w:pos="360"/>
          <w:tab w:val="num" w:pos="1134"/>
        </w:tabs>
        <w:ind w:left="0" w:firstLine="709"/>
        <w:jc w:val="both"/>
      </w:pPr>
      <w:r w:rsidRPr="00DD670E">
        <w:t>Какими свойствами обладает корзина, для чего она используется?</w:t>
      </w:r>
    </w:p>
    <w:p w:rsidR="00125115" w:rsidRPr="00DD670E" w:rsidRDefault="00125115" w:rsidP="000B57A2">
      <w:pPr>
        <w:numPr>
          <w:ilvl w:val="0"/>
          <w:numId w:val="16"/>
        </w:numPr>
        <w:tabs>
          <w:tab w:val="clear" w:pos="360"/>
          <w:tab w:val="num" w:pos="1134"/>
        </w:tabs>
        <w:ind w:left="0" w:firstLine="709"/>
        <w:jc w:val="both"/>
      </w:pPr>
      <w:r w:rsidRPr="00DD670E">
        <w:t>Как восстановить документ, папку, очистить корзину?</w:t>
      </w:r>
    </w:p>
    <w:p w:rsidR="00125115" w:rsidRPr="00DD670E" w:rsidRDefault="00125115" w:rsidP="000B57A2">
      <w:pPr>
        <w:numPr>
          <w:ilvl w:val="0"/>
          <w:numId w:val="16"/>
        </w:numPr>
        <w:tabs>
          <w:tab w:val="clear" w:pos="360"/>
          <w:tab w:val="num" w:pos="1134"/>
        </w:tabs>
        <w:ind w:left="0" w:firstLine="709"/>
        <w:jc w:val="both"/>
      </w:pPr>
      <w:r w:rsidRPr="00DD670E">
        <w:t>Как удалить файл без помещения в корзину?</w:t>
      </w:r>
    </w:p>
    <w:p w:rsidR="00125115" w:rsidRPr="00DD670E" w:rsidRDefault="00125115" w:rsidP="000B57A2">
      <w:pPr>
        <w:numPr>
          <w:ilvl w:val="0"/>
          <w:numId w:val="16"/>
        </w:numPr>
        <w:tabs>
          <w:tab w:val="clear" w:pos="360"/>
          <w:tab w:val="num" w:pos="1134"/>
        </w:tabs>
        <w:ind w:left="0" w:firstLine="709"/>
        <w:jc w:val="both"/>
      </w:pPr>
      <w:r w:rsidRPr="00DD670E">
        <w:t xml:space="preserve">Что такое </w:t>
      </w:r>
      <w:r w:rsidRPr="00DD670E">
        <w:rPr>
          <w:i/>
        </w:rPr>
        <w:t>Панель задач</w:t>
      </w:r>
      <w:r w:rsidRPr="00DD670E">
        <w:t>, как поместить в неё индикатор клавиатуры, времени?</w:t>
      </w:r>
    </w:p>
    <w:p w:rsidR="00125115" w:rsidRPr="00DD670E" w:rsidRDefault="00125115" w:rsidP="000B57A2">
      <w:pPr>
        <w:numPr>
          <w:ilvl w:val="0"/>
          <w:numId w:val="16"/>
        </w:numPr>
        <w:tabs>
          <w:tab w:val="clear" w:pos="360"/>
          <w:tab w:val="num" w:pos="1134"/>
        </w:tabs>
        <w:ind w:left="0" w:firstLine="709"/>
        <w:jc w:val="both"/>
      </w:pPr>
      <w:r w:rsidRPr="00DD670E">
        <w:t>Как сделать основным драйвер русского языка?</w:t>
      </w:r>
    </w:p>
    <w:p w:rsidR="00125115" w:rsidRPr="00DD670E" w:rsidRDefault="00125115" w:rsidP="000B57A2">
      <w:pPr>
        <w:numPr>
          <w:ilvl w:val="0"/>
          <w:numId w:val="16"/>
        </w:numPr>
        <w:tabs>
          <w:tab w:val="clear" w:pos="360"/>
          <w:tab w:val="num" w:pos="1134"/>
        </w:tabs>
        <w:ind w:left="0" w:firstLine="709"/>
        <w:jc w:val="both"/>
      </w:pPr>
      <w:r w:rsidRPr="00DD670E">
        <w:t>Какой цели служит команда «Закрепить панель задач»?</w:t>
      </w:r>
    </w:p>
    <w:p w:rsidR="00125115" w:rsidRPr="00DD670E" w:rsidRDefault="00125115" w:rsidP="000B57A2">
      <w:pPr>
        <w:numPr>
          <w:ilvl w:val="0"/>
          <w:numId w:val="16"/>
        </w:numPr>
        <w:tabs>
          <w:tab w:val="clear" w:pos="360"/>
          <w:tab w:val="num" w:pos="1134"/>
        </w:tabs>
        <w:ind w:left="0" w:firstLine="709"/>
        <w:jc w:val="both"/>
      </w:pPr>
      <w:r w:rsidRPr="00DD670E">
        <w:t>Как создать панели инструментов на Панели задач? Охарактеризуйте добавляемые панели инструментов.</w:t>
      </w:r>
    </w:p>
    <w:p w:rsidR="00125115" w:rsidRPr="00DD670E" w:rsidRDefault="00125115" w:rsidP="000B57A2">
      <w:pPr>
        <w:numPr>
          <w:ilvl w:val="0"/>
          <w:numId w:val="16"/>
        </w:numPr>
        <w:tabs>
          <w:tab w:val="clear" w:pos="360"/>
          <w:tab w:val="num" w:pos="1134"/>
        </w:tabs>
        <w:ind w:left="0" w:firstLine="709"/>
        <w:jc w:val="both"/>
      </w:pPr>
      <w:r w:rsidRPr="00DD670E">
        <w:t xml:space="preserve">Что такое панель быстрого запуска? </w:t>
      </w:r>
    </w:p>
    <w:p w:rsidR="00125115" w:rsidRPr="00DD670E" w:rsidRDefault="00125115" w:rsidP="000B57A2">
      <w:pPr>
        <w:numPr>
          <w:ilvl w:val="0"/>
          <w:numId w:val="16"/>
        </w:numPr>
        <w:tabs>
          <w:tab w:val="clear" w:pos="360"/>
          <w:tab w:val="num" w:pos="1134"/>
        </w:tabs>
        <w:ind w:left="0" w:firstLine="709"/>
        <w:jc w:val="both"/>
      </w:pPr>
      <w:r w:rsidRPr="00DD670E">
        <w:t xml:space="preserve">Покажите, где в </w:t>
      </w:r>
      <w:r w:rsidRPr="00DD670E">
        <w:rPr>
          <w:lang w:val="en-US"/>
        </w:rPr>
        <w:t>Windows</w:t>
      </w:r>
      <w:r w:rsidRPr="00DD670E">
        <w:t xml:space="preserve"> 7 располагается кнопка «Свернуть все окна». Как свернуть все окна с помощью комбинаций клавиш?</w:t>
      </w:r>
    </w:p>
    <w:p w:rsidR="00125115" w:rsidRPr="00DD670E" w:rsidRDefault="00125115" w:rsidP="000B57A2">
      <w:pPr>
        <w:numPr>
          <w:ilvl w:val="0"/>
          <w:numId w:val="16"/>
        </w:numPr>
        <w:tabs>
          <w:tab w:val="clear" w:pos="360"/>
          <w:tab w:val="num" w:pos="1134"/>
        </w:tabs>
        <w:ind w:left="0" w:firstLine="709"/>
        <w:jc w:val="both"/>
      </w:pPr>
      <w:r w:rsidRPr="00DD670E">
        <w:t xml:space="preserve">Какие основные разделы имеет меню </w:t>
      </w:r>
      <w:r w:rsidRPr="00DD670E">
        <w:rPr>
          <w:i/>
        </w:rPr>
        <w:t>Пуск</w:t>
      </w:r>
      <w:r w:rsidRPr="00DD670E">
        <w:t>?</w:t>
      </w:r>
    </w:p>
    <w:p w:rsidR="00125115" w:rsidRPr="00DD670E" w:rsidRDefault="00125115" w:rsidP="000B57A2">
      <w:pPr>
        <w:numPr>
          <w:ilvl w:val="0"/>
          <w:numId w:val="16"/>
        </w:numPr>
        <w:tabs>
          <w:tab w:val="clear" w:pos="360"/>
          <w:tab w:val="num" w:pos="1134"/>
        </w:tabs>
        <w:ind w:left="0" w:firstLine="709"/>
        <w:jc w:val="both"/>
      </w:pPr>
      <w:r w:rsidRPr="00DD670E">
        <w:lastRenderedPageBreak/>
        <w:t>С помощью какой команды осуществляется настройка главного меню?</w:t>
      </w:r>
    </w:p>
    <w:p w:rsidR="00125115" w:rsidRPr="00DD670E" w:rsidRDefault="00125115" w:rsidP="000B57A2">
      <w:pPr>
        <w:numPr>
          <w:ilvl w:val="0"/>
          <w:numId w:val="16"/>
        </w:numPr>
        <w:tabs>
          <w:tab w:val="clear" w:pos="360"/>
          <w:tab w:val="num" w:pos="1134"/>
        </w:tabs>
        <w:ind w:left="0" w:firstLine="709"/>
        <w:jc w:val="both"/>
      </w:pPr>
      <w:r w:rsidRPr="00DD670E">
        <w:t xml:space="preserve">Как добавить папки и документы в закрепленную область меню </w:t>
      </w:r>
      <w:r w:rsidRPr="00DD670E">
        <w:rPr>
          <w:i/>
        </w:rPr>
        <w:t>Пуск</w:t>
      </w:r>
      <w:r w:rsidRPr="00DD670E">
        <w:t>?</w:t>
      </w:r>
    </w:p>
    <w:p w:rsidR="00125115" w:rsidRPr="00DD670E" w:rsidRDefault="00125115" w:rsidP="000B57A2">
      <w:pPr>
        <w:numPr>
          <w:ilvl w:val="0"/>
          <w:numId w:val="16"/>
        </w:numPr>
        <w:tabs>
          <w:tab w:val="clear" w:pos="360"/>
          <w:tab w:val="num" w:pos="1134"/>
        </w:tabs>
        <w:ind w:left="0" w:firstLine="709"/>
        <w:jc w:val="both"/>
      </w:pPr>
      <w:r w:rsidRPr="00DD670E">
        <w:t xml:space="preserve">Каким образом формируется список наиболее часто используемых программ в меню </w:t>
      </w:r>
      <w:r w:rsidRPr="00DD670E">
        <w:rPr>
          <w:i/>
        </w:rPr>
        <w:t>Пуск</w:t>
      </w:r>
      <w:r w:rsidRPr="00DD670E">
        <w:t>?</w:t>
      </w:r>
    </w:p>
    <w:p w:rsidR="00125115" w:rsidRPr="00DD670E" w:rsidRDefault="00125115" w:rsidP="000B57A2">
      <w:pPr>
        <w:numPr>
          <w:ilvl w:val="0"/>
          <w:numId w:val="16"/>
        </w:numPr>
        <w:tabs>
          <w:tab w:val="clear" w:pos="360"/>
          <w:tab w:val="num" w:pos="1134"/>
        </w:tabs>
        <w:ind w:left="0" w:firstLine="709"/>
        <w:jc w:val="both"/>
      </w:pPr>
      <w:r w:rsidRPr="00DD670E">
        <w:t xml:space="preserve">Как удалить ярлыки из списка наиболее часто используемых программ меню </w:t>
      </w:r>
      <w:r w:rsidRPr="00DD670E">
        <w:rPr>
          <w:i/>
        </w:rPr>
        <w:t>Пуск</w:t>
      </w:r>
      <w:r w:rsidRPr="00DD670E">
        <w:t xml:space="preserve">? </w:t>
      </w:r>
    </w:p>
    <w:p w:rsidR="00125115" w:rsidRPr="00DD670E" w:rsidRDefault="00125115" w:rsidP="000B57A2">
      <w:pPr>
        <w:numPr>
          <w:ilvl w:val="0"/>
          <w:numId w:val="16"/>
        </w:numPr>
        <w:tabs>
          <w:tab w:val="clear" w:pos="360"/>
          <w:tab w:val="num" w:pos="1134"/>
        </w:tabs>
        <w:ind w:left="0" w:firstLine="709"/>
        <w:jc w:val="both"/>
      </w:pPr>
      <w:r w:rsidRPr="00DD670E">
        <w:t xml:space="preserve">Как изменить количество наиболее часто используемых программ в меню </w:t>
      </w:r>
      <w:r w:rsidRPr="00DD670E">
        <w:rPr>
          <w:i/>
        </w:rPr>
        <w:t>Пуск</w:t>
      </w:r>
      <w:r w:rsidRPr="00DD670E">
        <w:t>?</w:t>
      </w:r>
    </w:p>
    <w:p w:rsidR="00125115" w:rsidRPr="00DD670E" w:rsidRDefault="00125115" w:rsidP="000B57A2">
      <w:pPr>
        <w:numPr>
          <w:ilvl w:val="0"/>
          <w:numId w:val="16"/>
        </w:numPr>
        <w:tabs>
          <w:tab w:val="clear" w:pos="360"/>
          <w:tab w:val="num" w:pos="1134"/>
        </w:tabs>
        <w:ind w:left="0" w:firstLine="709"/>
        <w:jc w:val="both"/>
      </w:pPr>
      <w:r w:rsidRPr="00DD670E">
        <w:t xml:space="preserve">Как работает строка поиска меню </w:t>
      </w:r>
      <w:r w:rsidRPr="00DD670E">
        <w:rPr>
          <w:i/>
        </w:rPr>
        <w:t>Пуск</w:t>
      </w:r>
      <w:r w:rsidRPr="00DD670E">
        <w:t>?</w:t>
      </w:r>
    </w:p>
    <w:p w:rsidR="00125115" w:rsidRPr="00DD670E" w:rsidRDefault="00125115" w:rsidP="000B57A2">
      <w:pPr>
        <w:numPr>
          <w:ilvl w:val="0"/>
          <w:numId w:val="16"/>
        </w:numPr>
        <w:tabs>
          <w:tab w:val="clear" w:pos="360"/>
          <w:tab w:val="num" w:pos="1134"/>
        </w:tabs>
        <w:ind w:left="0" w:firstLine="709"/>
        <w:jc w:val="both"/>
      </w:pPr>
      <w:r w:rsidRPr="00DD670E">
        <w:t>Как осуществляется поиск документов, способы поиска?</w:t>
      </w:r>
    </w:p>
    <w:p w:rsidR="00125115" w:rsidRPr="00DD670E" w:rsidRDefault="00125115" w:rsidP="000B57A2">
      <w:pPr>
        <w:numPr>
          <w:ilvl w:val="0"/>
          <w:numId w:val="16"/>
        </w:numPr>
        <w:tabs>
          <w:tab w:val="clear" w:pos="360"/>
          <w:tab w:val="num" w:pos="1134"/>
        </w:tabs>
        <w:ind w:left="0" w:firstLine="709"/>
        <w:jc w:val="both"/>
      </w:pPr>
      <w:r w:rsidRPr="00DD670E">
        <w:t>Как найти документ, созданный в этот же день?</w:t>
      </w:r>
    </w:p>
    <w:p w:rsidR="00125115" w:rsidRPr="00DD670E" w:rsidRDefault="00125115" w:rsidP="000B57A2">
      <w:pPr>
        <w:numPr>
          <w:ilvl w:val="0"/>
          <w:numId w:val="16"/>
        </w:numPr>
        <w:tabs>
          <w:tab w:val="clear" w:pos="360"/>
          <w:tab w:val="num" w:pos="1134"/>
        </w:tabs>
        <w:ind w:left="0" w:firstLine="709"/>
        <w:jc w:val="both"/>
      </w:pPr>
      <w:r w:rsidRPr="00DD670E">
        <w:t>Как найти файл в списке найденных файлов?</w:t>
      </w:r>
    </w:p>
    <w:p w:rsidR="00125115" w:rsidRPr="00DD670E" w:rsidRDefault="00125115" w:rsidP="000B57A2">
      <w:pPr>
        <w:numPr>
          <w:ilvl w:val="0"/>
          <w:numId w:val="16"/>
        </w:numPr>
        <w:tabs>
          <w:tab w:val="clear" w:pos="360"/>
          <w:tab w:val="num" w:pos="1134"/>
        </w:tabs>
        <w:ind w:left="0" w:firstLine="709"/>
        <w:jc w:val="both"/>
      </w:pPr>
      <w:r w:rsidRPr="00DD670E">
        <w:t>Как осуществляется настройка Рабочего стола?</w:t>
      </w:r>
    </w:p>
    <w:p w:rsidR="00125115" w:rsidRPr="00DD670E" w:rsidRDefault="00125115" w:rsidP="000B57A2">
      <w:pPr>
        <w:numPr>
          <w:ilvl w:val="0"/>
          <w:numId w:val="16"/>
        </w:numPr>
        <w:tabs>
          <w:tab w:val="clear" w:pos="360"/>
          <w:tab w:val="num" w:pos="1134"/>
        </w:tabs>
        <w:ind w:left="0" w:firstLine="709"/>
        <w:jc w:val="both"/>
      </w:pPr>
      <w:r w:rsidRPr="00DD670E">
        <w:t>Что представляют собой гаджеты рабочего стола?</w:t>
      </w:r>
    </w:p>
    <w:p w:rsidR="00125115" w:rsidRPr="00DD670E" w:rsidRDefault="00125115" w:rsidP="000B57A2">
      <w:pPr>
        <w:numPr>
          <w:ilvl w:val="0"/>
          <w:numId w:val="16"/>
        </w:numPr>
        <w:tabs>
          <w:tab w:val="clear" w:pos="360"/>
          <w:tab w:val="num" w:pos="1134"/>
        </w:tabs>
        <w:ind w:left="0" w:firstLine="709"/>
        <w:jc w:val="both"/>
      </w:pPr>
      <w:r w:rsidRPr="00DD670E">
        <w:t>Перечислите виды меню.</w:t>
      </w:r>
    </w:p>
    <w:p w:rsidR="00125115" w:rsidRPr="00DD670E" w:rsidRDefault="00125115" w:rsidP="000B57A2">
      <w:pPr>
        <w:numPr>
          <w:ilvl w:val="0"/>
          <w:numId w:val="16"/>
        </w:numPr>
        <w:tabs>
          <w:tab w:val="clear" w:pos="360"/>
          <w:tab w:val="num" w:pos="1134"/>
        </w:tabs>
        <w:ind w:left="0" w:firstLine="709"/>
        <w:jc w:val="both"/>
      </w:pPr>
      <w:r w:rsidRPr="00DD670E">
        <w:t>Что означает многоточие после названия команды в ниспадающем меню?</w:t>
      </w:r>
    </w:p>
    <w:p w:rsidR="00125115" w:rsidRPr="00DD670E" w:rsidRDefault="00125115" w:rsidP="000B57A2">
      <w:pPr>
        <w:numPr>
          <w:ilvl w:val="0"/>
          <w:numId w:val="16"/>
        </w:numPr>
        <w:tabs>
          <w:tab w:val="clear" w:pos="360"/>
          <w:tab w:val="num" w:pos="1134"/>
        </w:tabs>
        <w:ind w:left="0" w:firstLine="709"/>
        <w:jc w:val="both"/>
      </w:pPr>
      <w:r w:rsidRPr="00DD670E">
        <w:t>Что означает подчёркнутая буква в команде меню?</w:t>
      </w:r>
    </w:p>
    <w:p w:rsidR="00125115" w:rsidRPr="00DD670E" w:rsidRDefault="00125115" w:rsidP="000B57A2">
      <w:pPr>
        <w:numPr>
          <w:ilvl w:val="0"/>
          <w:numId w:val="16"/>
        </w:numPr>
        <w:tabs>
          <w:tab w:val="clear" w:pos="360"/>
          <w:tab w:val="num" w:pos="1134"/>
        </w:tabs>
        <w:ind w:left="0" w:firstLine="709"/>
        <w:jc w:val="both"/>
      </w:pPr>
      <w:r w:rsidRPr="00DD670E">
        <w:t>Что означает символ ► в команде меню?</w:t>
      </w:r>
    </w:p>
    <w:p w:rsidR="00125115" w:rsidRPr="00DD670E" w:rsidRDefault="00125115" w:rsidP="000B57A2">
      <w:pPr>
        <w:numPr>
          <w:ilvl w:val="0"/>
          <w:numId w:val="16"/>
        </w:numPr>
        <w:tabs>
          <w:tab w:val="clear" w:pos="360"/>
          <w:tab w:val="num" w:pos="1134"/>
        </w:tabs>
        <w:ind w:left="0" w:firstLine="709"/>
        <w:jc w:val="both"/>
      </w:pPr>
      <w:r w:rsidRPr="00DD670E">
        <w:t>Какие возможности предоставляет пользователю контекстное меню?</w:t>
      </w:r>
    </w:p>
    <w:p w:rsidR="00125115" w:rsidRPr="00DD670E" w:rsidRDefault="00125115" w:rsidP="000B57A2">
      <w:pPr>
        <w:numPr>
          <w:ilvl w:val="0"/>
          <w:numId w:val="16"/>
        </w:numPr>
        <w:tabs>
          <w:tab w:val="clear" w:pos="360"/>
          <w:tab w:val="num" w:pos="1134"/>
        </w:tabs>
        <w:ind w:left="0" w:firstLine="709"/>
        <w:jc w:val="both"/>
      </w:pPr>
      <w:r w:rsidRPr="00DD670E">
        <w:t xml:space="preserve">В чем заключается принцип </w:t>
      </w:r>
      <w:proofErr w:type="spellStart"/>
      <w:r w:rsidRPr="00DD670E">
        <w:t>Drag-and-Drop</w:t>
      </w:r>
      <w:proofErr w:type="spellEnd"/>
      <w:r w:rsidRPr="00DD670E">
        <w:t>?</w:t>
      </w:r>
    </w:p>
    <w:p w:rsidR="00125115" w:rsidRPr="00DD670E" w:rsidRDefault="00125115" w:rsidP="000B57A2">
      <w:pPr>
        <w:numPr>
          <w:ilvl w:val="0"/>
          <w:numId w:val="16"/>
        </w:numPr>
        <w:tabs>
          <w:tab w:val="clear" w:pos="360"/>
          <w:tab w:val="num" w:pos="1134"/>
        </w:tabs>
        <w:ind w:left="0" w:firstLine="709"/>
        <w:jc w:val="both"/>
      </w:pPr>
      <w:r w:rsidRPr="00DD670E">
        <w:t>Что такое принцип WISIWIG</w:t>
      </w:r>
      <w:r w:rsidRPr="00DD670E">
        <w:rPr>
          <w:lang w:val="en-US"/>
        </w:rPr>
        <w:t>?</w:t>
      </w:r>
    </w:p>
    <w:p w:rsidR="00125115" w:rsidRPr="00DD670E" w:rsidRDefault="00125115" w:rsidP="000B57A2">
      <w:pPr>
        <w:numPr>
          <w:ilvl w:val="0"/>
          <w:numId w:val="16"/>
        </w:numPr>
        <w:tabs>
          <w:tab w:val="clear" w:pos="360"/>
          <w:tab w:val="num" w:pos="1134"/>
        </w:tabs>
        <w:ind w:left="0" w:firstLine="709"/>
        <w:jc w:val="both"/>
      </w:pPr>
      <w:r w:rsidRPr="00DD670E">
        <w:t xml:space="preserve">Что такое принцип </w:t>
      </w:r>
      <w:r w:rsidRPr="00DD670E">
        <w:rPr>
          <w:lang w:val="en-US"/>
        </w:rPr>
        <w:t>Plug</w:t>
      </w:r>
      <w:r w:rsidRPr="00DD670E">
        <w:t>-</w:t>
      </w:r>
      <w:r w:rsidRPr="00DD670E">
        <w:rPr>
          <w:lang w:val="en-US"/>
        </w:rPr>
        <w:t>and</w:t>
      </w:r>
      <w:r w:rsidRPr="00DD670E">
        <w:t>-</w:t>
      </w:r>
      <w:r w:rsidRPr="00DD670E">
        <w:rPr>
          <w:lang w:val="en-US"/>
        </w:rPr>
        <w:t>play</w:t>
      </w:r>
      <w:r w:rsidRPr="00DD670E">
        <w:t>?</w:t>
      </w:r>
    </w:p>
    <w:p w:rsidR="00125115" w:rsidRPr="00DD670E" w:rsidRDefault="00125115" w:rsidP="000B57A2">
      <w:pPr>
        <w:numPr>
          <w:ilvl w:val="0"/>
          <w:numId w:val="16"/>
        </w:numPr>
        <w:tabs>
          <w:tab w:val="clear" w:pos="360"/>
          <w:tab w:val="num" w:pos="1134"/>
        </w:tabs>
        <w:ind w:left="0" w:firstLine="709"/>
        <w:jc w:val="both"/>
      </w:pPr>
      <w:r w:rsidRPr="00DD670E">
        <w:t xml:space="preserve">Запомните и продемонстрируйте не менее 10 комбинаций клавиш (по своему выбору) для работы с окнами в </w:t>
      </w:r>
      <w:r w:rsidRPr="00DD670E">
        <w:rPr>
          <w:lang w:val="en-US"/>
        </w:rPr>
        <w:t>Windows</w:t>
      </w:r>
      <w:r w:rsidRPr="00DD670E">
        <w:t xml:space="preserve"> (исключить &lt;</w:t>
      </w:r>
      <w:r w:rsidRPr="00DD670E">
        <w:rPr>
          <w:lang w:val="en-US"/>
        </w:rPr>
        <w:t>Ctrl</w:t>
      </w:r>
      <w:r w:rsidRPr="00DD670E">
        <w:t>+</w:t>
      </w:r>
      <w:r w:rsidRPr="00DD670E">
        <w:rPr>
          <w:lang w:val="en-US"/>
        </w:rPr>
        <w:t>C</w:t>
      </w:r>
      <w:r w:rsidRPr="00DD670E">
        <w:t>&gt;, &lt;</w:t>
      </w:r>
      <w:r w:rsidRPr="00DD670E">
        <w:rPr>
          <w:lang w:val="en-US"/>
        </w:rPr>
        <w:t>Ctrl</w:t>
      </w:r>
      <w:r w:rsidRPr="00DD670E">
        <w:t>+</w:t>
      </w:r>
      <w:r w:rsidRPr="00DD670E">
        <w:rPr>
          <w:lang w:val="en-US"/>
        </w:rPr>
        <w:t>V</w:t>
      </w:r>
      <w:r w:rsidRPr="00DD670E">
        <w:t>&gt;).</w:t>
      </w:r>
    </w:p>
    <w:p w:rsidR="00125115" w:rsidRDefault="00125115" w:rsidP="00125115">
      <w:pPr>
        <w:tabs>
          <w:tab w:val="num" w:pos="993"/>
        </w:tabs>
        <w:ind w:firstLine="567"/>
        <w:jc w:val="center"/>
        <w:rPr>
          <w:b/>
        </w:rPr>
      </w:pPr>
    </w:p>
    <w:p w:rsidR="00125115" w:rsidRPr="00DD670E" w:rsidRDefault="00125115" w:rsidP="00125115">
      <w:pPr>
        <w:rPr>
          <w:b/>
        </w:rPr>
      </w:pPr>
      <w:r w:rsidRPr="00DD670E">
        <w:rPr>
          <w:b/>
        </w:rPr>
        <w:t>Лабораторная работа «</w:t>
      </w:r>
      <w:proofErr w:type="spellStart"/>
      <w:r w:rsidR="00B32804" w:rsidRPr="00B32804">
        <w:rPr>
          <w:b/>
        </w:rPr>
        <w:t>Нормоконтроль</w:t>
      </w:r>
      <w:proofErr w:type="spellEnd"/>
      <w:r w:rsidR="00B32804" w:rsidRPr="00B32804">
        <w:rPr>
          <w:b/>
        </w:rPr>
        <w:t xml:space="preserve"> документов</w:t>
      </w:r>
      <w:r w:rsidRPr="00DD670E">
        <w:rPr>
          <w:b/>
        </w:rPr>
        <w:t xml:space="preserve">» </w:t>
      </w:r>
    </w:p>
    <w:p w:rsidR="00125115" w:rsidRPr="00DD670E" w:rsidRDefault="00125115" w:rsidP="000B57A2">
      <w:pPr>
        <w:pStyle w:val="FR1"/>
        <w:widowControl/>
        <w:numPr>
          <w:ilvl w:val="0"/>
          <w:numId w:val="17"/>
        </w:numPr>
        <w:tabs>
          <w:tab w:val="clear" w:pos="928"/>
          <w:tab w:val="left" w:pos="1134"/>
        </w:tabs>
        <w:suppressAutoHyphens w:val="0"/>
        <w:snapToGrid w:val="0"/>
        <w:spacing w:before="0"/>
        <w:ind w:left="0" w:right="-99" w:firstLine="709"/>
        <w:rPr>
          <w:rFonts w:ascii="Times New Roman" w:hAnsi="Times New Roman"/>
          <w:sz w:val="24"/>
          <w:szCs w:val="24"/>
        </w:rPr>
      </w:pPr>
      <w:r w:rsidRPr="00DD670E">
        <w:rPr>
          <w:rFonts w:ascii="Times New Roman" w:hAnsi="Times New Roman"/>
          <w:sz w:val="24"/>
          <w:szCs w:val="24"/>
        </w:rPr>
        <w:t>Что такое раздел документа, для чего он служит? Как создать новый раздел документа?</w:t>
      </w:r>
    </w:p>
    <w:p w:rsidR="00125115" w:rsidRPr="00DD670E" w:rsidRDefault="00125115" w:rsidP="000B57A2">
      <w:pPr>
        <w:numPr>
          <w:ilvl w:val="0"/>
          <w:numId w:val="17"/>
        </w:numPr>
        <w:tabs>
          <w:tab w:val="clear" w:pos="928"/>
          <w:tab w:val="left" w:pos="1134"/>
        </w:tabs>
        <w:ind w:left="0" w:firstLine="709"/>
        <w:jc w:val="both"/>
      </w:pPr>
      <w:r w:rsidRPr="00DD670E">
        <w:t>Как создать таблицу с заданным количеством столбцов и строк?</w:t>
      </w:r>
    </w:p>
    <w:p w:rsidR="00125115" w:rsidRPr="00DD670E" w:rsidRDefault="00125115" w:rsidP="000B57A2">
      <w:pPr>
        <w:numPr>
          <w:ilvl w:val="0"/>
          <w:numId w:val="17"/>
        </w:numPr>
        <w:tabs>
          <w:tab w:val="clear" w:pos="928"/>
          <w:tab w:val="num" w:pos="426"/>
          <w:tab w:val="left" w:pos="1134"/>
        </w:tabs>
        <w:ind w:left="0" w:firstLine="709"/>
        <w:jc w:val="both"/>
      </w:pPr>
      <w:r w:rsidRPr="00DD670E">
        <w:t>Как добавить строку (столбец) в таблицу? Приведите 2-3 способа.</w:t>
      </w:r>
    </w:p>
    <w:p w:rsidR="00125115" w:rsidRPr="00DD670E" w:rsidRDefault="00125115" w:rsidP="000B57A2">
      <w:pPr>
        <w:numPr>
          <w:ilvl w:val="0"/>
          <w:numId w:val="17"/>
        </w:numPr>
        <w:tabs>
          <w:tab w:val="clear" w:pos="928"/>
          <w:tab w:val="num" w:pos="426"/>
          <w:tab w:val="left" w:pos="1134"/>
        </w:tabs>
        <w:ind w:left="0" w:firstLine="709"/>
        <w:jc w:val="both"/>
      </w:pPr>
      <w:r w:rsidRPr="00DD670E">
        <w:t>Как удалить строку (столбец) в таблице? Приведите 2-3 способа.</w:t>
      </w:r>
    </w:p>
    <w:p w:rsidR="00125115" w:rsidRPr="00DD670E" w:rsidRDefault="00125115" w:rsidP="000B57A2">
      <w:pPr>
        <w:numPr>
          <w:ilvl w:val="0"/>
          <w:numId w:val="17"/>
        </w:numPr>
        <w:tabs>
          <w:tab w:val="clear" w:pos="928"/>
          <w:tab w:val="left" w:pos="1134"/>
        </w:tabs>
        <w:ind w:left="0" w:firstLine="709"/>
        <w:jc w:val="both"/>
      </w:pPr>
      <w:r w:rsidRPr="00DD670E">
        <w:t xml:space="preserve">Какие способы используют для изменения ширины столбцов или высоты строк? </w:t>
      </w:r>
    </w:p>
    <w:p w:rsidR="00125115" w:rsidRPr="00DD670E" w:rsidRDefault="00125115" w:rsidP="000B57A2">
      <w:pPr>
        <w:numPr>
          <w:ilvl w:val="0"/>
          <w:numId w:val="17"/>
        </w:numPr>
        <w:tabs>
          <w:tab w:val="clear" w:pos="928"/>
          <w:tab w:val="num" w:pos="426"/>
          <w:tab w:val="left" w:pos="1134"/>
        </w:tabs>
        <w:ind w:left="0" w:firstLine="709"/>
        <w:jc w:val="both"/>
      </w:pPr>
      <w:r w:rsidRPr="00DD670E">
        <w:t>Как задать точную ширину (или высоту) столбца (или строки)?</w:t>
      </w:r>
    </w:p>
    <w:p w:rsidR="00125115" w:rsidRPr="00DD670E" w:rsidRDefault="00125115" w:rsidP="000B57A2">
      <w:pPr>
        <w:numPr>
          <w:ilvl w:val="0"/>
          <w:numId w:val="17"/>
        </w:numPr>
        <w:tabs>
          <w:tab w:val="clear" w:pos="928"/>
          <w:tab w:val="num" w:pos="426"/>
          <w:tab w:val="left" w:pos="1134"/>
        </w:tabs>
        <w:ind w:left="0" w:firstLine="709"/>
        <w:jc w:val="both"/>
      </w:pPr>
      <w:r w:rsidRPr="00DD670E">
        <w:t>Как изменить цвет ячеек таблицы?</w:t>
      </w:r>
    </w:p>
    <w:p w:rsidR="00125115" w:rsidRPr="00DD670E" w:rsidRDefault="00125115" w:rsidP="000B57A2">
      <w:pPr>
        <w:numPr>
          <w:ilvl w:val="0"/>
          <w:numId w:val="17"/>
        </w:numPr>
        <w:tabs>
          <w:tab w:val="clear" w:pos="928"/>
          <w:tab w:val="num" w:pos="426"/>
          <w:tab w:val="left" w:pos="1134"/>
        </w:tabs>
        <w:ind w:left="0" w:firstLine="709"/>
        <w:jc w:val="both"/>
      </w:pPr>
      <w:r w:rsidRPr="00DD670E">
        <w:t xml:space="preserve">Как изменить ширину линий таблицы? </w:t>
      </w:r>
    </w:p>
    <w:p w:rsidR="00125115" w:rsidRPr="00DD670E" w:rsidRDefault="00125115" w:rsidP="000B57A2">
      <w:pPr>
        <w:numPr>
          <w:ilvl w:val="0"/>
          <w:numId w:val="17"/>
        </w:numPr>
        <w:tabs>
          <w:tab w:val="clear" w:pos="928"/>
          <w:tab w:val="num" w:pos="426"/>
          <w:tab w:val="left" w:pos="1134"/>
        </w:tabs>
        <w:ind w:left="0" w:firstLine="709"/>
        <w:jc w:val="both"/>
      </w:pPr>
      <w:r w:rsidRPr="00DD670E">
        <w:t>Как изменить цвет линий таблицы?</w:t>
      </w:r>
    </w:p>
    <w:p w:rsidR="00125115" w:rsidRPr="00DD670E" w:rsidRDefault="00125115" w:rsidP="000B57A2">
      <w:pPr>
        <w:numPr>
          <w:ilvl w:val="0"/>
          <w:numId w:val="17"/>
        </w:numPr>
        <w:tabs>
          <w:tab w:val="clear" w:pos="928"/>
          <w:tab w:val="num" w:pos="426"/>
          <w:tab w:val="left" w:pos="1134"/>
        </w:tabs>
        <w:ind w:left="0" w:firstLine="709"/>
        <w:jc w:val="both"/>
      </w:pPr>
      <w:r w:rsidRPr="00DD670E">
        <w:t>Как можно объединить/разделить ячейки таблицы?</w:t>
      </w:r>
    </w:p>
    <w:p w:rsidR="00125115" w:rsidRPr="00DD670E" w:rsidRDefault="00125115" w:rsidP="000B57A2">
      <w:pPr>
        <w:numPr>
          <w:ilvl w:val="0"/>
          <w:numId w:val="17"/>
        </w:numPr>
        <w:tabs>
          <w:tab w:val="clear" w:pos="928"/>
          <w:tab w:val="num" w:pos="426"/>
          <w:tab w:val="left" w:pos="1134"/>
        </w:tabs>
        <w:ind w:left="0" w:firstLine="709"/>
        <w:jc w:val="both"/>
      </w:pPr>
      <w:r w:rsidRPr="00DD670E">
        <w:t>Как выровнять содержимое ячеек?</w:t>
      </w:r>
    </w:p>
    <w:p w:rsidR="00125115" w:rsidRPr="00DD670E" w:rsidRDefault="00125115" w:rsidP="000B57A2">
      <w:pPr>
        <w:numPr>
          <w:ilvl w:val="0"/>
          <w:numId w:val="17"/>
        </w:numPr>
        <w:tabs>
          <w:tab w:val="clear" w:pos="928"/>
          <w:tab w:val="num" w:pos="426"/>
          <w:tab w:val="left" w:pos="1134"/>
        </w:tabs>
        <w:ind w:left="0" w:firstLine="709"/>
        <w:jc w:val="both"/>
      </w:pPr>
      <w:r w:rsidRPr="00DD670E">
        <w:t>Как изменить направление текста ячейке таблицы?</w:t>
      </w:r>
    </w:p>
    <w:p w:rsidR="00125115" w:rsidRPr="00DD670E" w:rsidRDefault="00125115" w:rsidP="000B57A2">
      <w:pPr>
        <w:numPr>
          <w:ilvl w:val="0"/>
          <w:numId w:val="17"/>
        </w:numPr>
        <w:tabs>
          <w:tab w:val="clear" w:pos="928"/>
          <w:tab w:val="num" w:pos="426"/>
          <w:tab w:val="left" w:pos="1134"/>
        </w:tabs>
        <w:ind w:left="0" w:firstLine="709"/>
        <w:jc w:val="both"/>
      </w:pPr>
      <w:r w:rsidRPr="00DD670E">
        <w:t>Как удалить таблицу?</w:t>
      </w:r>
    </w:p>
    <w:p w:rsidR="00125115" w:rsidRPr="00DD670E" w:rsidRDefault="00125115" w:rsidP="000B57A2">
      <w:pPr>
        <w:numPr>
          <w:ilvl w:val="0"/>
          <w:numId w:val="17"/>
        </w:numPr>
        <w:shd w:val="clear" w:color="auto" w:fill="FFFFFF"/>
        <w:tabs>
          <w:tab w:val="clear" w:pos="928"/>
          <w:tab w:val="num" w:pos="426"/>
          <w:tab w:val="left" w:pos="1134"/>
        </w:tabs>
        <w:ind w:left="0" w:firstLine="709"/>
        <w:jc w:val="both"/>
        <w:rPr>
          <w:noProof/>
        </w:rPr>
      </w:pPr>
      <w:r w:rsidRPr="00DD670E">
        <w:t>Как вставить сноску?</w:t>
      </w:r>
    </w:p>
    <w:p w:rsidR="00125115" w:rsidRPr="00DD670E" w:rsidRDefault="00125115" w:rsidP="000B57A2">
      <w:pPr>
        <w:numPr>
          <w:ilvl w:val="0"/>
          <w:numId w:val="17"/>
        </w:numPr>
        <w:shd w:val="clear" w:color="auto" w:fill="FFFFFF"/>
        <w:tabs>
          <w:tab w:val="clear" w:pos="928"/>
          <w:tab w:val="num" w:pos="426"/>
          <w:tab w:val="left" w:pos="1134"/>
        </w:tabs>
        <w:ind w:left="0" w:firstLine="709"/>
        <w:jc w:val="both"/>
      </w:pPr>
      <w:r w:rsidRPr="00DD670E">
        <w:t>Продемонстрируйте выделение фрагментов текста (слово, предложение, абзац, строка, весь текст) щелчками мыши.</w:t>
      </w:r>
    </w:p>
    <w:p w:rsidR="00125115" w:rsidRPr="00DD670E" w:rsidRDefault="00125115" w:rsidP="000B57A2">
      <w:pPr>
        <w:numPr>
          <w:ilvl w:val="0"/>
          <w:numId w:val="17"/>
        </w:numPr>
        <w:shd w:val="clear" w:color="auto" w:fill="FFFFFF"/>
        <w:tabs>
          <w:tab w:val="clear" w:pos="928"/>
          <w:tab w:val="num" w:pos="426"/>
          <w:tab w:val="left" w:pos="1134"/>
        </w:tabs>
        <w:ind w:left="0" w:firstLine="709"/>
        <w:jc w:val="both"/>
      </w:pPr>
      <w:r w:rsidRPr="00DD670E">
        <w:t>Как проверить правописание, установить переносы слов в тексте?</w:t>
      </w:r>
    </w:p>
    <w:p w:rsidR="00125115" w:rsidRPr="00DD670E" w:rsidRDefault="00125115" w:rsidP="000B57A2">
      <w:pPr>
        <w:numPr>
          <w:ilvl w:val="0"/>
          <w:numId w:val="17"/>
        </w:numPr>
        <w:shd w:val="clear" w:color="auto" w:fill="FFFFFF"/>
        <w:tabs>
          <w:tab w:val="clear" w:pos="928"/>
          <w:tab w:val="num" w:pos="426"/>
          <w:tab w:val="left" w:pos="1134"/>
        </w:tabs>
        <w:ind w:left="0" w:firstLine="709"/>
        <w:jc w:val="both"/>
      </w:pPr>
      <w:r w:rsidRPr="00DD670E">
        <w:t>Что относится к параметрам абзаца? Как установить параметры абзацев?</w:t>
      </w:r>
    </w:p>
    <w:p w:rsidR="00125115" w:rsidRPr="00DD670E" w:rsidRDefault="00125115" w:rsidP="00125115">
      <w:pPr>
        <w:rPr>
          <w:b/>
        </w:rPr>
      </w:pPr>
    </w:p>
    <w:p w:rsidR="00125115" w:rsidRPr="00DD670E" w:rsidRDefault="00125115" w:rsidP="00125115">
      <w:pPr>
        <w:rPr>
          <w:b/>
        </w:rPr>
      </w:pPr>
      <w:r w:rsidRPr="00DD670E">
        <w:rPr>
          <w:b/>
        </w:rPr>
        <w:t>Лабораторные работа «</w:t>
      </w:r>
      <w:r w:rsidR="00B32804" w:rsidRPr="00B32804">
        <w:rPr>
          <w:b/>
        </w:rPr>
        <w:t>Основные операции в табличном процессоре</w:t>
      </w:r>
      <w:r w:rsidRPr="00DD670E">
        <w:rPr>
          <w:b/>
        </w:rPr>
        <w:t xml:space="preserve">» </w:t>
      </w:r>
    </w:p>
    <w:p w:rsidR="00125115" w:rsidRPr="000B57A2" w:rsidRDefault="00125115" w:rsidP="000B57A2">
      <w:pPr>
        <w:pStyle w:val="af1"/>
        <w:numPr>
          <w:ilvl w:val="0"/>
          <w:numId w:val="18"/>
        </w:numPr>
        <w:tabs>
          <w:tab w:val="left" w:pos="1134"/>
        </w:tabs>
        <w:ind w:left="0" w:firstLine="709"/>
        <w:contextualSpacing/>
        <w:jc w:val="both"/>
        <w:rPr>
          <w:sz w:val="24"/>
          <w:szCs w:val="24"/>
        </w:rPr>
      </w:pPr>
      <w:r w:rsidRPr="000B57A2">
        <w:rPr>
          <w:sz w:val="24"/>
          <w:szCs w:val="24"/>
        </w:rPr>
        <w:t xml:space="preserve">Что такое функция в MS </w:t>
      </w:r>
      <w:proofErr w:type="spellStart"/>
      <w:r w:rsidRPr="000B57A2">
        <w:rPr>
          <w:sz w:val="24"/>
          <w:szCs w:val="24"/>
        </w:rPr>
        <w:t>Excel</w:t>
      </w:r>
      <w:proofErr w:type="spellEnd"/>
      <w:r w:rsidRPr="000B57A2">
        <w:rPr>
          <w:sz w:val="24"/>
          <w:szCs w:val="24"/>
        </w:rPr>
        <w:t>?</w:t>
      </w:r>
    </w:p>
    <w:p w:rsidR="00125115" w:rsidRPr="000B57A2" w:rsidRDefault="00125115" w:rsidP="000B57A2">
      <w:pPr>
        <w:pStyle w:val="af1"/>
        <w:numPr>
          <w:ilvl w:val="0"/>
          <w:numId w:val="18"/>
        </w:numPr>
        <w:tabs>
          <w:tab w:val="left" w:pos="1134"/>
        </w:tabs>
        <w:ind w:left="0" w:firstLine="709"/>
        <w:contextualSpacing/>
        <w:jc w:val="both"/>
        <w:rPr>
          <w:sz w:val="24"/>
          <w:szCs w:val="24"/>
        </w:rPr>
      </w:pPr>
      <w:r w:rsidRPr="000B57A2">
        <w:rPr>
          <w:sz w:val="24"/>
          <w:szCs w:val="24"/>
        </w:rPr>
        <w:t>Перечислите правила записи функции.</w:t>
      </w:r>
    </w:p>
    <w:p w:rsidR="00125115" w:rsidRPr="000B57A2" w:rsidRDefault="00125115" w:rsidP="000B57A2">
      <w:pPr>
        <w:pStyle w:val="af1"/>
        <w:numPr>
          <w:ilvl w:val="0"/>
          <w:numId w:val="18"/>
        </w:numPr>
        <w:tabs>
          <w:tab w:val="left" w:pos="1134"/>
        </w:tabs>
        <w:ind w:left="0" w:firstLine="709"/>
        <w:contextualSpacing/>
        <w:jc w:val="both"/>
        <w:rPr>
          <w:sz w:val="24"/>
          <w:szCs w:val="24"/>
        </w:rPr>
      </w:pPr>
      <w:r w:rsidRPr="000B57A2">
        <w:rPr>
          <w:sz w:val="24"/>
          <w:szCs w:val="24"/>
        </w:rPr>
        <w:t xml:space="preserve">Объясните принцип работы с Мастером функций. </w:t>
      </w:r>
    </w:p>
    <w:p w:rsidR="00125115" w:rsidRPr="000B57A2" w:rsidRDefault="00125115" w:rsidP="000B57A2">
      <w:pPr>
        <w:pStyle w:val="af1"/>
        <w:numPr>
          <w:ilvl w:val="0"/>
          <w:numId w:val="18"/>
        </w:numPr>
        <w:tabs>
          <w:tab w:val="left" w:pos="1134"/>
        </w:tabs>
        <w:ind w:left="0" w:firstLine="709"/>
        <w:contextualSpacing/>
        <w:jc w:val="both"/>
        <w:rPr>
          <w:sz w:val="24"/>
          <w:szCs w:val="24"/>
        </w:rPr>
      </w:pPr>
      <w:r w:rsidRPr="000B57A2">
        <w:rPr>
          <w:sz w:val="24"/>
          <w:szCs w:val="24"/>
        </w:rPr>
        <w:t>Как вставляется вложенная функция?</w:t>
      </w:r>
    </w:p>
    <w:p w:rsidR="00125115" w:rsidRPr="000B57A2" w:rsidRDefault="00125115" w:rsidP="000B57A2">
      <w:pPr>
        <w:pStyle w:val="af1"/>
        <w:numPr>
          <w:ilvl w:val="0"/>
          <w:numId w:val="18"/>
        </w:numPr>
        <w:tabs>
          <w:tab w:val="left" w:pos="1134"/>
        </w:tabs>
        <w:ind w:left="0" w:firstLine="709"/>
        <w:contextualSpacing/>
        <w:jc w:val="both"/>
        <w:rPr>
          <w:sz w:val="24"/>
          <w:szCs w:val="24"/>
        </w:rPr>
      </w:pPr>
      <w:r w:rsidRPr="000B57A2">
        <w:rPr>
          <w:sz w:val="24"/>
          <w:szCs w:val="24"/>
        </w:rPr>
        <w:t>Перечислите известные вам функции из категории Математические и назовите их аргументы.</w:t>
      </w:r>
    </w:p>
    <w:p w:rsidR="00125115" w:rsidRPr="000B57A2" w:rsidRDefault="00125115" w:rsidP="000B57A2">
      <w:pPr>
        <w:pStyle w:val="af1"/>
        <w:numPr>
          <w:ilvl w:val="0"/>
          <w:numId w:val="18"/>
        </w:numPr>
        <w:tabs>
          <w:tab w:val="left" w:pos="1134"/>
        </w:tabs>
        <w:ind w:left="0" w:firstLine="709"/>
        <w:contextualSpacing/>
        <w:jc w:val="both"/>
        <w:rPr>
          <w:sz w:val="24"/>
          <w:szCs w:val="24"/>
        </w:rPr>
      </w:pPr>
      <w:r w:rsidRPr="000B57A2">
        <w:rPr>
          <w:sz w:val="24"/>
          <w:szCs w:val="24"/>
        </w:rPr>
        <w:lastRenderedPageBreak/>
        <w:t xml:space="preserve">Как осуществляется построение рядов данных в MS </w:t>
      </w:r>
      <w:proofErr w:type="spellStart"/>
      <w:r w:rsidRPr="000B57A2">
        <w:rPr>
          <w:sz w:val="24"/>
          <w:szCs w:val="24"/>
        </w:rPr>
        <w:t>Excel</w:t>
      </w:r>
      <w:proofErr w:type="spellEnd"/>
      <w:r w:rsidRPr="000B57A2">
        <w:rPr>
          <w:sz w:val="24"/>
          <w:szCs w:val="24"/>
        </w:rPr>
        <w:t>?</w:t>
      </w:r>
    </w:p>
    <w:p w:rsidR="001D2453" w:rsidRPr="00DD670E" w:rsidRDefault="001D2453" w:rsidP="001D2453">
      <w:pPr>
        <w:rPr>
          <w:b/>
        </w:rPr>
      </w:pPr>
      <w:r w:rsidRPr="00DD670E">
        <w:rPr>
          <w:b/>
        </w:rPr>
        <w:t>Лабораторная работа «</w:t>
      </w:r>
      <w:r w:rsidRPr="00FE23F5">
        <w:rPr>
          <w:b/>
        </w:rPr>
        <w:t>Вычисления в табличном процессоре</w:t>
      </w:r>
      <w:r w:rsidRPr="00DD670E">
        <w:rPr>
          <w:b/>
        </w:rPr>
        <w:t>»</w:t>
      </w:r>
    </w:p>
    <w:p w:rsidR="001D2453" w:rsidRPr="000B57A2" w:rsidRDefault="001D2453" w:rsidP="000B57A2">
      <w:pPr>
        <w:pStyle w:val="af1"/>
        <w:numPr>
          <w:ilvl w:val="0"/>
          <w:numId w:val="19"/>
        </w:numPr>
        <w:tabs>
          <w:tab w:val="left" w:pos="1134"/>
        </w:tabs>
        <w:spacing w:after="0"/>
        <w:ind w:left="0" w:firstLine="709"/>
        <w:contextualSpacing/>
        <w:jc w:val="both"/>
        <w:rPr>
          <w:sz w:val="24"/>
          <w:szCs w:val="24"/>
        </w:rPr>
      </w:pPr>
      <w:r w:rsidRPr="000B57A2">
        <w:rPr>
          <w:sz w:val="24"/>
          <w:szCs w:val="24"/>
        </w:rPr>
        <w:t>Что такое условное форматирование? С какой целью оно используется?</w:t>
      </w:r>
    </w:p>
    <w:p w:rsidR="001D2453" w:rsidRPr="000B57A2" w:rsidRDefault="001D2453" w:rsidP="000B57A2">
      <w:pPr>
        <w:pStyle w:val="af1"/>
        <w:numPr>
          <w:ilvl w:val="0"/>
          <w:numId w:val="19"/>
        </w:numPr>
        <w:tabs>
          <w:tab w:val="left" w:pos="1134"/>
        </w:tabs>
        <w:spacing w:after="0"/>
        <w:ind w:left="0" w:firstLine="709"/>
        <w:contextualSpacing/>
        <w:jc w:val="both"/>
        <w:rPr>
          <w:sz w:val="24"/>
          <w:szCs w:val="24"/>
        </w:rPr>
      </w:pPr>
      <w:r w:rsidRPr="000B57A2">
        <w:rPr>
          <w:sz w:val="24"/>
          <w:szCs w:val="24"/>
        </w:rPr>
        <w:t>С помощью какого инструмента выполняется условное форматирование?</w:t>
      </w:r>
    </w:p>
    <w:p w:rsidR="001D2453" w:rsidRPr="000B57A2" w:rsidRDefault="001D2453" w:rsidP="000B57A2">
      <w:pPr>
        <w:pStyle w:val="af1"/>
        <w:numPr>
          <w:ilvl w:val="0"/>
          <w:numId w:val="19"/>
        </w:numPr>
        <w:tabs>
          <w:tab w:val="left" w:pos="1134"/>
        </w:tabs>
        <w:spacing w:after="0"/>
        <w:ind w:left="0" w:firstLine="709"/>
        <w:contextualSpacing/>
        <w:jc w:val="both"/>
        <w:rPr>
          <w:sz w:val="24"/>
          <w:szCs w:val="24"/>
        </w:rPr>
      </w:pPr>
      <w:r w:rsidRPr="000B57A2">
        <w:rPr>
          <w:sz w:val="24"/>
          <w:szCs w:val="24"/>
        </w:rPr>
        <w:t>Как задаются критерии для условного форматирования?</w:t>
      </w:r>
    </w:p>
    <w:p w:rsidR="001D2453" w:rsidRPr="000B57A2" w:rsidRDefault="001D2453" w:rsidP="000B57A2">
      <w:pPr>
        <w:pStyle w:val="af1"/>
        <w:numPr>
          <w:ilvl w:val="0"/>
          <w:numId w:val="19"/>
        </w:numPr>
        <w:tabs>
          <w:tab w:val="left" w:pos="1134"/>
        </w:tabs>
        <w:spacing w:after="0"/>
        <w:ind w:left="0" w:firstLine="709"/>
        <w:contextualSpacing/>
        <w:jc w:val="both"/>
        <w:rPr>
          <w:sz w:val="24"/>
          <w:szCs w:val="24"/>
        </w:rPr>
      </w:pPr>
      <w:r w:rsidRPr="000B57A2">
        <w:rPr>
          <w:sz w:val="24"/>
          <w:szCs w:val="24"/>
        </w:rPr>
        <w:t>Как отменить одно из условий форматирования?</w:t>
      </w:r>
    </w:p>
    <w:p w:rsidR="001D2453" w:rsidRPr="000B57A2" w:rsidRDefault="001D2453" w:rsidP="000B57A2">
      <w:pPr>
        <w:pStyle w:val="af1"/>
        <w:numPr>
          <w:ilvl w:val="0"/>
          <w:numId w:val="19"/>
        </w:numPr>
        <w:tabs>
          <w:tab w:val="left" w:pos="1134"/>
        </w:tabs>
        <w:spacing w:after="0"/>
        <w:ind w:left="0" w:firstLine="709"/>
        <w:contextualSpacing/>
        <w:jc w:val="both"/>
        <w:rPr>
          <w:sz w:val="24"/>
          <w:szCs w:val="24"/>
        </w:rPr>
      </w:pPr>
      <w:r w:rsidRPr="000B57A2">
        <w:rPr>
          <w:sz w:val="24"/>
          <w:szCs w:val="24"/>
        </w:rPr>
        <w:t>Как создать свое правило форматирования?</w:t>
      </w:r>
    </w:p>
    <w:p w:rsidR="001D2453" w:rsidRPr="000B57A2" w:rsidRDefault="001D2453" w:rsidP="000B57A2">
      <w:pPr>
        <w:pStyle w:val="af1"/>
        <w:numPr>
          <w:ilvl w:val="0"/>
          <w:numId w:val="19"/>
        </w:numPr>
        <w:tabs>
          <w:tab w:val="left" w:pos="1134"/>
        </w:tabs>
        <w:spacing w:after="0"/>
        <w:ind w:left="0" w:firstLine="709"/>
        <w:contextualSpacing/>
        <w:jc w:val="both"/>
        <w:rPr>
          <w:sz w:val="24"/>
          <w:szCs w:val="24"/>
        </w:rPr>
      </w:pPr>
      <w:r w:rsidRPr="000B57A2">
        <w:rPr>
          <w:sz w:val="24"/>
          <w:szCs w:val="24"/>
        </w:rPr>
        <w:t>Как задать условное форматирование формулой?</w:t>
      </w:r>
    </w:p>
    <w:p w:rsidR="001D2453" w:rsidRPr="000B57A2" w:rsidRDefault="001D2453" w:rsidP="000B57A2">
      <w:pPr>
        <w:pStyle w:val="af1"/>
        <w:numPr>
          <w:ilvl w:val="0"/>
          <w:numId w:val="19"/>
        </w:numPr>
        <w:tabs>
          <w:tab w:val="left" w:pos="1134"/>
        </w:tabs>
        <w:spacing w:after="0"/>
        <w:ind w:left="0" w:firstLine="709"/>
        <w:contextualSpacing/>
        <w:jc w:val="both"/>
        <w:rPr>
          <w:sz w:val="24"/>
          <w:szCs w:val="24"/>
        </w:rPr>
      </w:pPr>
      <w:r w:rsidRPr="000B57A2">
        <w:rPr>
          <w:sz w:val="24"/>
          <w:szCs w:val="24"/>
        </w:rPr>
        <w:t>Как удалить правила форматирования на рабочем листе?</w:t>
      </w:r>
    </w:p>
    <w:p w:rsidR="001D2453" w:rsidRDefault="001D2453" w:rsidP="00125115">
      <w:pPr>
        <w:rPr>
          <w:b/>
        </w:rPr>
      </w:pPr>
    </w:p>
    <w:p w:rsidR="00125115" w:rsidRPr="00DD670E" w:rsidRDefault="00125115" w:rsidP="00125115">
      <w:pPr>
        <w:rPr>
          <w:b/>
        </w:rPr>
      </w:pPr>
      <w:r w:rsidRPr="00DD670E">
        <w:rPr>
          <w:b/>
        </w:rPr>
        <w:t>Лабораторная работа «</w:t>
      </w:r>
      <w:r w:rsidR="00FE23F5" w:rsidRPr="00FE23F5">
        <w:rPr>
          <w:b/>
        </w:rPr>
        <w:t>Графики и диаграммы</w:t>
      </w:r>
      <w:r>
        <w:rPr>
          <w:b/>
        </w:rPr>
        <w:t>»</w:t>
      </w:r>
    </w:p>
    <w:p w:rsidR="00125115" w:rsidRPr="000B57A2" w:rsidRDefault="00125115" w:rsidP="000B57A2">
      <w:pPr>
        <w:pStyle w:val="af1"/>
        <w:numPr>
          <w:ilvl w:val="0"/>
          <w:numId w:val="23"/>
        </w:numPr>
        <w:tabs>
          <w:tab w:val="left" w:pos="1134"/>
        </w:tabs>
        <w:ind w:left="0" w:firstLine="709"/>
        <w:contextualSpacing/>
        <w:jc w:val="both"/>
        <w:rPr>
          <w:sz w:val="24"/>
          <w:szCs w:val="24"/>
        </w:rPr>
      </w:pPr>
      <w:r w:rsidRPr="000B57A2">
        <w:rPr>
          <w:sz w:val="24"/>
          <w:szCs w:val="24"/>
        </w:rPr>
        <w:t>Как объединить ячейки?</w:t>
      </w:r>
    </w:p>
    <w:p w:rsidR="00125115" w:rsidRPr="000B57A2" w:rsidRDefault="00125115" w:rsidP="000B57A2">
      <w:pPr>
        <w:pStyle w:val="af1"/>
        <w:numPr>
          <w:ilvl w:val="0"/>
          <w:numId w:val="23"/>
        </w:numPr>
        <w:tabs>
          <w:tab w:val="left" w:pos="1134"/>
        </w:tabs>
        <w:ind w:left="0" w:firstLine="709"/>
        <w:contextualSpacing/>
        <w:jc w:val="both"/>
        <w:rPr>
          <w:sz w:val="24"/>
          <w:szCs w:val="24"/>
        </w:rPr>
      </w:pPr>
      <w:r w:rsidRPr="000B57A2">
        <w:rPr>
          <w:sz w:val="24"/>
          <w:szCs w:val="24"/>
        </w:rPr>
        <w:t>Как установить процентный формат числа (назовите 2–3 способа)? Какую особенность нужно учитывать при использовании процентного формата?</w:t>
      </w:r>
    </w:p>
    <w:p w:rsidR="00125115" w:rsidRPr="000B57A2" w:rsidRDefault="00125115" w:rsidP="000B57A2">
      <w:pPr>
        <w:pStyle w:val="af1"/>
        <w:numPr>
          <w:ilvl w:val="0"/>
          <w:numId w:val="23"/>
        </w:numPr>
        <w:tabs>
          <w:tab w:val="left" w:pos="1134"/>
        </w:tabs>
        <w:ind w:left="0" w:firstLine="709"/>
        <w:contextualSpacing/>
        <w:jc w:val="both"/>
        <w:rPr>
          <w:sz w:val="24"/>
          <w:szCs w:val="24"/>
        </w:rPr>
      </w:pPr>
      <w:r w:rsidRPr="000B57A2">
        <w:rPr>
          <w:sz w:val="24"/>
          <w:szCs w:val="24"/>
        </w:rPr>
        <w:t>Каково назначение функции СУММЕСЛИ?</w:t>
      </w:r>
    </w:p>
    <w:p w:rsidR="00125115" w:rsidRPr="000B57A2" w:rsidRDefault="00125115" w:rsidP="000B57A2">
      <w:pPr>
        <w:pStyle w:val="af1"/>
        <w:numPr>
          <w:ilvl w:val="0"/>
          <w:numId w:val="23"/>
        </w:numPr>
        <w:tabs>
          <w:tab w:val="left" w:pos="-6096"/>
          <w:tab w:val="left" w:pos="1134"/>
        </w:tabs>
        <w:ind w:left="0" w:firstLine="709"/>
        <w:contextualSpacing/>
        <w:jc w:val="both"/>
        <w:rPr>
          <w:sz w:val="24"/>
          <w:szCs w:val="24"/>
        </w:rPr>
      </w:pPr>
      <w:r w:rsidRPr="000B57A2">
        <w:rPr>
          <w:sz w:val="24"/>
          <w:szCs w:val="24"/>
        </w:rPr>
        <w:t>В чем состоит отличие функций СУММЕСЛИ и СУММЕСЛИМН?</w:t>
      </w:r>
    </w:p>
    <w:p w:rsidR="00125115" w:rsidRPr="000B57A2" w:rsidRDefault="00125115" w:rsidP="000B57A2">
      <w:pPr>
        <w:pStyle w:val="af1"/>
        <w:numPr>
          <w:ilvl w:val="0"/>
          <w:numId w:val="23"/>
        </w:numPr>
        <w:tabs>
          <w:tab w:val="left" w:pos="-6096"/>
          <w:tab w:val="left" w:pos="1134"/>
        </w:tabs>
        <w:ind w:left="0" w:firstLine="709"/>
        <w:contextualSpacing/>
        <w:jc w:val="both"/>
        <w:rPr>
          <w:sz w:val="24"/>
          <w:szCs w:val="24"/>
        </w:rPr>
      </w:pPr>
      <w:r w:rsidRPr="000B57A2">
        <w:rPr>
          <w:sz w:val="24"/>
          <w:szCs w:val="24"/>
        </w:rPr>
        <w:t>Перечислите основные элементы диаграммы и дайте им характеристику.</w:t>
      </w:r>
    </w:p>
    <w:p w:rsidR="00125115" w:rsidRPr="000B57A2" w:rsidRDefault="00125115" w:rsidP="000B57A2">
      <w:pPr>
        <w:pStyle w:val="af1"/>
        <w:numPr>
          <w:ilvl w:val="0"/>
          <w:numId w:val="23"/>
        </w:numPr>
        <w:tabs>
          <w:tab w:val="left" w:pos="-6096"/>
          <w:tab w:val="left" w:pos="1134"/>
        </w:tabs>
        <w:ind w:left="0" w:firstLine="709"/>
        <w:contextualSpacing/>
        <w:jc w:val="both"/>
        <w:rPr>
          <w:sz w:val="24"/>
          <w:szCs w:val="24"/>
        </w:rPr>
      </w:pPr>
      <w:r w:rsidRPr="000B57A2">
        <w:rPr>
          <w:sz w:val="24"/>
          <w:szCs w:val="24"/>
        </w:rPr>
        <w:t>Что показывают гистограмма, круговая диаграмма?</w:t>
      </w:r>
    </w:p>
    <w:p w:rsidR="00125115" w:rsidRPr="000B57A2" w:rsidRDefault="00125115" w:rsidP="000B57A2">
      <w:pPr>
        <w:pStyle w:val="af1"/>
        <w:numPr>
          <w:ilvl w:val="0"/>
          <w:numId w:val="23"/>
        </w:numPr>
        <w:tabs>
          <w:tab w:val="left" w:pos="-6096"/>
          <w:tab w:val="left" w:pos="1134"/>
        </w:tabs>
        <w:ind w:left="0" w:firstLine="709"/>
        <w:contextualSpacing/>
        <w:jc w:val="both"/>
        <w:rPr>
          <w:sz w:val="24"/>
          <w:szCs w:val="24"/>
        </w:rPr>
      </w:pPr>
      <w:r w:rsidRPr="000B57A2">
        <w:rPr>
          <w:sz w:val="24"/>
          <w:szCs w:val="24"/>
        </w:rPr>
        <w:t>Как анализировать данные на лепестковой диаграмме?</w:t>
      </w:r>
    </w:p>
    <w:p w:rsidR="00125115" w:rsidRPr="000B57A2" w:rsidRDefault="00125115" w:rsidP="000B57A2">
      <w:pPr>
        <w:pStyle w:val="af1"/>
        <w:numPr>
          <w:ilvl w:val="0"/>
          <w:numId w:val="23"/>
        </w:numPr>
        <w:tabs>
          <w:tab w:val="left" w:pos="-6096"/>
          <w:tab w:val="left" w:pos="1134"/>
        </w:tabs>
        <w:ind w:left="0" w:firstLine="709"/>
        <w:contextualSpacing/>
        <w:jc w:val="both"/>
        <w:rPr>
          <w:sz w:val="24"/>
          <w:szCs w:val="24"/>
        </w:rPr>
      </w:pPr>
      <w:r w:rsidRPr="000B57A2">
        <w:rPr>
          <w:sz w:val="24"/>
          <w:szCs w:val="24"/>
        </w:rPr>
        <w:t>В чем отличие типов диаграмм «график» и «точечная»?</w:t>
      </w:r>
    </w:p>
    <w:p w:rsidR="00125115" w:rsidRPr="000B57A2" w:rsidRDefault="00125115" w:rsidP="000B57A2">
      <w:pPr>
        <w:pStyle w:val="af1"/>
        <w:numPr>
          <w:ilvl w:val="0"/>
          <w:numId w:val="23"/>
        </w:numPr>
        <w:tabs>
          <w:tab w:val="left" w:pos="-6096"/>
          <w:tab w:val="left" w:pos="1134"/>
        </w:tabs>
        <w:ind w:left="0" w:firstLine="709"/>
        <w:contextualSpacing/>
        <w:jc w:val="both"/>
        <w:rPr>
          <w:sz w:val="24"/>
          <w:szCs w:val="24"/>
        </w:rPr>
      </w:pPr>
      <w:r w:rsidRPr="000B57A2">
        <w:rPr>
          <w:sz w:val="24"/>
          <w:szCs w:val="24"/>
        </w:rPr>
        <w:t>Как представить на графике пустую ячейку разными способами?</w:t>
      </w:r>
    </w:p>
    <w:p w:rsidR="00125115" w:rsidRPr="000B57A2" w:rsidRDefault="00125115" w:rsidP="000B57A2">
      <w:pPr>
        <w:pStyle w:val="af1"/>
        <w:numPr>
          <w:ilvl w:val="0"/>
          <w:numId w:val="23"/>
        </w:numPr>
        <w:tabs>
          <w:tab w:val="left" w:pos="-6096"/>
          <w:tab w:val="left" w:pos="1134"/>
        </w:tabs>
        <w:ind w:left="0" w:firstLine="709"/>
        <w:contextualSpacing/>
        <w:jc w:val="both"/>
        <w:rPr>
          <w:sz w:val="24"/>
          <w:szCs w:val="24"/>
        </w:rPr>
      </w:pPr>
      <w:r w:rsidRPr="000B57A2">
        <w:rPr>
          <w:sz w:val="24"/>
          <w:szCs w:val="24"/>
        </w:rPr>
        <w:t>Сколько рядов данных на диаграмме «…»?</w:t>
      </w:r>
    </w:p>
    <w:p w:rsidR="00125115" w:rsidRPr="000B57A2" w:rsidRDefault="00125115" w:rsidP="000B57A2">
      <w:pPr>
        <w:pStyle w:val="af1"/>
        <w:numPr>
          <w:ilvl w:val="0"/>
          <w:numId w:val="23"/>
        </w:numPr>
        <w:tabs>
          <w:tab w:val="left" w:pos="-6096"/>
          <w:tab w:val="left" w:pos="1134"/>
        </w:tabs>
        <w:ind w:left="0" w:firstLine="709"/>
        <w:contextualSpacing/>
        <w:jc w:val="both"/>
        <w:rPr>
          <w:sz w:val="24"/>
          <w:szCs w:val="24"/>
        </w:rPr>
      </w:pPr>
      <w:r w:rsidRPr="000B57A2">
        <w:rPr>
          <w:sz w:val="24"/>
          <w:szCs w:val="24"/>
        </w:rPr>
        <w:t>Покажите на диаграмме «…» основную и вспомогательную оси.</w:t>
      </w:r>
    </w:p>
    <w:p w:rsidR="00125115" w:rsidRPr="000B57A2" w:rsidRDefault="00125115" w:rsidP="000B57A2">
      <w:pPr>
        <w:pStyle w:val="af1"/>
        <w:numPr>
          <w:ilvl w:val="0"/>
          <w:numId w:val="23"/>
        </w:numPr>
        <w:tabs>
          <w:tab w:val="left" w:pos="-6096"/>
          <w:tab w:val="left" w:pos="1134"/>
        </w:tabs>
        <w:ind w:left="0" w:firstLine="709"/>
        <w:contextualSpacing/>
        <w:jc w:val="both"/>
        <w:rPr>
          <w:sz w:val="24"/>
          <w:szCs w:val="24"/>
        </w:rPr>
      </w:pPr>
      <w:r w:rsidRPr="000B57A2">
        <w:rPr>
          <w:sz w:val="24"/>
          <w:szCs w:val="24"/>
        </w:rPr>
        <w:t>С какой целью может строиться диаграмма со вспомогательными осями? С какой целью нужна вспомогательная ось в вашем задании?</w:t>
      </w:r>
    </w:p>
    <w:p w:rsidR="00125115" w:rsidRPr="000B57A2" w:rsidRDefault="00125115" w:rsidP="000B57A2">
      <w:pPr>
        <w:pStyle w:val="af1"/>
        <w:numPr>
          <w:ilvl w:val="0"/>
          <w:numId w:val="23"/>
        </w:numPr>
        <w:tabs>
          <w:tab w:val="left" w:pos="-6096"/>
          <w:tab w:val="left" w:pos="1134"/>
        </w:tabs>
        <w:ind w:left="0" w:firstLine="709"/>
        <w:contextualSpacing/>
        <w:jc w:val="both"/>
        <w:rPr>
          <w:sz w:val="24"/>
          <w:szCs w:val="24"/>
        </w:rPr>
      </w:pPr>
      <w:r w:rsidRPr="000B57A2">
        <w:rPr>
          <w:sz w:val="24"/>
          <w:szCs w:val="24"/>
        </w:rPr>
        <w:t>Значения каких рядов данных на диаграмме «...» нужно отслеживать по вспомогательной оси, каких – по основной?</w:t>
      </w:r>
    </w:p>
    <w:p w:rsidR="00125115" w:rsidRPr="000B57A2" w:rsidRDefault="00125115" w:rsidP="000B57A2">
      <w:pPr>
        <w:pStyle w:val="af1"/>
        <w:numPr>
          <w:ilvl w:val="0"/>
          <w:numId w:val="23"/>
        </w:numPr>
        <w:tabs>
          <w:tab w:val="left" w:pos="-6096"/>
          <w:tab w:val="left" w:pos="1134"/>
        </w:tabs>
        <w:ind w:left="0" w:firstLine="709"/>
        <w:contextualSpacing/>
        <w:jc w:val="both"/>
        <w:rPr>
          <w:sz w:val="24"/>
          <w:szCs w:val="24"/>
        </w:rPr>
      </w:pPr>
      <w:r w:rsidRPr="000B57A2">
        <w:rPr>
          <w:sz w:val="24"/>
          <w:szCs w:val="24"/>
        </w:rPr>
        <w:t>Расскажите технологию построения диаграммы со вспомогательными осями.</w:t>
      </w:r>
    </w:p>
    <w:p w:rsidR="00125115" w:rsidRPr="000B57A2" w:rsidRDefault="00125115" w:rsidP="000B57A2">
      <w:pPr>
        <w:pStyle w:val="af1"/>
        <w:numPr>
          <w:ilvl w:val="0"/>
          <w:numId w:val="23"/>
        </w:numPr>
        <w:tabs>
          <w:tab w:val="left" w:pos="-6096"/>
          <w:tab w:val="left" w:pos="1134"/>
        </w:tabs>
        <w:ind w:left="0" w:firstLine="709"/>
        <w:contextualSpacing/>
        <w:jc w:val="both"/>
        <w:rPr>
          <w:sz w:val="24"/>
          <w:szCs w:val="24"/>
        </w:rPr>
      </w:pPr>
      <w:r w:rsidRPr="000B57A2">
        <w:rPr>
          <w:sz w:val="24"/>
          <w:szCs w:val="24"/>
        </w:rPr>
        <w:t>Как переместить диаграмму на отдельный лист? С какой целью это делается?</w:t>
      </w:r>
    </w:p>
    <w:p w:rsidR="00125115" w:rsidRPr="000B57A2" w:rsidRDefault="00125115" w:rsidP="000B57A2">
      <w:pPr>
        <w:pStyle w:val="af1"/>
        <w:numPr>
          <w:ilvl w:val="0"/>
          <w:numId w:val="23"/>
        </w:numPr>
        <w:tabs>
          <w:tab w:val="left" w:pos="-6096"/>
          <w:tab w:val="left" w:pos="1134"/>
        </w:tabs>
        <w:ind w:left="0" w:firstLine="709"/>
        <w:contextualSpacing/>
        <w:jc w:val="both"/>
        <w:rPr>
          <w:sz w:val="24"/>
          <w:szCs w:val="24"/>
        </w:rPr>
      </w:pPr>
      <w:r w:rsidRPr="000B57A2">
        <w:rPr>
          <w:sz w:val="24"/>
          <w:szCs w:val="24"/>
        </w:rPr>
        <w:t>Что представляет собой форматирование диаграммы? Приведите примеры способов форматирования элементов диаграммы.</w:t>
      </w:r>
    </w:p>
    <w:p w:rsidR="00125115" w:rsidRPr="000B57A2" w:rsidRDefault="00125115" w:rsidP="000B57A2">
      <w:pPr>
        <w:pStyle w:val="af1"/>
        <w:numPr>
          <w:ilvl w:val="0"/>
          <w:numId w:val="23"/>
        </w:numPr>
        <w:tabs>
          <w:tab w:val="left" w:pos="-6096"/>
          <w:tab w:val="left" w:pos="1134"/>
        </w:tabs>
        <w:spacing w:after="0"/>
        <w:ind w:left="0" w:firstLine="709"/>
        <w:contextualSpacing/>
        <w:jc w:val="both"/>
        <w:rPr>
          <w:sz w:val="24"/>
          <w:szCs w:val="24"/>
        </w:rPr>
      </w:pPr>
      <w:r w:rsidRPr="000B57A2">
        <w:rPr>
          <w:sz w:val="24"/>
          <w:szCs w:val="24"/>
        </w:rPr>
        <w:t xml:space="preserve">Что такое </w:t>
      </w:r>
      <w:proofErr w:type="spellStart"/>
      <w:r w:rsidRPr="000B57A2">
        <w:rPr>
          <w:sz w:val="24"/>
          <w:szCs w:val="24"/>
        </w:rPr>
        <w:t>спарклайны</w:t>
      </w:r>
      <w:proofErr w:type="spellEnd"/>
      <w:r w:rsidRPr="000B57A2">
        <w:rPr>
          <w:sz w:val="24"/>
          <w:szCs w:val="24"/>
        </w:rPr>
        <w:t xml:space="preserve">? Как их построить в </w:t>
      </w:r>
      <w:proofErr w:type="spellStart"/>
      <w:r w:rsidRPr="000B57A2">
        <w:rPr>
          <w:sz w:val="24"/>
          <w:szCs w:val="24"/>
        </w:rPr>
        <w:t>Excel</w:t>
      </w:r>
      <w:proofErr w:type="spellEnd"/>
      <w:r w:rsidRPr="000B57A2">
        <w:rPr>
          <w:sz w:val="24"/>
          <w:szCs w:val="24"/>
        </w:rPr>
        <w:t>?</w:t>
      </w:r>
    </w:p>
    <w:p w:rsidR="00FE23F5" w:rsidRDefault="00FE23F5" w:rsidP="00125115">
      <w:pPr>
        <w:rPr>
          <w:b/>
        </w:rPr>
      </w:pPr>
    </w:p>
    <w:p w:rsidR="00125115" w:rsidRPr="00DD670E" w:rsidRDefault="00125115" w:rsidP="00125115">
      <w:pPr>
        <w:rPr>
          <w:b/>
        </w:rPr>
      </w:pPr>
      <w:r w:rsidRPr="00DD670E">
        <w:rPr>
          <w:b/>
        </w:rPr>
        <w:t>Лабораторная работа «</w:t>
      </w:r>
      <w:r w:rsidR="00FE23F5" w:rsidRPr="00FE23F5">
        <w:rPr>
          <w:b/>
        </w:rPr>
        <w:t>Программирование линейного вычислительного процесса и ветвления</w:t>
      </w:r>
      <w:r w:rsidRPr="00DD670E">
        <w:rPr>
          <w:b/>
        </w:rPr>
        <w:t>»</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Какова структура программы на языке Си?</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Зачем нужна директива #</w:t>
      </w:r>
      <w:proofErr w:type="spellStart"/>
      <w:r w:rsidRPr="000B57A2">
        <w:rPr>
          <w:sz w:val="24"/>
          <w:szCs w:val="24"/>
        </w:rPr>
        <w:t>include</w:t>
      </w:r>
      <w:proofErr w:type="spellEnd"/>
      <w:r w:rsidRPr="000B57A2">
        <w:rPr>
          <w:sz w:val="24"/>
          <w:szCs w:val="24"/>
        </w:rPr>
        <w:t>?</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 xml:space="preserve">Что такое </w:t>
      </w:r>
      <w:proofErr w:type="spellStart"/>
      <w:r w:rsidRPr="000B57A2">
        <w:rPr>
          <w:sz w:val="24"/>
          <w:szCs w:val="24"/>
        </w:rPr>
        <w:t>main</w:t>
      </w:r>
      <w:proofErr w:type="spellEnd"/>
      <w:r w:rsidRPr="000B57A2">
        <w:rPr>
          <w:sz w:val="24"/>
          <w:szCs w:val="24"/>
        </w:rPr>
        <w:t>()?</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Перечислите скалярные типы данных языка Си.</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Что определяет тип данного?</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 xml:space="preserve">Что такое </w:t>
      </w:r>
      <w:proofErr w:type="spellStart"/>
      <w:r w:rsidRPr="000B57A2">
        <w:rPr>
          <w:sz w:val="24"/>
          <w:szCs w:val="24"/>
        </w:rPr>
        <w:t>void</w:t>
      </w:r>
      <w:proofErr w:type="spellEnd"/>
      <w:r w:rsidRPr="000B57A2">
        <w:rPr>
          <w:sz w:val="24"/>
          <w:szCs w:val="24"/>
        </w:rPr>
        <w:t>?</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Что такое явное и неявное приведение типов? Как и когда оно используется?</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Что такое константа? Найдите константы в набранных вами программах.</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Что такое переменная?</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 проинициализировать переменную?</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Чем отличается оператор от операции?</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lastRenderedPageBreak/>
        <w:t>Чем отличаются унарные операции от бинарных?</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Какие операции относятся к арифметическим? Каков приоритет каждой из них?</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Каков порядок выполнения операций в случае их одинакового приоритета?</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 выполняется операция деления в случае целочисленных операндов и в случае, когда хотя бы один из операндов вещественный?</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Что такое выражение?</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Какое значение вычисляет операция присваивания?</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В каком порядке выполняются присваивания в случае, если в выражении их несколько?</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 и зачем используются дополнительные операции присваивания?</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Чем отличается префиксная форма операции инкремента или декремента от постфиксной?</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Какие функции используются для ввода информации? Назовите их отличительные особенности.</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Какие функции используются для вывода информации? Назовите их отличительные особенности.</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 xml:space="preserve">Почему функции </w:t>
      </w:r>
      <w:proofErr w:type="spellStart"/>
      <w:r w:rsidRPr="000B57A2">
        <w:rPr>
          <w:sz w:val="24"/>
          <w:szCs w:val="24"/>
        </w:rPr>
        <w:t>scanf</w:t>
      </w:r>
      <w:proofErr w:type="spellEnd"/>
      <w:r w:rsidRPr="000B57A2">
        <w:rPr>
          <w:sz w:val="24"/>
          <w:szCs w:val="24"/>
        </w:rPr>
        <w:t xml:space="preserve">() и </w:t>
      </w:r>
      <w:proofErr w:type="spellStart"/>
      <w:r w:rsidRPr="000B57A2">
        <w:rPr>
          <w:sz w:val="24"/>
          <w:szCs w:val="24"/>
        </w:rPr>
        <w:t>printf</w:t>
      </w:r>
      <w:proofErr w:type="spellEnd"/>
      <w:r w:rsidRPr="000B57A2">
        <w:rPr>
          <w:sz w:val="24"/>
          <w:szCs w:val="24"/>
        </w:rPr>
        <w:t>() называются функциями форматного ввода и вывода? Как они работают?</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 xml:space="preserve">Чем отличается управляющая строка функции </w:t>
      </w:r>
      <w:proofErr w:type="spellStart"/>
      <w:r w:rsidRPr="000B57A2">
        <w:rPr>
          <w:sz w:val="24"/>
          <w:szCs w:val="24"/>
        </w:rPr>
        <w:t>scanf</w:t>
      </w:r>
      <w:proofErr w:type="spellEnd"/>
      <w:r w:rsidRPr="000B57A2">
        <w:rPr>
          <w:sz w:val="24"/>
          <w:szCs w:val="24"/>
        </w:rPr>
        <w:t xml:space="preserve">() от управляющей строки функции </w:t>
      </w:r>
      <w:proofErr w:type="spellStart"/>
      <w:r w:rsidRPr="000B57A2">
        <w:rPr>
          <w:sz w:val="24"/>
          <w:szCs w:val="24"/>
        </w:rPr>
        <w:t>printf</w:t>
      </w:r>
      <w:proofErr w:type="spellEnd"/>
      <w:r w:rsidRPr="000B57A2">
        <w:rPr>
          <w:sz w:val="24"/>
          <w:szCs w:val="24"/>
        </w:rPr>
        <w:t>()?</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Что такое спецификатор типа? Зачем он нужен?</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 xml:space="preserve">Какие параметры указываются функции </w:t>
      </w:r>
      <w:proofErr w:type="spellStart"/>
      <w:r w:rsidRPr="000B57A2">
        <w:rPr>
          <w:sz w:val="24"/>
          <w:szCs w:val="24"/>
        </w:rPr>
        <w:t>scanf</w:t>
      </w:r>
      <w:proofErr w:type="spellEnd"/>
      <w:r w:rsidRPr="000B57A2">
        <w:rPr>
          <w:sz w:val="24"/>
          <w:szCs w:val="24"/>
        </w:rPr>
        <w:t>() после управляющей строки? Сколько их должно быть?</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Каковы последствия несоответствия типа считываемой переменной спецификатору типа?</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 xml:space="preserve">Какие параметры указываются функции </w:t>
      </w:r>
      <w:proofErr w:type="spellStart"/>
      <w:r w:rsidRPr="000B57A2">
        <w:rPr>
          <w:sz w:val="24"/>
          <w:szCs w:val="24"/>
        </w:rPr>
        <w:t>printf</w:t>
      </w:r>
      <w:proofErr w:type="spellEnd"/>
      <w:r w:rsidRPr="000B57A2">
        <w:rPr>
          <w:sz w:val="24"/>
          <w:szCs w:val="24"/>
        </w:rPr>
        <w:t>() после управляющей строки? Сколько их должно быть?</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Каковы последствия несоответствия типа выводимого значения спецификатору типа?</w:t>
      </w:r>
    </w:p>
    <w:p w:rsidR="000B57A2"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Что такое управляющие символы? Зачем они нужны? Приведите примеры.</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Чем отличается условная операция от условного оператора?</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Что такое полная и неполная форма условного оператора?</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Может ли существовать неполная форма условной операции?</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Нужно ли писать "</w:t>
      </w:r>
      <w:proofErr w:type="spellStart"/>
      <w:r w:rsidRPr="000B57A2">
        <w:rPr>
          <w:sz w:val="24"/>
          <w:szCs w:val="24"/>
        </w:rPr>
        <w:t>else</w:t>
      </w:r>
      <w:proofErr w:type="spellEnd"/>
      <w:r w:rsidRPr="000B57A2">
        <w:rPr>
          <w:sz w:val="24"/>
          <w:szCs w:val="24"/>
        </w:rPr>
        <w:t xml:space="preserve">", если при выполнении условия выполняется оператор </w:t>
      </w:r>
      <w:proofErr w:type="spellStart"/>
      <w:r w:rsidRPr="000B57A2">
        <w:rPr>
          <w:sz w:val="24"/>
          <w:szCs w:val="24"/>
        </w:rPr>
        <w:t>return</w:t>
      </w:r>
      <w:proofErr w:type="spellEnd"/>
      <w:r w:rsidRPr="000B57A2">
        <w:rPr>
          <w:sz w:val="24"/>
          <w:szCs w:val="24"/>
        </w:rPr>
        <w:t>?</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Выражения какого типа могут определять условия в условном операторе или условной операции?</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Какие значения выражения, определяющего условие, считаются истинными, а какие ложными?</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Какие операции относятся к операциям отношения?</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Чем отличается операция "= =" от операции "="?</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Какие операции относятся к логическим? Каков их приоритет?</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Какой операцией можно заменить операцию "&amp;&amp;" ?</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Какой операцией можно заменить операцию "||" ?</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Чему может быть равно значение выражения отношения или логического выражения?</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lastRenderedPageBreak/>
        <w:t>Как правильно сравнить на равенство вещественные числа?</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 правильно проверить вхождение значения в некоторый диапазон?</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 проверить некоторое целочисленное значение на равенство нулю?</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 проверить отличие целочисленного значения от нуля?</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Когда применяется вложение условных операторов?</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 правильно записать вложенные условные операторы?</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Что такое оператор выбора? Как им пользоваться?</w:t>
      </w:r>
    </w:p>
    <w:p w:rsidR="00125115" w:rsidRPr="000B57A2" w:rsidRDefault="00125115" w:rsidP="000B57A2">
      <w:pPr>
        <w:pStyle w:val="af1"/>
        <w:numPr>
          <w:ilvl w:val="0"/>
          <w:numId w:val="29"/>
        </w:numPr>
        <w:tabs>
          <w:tab w:val="left" w:pos="1134"/>
        </w:tabs>
        <w:spacing w:after="0"/>
        <w:ind w:left="0" w:firstLine="709"/>
        <w:contextualSpacing/>
        <w:jc w:val="both"/>
        <w:rPr>
          <w:sz w:val="24"/>
          <w:szCs w:val="24"/>
        </w:rPr>
      </w:pPr>
      <w:r w:rsidRPr="000B57A2">
        <w:rPr>
          <w:sz w:val="24"/>
          <w:szCs w:val="24"/>
        </w:rPr>
        <w:t>Как записать оператор выбора с помощью вложенных условных операторов?</w:t>
      </w:r>
    </w:p>
    <w:p w:rsidR="00125115" w:rsidRDefault="00125115" w:rsidP="00125115"/>
    <w:p w:rsidR="00125115" w:rsidRPr="00DD670E" w:rsidRDefault="00125115" w:rsidP="00125115">
      <w:pPr>
        <w:rPr>
          <w:b/>
        </w:rPr>
      </w:pPr>
      <w:r w:rsidRPr="00DD670E">
        <w:rPr>
          <w:b/>
        </w:rPr>
        <w:t>Лабораторная работа «</w:t>
      </w:r>
      <w:r w:rsidR="00FE23F5" w:rsidRPr="00FE23F5">
        <w:rPr>
          <w:b/>
        </w:rPr>
        <w:t>Программирование циклов</w:t>
      </w:r>
      <w:r w:rsidRPr="00DD670E">
        <w:rPr>
          <w:b/>
        </w:rPr>
        <w:t>»</w:t>
      </w:r>
    </w:p>
    <w:p w:rsidR="00125115" w:rsidRPr="00DD670E" w:rsidRDefault="00125115" w:rsidP="00D66C98">
      <w:pPr>
        <w:numPr>
          <w:ilvl w:val="0"/>
          <w:numId w:val="21"/>
        </w:numPr>
        <w:tabs>
          <w:tab w:val="clear" w:pos="720"/>
          <w:tab w:val="num" w:pos="1134"/>
        </w:tabs>
        <w:ind w:left="0" w:firstLine="709"/>
        <w:jc w:val="both"/>
      </w:pPr>
      <w:r w:rsidRPr="00DD670E">
        <w:t>Что такое цикл?</w:t>
      </w:r>
    </w:p>
    <w:p w:rsidR="00125115" w:rsidRPr="00DD670E" w:rsidRDefault="00125115" w:rsidP="00D66C98">
      <w:pPr>
        <w:numPr>
          <w:ilvl w:val="0"/>
          <w:numId w:val="21"/>
        </w:numPr>
        <w:tabs>
          <w:tab w:val="clear" w:pos="720"/>
          <w:tab w:val="num" w:pos="1134"/>
        </w:tabs>
        <w:ind w:left="0" w:firstLine="709"/>
        <w:jc w:val="both"/>
      </w:pPr>
      <w:r w:rsidRPr="00DD670E">
        <w:t>Какие виды циклов вы знаете?</w:t>
      </w:r>
    </w:p>
    <w:p w:rsidR="00125115" w:rsidRPr="00DD670E" w:rsidRDefault="00125115" w:rsidP="00D66C98">
      <w:pPr>
        <w:numPr>
          <w:ilvl w:val="0"/>
          <w:numId w:val="21"/>
        </w:numPr>
        <w:tabs>
          <w:tab w:val="clear" w:pos="720"/>
          <w:tab w:val="num" w:pos="1134"/>
        </w:tabs>
        <w:ind w:left="0" w:firstLine="709"/>
        <w:jc w:val="both"/>
      </w:pPr>
      <w:r w:rsidRPr="00DD670E">
        <w:t>Чем отличается цикл с предусловием от цикла с постусловием?</w:t>
      </w:r>
    </w:p>
    <w:p w:rsidR="00125115" w:rsidRPr="00DD670E" w:rsidRDefault="00125115" w:rsidP="00D66C98">
      <w:pPr>
        <w:numPr>
          <w:ilvl w:val="0"/>
          <w:numId w:val="21"/>
        </w:numPr>
        <w:tabs>
          <w:tab w:val="clear" w:pos="720"/>
          <w:tab w:val="num" w:pos="1134"/>
        </w:tabs>
        <w:ind w:left="0" w:firstLine="709"/>
        <w:jc w:val="both"/>
      </w:pPr>
      <w:r w:rsidRPr="00DD670E">
        <w:t>Когда необходимо использовать цикл с предусловием, а когда с постусловием? Приведите примеры.</w:t>
      </w:r>
    </w:p>
    <w:p w:rsidR="00125115" w:rsidRPr="00DD670E" w:rsidRDefault="00125115" w:rsidP="00D66C98">
      <w:pPr>
        <w:numPr>
          <w:ilvl w:val="0"/>
          <w:numId w:val="21"/>
        </w:numPr>
        <w:tabs>
          <w:tab w:val="clear" w:pos="720"/>
          <w:tab w:val="num" w:pos="1134"/>
        </w:tabs>
        <w:ind w:left="0" w:firstLine="709"/>
        <w:jc w:val="both"/>
      </w:pPr>
      <w:r w:rsidRPr="00DD670E">
        <w:t>Какие циклы с предусловием существуют в языке Си?</w:t>
      </w:r>
    </w:p>
    <w:p w:rsidR="00125115" w:rsidRPr="00DD670E" w:rsidRDefault="00125115" w:rsidP="00D66C98">
      <w:pPr>
        <w:numPr>
          <w:ilvl w:val="0"/>
          <w:numId w:val="21"/>
        </w:numPr>
        <w:tabs>
          <w:tab w:val="clear" w:pos="720"/>
          <w:tab w:val="num" w:pos="1134"/>
        </w:tabs>
        <w:ind w:left="0" w:firstLine="709"/>
        <w:jc w:val="both"/>
      </w:pPr>
      <w:r w:rsidRPr="00DD670E">
        <w:t>Сколько операторов содержит в себе тело цикла с предусловием?</w:t>
      </w:r>
    </w:p>
    <w:p w:rsidR="00125115" w:rsidRPr="00DD670E" w:rsidRDefault="00125115" w:rsidP="00D66C98">
      <w:pPr>
        <w:numPr>
          <w:ilvl w:val="0"/>
          <w:numId w:val="21"/>
        </w:numPr>
        <w:tabs>
          <w:tab w:val="clear" w:pos="720"/>
          <w:tab w:val="num" w:pos="1134"/>
        </w:tabs>
        <w:ind w:left="0" w:firstLine="709"/>
        <w:jc w:val="both"/>
      </w:pPr>
      <w:r w:rsidRPr="00DD670E">
        <w:t>Как правильно записать цикл с постусловием на языке Си?</w:t>
      </w:r>
    </w:p>
    <w:p w:rsidR="00125115" w:rsidRPr="00DD670E" w:rsidRDefault="00125115" w:rsidP="00D66C98">
      <w:pPr>
        <w:numPr>
          <w:ilvl w:val="0"/>
          <w:numId w:val="21"/>
        </w:numPr>
        <w:tabs>
          <w:tab w:val="clear" w:pos="720"/>
          <w:tab w:val="num" w:pos="1134"/>
        </w:tabs>
        <w:ind w:left="0" w:firstLine="709"/>
        <w:jc w:val="both"/>
      </w:pPr>
      <w:r w:rsidRPr="00DD670E">
        <w:t>Как задать бесконечный цикл? Зачем он нужен? Как из него выйти?</w:t>
      </w:r>
    </w:p>
    <w:p w:rsidR="00125115" w:rsidRPr="00DD670E" w:rsidRDefault="00125115" w:rsidP="00D66C98">
      <w:pPr>
        <w:numPr>
          <w:ilvl w:val="0"/>
          <w:numId w:val="21"/>
        </w:numPr>
        <w:tabs>
          <w:tab w:val="clear" w:pos="720"/>
          <w:tab w:val="num" w:pos="1134"/>
        </w:tabs>
        <w:ind w:left="0" w:firstLine="709"/>
        <w:jc w:val="both"/>
      </w:pPr>
      <w:r w:rsidRPr="00DD670E">
        <w:t>Каким должно быть значение выражения, определяющего условие выполнения цикла, для завершения цикла?</w:t>
      </w:r>
    </w:p>
    <w:p w:rsidR="00125115" w:rsidRPr="00DD670E" w:rsidRDefault="00125115" w:rsidP="00D66C98">
      <w:pPr>
        <w:numPr>
          <w:ilvl w:val="0"/>
          <w:numId w:val="21"/>
        </w:numPr>
        <w:tabs>
          <w:tab w:val="clear" w:pos="720"/>
          <w:tab w:val="num" w:pos="1134"/>
        </w:tabs>
        <w:ind w:left="0" w:firstLine="709"/>
        <w:jc w:val="both"/>
      </w:pPr>
      <w:r w:rsidRPr="00DD670E">
        <w:t>Каким должно быть значение выражения, определяющего условие выполнения цикла, для выполнения тела цикла?</w:t>
      </w:r>
    </w:p>
    <w:p w:rsidR="00125115" w:rsidRPr="00DD670E" w:rsidRDefault="00125115" w:rsidP="00D66C98">
      <w:pPr>
        <w:numPr>
          <w:ilvl w:val="0"/>
          <w:numId w:val="21"/>
        </w:numPr>
        <w:tabs>
          <w:tab w:val="clear" w:pos="720"/>
          <w:tab w:val="num" w:pos="1134"/>
        </w:tabs>
        <w:ind w:left="0" w:firstLine="709"/>
        <w:jc w:val="both"/>
      </w:pPr>
      <w:r w:rsidRPr="00DD670E">
        <w:t>К чему приведет неправильное задание выражения, определяющего условие выполнения цикла?</w:t>
      </w:r>
    </w:p>
    <w:p w:rsidR="00125115" w:rsidRPr="00DD670E" w:rsidRDefault="00125115" w:rsidP="00D66C98">
      <w:pPr>
        <w:numPr>
          <w:ilvl w:val="0"/>
          <w:numId w:val="21"/>
        </w:numPr>
        <w:tabs>
          <w:tab w:val="clear" w:pos="720"/>
          <w:tab w:val="num" w:pos="1134"/>
        </w:tabs>
        <w:ind w:left="0" w:firstLine="709"/>
        <w:jc w:val="both"/>
      </w:pPr>
      <w:r w:rsidRPr="00DD670E">
        <w:t>Может ли тело цикла отсутствовать? Если может, то приведите примеры таких циклов.</w:t>
      </w:r>
    </w:p>
    <w:p w:rsidR="00125115" w:rsidRPr="00DD670E" w:rsidRDefault="00125115" w:rsidP="00D66C98">
      <w:pPr>
        <w:numPr>
          <w:ilvl w:val="0"/>
          <w:numId w:val="21"/>
        </w:numPr>
        <w:tabs>
          <w:tab w:val="clear" w:pos="720"/>
          <w:tab w:val="num" w:pos="1134"/>
        </w:tabs>
        <w:ind w:left="0" w:firstLine="709"/>
        <w:jc w:val="both"/>
      </w:pPr>
      <w:r w:rsidRPr="00DD670E">
        <w:t>Чем отличается оператор </w:t>
      </w:r>
      <w:proofErr w:type="spellStart"/>
      <w:r w:rsidRPr="00DD670E">
        <w:rPr>
          <w:i/>
        </w:rPr>
        <w:t>while</w:t>
      </w:r>
      <w:proofErr w:type="spellEnd"/>
      <w:r w:rsidRPr="00DD670E">
        <w:t> от оператора </w:t>
      </w:r>
      <w:proofErr w:type="spellStart"/>
      <w:r w:rsidRPr="00DD670E">
        <w:rPr>
          <w:i/>
        </w:rPr>
        <w:t>if</w:t>
      </w:r>
      <w:proofErr w:type="spellEnd"/>
      <w:r w:rsidRPr="00DD670E">
        <w:t>?</w:t>
      </w:r>
    </w:p>
    <w:p w:rsidR="00125115" w:rsidRPr="00DD670E" w:rsidRDefault="00125115" w:rsidP="00D66C98">
      <w:pPr>
        <w:numPr>
          <w:ilvl w:val="0"/>
          <w:numId w:val="21"/>
        </w:numPr>
        <w:tabs>
          <w:tab w:val="clear" w:pos="720"/>
          <w:tab w:val="num" w:pos="1134"/>
        </w:tabs>
        <w:ind w:left="0" w:firstLine="709"/>
        <w:jc w:val="both"/>
      </w:pPr>
      <w:r w:rsidRPr="00DD670E">
        <w:t>Каков порядок действий при выполнении цикла </w:t>
      </w:r>
      <w:proofErr w:type="spellStart"/>
      <w:r w:rsidRPr="00DD670E">
        <w:rPr>
          <w:i/>
        </w:rPr>
        <w:t>for</w:t>
      </w:r>
      <w:proofErr w:type="spellEnd"/>
      <w:r w:rsidRPr="00DD670E">
        <w:t>?</w:t>
      </w:r>
    </w:p>
    <w:p w:rsidR="00125115" w:rsidRPr="00DD670E" w:rsidRDefault="00125115" w:rsidP="00D66C98">
      <w:pPr>
        <w:numPr>
          <w:ilvl w:val="0"/>
          <w:numId w:val="21"/>
        </w:numPr>
        <w:tabs>
          <w:tab w:val="clear" w:pos="720"/>
          <w:tab w:val="num" w:pos="1134"/>
        </w:tabs>
        <w:ind w:left="0" w:firstLine="709"/>
        <w:jc w:val="both"/>
      </w:pPr>
      <w:r w:rsidRPr="00DD670E">
        <w:t>Как организовать арифметический цикл с помощью цикла </w:t>
      </w:r>
      <w:proofErr w:type="spellStart"/>
      <w:r w:rsidRPr="00DD670E">
        <w:rPr>
          <w:i/>
        </w:rPr>
        <w:t>for</w:t>
      </w:r>
      <w:proofErr w:type="spellEnd"/>
      <w:r w:rsidRPr="00DD670E">
        <w:t>?</w:t>
      </w:r>
    </w:p>
    <w:p w:rsidR="00125115" w:rsidRPr="00DD670E" w:rsidRDefault="00125115" w:rsidP="00D66C98">
      <w:pPr>
        <w:numPr>
          <w:ilvl w:val="0"/>
          <w:numId w:val="21"/>
        </w:numPr>
        <w:tabs>
          <w:tab w:val="clear" w:pos="720"/>
          <w:tab w:val="num" w:pos="1134"/>
        </w:tabs>
        <w:ind w:left="0" w:firstLine="709"/>
        <w:jc w:val="both"/>
      </w:pPr>
      <w:r w:rsidRPr="00DD670E">
        <w:t>Запишите алгоритм, определяемый циклом </w:t>
      </w:r>
      <w:proofErr w:type="spellStart"/>
      <w:r w:rsidRPr="00DD670E">
        <w:rPr>
          <w:i/>
        </w:rPr>
        <w:t>for</w:t>
      </w:r>
      <w:proofErr w:type="spellEnd"/>
      <w:r w:rsidRPr="00DD670E">
        <w:t>, с помощью цикла </w:t>
      </w:r>
      <w:proofErr w:type="spellStart"/>
      <w:r w:rsidRPr="00DD670E">
        <w:rPr>
          <w:i/>
        </w:rPr>
        <w:t>while</w:t>
      </w:r>
      <w:proofErr w:type="spellEnd"/>
      <w:r w:rsidRPr="00DD670E">
        <w:t>.</w:t>
      </w:r>
    </w:p>
    <w:p w:rsidR="00125115" w:rsidRPr="00DD670E" w:rsidRDefault="00125115" w:rsidP="00D66C98">
      <w:pPr>
        <w:numPr>
          <w:ilvl w:val="0"/>
          <w:numId w:val="21"/>
        </w:numPr>
        <w:tabs>
          <w:tab w:val="clear" w:pos="720"/>
          <w:tab w:val="num" w:pos="1134"/>
        </w:tabs>
        <w:ind w:left="0" w:firstLine="709"/>
        <w:jc w:val="both"/>
      </w:pPr>
      <w:r w:rsidRPr="00DD670E">
        <w:t>Что такое вложенный цикл?</w:t>
      </w:r>
    </w:p>
    <w:p w:rsidR="00125115" w:rsidRPr="00DD670E" w:rsidRDefault="00125115" w:rsidP="00D66C98">
      <w:pPr>
        <w:numPr>
          <w:ilvl w:val="0"/>
          <w:numId w:val="21"/>
        </w:numPr>
        <w:tabs>
          <w:tab w:val="clear" w:pos="720"/>
          <w:tab w:val="num" w:pos="1134"/>
        </w:tabs>
        <w:ind w:left="0" w:firstLine="709"/>
        <w:jc w:val="both"/>
      </w:pPr>
      <w:r w:rsidRPr="00DD670E">
        <w:t>Сколько раз в общей сложности выполняется тело вложенного цикла?</w:t>
      </w:r>
    </w:p>
    <w:p w:rsidR="007D4C6F" w:rsidRPr="007D4C6F" w:rsidRDefault="007D4C6F" w:rsidP="007D4C6F">
      <w:pPr>
        <w:tabs>
          <w:tab w:val="num" w:pos="720"/>
        </w:tabs>
        <w:rPr>
          <w:highlight w:val="yellow"/>
        </w:rPr>
      </w:pPr>
    </w:p>
    <w:p w:rsidR="00254180" w:rsidRPr="009249BC" w:rsidRDefault="001D2453" w:rsidP="00254180">
      <w:pPr>
        <w:jc w:val="center"/>
        <w:rPr>
          <w:b/>
          <w:bCs/>
          <w:iCs/>
        </w:rPr>
      </w:pPr>
      <w:r>
        <w:rPr>
          <w:b/>
          <w:bCs/>
          <w:iCs/>
        </w:rPr>
        <w:t>3.6</w:t>
      </w:r>
      <w:r w:rsidR="00254180">
        <w:rPr>
          <w:b/>
          <w:bCs/>
          <w:iCs/>
        </w:rPr>
        <w:t xml:space="preserve"> </w:t>
      </w:r>
      <w:r w:rsidR="00254180" w:rsidRPr="009249BC">
        <w:rPr>
          <w:b/>
          <w:bCs/>
          <w:iCs/>
        </w:rPr>
        <w:t>Перечень теоретических вопросов к экзамену</w:t>
      </w:r>
    </w:p>
    <w:p w:rsidR="00254180" w:rsidRPr="009249BC" w:rsidRDefault="00254180" w:rsidP="00254180">
      <w:pPr>
        <w:jc w:val="center"/>
        <w:rPr>
          <w:b/>
          <w:bCs/>
          <w:iCs/>
        </w:rPr>
      </w:pPr>
      <w:r w:rsidRPr="009249BC">
        <w:rPr>
          <w:b/>
          <w:bCs/>
          <w:iCs/>
        </w:rPr>
        <w:t>(для оценки знаний)</w:t>
      </w:r>
    </w:p>
    <w:p w:rsidR="00254180" w:rsidRDefault="00254180" w:rsidP="00254180">
      <w:pPr>
        <w:ind w:left="360" w:firstLine="180"/>
        <w:rPr>
          <w:color w:val="333333"/>
        </w:rPr>
      </w:pPr>
    </w:p>
    <w:p w:rsidR="00FE23F5" w:rsidRDefault="00FE23F5" w:rsidP="00125115">
      <w:pPr>
        <w:ind w:left="360" w:firstLine="180"/>
        <w:rPr>
          <w:b/>
        </w:rPr>
      </w:pPr>
      <w:r w:rsidRPr="00FE23F5">
        <w:rPr>
          <w:b/>
        </w:rPr>
        <w:t xml:space="preserve">Раздел 1. </w:t>
      </w:r>
      <w:r w:rsidR="000B57A2" w:rsidRPr="00DD670E">
        <w:rPr>
          <w:b/>
        </w:rPr>
        <w:t>Технические средства реал</w:t>
      </w:r>
      <w:r w:rsidR="000B57A2">
        <w:rPr>
          <w:b/>
        </w:rPr>
        <w:t>изации информационных процессов</w:t>
      </w:r>
    </w:p>
    <w:p w:rsidR="001D2453" w:rsidRPr="00DD670E" w:rsidRDefault="001D2453" w:rsidP="000B57A2">
      <w:pPr>
        <w:numPr>
          <w:ilvl w:val="1"/>
          <w:numId w:val="25"/>
        </w:numPr>
        <w:tabs>
          <w:tab w:val="left" w:pos="-6096"/>
          <w:tab w:val="left" w:pos="1134"/>
        </w:tabs>
        <w:spacing w:after="160" w:line="256" w:lineRule="auto"/>
        <w:ind w:left="0" w:firstLine="720"/>
        <w:contextualSpacing/>
        <w:jc w:val="both"/>
        <w:rPr>
          <w:color w:val="000000"/>
          <w:lang w:eastAsia="en-US"/>
        </w:rPr>
      </w:pPr>
      <w:r w:rsidRPr="00DD670E">
        <w:rPr>
          <w:color w:val="000000"/>
          <w:lang w:eastAsia="en-US"/>
        </w:rPr>
        <w:t>Понятие информации. Свойства информации. Примеры</w:t>
      </w:r>
    </w:p>
    <w:p w:rsidR="001D2453" w:rsidRPr="000B57A2" w:rsidRDefault="001D2453" w:rsidP="000B57A2">
      <w:pPr>
        <w:numPr>
          <w:ilvl w:val="1"/>
          <w:numId w:val="25"/>
        </w:numPr>
        <w:tabs>
          <w:tab w:val="left" w:pos="-6096"/>
          <w:tab w:val="left" w:pos="1134"/>
        </w:tabs>
        <w:spacing w:after="160" w:line="256" w:lineRule="auto"/>
        <w:ind w:left="0" w:firstLine="720"/>
        <w:contextualSpacing/>
        <w:jc w:val="both"/>
        <w:rPr>
          <w:color w:val="000000"/>
          <w:lang w:eastAsia="en-US"/>
        </w:rPr>
      </w:pPr>
      <w:r w:rsidRPr="000B57A2">
        <w:rPr>
          <w:color w:val="000000"/>
          <w:lang w:eastAsia="en-US"/>
        </w:rPr>
        <w:t>Единицы измерения информации.</w:t>
      </w:r>
    </w:p>
    <w:p w:rsidR="00125115" w:rsidRPr="000B57A2" w:rsidRDefault="00125115" w:rsidP="000B57A2">
      <w:pPr>
        <w:numPr>
          <w:ilvl w:val="1"/>
          <w:numId w:val="25"/>
        </w:numPr>
        <w:tabs>
          <w:tab w:val="left" w:pos="-6096"/>
          <w:tab w:val="left" w:pos="1134"/>
        </w:tabs>
        <w:spacing w:after="160" w:line="256" w:lineRule="auto"/>
        <w:ind w:left="0" w:firstLine="720"/>
        <w:contextualSpacing/>
        <w:jc w:val="both"/>
        <w:rPr>
          <w:color w:val="000000"/>
          <w:lang w:eastAsia="en-US"/>
        </w:rPr>
      </w:pPr>
      <w:r w:rsidRPr="000B57A2">
        <w:rPr>
          <w:color w:val="000000"/>
          <w:lang w:eastAsia="en-US"/>
        </w:rPr>
        <w:t>История создания ЭВМ. Поколения ЭВМ</w:t>
      </w:r>
    </w:p>
    <w:p w:rsidR="00125115" w:rsidRPr="00DD670E" w:rsidRDefault="00125115" w:rsidP="000B57A2">
      <w:pPr>
        <w:numPr>
          <w:ilvl w:val="1"/>
          <w:numId w:val="25"/>
        </w:numPr>
        <w:tabs>
          <w:tab w:val="left" w:pos="-6096"/>
          <w:tab w:val="left" w:pos="1134"/>
        </w:tabs>
        <w:spacing w:after="160" w:line="256" w:lineRule="auto"/>
        <w:ind w:left="0" w:firstLine="720"/>
        <w:contextualSpacing/>
        <w:jc w:val="both"/>
        <w:rPr>
          <w:color w:val="000000"/>
          <w:lang w:eastAsia="en-US"/>
        </w:rPr>
      </w:pPr>
      <w:r w:rsidRPr="00DD670E">
        <w:rPr>
          <w:color w:val="000000"/>
          <w:lang w:eastAsia="en-US"/>
        </w:rPr>
        <w:t xml:space="preserve">Состав и принцип работы персонального компьютера. </w:t>
      </w:r>
    </w:p>
    <w:p w:rsidR="00125115" w:rsidRPr="00DD670E" w:rsidRDefault="00125115" w:rsidP="000B57A2">
      <w:pPr>
        <w:numPr>
          <w:ilvl w:val="1"/>
          <w:numId w:val="25"/>
        </w:numPr>
        <w:tabs>
          <w:tab w:val="left" w:pos="-6096"/>
          <w:tab w:val="left" w:pos="1134"/>
        </w:tabs>
        <w:spacing w:after="160" w:line="256" w:lineRule="auto"/>
        <w:ind w:left="0" w:firstLine="720"/>
        <w:contextualSpacing/>
        <w:jc w:val="both"/>
        <w:rPr>
          <w:color w:val="000000"/>
          <w:lang w:eastAsia="en-US"/>
        </w:rPr>
      </w:pPr>
      <w:r w:rsidRPr="00DD670E">
        <w:rPr>
          <w:color w:val="000000"/>
          <w:lang w:eastAsia="en-US"/>
        </w:rPr>
        <w:t>Принципы Джона фон Неймана.</w:t>
      </w:r>
    </w:p>
    <w:p w:rsidR="00125115" w:rsidRDefault="00125115" w:rsidP="000B57A2">
      <w:pPr>
        <w:numPr>
          <w:ilvl w:val="1"/>
          <w:numId w:val="25"/>
        </w:numPr>
        <w:tabs>
          <w:tab w:val="left" w:pos="-6096"/>
          <w:tab w:val="left" w:pos="1134"/>
        </w:tabs>
        <w:spacing w:after="160" w:line="256" w:lineRule="auto"/>
        <w:ind w:left="0" w:firstLine="720"/>
        <w:contextualSpacing/>
        <w:jc w:val="both"/>
        <w:rPr>
          <w:color w:val="000000"/>
          <w:lang w:eastAsia="en-US"/>
        </w:rPr>
      </w:pPr>
      <w:r w:rsidRPr="00DD670E">
        <w:rPr>
          <w:color w:val="000000"/>
          <w:lang w:eastAsia="en-US"/>
        </w:rPr>
        <w:t>Периферийные устройства</w:t>
      </w:r>
      <w:r>
        <w:rPr>
          <w:color w:val="000000"/>
          <w:lang w:eastAsia="en-US"/>
        </w:rPr>
        <w:t>.</w:t>
      </w:r>
    </w:p>
    <w:p w:rsidR="00125115" w:rsidRPr="000B57A2" w:rsidRDefault="00125115" w:rsidP="00125115">
      <w:pPr>
        <w:tabs>
          <w:tab w:val="left" w:pos="-6096"/>
        </w:tabs>
        <w:spacing w:after="160" w:line="256" w:lineRule="auto"/>
        <w:ind w:left="720"/>
        <w:contextualSpacing/>
        <w:rPr>
          <w:color w:val="000000"/>
          <w:lang w:eastAsia="en-US"/>
        </w:rPr>
      </w:pPr>
    </w:p>
    <w:p w:rsidR="000B57A2" w:rsidRPr="000B57A2" w:rsidRDefault="000B57A2" w:rsidP="000B57A2">
      <w:pPr>
        <w:ind w:left="360" w:firstLine="180"/>
        <w:rPr>
          <w:b/>
        </w:rPr>
      </w:pPr>
      <w:r>
        <w:rPr>
          <w:b/>
        </w:rPr>
        <w:t>Раздел 2</w:t>
      </w:r>
      <w:r w:rsidR="00FE23F5">
        <w:rPr>
          <w:b/>
        </w:rPr>
        <w:t xml:space="preserve"> </w:t>
      </w:r>
      <w:r w:rsidR="00125115" w:rsidRPr="002B6AAB">
        <w:rPr>
          <w:b/>
        </w:rPr>
        <w:t>Программные средства реал</w:t>
      </w:r>
      <w:r w:rsidR="00FE23F5">
        <w:rPr>
          <w:b/>
        </w:rPr>
        <w:t>изации информационных процессов</w:t>
      </w:r>
    </w:p>
    <w:p w:rsidR="00125115" w:rsidRPr="002B6AAB" w:rsidRDefault="00125115"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t xml:space="preserve">Операционные системы: определение, перечень, принципы работы в ОС семейства </w:t>
      </w:r>
      <w:proofErr w:type="spellStart"/>
      <w:r w:rsidRPr="002B6AAB">
        <w:rPr>
          <w:color w:val="000000"/>
          <w:lang w:eastAsia="en-US"/>
        </w:rPr>
        <w:t>Windows</w:t>
      </w:r>
      <w:proofErr w:type="spellEnd"/>
    </w:p>
    <w:p w:rsidR="001D2453" w:rsidRPr="000B57A2" w:rsidRDefault="00125115"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t>Файловая система: определение, назначение, понятие файла, папки, их свойства</w:t>
      </w:r>
    </w:p>
    <w:p w:rsidR="001D2453" w:rsidRPr="002B6AAB" w:rsidRDefault="001D2453"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lastRenderedPageBreak/>
        <w:t xml:space="preserve">Состав пакета MS </w:t>
      </w:r>
      <w:proofErr w:type="spellStart"/>
      <w:r w:rsidRPr="002B6AAB">
        <w:rPr>
          <w:color w:val="000000"/>
          <w:lang w:eastAsia="en-US"/>
        </w:rPr>
        <w:t>Office</w:t>
      </w:r>
      <w:proofErr w:type="spellEnd"/>
      <w:r w:rsidRPr="002B6AAB">
        <w:rPr>
          <w:color w:val="000000"/>
          <w:lang w:eastAsia="en-US"/>
        </w:rPr>
        <w:t xml:space="preserve">. Особенности обмена данными между приложениями ОС </w:t>
      </w:r>
      <w:proofErr w:type="spellStart"/>
      <w:r w:rsidRPr="002B6AAB">
        <w:rPr>
          <w:color w:val="000000"/>
          <w:lang w:eastAsia="en-US"/>
        </w:rPr>
        <w:t>Windows</w:t>
      </w:r>
      <w:proofErr w:type="spellEnd"/>
    </w:p>
    <w:p w:rsidR="001D2453" w:rsidRPr="002B6AAB" w:rsidRDefault="001D2453" w:rsidP="000B57A2">
      <w:pPr>
        <w:numPr>
          <w:ilvl w:val="1"/>
          <w:numId w:val="24"/>
        </w:numPr>
        <w:tabs>
          <w:tab w:val="left" w:pos="-5812"/>
          <w:tab w:val="left" w:pos="1134"/>
        </w:tabs>
        <w:spacing w:after="160" w:line="256" w:lineRule="auto"/>
        <w:ind w:left="0" w:firstLine="709"/>
        <w:contextualSpacing/>
        <w:jc w:val="both"/>
        <w:rPr>
          <w:color w:val="000000"/>
          <w:lang w:eastAsia="en-US"/>
        </w:rPr>
      </w:pPr>
      <w:r>
        <w:rPr>
          <w:color w:val="000000"/>
          <w:lang w:eastAsia="en-US"/>
        </w:rPr>
        <w:t xml:space="preserve">Таблицы в MS </w:t>
      </w:r>
      <w:proofErr w:type="spellStart"/>
      <w:r>
        <w:rPr>
          <w:color w:val="000000"/>
          <w:lang w:eastAsia="en-US"/>
        </w:rPr>
        <w:t>Word</w:t>
      </w:r>
      <w:proofErr w:type="spellEnd"/>
      <w:r w:rsidRPr="002B6AAB">
        <w:rPr>
          <w:color w:val="000000"/>
          <w:lang w:eastAsia="en-US"/>
        </w:rPr>
        <w:t>: способы создания, вставки/удаления строк и столбцов, объединения ячеек, заливки ячеек, выравнивания содержимого ячеек и др.</w:t>
      </w:r>
    </w:p>
    <w:p w:rsidR="001D2453" w:rsidRPr="002B6AAB" w:rsidRDefault="001D2453"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t>Т</w:t>
      </w:r>
      <w:r>
        <w:rPr>
          <w:color w:val="000000"/>
          <w:lang w:eastAsia="en-US"/>
        </w:rPr>
        <w:t xml:space="preserve">абличный процессор MS </w:t>
      </w:r>
      <w:proofErr w:type="spellStart"/>
      <w:r>
        <w:rPr>
          <w:color w:val="000000"/>
          <w:lang w:eastAsia="en-US"/>
        </w:rPr>
        <w:t>Excel</w:t>
      </w:r>
      <w:proofErr w:type="spellEnd"/>
      <w:r w:rsidRPr="002B6AAB">
        <w:rPr>
          <w:color w:val="000000"/>
          <w:lang w:eastAsia="en-US"/>
        </w:rPr>
        <w:t>: структура окна программы, типы данных. Системы указания ячеек A1 и R1C1, способ перехода от одной системы к другой</w:t>
      </w:r>
    </w:p>
    <w:p w:rsidR="001D2453" w:rsidRPr="002B6AAB" w:rsidRDefault="001D2453"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t xml:space="preserve">Основные объекты MS </w:t>
      </w:r>
      <w:proofErr w:type="spellStart"/>
      <w:r w:rsidRPr="002B6AAB">
        <w:rPr>
          <w:color w:val="000000"/>
          <w:lang w:eastAsia="en-US"/>
        </w:rPr>
        <w:t>Excel</w:t>
      </w:r>
      <w:proofErr w:type="spellEnd"/>
      <w:r w:rsidRPr="002B6AAB">
        <w:rPr>
          <w:color w:val="000000"/>
          <w:lang w:eastAsia="en-US"/>
        </w:rPr>
        <w:t xml:space="preserve">. Абсолютная, относительная и смешанная адресация ячеек MS </w:t>
      </w:r>
      <w:proofErr w:type="spellStart"/>
      <w:r w:rsidRPr="002B6AAB">
        <w:rPr>
          <w:color w:val="000000"/>
          <w:lang w:eastAsia="en-US"/>
        </w:rPr>
        <w:t>Excel</w:t>
      </w:r>
      <w:proofErr w:type="spellEnd"/>
      <w:r w:rsidRPr="002B6AAB">
        <w:rPr>
          <w:color w:val="000000"/>
          <w:lang w:eastAsia="en-US"/>
        </w:rPr>
        <w:t>: определение понятий, примеры. Присвоение, удаление имени ячейки</w:t>
      </w:r>
    </w:p>
    <w:p w:rsidR="001D2453" w:rsidRPr="002B6AAB" w:rsidRDefault="001D2453"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t xml:space="preserve">Работа со списком в MS </w:t>
      </w:r>
      <w:proofErr w:type="spellStart"/>
      <w:r w:rsidRPr="002B6AAB">
        <w:rPr>
          <w:color w:val="000000"/>
          <w:lang w:eastAsia="en-US"/>
        </w:rPr>
        <w:t>Excel</w:t>
      </w:r>
      <w:proofErr w:type="spellEnd"/>
      <w:r w:rsidRPr="002B6AAB">
        <w:rPr>
          <w:color w:val="000000"/>
          <w:lang w:eastAsia="en-US"/>
        </w:rPr>
        <w:t xml:space="preserve">: структура списка, ограничения, накладываемые на структуру списка. Сортировка списка по возрастанию, убыванию и нескольким признакам. Фильтры: </w:t>
      </w:r>
      <w:proofErr w:type="spellStart"/>
      <w:r w:rsidRPr="002B6AAB">
        <w:rPr>
          <w:color w:val="000000"/>
          <w:lang w:eastAsia="en-US"/>
        </w:rPr>
        <w:t>автофильтр</w:t>
      </w:r>
      <w:proofErr w:type="spellEnd"/>
      <w:r w:rsidRPr="002B6AAB">
        <w:rPr>
          <w:color w:val="000000"/>
          <w:lang w:eastAsia="en-US"/>
        </w:rPr>
        <w:t xml:space="preserve"> и расширенный фильтр. Команды для сортировки и фильтрации данных списка</w:t>
      </w:r>
    </w:p>
    <w:p w:rsidR="001D2453" w:rsidRPr="002B6AAB" w:rsidRDefault="001D2453"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t xml:space="preserve">Стандартные функции MS </w:t>
      </w:r>
      <w:proofErr w:type="spellStart"/>
      <w:r w:rsidRPr="002B6AAB">
        <w:rPr>
          <w:color w:val="000000"/>
          <w:lang w:eastAsia="en-US"/>
        </w:rPr>
        <w:t>Excel</w:t>
      </w:r>
      <w:proofErr w:type="spellEnd"/>
      <w:r w:rsidRPr="002B6AAB">
        <w:rPr>
          <w:color w:val="000000"/>
          <w:lang w:eastAsia="en-US"/>
        </w:rPr>
        <w:t>: понятие функции, синтаксис записи функции, вставка вложенных функций. Категории функций</w:t>
      </w:r>
    </w:p>
    <w:p w:rsidR="001D2453" w:rsidRPr="002B6AAB" w:rsidRDefault="001D2453"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t>Статистические функции табличн</w:t>
      </w:r>
      <w:r>
        <w:rPr>
          <w:color w:val="000000"/>
          <w:lang w:eastAsia="en-US"/>
        </w:rPr>
        <w:t xml:space="preserve">ого процессора MS </w:t>
      </w:r>
      <w:proofErr w:type="spellStart"/>
      <w:r>
        <w:rPr>
          <w:color w:val="000000"/>
          <w:lang w:eastAsia="en-US"/>
        </w:rPr>
        <w:t>Excel</w:t>
      </w:r>
      <w:proofErr w:type="spellEnd"/>
      <w:r w:rsidRPr="002B6AAB">
        <w:rPr>
          <w:color w:val="000000"/>
          <w:lang w:eastAsia="en-US"/>
        </w:rPr>
        <w:t>: назначение, перечень (привести пример не менее 7 функций), список аргументов</w:t>
      </w:r>
    </w:p>
    <w:p w:rsidR="001D2453" w:rsidRPr="002B6AAB" w:rsidRDefault="001D2453"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t>Ма</w:t>
      </w:r>
      <w:r>
        <w:rPr>
          <w:color w:val="000000"/>
          <w:lang w:eastAsia="en-US"/>
        </w:rPr>
        <w:t xml:space="preserve">тричные операции в MS </w:t>
      </w:r>
      <w:proofErr w:type="spellStart"/>
      <w:r>
        <w:rPr>
          <w:color w:val="000000"/>
          <w:lang w:eastAsia="en-US"/>
        </w:rPr>
        <w:t>Excel</w:t>
      </w:r>
      <w:proofErr w:type="spellEnd"/>
      <w:r w:rsidRPr="002B6AAB">
        <w:rPr>
          <w:color w:val="000000"/>
          <w:lang w:eastAsia="en-US"/>
        </w:rPr>
        <w:t>: создание матриц, окончание ввода формул, изменение формулы, стандартные функции</w:t>
      </w:r>
    </w:p>
    <w:p w:rsidR="001D2453" w:rsidRPr="002B6AAB" w:rsidRDefault="001D2453"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t>Логические функции табличного про</w:t>
      </w:r>
      <w:r>
        <w:rPr>
          <w:color w:val="000000"/>
          <w:lang w:eastAsia="en-US"/>
        </w:rPr>
        <w:t xml:space="preserve">цессора MS </w:t>
      </w:r>
      <w:proofErr w:type="spellStart"/>
      <w:r>
        <w:rPr>
          <w:color w:val="000000"/>
          <w:lang w:eastAsia="en-US"/>
        </w:rPr>
        <w:t>Excel</w:t>
      </w:r>
      <w:proofErr w:type="spellEnd"/>
      <w:r w:rsidRPr="002B6AAB">
        <w:rPr>
          <w:color w:val="000000"/>
          <w:lang w:eastAsia="en-US"/>
        </w:rPr>
        <w:t>: назначение, перечень, список аргументов. Таблица истинности для функций И, ИЛИ, НЕ. Создание сложного условия</w:t>
      </w:r>
    </w:p>
    <w:p w:rsidR="001D2453" w:rsidRPr="002B6AAB" w:rsidRDefault="001D2453"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t>Построе</w:t>
      </w:r>
      <w:r>
        <w:rPr>
          <w:color w:val="000000"/>
          <w:lang w:eastAsia="en-US"/>
        </w:rPr>
        <w:t xml:space="preserve">ние рядов данных в MS </w:t>
      </w:r>
      <w:proofErr w:type="spellStart"/>
      <w:r>
        <w:rPr>
          <w:color w:val="000000"/>
          <w:lang w:eastAsia="en-US"/>
        </w:rPr>
        <w:t>Excel</w:t>
      </w:r>
      <w:proofErr w:type="spellEnd"/>
      <w:r w:rsidRPr="002B6AAB">
        <w:rPr>
          <w:color w:val="000000"/>
          <w:lang w:eastAsia="en-US"/>
        </w:rPr>
        <w:t xml:space="preserve">: использование маркера заполнения, команды Прогрессия, формул, параметров </w:t>
      </w:r>
      <w:proofErr w:type="spellStart"/>
      <w:r w:rsidRPr="002B6AAB">
        <w:rPr>
          <w:color w:val="000000"/>
          <w:lang w:eastAsia="en-US"/>
        </w:rPr>
        <w:t>автозаполнения</w:t>
      </w:r>
      <w:proofErr w:type="spellEnd"/>
      <w:r w:rsidRPr="002B6AAB">
        <w:rPr>
          <w:color w:val="000000"/>
          <w:lang w:eastAsia="en-US"/>
        </w:rPr>
        <w:t>.</w:t>
      </w:r>
    </w:p>
    <w:p w:rsidR="001D2453" w:rsidRPr="002B6AAB" w:rsidRDefault="001D2453"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t>Форматирование листов и данных таблицы: понятие, числовые форматы, копирование параметров форматирования одних ячеек в другие</w:t>
      </w:r>
    </w:p>
    <w:p w:rsidR="001D2453" w:rsidRPr="002B6AAB" w:rsidRDefault="001D2453"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t>Условное форматирование ячеек в та</w:t>
      </w:r>
      <w:r>
        <w:rPr>
          <w:color w:val="000000"/>
          <w:lang w:eastAsia="en-US"/>
        </w:rPr>
        <w:t xml:space="preserve">бличном процессоре MS </w:t>
      </w:r>
      <w:proofErr w:type="spellStart"/>
      <w:r>
        <w:rPr>
          <w:color w:val="000000"/>
          <w:lang w:eastAsia="en-US"/>
        </w:rPr>
        <w:t>Excel</w:t>
      </w:r>
      <w:proofErr w:type="spellEnd"/>
      <w:r w:rsidRPr="002B6AAB">
        <w:rPr>
          <w:color w:val="000000"/>
          <w:lang w:eastAsia="en-US"/>
        </w:rPr>
        <w:t>: назначение, расположение командной кнопки, набор правил форматирования, изменение параметров форматирования, управление правилами форматирования</w:t>
      </w:r>
    </w:p>
    <w:p w:rsidR="001D2453" w:rsidRPr="002B6AAB" w:rsidRDefault="001D2453"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t xml:space="preserve">Консолидация </w:t>
      </w:r>
      <w:r>
        <w:rPr>
          <w:color w:val="000000"/>
          <w:lang w:eastAsia="en-US"/>
        </w:rPr>
        <w:t xml:space="preserve">табличных данных в MS </w:t>
      </w:r>
      <w:proofErr w:type="spellStart"/>
      <w:r>
        <w:rPr>
          <w:color w:val="000000"/>
          <w:lang w:eastAsia="en-US"/>
        </w:rPr>
        <w:t>Excel</w:t>
      </w:r>
      <w:proofErr w:type="spellEnd"/>
      <w:r w:rsidRPr="002B6AAB">
        <w:rPr>
          <w:color w:val="000000"/>
          <w:lang w:eastAsia="en-US"/>
        </w:rPr>
        <w:t>: понятие, варианты. Консолидация по формуле и расположению: отличия, способы выполнения</w:t>
      </w:r>
    </w:p>
    <w:p w:rsidR="001D2453" w:rsidRPr="002B6AAB" w:rsidRDefault="001D2453"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t xml:space="preserve">Операции с рабочими листами в MS </w:t>
      </w:r>
      <w:proofErr w:type="spellStart"/>
      <w:r w:rsidRPr="002B6AAB">
        <w:rPr>
          <w:color w:val="000000"/>
          <w:lang w:eastAsia="en-US"/>
        </w:rPr>
        <w:t>Excel</w:t>
      </w:r>
      <w:proofErr w:type="spellEnd"/>
      <w:r w:rsidRPr="002B6AAB">
        <w:rPr>
          <w:color w:val="000000"/>
          <w:lang w:eastAsia="en-US"/>
        </w:rPr>
        <w:t>: добавление, удаление, копирование, переименование, цвет ярлычка, подложка. Одновременный просмотр различных частей листа. Закрепление областей листа</w:t>
      </w:r>
    </w:p>
    <w:p w:rsidR="001D2453" w:rsidRDefault="001D2453"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2B6AAB">
        <w:rPr>
          <w:color w:val="000000"/>
          <w:lang w:eastAsia="en-US"/>
        </w:rPr>
        <w:t>Диаграммы таб</w:t>
      </w:r>
      <w:r>
        <w:rPr>
          <w:color w:val="000000"/>
          <w:lang w:eastAsia="en-US"/>
        </w:rPr>
        <w:t xml:space="preserve">личного процессора MS </w:t>
      </w:r>
      <w:proofErr w:type="spellStart"/>
      <w:r>
        <w:rPr>
          <w:color w:val="000000"/>
          <w:lang w:eastAsia="en-US"/>
        </w:rPr>
        <w:t>Excel</w:t>
      </w:r>
      <w:proofErr w:type="spellEnd"/>
      <w:r w:rsidRPr="002B6AAB">
        <w:rPr>
          <w:color w:val="000000"/>
          <w:lang w:eastAsia="en-US"/>
        </w:rPr>
        <w:t>: назначение, типы, способы построения. Элементы диаграммы, способы форматирования диаграмм</w:t>
      </w:r>
      <w:r>
        <w:rPr>
          <w:color w:val="000000"/>
          <w:lang w:eastAsia="en-US"/>
        </w:rPr>
        <w:t>.</w:t>
      </w:r>
    </w:p>
    <w:p w:rsidR="000B57A2" w:rsidRPr="000B57A2" w:rsidRDefault="000B57A2"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0B57A2">
        <w:rPr>
          <w:color w:val="000000"/>
          <w:lang w:eastAsia="en-US"/>
        </w:rPr>
        <w:t xml:space="preserve">Язык среды </w:t>
      </w:r>
      <w:proofErr w:type="spellStart"/>
      <w:r w:rsidRPr="000B57A2">
        <w:rPr>
          <w:color w:val="000000"/>
          <w:lang w:eastAsia="en-US"/>
        </w:rPr>
        <w:t>MathCad</w:t>
      </w:r>
      <w:proofErr w:type="spellEnd"/>
      <w:r w:rsidRPr="000B57A2">
        <w:rPr>
          <w:color w:val="000000"/>
          <w:lang w:eastAsia="en-US"/>
        </w:rPr>
        <w:t xml:space="preserve">. Выполнение арифметических операций в </w:t>
      </w:r>
      <w:proofErr w:type="spellStart"/>
      <w:r w:rsidRPr="000B57A2">
        <w:rPr>
          <w:color w:val="000000"/>
          <w:lang w:eastAsia="en-US"/>
        </w:rPr>
        <w:t>MathCAD</w:t>
      </w:r>
      <w:proofErr w:type="spellEnd"/>
      <w:r w:rsidRPr="000B57A2">
        <w:rPr>
          <w:color w:val="000000"/>
          <w:lang w:eastAsia="en-US"/>
        </w:rPr>
        <w:t xml:space="preserve">. </w:t>
      </w:r>
      <w:proofErr w:type="spellStart"/>
      <w:r w:rsidRPr="000B57A2">
        <w:rPr>
          <w:color w:val="000000"/>
          <w:lang w:eastAsia="en-US"/>
        </w:rPr>
        <w:t>Htlfrnjhs</w:t>
      </w:r>
      <w:proofErr w:type="spellEnd"/>
      <w:r w:rsidRPr="000B57A2">
        <w:rPr>
          <w:color w:val="000000"/>
          <w:lang w:eastAsia="en-US"/>
        </w:rPr>
        <w:t xml:space="preserve"> </w:t>
      </w:r>
      <w:proofErr w:type="spellStart"/>
      <w:r w:rsidRPr="000B57A2">
        <w:rPr>
          <w:color w:val="000000"/>
          <w:lang w:eastAsia="en-US"/>
        </w:rPr>
        <w:t>MathCad</w:t>
      </w:r>
      <w:proofErr w:type="spellEnd"/>
      <w:r w:rsidRPr="000B57A2">
        <w:rPr>
          <w:color w:val="000000"/>
          <w:lang w:eastAsia="en-US"/>
        </w:rPr>
        <w:t xml:space="preserve">. Встроенные функции системы </w:t>
      </w:r>
      <w:proofErr w:type="spellStart"/>
      <w:r w:rsidRPr="000B57A2">
        <w:rPr>
          <w:color w:val="000000"/>
          <w:lang w:eastAsia="en-US"/>
        </w:rPr>
        <w:t>MathCAD</w:t>
      </w:r>
      <w:proofErr w:type="spellEnd"/>
    </w:p>
    <w:p w:rsidR="000B57A2" w:rsidRPr="000B57A2" w:rsidRDefault="000B57A2"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0B57A2">
        <w:rPr>
          <w:color w:val="000000"/>
          <w:lang w:eastAsia="en-US"/>
        </w:rPr>
        <w:t xml:space="preserve">Создание ранжированной переменной. Построение графиков функций в системе </w:t>
      </w:r>
      <w:proofErr w:type="spellStart"/>
      <w:r w:rsidRPr="000B57A2">
        <w:rPr>
          <w:color w:val="000000"/>
          <w:lang w:eastAsia="en-US"/>
        </w:rPr>
        <w:t>MathCAD</w:t>
      </w:r>
      <w:proofErr w:type="spellEnd"/>
    </w:p>
    <w:p w:rsidR="000B57A2" w:rsidRPr="000B57A2" w:rsidRDefault="000B57A2" w:rsidP="000B57A2">
      <w:pPr>
        <w:numPr>
          <w:ilvl w:val="1"/>
          <w:numId w:val="24"/>
        </w:numPr>
        <w:tabs>
          <w:tab w:val="left" w:pos="-5812"/>
          <w:tab w:val="left" w:pos="1134"/>
        </w:tabs>
        <w:spacing w:after="160" w:line="256" w:lineRule="auto"/>
        <w:ind w:left="0" w:firstLine="709"/>
        <w:contextualSpacing/>
        <w:jc w:val="both"/>
        <w:rPr>
          <w:color w:val="000000"/>
          <w:lang w:eastAsia="en-US"/>
        </w:rPr>
      </w:pPr>
      <w:proofErr w:type="spellStart"/>
      <w:r w:rsidRPr="000B57A2">
        <w:rPr>
          <w:color w:val="000000"/>
          <w:lang w:eastAsia="en-US"/>
        </w:rPr>
        <w:t>MathCAD</w:t>
      </w:r>
      <w:proofErr w:type="spellEnd"/>
      <w:r w:rsidRPr="000B57A2">
        <w:rPr>
          <w:color w:val="000000"/>
          <w:lang w:eastAsia="en-US"/>
        </w:rPr>
        <w:t>: ввод матриц и векторов. Выполнение операций над матрицами и векторами.</w:t>
      </w:r>
    </w:p>
    <w:p w:rsidR="000B57A2" w:rsidRPr="000B57A2" w:rsidRDefault="000B57A2"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0B57A2">
        <w:rPr>
          <w:color w:val="000000"/>
          <w:lang w:eastAsia="en-US"/>
        </w:rPr>
        <w:t xml:space="preserve">Организация ветвлений в </w:t>
      </w:r>
      <w:proofErr w:type="spellStart"/>
      <w:r w:rsidRPr="000B57A2">
        <w:rPr>
          <w:color w:val="000000"/>
          <w:lang w:eastAsia="en-US"/>
        </w:rPr>
        <w:t>MathCAD</w:t>
      </w:r>
      <w:proofErr w:type="spellEnd"/>
    </w:p>
    <w:p w:rsidR="000B57A2" w:rsidRPr="000B57A2" w:rsidRDefault="000B57A2"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0B57A2">
        <w:rPr>
          <w:color w:val="000000"/>
          <w:lang w:eastAsia="en-US"/>
        </w:rPr>
        <w:t xml:space="preserve">Построение рядов данных. Решение уравнений и систем </w:t>
      </w:r>
      <w:proofErr w:type="spellStart"/>
      <w:r w:rsidRPr="000B57A2">
        <w:rPr>
          <w:color w:val="000000"/>
          <w:lang w:eastAsia="en-US"/>
        </w:rPr>
        <w:t>уравнений.в</w:t>
      </w:r>
      <w:proofErr w:type="spellEnd"/>
      <w:r w:rsidRPr="000B57A2">
        <w:rPr>
          <w:color w:val="000000"/>
          <w:lang w:eastAsia="en-US"/>
        </w:rPr>
        <w:t xml:space="preserve"> </w:t>
      </w:r>
      <w:proofErr w:type="spellStart"/>
      <w:r w:rsidRPr="000B57A2">
        <w:rPr>
          <w:color w:val="000000"/>
          <w:lang w:eastAsia="en-US"/>
        </w:rPr>
        <w:t>MathCAD</w:t>
      </w:r>
      <w:proofErr w:type="spellEnd"/>
      <w:r w:rsidRPr="000B57A2">
        <w:rPr>
          <w:color w:val="000000"/>
          <w:lang w:eastAsia="en-US"/>
        </w:rPr>
        <w:t>.</w:t>
      </w:r>
    </w:p>
    <w:p w:rsidR="000B57A2" w:rsidRPr="000B57A2" w:rsidRDefault="000B57A2"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0B57A2">
        <w:rPr>
          <w:color w:val="000000"/>
          <w:lang w:eastAsia="en-US"/>
        </w:rPr>
        <w:t>Методы и средства защиты информации</w:t>
      </w:r>
    </w:p>
    <w:p w:rsidR="000B57A2" w:rsidRPr="000B57A2" w:rsidRDefault="000B57A2"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0B57A2">
        <w:rPr>
          <w:color w:val="000000"/>
          <w:lang w:eastAsia="en-US"/>
        </w:rPr>
        <w:t>Понятия защищаемой информации, защиты информации, утечки информации Организационно-правовое обеспечение информационной безопасности</w:t>
      </w:r>
    </w:p>
    <w:p w:rsidR="000B57A2" w:rsidRPr="000B57A2" w:rsidRDefault="000B57A2"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0B57A2">
        <w:rPr>
          <w:color w:val="000000"/>
          <w:lang w:eastAsia="en-US"/>
        </w:rPr>
        <w:t>Инженерно-технические методы и средства защиты информации</w:t>
      </w:r>
    </w:p>
    <w:p w:rsidR="000B57A2" w:rsidRPr="000B57A2" w:rsidRDefault="000B57A2"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0B57A2">
        <w:rPr>
          <w:color w:val="000000"/>
          <w:lang w:eastAsia="en-US"/>
        </w:rPr>
        <w:lastRenderedPageBreak/>
        <w:t>Программные и программно-аппаратные методы и средства обеспечения информационной безопасности.</w:t>
      </w:r>
    </w:p>
    <w:p w:rsidR="000B57A2" w:rsidRDefault="000B57A2" w:rsidP="000B57A2">
      <w:pPr>
        <w:numPr>
          <w:ilvl w:val="1"/>
          <w:numId w:val="24"/>
        </w:numPr>
        <w:tabs>
          <w:tab w:val="left" w:pos="-5812"/>
          <w:tab w:val="left" w:pos="1134"/>
        </w:tabs>
        <w:spacing w:after="160" w:line="256" w:lineRule="auto"/>
        <w:ind w:left="0" w:firstLine="709"/>
        <w:contextualSpacing/>
        <w:jc w:val="both"/>
        <w:rPr>
          <w:color w:val="000000"/>
          <w:lang w:eastAsia="en-US"/>
        </w:rPr>
      </w:pPr>
      <w:r w:rsidRPr="000B57A2">
        <w:rPr>
          <w:color w:val="000000"/>
          <w:lang w:eastAsia="en-US"/>
        </w:rPr>
        <w:t>Вирусы и средства борьбы с ними.</w:t>
      </w:r>
    </w:p>
    <w:p w:rsidR="000B57A2" w:rsidRDefault="000B57A2" w:rsidP="000B57A2">
      <w:pPr>
        <w:tabs>
          <w:tab w:val="left" w:pos="-5812"/>
          <w:tab w:val="left" w:pos="1134"/>
        </w:tabs>
        <w:spacing w:after="160" w:line="256" w:lineRule="auto"/>
        <w:ind w:left="709"/>
        <w:contextualSpacing/>
        <w:jc w:val="both"/>
        <w:rPr>
          <w:color w:val="000000"/>
          <w:lang w:eastAsia="en-US"/>
        </w:rPr>
      </w:pPr>
    </w:p>
    <w:p w:rsidR="000B57A2" w:rsidRPr="000B57A2" w:rsidRDefault="000B57A2" w:rsidP="000B57A2">
      <w:pPr>
        <w:rPr>
          <w:b/>
        </w:rPr>
      </w:pPr>
      <w:r>
        <w:rPr>
          <w:b/>
        </w:rPr>
        <w:t>Раздел 3</w:t>
      </w:r>
      <w:r w:rsidRPr="00344F75">
        <w:rPr>
          <w:b/>
        </w:rPr>
        <w:t xml:space="preserve">. </w:t>
      </w:r>
      <w:r w:rsidRPr="000B57A2">
        <w:rPr>
          <w:b/>
        </w:rPr>
        <w:t>Алгоритмизация и программирование</w:t>
      </w:r>
    </w:p>
    <w:p w:rsidR="001D2453" w:rsidRPr="00FE23F5" w:rsidRDefault="000B57A2" w:rsidP="000B57A2">
      <w:pPr>
        <w:tabs>
          <w:tab w:val="left" w:pos="-5812"/>
          <w:tab w:val="left" w:pos="1276"/>
        </w:tabs>
        <w:spacing w:after="160" w:line="256" w:lineRule="auto"/>
        <w:ind w:firstLine="567"/>
        <w:contextualSpacing/>
        <w:jc w:val="both"/>
        <w:rPr>
          <w:color w:val="000000"/>
          <w:lang w:eastAsia="en-US"/>
        </w:rPr>
      </w:pPr>
      <w:r>
        <w:rPr>
          <w:color w:val="000000"/>
          <w:lang w:eastAsia="en-US"/>
        </w:rPr>
        <w:t>3.1.</w:t>
      </w:r>
      <w:r>
        <w:rPr>
          <w:color w:val="000000"/>
          <w:lang w:eastAsia="en-US"/>
        </w:rPr>
        <w:tab/>
      </w:r>
      <w:r w:rsidR="001D2453" w:rsidRPr="00FE23F5">
        <w:rPr>
          <w:color w:val="000000"/>
          <w:lang w:eastAsia="en-US"/>
        </w:rPr>
        <w:t xml:space="preserve">Язык программирования Си. Синтаксис языка, структура программы. </w:t>
      </w:r>
    </w:p>
    <w:p w:rsidR="001D2453" w:rsidRPr="00FE23F5" w:rsidRDefault="000B57A2" w:rsidP="000B57A2">
      <w:pPr>
        <w:tabs>
          <w:tab w:val="left" w:pos="-5812"/>
          <w:tab w:val="left" w:pos="1276"/>
        </w:tabs>
        <w:spacing w:after="160" w:line="256" w:lineRule="auto"/>
        <w:ind w:firstLine="567"/>
        <w:contextualSpacing/>
        <w:jc w:val="both"/>
        <w:rPr>
          <w:color w:val="000000"/>
          <w:lang w:eastAsia="en-US"/>
        </w:rPr>
      </w:pPr>
      <w:r>
        <w:rPr>
          <w:color w:val="000000"/>
          <w:lang w:eastAsia="en-US"/>
        </w:rPr>
        <w:t>3.2.</w:t>
      </w:r>
      <w:r>
        <w:rPr>
          <w:color w:val="000000"/>
          <w:lang w:eastAsia="en-US"/>
        </w:rPr>
        <w:tab/>
      </w:r>
      <w:r w:rsidR="001D2453" w:rsidRPr="00FE23F5">
        <w:rPr>
          <w:color w:val="000000"/>
          <w:lang w:eastAsia="en-US"/>
        </w:rPr>
        <w:t xml:space="preserve">Типы данных в Си. Преобразование типов. </w:t>
      </w:r>
    </w:p>
    <w:p w:rsidR="001D2453" w:rsidRPr="00FE23F5" w:rsidRDefault="000B57A2" w:rsidP="000B57A2">
      <w:pPr>
        <w:tabs>
          <w:tab w:val="left" w:pos="-5812"/>
          <w:tab w:val="left" w:pos="1276"/>
        </w:tabs>
        <w:spacing w:after="160" w:line="256" w:lineRule="auto"/>
        <w:ind w:firstLine="567"/>
        <w:contextualSpacing/>
        <w:jc w:val="both"/>
        <w:rPr>
          <w:color w:val="000000"/>
          <w:lang w:eastAsia="en-US"/>
        </w:rPr>
      </w:pPr>
      <w:r>
        <w:rPr>
          <w:color w:val="000000"/>
          <w:lang w:eastAsia="en-US"/>
        </w:rPr>
        <w:t>3.3.</w:t>
      </w:r>
      <w:r>
        <w:rPr>
          <w:color w:val="000000"/>
          <w:lang w:eastAsia="en-US"/>
        </w:rPr>
        <w:tab/>
      </w:r>
      <w:r w:rsidR="001D2453" w:rsidRPr="00FE23F5">
        <w:rPr>
          <w:color w:val="000000"/>
          <w:lang w:eastAsia="en-US"/>
        </w:rPr>
        <w:t xml:space="preserve">Операции и выражения в Си. Правила записи арифметических операций в Си. </w:t>
      </w:r>
    </w:p>
    <w:p w:rsidR="001D2453" w:rsidRPr="00FE23F5" w:rsidRDefault="000B57A2" w:rsidP="000B57A2">
      <w:pPr>
        <w:tabs>
          <w:tab w:val="left" w:pos="-5812"/>
          <w:tab w:val="left" w:pos="1276"/>
        </w:tabs>
        <w:spacing w:after="160" w:line="256" w:lineRule="auto"/>
        <w:ind w:firstLine="567"/>
        <w:contextualSpacing/>
        <w:jc w:val="both"/>
        <w:rPr>
          <w:color w:val="000000"/>
          <w:lang w:eastAsia="en-US"/>
        </w:rPr>
      </w:pPr>
      <w:r>
        <w:rPr>
          <w:color w:val="000000"/>
          <w:lang w:eastAsia="en-US"/>
        </w:rPr>
        <w:t>3.4.</w:t>
      </w:r>
      <w:r>
        <w:rPr>
          <w:color w:val="000000"/>
          <w:lang w:eastAsia="en-US"/>
        </w:rPr>
        <w:tab/>
      </w:r>
      <w:r w:rsidR="001D2453" w:rsidRPr="00FE23F5">
        <w:rPr>
          <w:color w:val="000000"/>
          <w:lang w:eastAsia="en-US"/>
        </w:rPr>
        <w:t>Стандартные библиотеки ввода-вывода в Си.</w:t>
      </w:r>
    </w:p>
    <w:p w:rsidR="001D2453" w:rsidRPr="00FE23F5" w:rsidRDefault="000B57A2" w:rsidP="000B57A2">
      <w:pPr>
        <w:tabs>
          <w:tab w:val="left" w:pos="-5812"/>
          <w:tab w:val="left" w:pos="1276"/>
        </w:tabs>
        <w:spacing w:after="160" w:line="256" w:lineRule="auto"/>
        <w:ind w:firstLine="567"/>
        <w:contextualSpacing/>
        <w:jc w:val="both"/>
        <w:rPr>
          <w:color w:val="000000"/>
          <w:lang w:eastAsia="en-US"/>
        </w:rPr>
      </w:pPr>
      <w:r>
        <w:rPr>
          <w:color w:val="000000"/>
          <w:lang w:eastAsia="en-US"/>
        </w:rPr>
        <w:t>3.5.</w:t>
      </w:r>
      <w:r>
        <w:rPr>
          <w:color w:val="000000"/>
          <w:lang w:eastAsia="en-US"/>
        </w:rPr>
        <w:tab/>
      </w:r>
      <w:r w:rsidR="001D2453" w:rsidRPr="00FE23F5">
        <w:rPr>
          <w:color w:val="000000"/>
          <w:lang w:eastAsia="en-US"/>
        </w:rPr>
        <w:t xml:space="preserve">Алгоритмические конструкции ветвления, их реализация в Си. </w:t>
      </w:r>
    </w:p>
    <w:p w:rsidR="001D2453" w:rsidRPr="00FE23F5" w:rsidRDefault="000B57A2" w:rsidP="000B57A2">
      <w:pPr>
        <w:tabs>
          <w:tab w:val="left" w:pos="-5812"/>
          <w:tab w:val="left" w:pos="1276"/>
        </w:tabs>
        <w:spacing w:after="160" w:line="256" w:lineRule="auto"/>
        <w:ind w:firstLine="567"/>
        <w:contextualSpacing/>
        <w:jc w:val="both"/>
        <w:rPr>
          <w:color w:val="000000"/>
          <w:lang w:eastAsia="en-US"/>
        </w:rPr>
      </w:pPr>
      <w:r>
        <w:rPr>
          <w:color w:val="000000"/>
          <w:lang w:eastAsia="en-US"/>
        </w:rPr>
        <w:t>3.6.</w:t>
      </w:r>
      <w:r>
        <w:rPr>
          <w:color w:val="000000"/>
          <w:lang w:eastAsia="en-US"/>
        </w:rPr>
        <w:tab/>
      </w:r>
      <w:r w:rsidR="001D2453" w:rsidRPr="00FE23F5">
        <w:rPr>
          <w:color w:val="000000"/>
          <w:lang w:eastAsia="en-US"/>
        </w:rPr>
        <w:t xml:space="preserve">Циклические конструкции в Си. </w:t>
      </w:r>
    </w:p>
    <w:p w:rsidR="001D2453" w:rsidRPr="00FE23F5" w:rsidRDefault="000B57A2" w:rsidP="000B57A2">
      <w:pPr>
        <w:tabs>
          <w:tab w:val="left" w:pos="-5812"/>
          <w:tab w:val="left" w:pos="1276"/>
        </w:tabs>
        <w:spacing w:after="160" w:line="256" w:lineRule="auto"/>
        <w:ind w:firstLine="567"/>
        <w:contextualSpacing/>
        <w:jc w:val="both"/>
        <w:rPr>
          <w:color w:val="000000"/>
          <w:lang w:eastAsia="en-US"/>
        </w:rPr>
      </w:pPr>
      <w:r>
        <w:rPr>
          <w:color w:val="000000"/>
          <w:lang w:eastAsia="en-US"/>
        </w:rPr>
        <w:t>3.7.</w:t>
      </w:r>
      <w:r>
        <w:rPr>
          <w:color w:val="000000"/>
          <w:lang w:eastAsia="en-US"/>
        </w:rPr>
        <w:tab/>
      </w:r>
      <w:r w:rsidR="001D2453" w:rsidRPr="00FE23F5">
        <w:rPr>
          <w:color w:val="000000"/>
          <w:lang w:eastAsia="en-US"/>
        </w:rPr>
        <w:t xml:space="preserve">Особенности работы со строками в Си. </w:t>
      </w:r>
    </w:p>
    <w:p w:rsidR="001D2453" w:rsidRPr="00FE23F5" w:rsidRDefault="000B57A2" w:rsidP="000B57A2">
      <w:pPr>
        <w:tabs>
          <w:tab w:val="left" w:pos="-5812"/>
          <w:tab w:val="left" w:pos="1276"/>
        </w:tabs>
        <w:spacing w:after="160" w:line="256" w:lineRule="auto"/>
        <w:ind w:firstLine="567"/>
        <w:contextualSpacing/>
        <w:jc w:val="both"/>
        <w:rPr>
          <w:color w:val="000000"/>
          <w:lang w:eastAsia="en-US"/>
        </w:rPr>
      </w:pPr>
      <w:r>
        <w:rPr>
          <w:color w:val="000000"/>
          <w:lang w:eastAsia="en-US"/>
        </w:rPr>
        <w:t>3.8.</w:t>
      </w:r>
      <w:r>
        <w:rPr>
          <w:color w:val="000000"/>
          <w:lang w:eastAsia="en-US"/>
        </w:rPr>
        <w:tab/>
      </w:r>
      <w:r w:rsidR="001D2453" w:rsidRPr="00FE23F5">
        <w:rPr>
          <w:color w:val="000000"/>
          <w:lang w:eastAsia="en-US"/>
        </w:rPr>
        <w:t xml:space="preserve">Массивы данных. Описание и инициализация одномерного массива в Си. </w:t>
      </w:r>
    </w:p>
    <w:p w:rsidR="00344F75" w:rsidRPr="000B57A2" w:rsidRDefault="000B57A2" w:rsidP="000B57A2">
      <w:pPr>
        <w:tabs>
          <w:tab w:val="left" w:pos="-5812"/>
          <w:tab w:val="left" w:pos="1276"/>
        </w:tabs>
        <w:spacing w:after="160" w:line="256" w:lineRule="auto"/>
        <w:ind w:firstLine="567"/>
        <w:contextualSpacing/>
        <w:jc w:val="both"/>
        <w:rPr>
          <w:color w:val="000000"/>
          <w:lang w:eastAsia="en-US"/>
        </w:rPr>
      </w:pPr>
      <w:r>
        <w:rPr>
          <w:color w:val="000000"/>
          <w:lang w:eastAsia="en-US"/>
        </w:rPr>
        <w:t>3.9.</w:t>
      </w:r>
      <w:r>
        <w:rPr>
          <w:color w:val="000000"/>
          <w:lang w:eastAsia="en-US"/>
        </w:rPr>
        <w:tab/>
      </w:r>
      <w:r w:rsidR="001D2453" w:rsidRPr="00FE23F5">
        <w:rPr>
          <w:color w:val="000000"/>
          <w:lang w:eastAsia="en-US"/>
        </w:rPr>
        <w:t>Двумерные массивы в Си.</w:t>
      </w:r>
    </w:p>
    <w:p w:rsidR="00344F75" w:rsidRPr="00344F75" w:rsidRDefault="00344F75" w:rsidP="00344F75">
      <w:pPr>
        <w:tabs>
          <w:tab w:val="left" w:pos="-5812"/>
          <w:tab w:val="left" w:pos="1276"/>
        </w:tabs>
        <w:spacing w:after="160" w:line="256" w:lineRule="auto"/>
        <w:ind w:left="709"/>
        <w:contextualSpacing/>
        <w:jc w:val="both"/>
        <w:rPr>
          <w:color w:val="000000"/>
          <w:lang w:eastAsia="en-US"/>
        </w:rPr>
      </w:pPr>
    </w:p>
    <w:p w:rsidR="00254180" w:rsidRPr="00237F99" w:rsidRDefault="00254180" w:rsidP="00254180">
      <w:pPr>
        <w:jc w:val="center"/>
        <w:rPr>
          <w:b/>
          <w:bCs/>
          <w:iCs/>
        </w:rPr>
      </w:pPr>
      <w:bookmarkStart w:id="2" w:name="_Toc63344208"/>
      <w:r w:rsidRPr="00237F99">
        <w:rPr>
          <w:b/>
          <w:bCs/>
        </w:rPr>
        <w:t>3</w:t>
      </w:r>
      <w:r w:rsidRPr="00237F99">
        <w:rPr>
          <w:b/>
          <w:bCs/>
          <w:iCs/>
        </w:rPr>
        <w:t>.4. Перечень типовых простых практических заданий к экзамену</w:t>
      </w:r>
      <w:bookmarkEnd w:id="2"/>
    </w:p>
    <w:p w:rsidR="00254180" w:rsidRPr="00237F99" w:rsidRDefault="00254180" w:rsidP="00254180">
      <w:pPr>
        <w:jc w:val="center"/>
        <w:rPr>
          <w:b/>
          <w:bCs/>
          <w:iCs/>
        </w:rPr>
      </w:pPr>
      <w:r w:rsidRPr="00237F99">
        <w:rPr>
          <w:b/>
          <w:bCs/>
          <w:iCs/>
        </w:rPr>
        <w:t>(для оценки умений)</w:t>
      </w:r>
    </w:p>
    <w:p w:rsidR="00254180" w:rsidRPr="00237F99" w:rsidRDefault="00254180" w:rsidP="00254180">
      <w:pPr>
        <w:jc w:val="center"/>
      </w:pPr>
    </w:p>
    <w:p w:rsidR="00125115" w:rsidRPr="002B6AAB" w:rsidRDefault="00125115" w:rsidP="0096306A">
      <w:pPr>
        <w:numPr>
          <w:ilvl w:val="0"/>
          <w:numId w:val="26"/>
        </w:numPr>
        <w:tabs>
          <w:tab w:val="clear" w:pos="3075"/>
          <w:tab w:val="num" w:pos="1134"/>
        </w:tabs>
        <w:ind w:left="0" w:firstLine="567"/>
        <w:jc w:val="both"/>
      </w:pPr>
      <w:r w:rsidRPr="002B6AAB">
        <w:t xml:space="preserve">Решить систему линейных уравнений средствами MS </w:t>
      </w:r>
      <w:proofErr w:type="spellStart"/>
      <w:r w:rsidRPr="002B6AAB">
        <w:t>Excel</w:t>
      </w:r>
      <w:proofErr w:type="spellEnd"/>
    </w:p>
    <w:p w:rsidR="00125115" w:rsidRPr="00446CC0" w:rsidRDefault="00125115" w:rsidP="00125115">
      <w:pPr>
        <w:tabs>
          <w:tab w:val="left" w:pos="900"/>
        </w:tabs>
        <w:jc w:val="center"/>
      </w:pPr>
      <w:r w:rsidRPr="00446CC0">
        <w:rPr>
          <w:noProof/>
          <w:position w:val="-50"/>
        </w:rPr>
        <w:object w:dxaOrig="1890" w:dyaOrig="1170">
          <v:shape id="_x0000_i1037" type="#_x0000_t75" style="width:93.75pt;height:57.75pt" o:ole="">
            <v:imagedata r:id="rId77" o:title=""/>
          </v:shape>
          <o:OLEObject Type="Embed" ProgID="Equation.3" ShapeID="_x0000_i1037" DrawAspect="Content" ObjectID="_1716881577" r:id="rId78"/>
        </w:object>
      </w:r>
    </w:p>
    <w:p w:rsidR="00125115" w:rsidRPr="002B6AAB" w:rsidRDefault="00125115" w:rsidP="0096306A">
      <w:pPr>
        <w:numPr>
          <w:ilvl w:val="0"/>
          <w:numId w:val="26"/>
        </w:numPr>
        <w:tabs>
          <w:tab w:val="clear" w:pos="3075"/>
          <w:tab w:val="num" w:pos="1134"/>
        </w:tabs>
        <w:ind w:left="0" w:firstLine="567"/>
        <w:jc w:val="both"/>
      </w:pPr>
      <w:r w:rsidRPr="002B6AAB">
        <w:t>Дана матрица</w:t>
      </w:r>
    </w:p>
    <w:p w:rsidR="00125115" w:rsidRPr="00446CC0" w:rsidRDefault="00125115" w:rsidP="00125115">
      <w:pPr>
        <w:jc w:val="center"/>
      </w:pPr>
      <w:r w:rsidRPr="00446CC0">
        <w:rPr>
          <w:b/>
          <w:noProof/>
          <w:position w:val="-66"/>
        </w:rPr>
        <w:object w:dxaOrig="2580" w:dyaOrig="1530">
          <v:shape id="_x0000_i1038" type="#_x0000_t75" style="width:129.75pt;height:79.5pt" o:ole="">
            <v:imagedata r:id="rId79" o:title=""/>
          </v:shape>
          <o:OLEObject Type="Embed" ProgID="Equation.3" ShapeID="_x0000_i1038" DrawAspect="Content" ObjectID="_1716881578" r:id="rId80"/>
        </w:object>
      </w:r>
    </w:p>
    <w:p w:rsidR="00125115" w:rsidRPr="002B6AAB" w:rsidRDefault="00125115" w:rsidP="00125115">
      <w:pPr>
        <w:rPr>
          <w:b/>
          <w:bCs/>
        </w:rPr>
      </w:pPr>
      <w:r w:rsidRPr="002B6AAB">
        <w:t>Вычислить матрицу</w:t>
      </w:r>
      <w:r w:rsidRPr="002B6AAB">
        <w:rPr>
          <w:b/>
        </w:rPr>
        <w:t xml:space="preserve"> </w:t>
      </w:r>
      <w:r w:rsidRPr="00094EF0">
        <w:rPr>
          <w:b/>
          <w:noProof/>
          <w:position w:val="-14"/>
        </w:rPr>
        <w:object w:dxaOrig="2280" w:dyaOrig="420">
          <v:shape id="_x0000_i1039" type="#_x0000_t75" style="width:115.5pt;height:21.75pt" o:ole="">
            <v:imagedata r:id="rId81" o:title=""/>
          </v:shape>
          <o:OLEObject Type="Embed" ProgID="Equation.3" ShapeID="_x0000_i1039" DrawAspect="Content" ObjectID="_1716881579" r:id="rId82"/>
        </w:object>
      </w:r>
      <w:r w:rsidRPr="002B6AAB">
        <w:t>средствами</w:t>
      </w:r>
      <w:r w:rsidRPr="002B6AAB">
        <w:rPr>
          <w:b/>
        </w:rPr>
        <w:t xml:space="preserve"> </w:t>
      </w:r>
      <w:r w:rsidRPr="002B6AAB">
        <w:t xml:space="preserve">MS </w:t>
      </w:r>
      <w:proofErr w:type="spellStart"/>
      <w:r w:rsidRPr="002B6AAB">
        <w:t>Excel</w:t>
      </w:r>
      <w:proofErr w:type="spellEnd"/>
      <w:r w:rsidRPr="002B6AAB">
        <w:t xml:space="preserve"> и </w:t>
      </w:r>
      <w:r w:rsidRPr="002B6AAB">
        <w:rPr>
          <w:lang w:val="en-US"/>
        </w:rPr>
        <w:t>Mathcad</w:t>
      </w:r>
      <w:r w:rsidRPr="002B6AAB">
        <w:t>.</w:t>
      </w:r>
    </w:p>
    <w:p w:rsidR="00125115" w:rsidRPr="0096306A" w:rsidRDefault="00125115" w:rsidP="0096306A">
      <w:pPr>
        <w:numPr>
          <w:ilvl w:val="0"/>
          <w:numId w:val="26"/>
        </w:numPr>
        <w:tabs>
          <w:tab w:val="clear" w:pos="3075"/>
          <w:tab w:val="num" w:pos="1134"/>
        </w:tabs>
        <w:ind w:left="0" w:firstLine="567"/>
        <w:jc w:val="both"/>
      </w:pPr>
      <w:r w:rsidRPr="0096306A">
        <w:t xml:space="preserve">Создайте таблицу в MS </w:t>
      </w:r>
      <w:proofErr w:type="spellStart"/>
      <w:r w:rsidRPr="0096306A">
        <w:t>Excel</w:t>
      </w:r>
      <w:proofErr w:type="spellEnd"/>
      <w:r w:rsidRPr="0096306A">
        <w:t>, учитывая параметры форматирования, приведенные в задании.</w:t>
      </w:r>
    </w:p>
    <w:p w:rsidR="00125115" w:rsidRPr="0096306A" w:rsidRDefault="00125115" w:rsidP="0096306A">
      <w:pPr>
        <w:pStyle w:val="af1"/>
        <w:spacing w:line="256" w:lineRule="auto"/>
        <w:ind w:left="0" w:firstLine="567"/>
        <w:rPr>
          <w:sz w:val="24"/>
          <w:szCs w:val="24"/>
        </w:rPr>
      </w:pPr>
      <w:r w:rsidRPr="0096306A">
        <w:rPr>
          <w:sz w:val="24"/>
          <w:szCs w:val="24"/>
        </w:rPr>
        <w:t>Вместо * с помощью функции генерирования случайных чисел внесите значения цены на муку в пределах от 17 до 25.</w:t>
      </w:r>
    </w:p>
    <w:p w:rsidR="00125115" w:rsidRPr="0096306A" w:rsidRDefault="00125115" w:rsidP="0096306A">
      <w:pPr>
        <w:pStyle w:val="af1"/>
        <w:spacing w:line="256" w:lineRule="auto"/>
        <w:ind w:left="0" w:firstLine="567"/>
        <w:rPr>
          <w:sz w:val="24"/>
          <w:szCs w:val="24"/>
        </w:rPr>
      </w:pPr>
      <w:r w:rsidRPr="0096306A">
        <w:rPr>
          <w:sz w:val="24"/>
          <w:szCs w:val="24"/>
        </w:rPr>
        <w:t>Вместо ? найдите значения, используя стандартные функции.</w:t>
      </w:r>
    </w:p>
    <w:p w:rsidR="00125115" w:rsidRPr="0096306A" w:rsidRDefault="00125115" w:rsidP="0096306A">
      <w:pPr>
        <w:pStyle w:val="af1"/>
        <w:spacing w:line="256" w:lineRule="auto"/>
        <w:ind w:left="0" w:firstLine="567"/>
        <w:rPr>
          <w:sz w:val="24"/>
          <w:szCs w:val="24"/>
        </w:rPr>
      </w:pPr>
      <w:r w:rsidRPr="0096306A">
        <w:rPr>
          <w:sz w:val="24"/>
          <w:szCs w:val="24"/>
        </w:rPr>
        <w:t>Постройте и отформатируйте гистограмму сравнения цен на муку по месяцам в городах Иркутской области.</w:t>
      </w:r>
    </w:p>
    <w:tbl>
      <w:tblPr>
        <w:tblW w:w="5000" w:type="pct"/>
        <w:jc w:val="center"/>
        <w:tblCellMar>
          <w:left w:w="0" w:type="dxa"/>
          <w:right w:w="0" w:type="dxa"/>
        </w:tblCellMar>
        <w:tblLook w:val="04A0" w:firstRow="1" w:lastRow="0" w:firstColumn="1" w:lastColumn="0" w:noHBand="0" w:noVBand="1"/>
      </w:tblPr>
      <w:tblGrid>
        <w:gridCol w:w="2576"/>
        <w:gridCol w:w="826"/>
        <w:gridCol w:w="963"/>
        <w:gridCol w:w="619"/>
        <w:gridCol w:w="1779"/>
        <w:gridCol w:w="1881"/>
        <w:gridCol w:w="1023"/>
      </w:tblGrid>
      <w:tr w:rsidR="00125115" w:rsidRPr="002B6AAB" w:rsidTr="0096306A">
        <w:trPr>
          <w:trHeight w:val="255"/>
          <w:jc w:val="center"/>
        </w:trPr>
        <w:tc>
          <w:tcPr>
            <w:tcW w:w="5000" w:type="pct"/>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pPr>
              <w:jc w:val="center"/>
              <w:rPr>
                <w:b/>
                <w:bCs/>
              </w:rPr>
            </w:pPr>
            <w:r w:rsidRPr="002B6AAB">
              <w:rPr>
                <w:b/>
              </w:rPr>
              <w:t>Рост цен на муку (руб.)</w:t>
            </w:r>
          </w:p>
        </w:tc>
      </w:tr>
      <w:tr w:rsidR="00125115" w:rsidRPr="002B6AAB" w:rsidTr="0096306A">
        <w:trPr>
          <w:trHeight w:val="510"/>
          <w:jc w:val="center"/>
        </w:trPr>
        <w:tc>
          <w:tcPr>
            <w:tcW w:w="133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 xml:space="preserve">Город </w:t>
            </w:r>
          </w:p>
        </w:tc>
        <w:tc>
          <w:tcPr>
            <w:tcW w:w="427"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Январь</w:t>
            </w:r>
          </w:p>
        </w:tc>
        <w:tc>
          <w:tcPr>
            <w:tcW w:w="4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Февраль</w:t>
            </w:r>
          </w:p>
        </w:tc>
        <w:tc>
          <w:tcPr>
            <w:tcW w:w="32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Март</w:t>
            </w:r>
          </w:p>
        </w:tc>
        <w:tc>
          <w:tcPr>
            <w:tcW w:w="920" w:type="pct"/>
            <w:tcBorders>
              <w:top w:val="nil"/>
              <w:left w:val="nil"/>
              <w:bottom w:val="single" w:sz="4" w:space="0" w:color="auto"/>
              <w:right w:val="single" w:sz="4" w:space="0" w:color="auto"/>
            </w:tcBorders>
            <w:tcMar>
              <w:top w:w="15" w:type="dxa"/>
              <w:left w:w="15" w:type="dxa"/>
              <w:bottom w:w="0" w:type="dxa"/>
              <w:right w:w="15" w:type="dxa"/>
            </w:tcMar>
            <w:vAlign w:val="center"/>
          </w:tcPr>
          <w:p w:rsidR="00125115" w:rsidRPr="002B6AAB" w:rsidRDefault="00125115" w:rsidP="0029635A">
            <w:pPr>
              <w:jc w:val="center"/>
            </w:pPr>
            <w:r w:rsidRPr="002B6AAB">
              <w:t>Минимальное значение</w:t>
            </w:r>
          </w:p>
        </w:tc>
        <w:tc>
          <w:tcPr>
            <w:tcW w:w="973" w:type="pct"/>
            <w:tcBorders>
              <w:top w:val="nil"/>
              <w:left w:val="nil"/>
              <w:bottom w:val="single" w:sz="4" w:space="0" w:color="auto"/>
              <w:right w:val="single" w:sz="4" w:space="0" w:color="auto"/>
            </w:tcBorders>
            <w:tcMar>
              <w:top w:w="15" w:type="dxa"/>
              <w:left w:w="15" w:type="dxa"/>
              <w:bottom w:w="0" w:type="dxa"/>
              <w:right w:w="15" w:type="dxa"/>
            </w:tcMar>
            <w:vAlign w:val="center"/>
          </w:tcPr>
          <w:p w:rsidR="00125115" w:rsidRPr="002B6AAB" w:rsidRDefault="00125115" w:rsidP="0029635A">
            <w:pPr>
              <w:jc w:val="center"/>
            </w:pPr>
            <w:r w:rsidRPr="002B6AAB">
              <w:t>Максимальное значение</w:t>
            </w:r>
          </w:p>
        </w:tc>
        <w:tc>
          <w:tcPr>
            <w:tcW w:w="529" w:type="pct"/>
            <w:tcBorders>
              <w:top w:val="nil"/>
              <w:left w:val="nil"/>
              <w:bottom w:val="single" w:sz="4" w:space="0" w:color="auto"/>
              <w:right w:val="single" w:sz="4" w:space="0" w:color="auto"/>
            </w:tcBorders>
            <w:tcMar>
              <w:top w:w="15" w:type="dxa"/>
              <w:left w:w="15" w:type="dxa"/>
              <w:bottom w:w="0" w:type="dxa"/>
              <w:right w:w="15" w:type="dxa"/>
            </w:tcMar>
            <w:vAlign w:val="center"/>
          </w:tcPr>
          <w:p w:rsidR="00125115" w:rsidRPr="002B6AAB" w:rsidRDefault="00125115" w:rsidP="0029635A">
            <w:pPr>
              <w:jc w:val="center"/>
            </w:pPr>
            <w:r w:rsidRPr="002B6AAB">
              <w:t>Среднее значение</w:t>
            </w:r>
          </w:p>
        </w:tc>
      </w:tr>
      <w:tr w:rsidR="00125115" w:rsidRPr="002B6AAB" w:rsidTr="0096306A">
        <w:trPr>
          <w:trHeight w:val="255"/>
          <w:jc w:val="center"/>
        </w:trPr>
        <w:tc>
          <w:tcPr>
            <w:tcW w:w="133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pPr>
              <w:jc w:val="center"/>
            </w:pPr>
            <w:r w:rsidRPr="002B6AAB">
              <w:t>Ангарск</w:t>
            </w:r>
          </w:p>
        </w:tc>
        <w:tc>
          <w:tcPr>
            <w:tcW w:w="4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pPr>
              <w:jc w:val="center"/>
            </w:pPr>
            <w:r w:rsidRPr="002B6AAB">
              <w:t>*</w:t>
            </w:r>
          </w:p>
        </w:tc>
        <w:tc>
          <w:tcPr>
            <w:tcW w:w="4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pPr>
              <w:jc w:val="center"/>
            </w:pPr>
            <w:r w:rsidRPr="002B6AAB">
              <w:t>*</w:t>
            </w:r>
          </w:p>
        </w:tc>
        <w:tc>
          <w:tcPr>
            <w:tcW w:w="3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pPr>
              <w:jc w:val="center"/>
            </w:pPr>
            <w:r w:rsidRPr="002B6AAB">
              <w:t>*</w:t>
            </w:r>
          </w:p>
        </w:tc>
        <w:tc>
          <w:tcPr>
            <w:tcW w:w="92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c>
          <w:tcPr>
            <w:tcW w:w="97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c>
          <w:tcPr>
            <w:tcW w:w="52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r>
      <w:tr w:rsidR="00125115" w:rsidRPr="002B6AAB" w:rsidTr="0096306A">
        <w:trPr>
          <w:trHeight w:val="255"/>
          <w:jc w:val="center"/>
        </w:trPr>
        <w:tc>
          <w:tcPr>
            <w:tcW w:w="133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pPr>
              <w:jc w:val="center"/>
            </w:pPr>
            <w:r w:rsidRPr="002B6AAB">
              <w:t>Иркутск</w:t>
            </w:r>
          </w:p>
        </w:tc>
        <w:tc>
          <w:tcPr>
            <w:tcW w:w="4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pPr>
              <w:jc w:val="center"/>
            </w:pPr>
            <w:r w:rsidRPr="002B6AAB">
              <w:t>*</w:t>
            </w:r>
          </w:p>
        </w:tc>
        <w:tc>
          <w:tcPr>
            <w:tcW w:w="4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pPr>
              <w:jc w:val="center"/>
            </w:pPr>
            <w:r w:rsidRPr="002B6AAB">
              <w:t>*</w:t>
            </w:r>
          </w:p>
        </w:tc>
        <w:tc>
          <w:tcPr>
            <w:tcW w:w="3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pPr>
              <w:jc w:val="center"/>
            </w:pPr>
            <w:r w:rsidRPr="002B6AAB">
              <w:t>*</w:t>
            </w:r>
          </w:p>
        </w:tc>
        <w:tc>
          <w:tcPr>
            <w:tcW w:w="92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c>
          <w:tcPr>
            <w:tcW w:w="97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c>
          <w:tcPr>
            <w:tcW w:w="52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r>
      <w:tr w:rsidR="00125115" w:rsidRPr="002B6AAB" w:rsidTr="0096306A">
        <w:trPr>
          <w:trHeight w:val="255"/>
          <w:jc w:val="center"/>
        </w:trPr>
        <w:tc>
          <w:tcPr>
            <w:tcW w:w="133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pPr>
              <w:jc w:val="center"/>
            </w:pPr>
            <w:proofErr w:type="spellStart"/>
            <w:r w:rsidRPr="002B6AAB">
              <w:t>Шелехов</w:t>
            </w:r>
            <w:proofErr w:type="spellEnd"/>
          </w:p>
        </w:tc>
        <w:tc>
          <w:tcPr>
            <w:tcW w:w="4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pPr>
              <w:jc w:val="center"/>
            </w:pPr>
            <w:r w:rsidRPr="002B6AAB">
              <w:t>*</w:t>
            </w:r>
          </w:p>
        </w:tc>
        <w:tc>
          <w:tcPr>
            <w:tcW w:w="4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pPr>
              <w:jc w:val="center"/>
            </w:pPr>
            <w:r w:rsidRPr="002B6AAB">
              <w:t>*</w:t>
            </w:r>
          </w:p>
        </w:tc>
        <w:tc>
          <w:tcPr>
            <w:tcW w:w="3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pPr>
              <w:jc w:val="center"/>
            </w:pPr>
            <w:r w:rsidRPr="002B6AAB">
              <w:t>*</w:t>
            </w:r>
          </w:p>
        </w:tc>
        <w:tc>
          <w:tcPr>
            <w:tcW w:w="92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c>
          <w:tcPr>
            <w:tcW w:w="97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c>
          <w:tcPr>
            <w:tcW w:w="52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r>
      <w:tr w:rsidR="00125115" w:rsidRPr="002B6AAB" w:rsidTr="0096306A">
        <w:trPr>
          <w:trHeight w:val="255"/>
          <w:jc w:val="center"/>
        </w:trPr>
        <w:tc>
          <w:tcPr>
            <w:tcW w:w="133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c>
          <w:tcPr>
            <w:tcW w:w="4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c>
          <w:tcPr>
            <w:tcW w:w="4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c>
          <w:tcPr>
            <w:tcW w:w="3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c>
          <w:tcPr>
            <w:tcW w:w="9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c>
          <w:tcPr>
            <w:tcW w:w="9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c>
          <w:tcPr>
            <w:tcW w:w="5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r>
      <w:tr w:rsidR="00125115" w:rsidRPr="002B6AAB" w:rsidTr="0096306A">
        <w:trPr>
          <w:trHeight w:val="346"/>
          <w:jc w:val="center"/>
        </w:trPr>
        <w:tc>
          <w:tcPr>
            <w:tcW w:w="133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25115" w:rsidRPr="002B6AAB" w:rsidRDefault="00125115" w:rsidP="0029635A">
            <w:pPr>
              <w:jc w:val="center"/>
            </w:pPr>
            <w:r w:rsidRPr="002B6AAB">
              <w:t>Всего</w:t>
            </w:r>
          </w:p>
        </w:tc>
        <w:tc>
          <w:tcPr>
            <w:tcW w:w="427"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c>
          <w:tcPr>
            <w:tcW w:w="4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c>
          <w:tcPr>
            <w:tcW w:w="32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c>
          <w:tcPr>
            <w:tcW w:w="9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c>
          <w:tcPr>
            <w:tcW w:w="9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c>
          <w:tcPr>
            <w:tcW w:w="5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r>
      <w:tr w:rsidR="00125115" w:rsidRPr="002B6AAB" w:rsidTr="0096306A">
        <w:trPr>
          <w:trHeight w:val="510"/>
          <w:jc w:val="center"/>
        </w:trPr>
        <w:tc>
          <w:tcPr>
            <w:tcW w:w="133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25115" w:rsidRPr="002B6AAB" w:rsidRDefault="00125115" w:rsidP="0029635A">
            <w:pPr>
              <w:jc w:val="center"/>
            </w:pPr>
            <w:r w:rsidRPr="002B6AAB">
              <w:t>Сумма значений, больше 20</w:t>
            </w:r>
          </w:p>
        </w:tc>
        <w:tc>
          <w:tcPr>
            <w:tcW w:w="427"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c>
          <w:tcPr>
            <w:tcW w:w="4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c>
          <w:tcPr>
            <w:tcW w:w="32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c>
          <w:tcPr>
            <w:tcW w:w="9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c>
          <w:tcPr>
            <w:tcW w:w="9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c>
          <w:tcPr>
            <w:tcW w:w="5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r>
      <w:tr w:rsidR="00125115" w:rsidRPr="002B6AAB" w:rsidTr="0096306A">
        <w:trPr>
          <w:trHeight w:val="510"/>
          <w:jc w:val="center"/>
        </w:trPr>
        <w:tc>
          <w:tcPr>
            <w:tcW w:w="133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25115" w:rsidRPr="002B6AAB" w:rsidRDefault="00125115" w:rsidP="0029635A">
            <w:pPr>
              <w:jc w:val="center"/>
            </w:pPr>
            <w:r w:rsidRPr="002B6AAB">
              <w:lastRenderedPageBreak/>
              <w:t>Сумма значений, больше 18 и меньше 23</w:t>
            </w:r>
          </w:p>
        </w:tc>
        <w:tc>
          <w:tcPr>
            <w:tcW w:w="427"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c>
          <w:tcPr>
            <w:tcW w:w="4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c>
          <w:tcPr>
            <w:tcW w:w="32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25115" w:rsidRPr="002B6AAB" w:rsidRDefault="00125115" w:rsidP="0029635A">
            <w:pPr>
              <w:jc w:val="center"/>
            </w:pPr>
            <w:r w:rsidRPr="002B6AAB">
              <w:t>?</w:t>
            </w:r>
          </w:p>
        </w:tc>
        <w:tc>
          <w:tcPr>
            <w:tcW w:w="9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c>
          <w:tcPr>
            <w:tcW w:w="9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c>
          <w:tcPr>
            <w:tcW w:w="5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25115" w:rsidRPr="002B6AAB" w:rsidRDefault="00125115" w:rsidP="0029635A">
            <w:r w:rsidRPr="002B6AAB">
              <w:t> </w:t>
            </w:r>
          </w:p>
        </w:tc>
      </w:tr>
    </w:tbl>
    <w:p w:rsidR="00125115" w:rsidRDefault="00125115" w:rsidP="0096306A">
      <w:pPr>
        <w:numPr>
          <w:ilvl w:val="0"/>
          <w:numId w:val="26"/>
        </w:numPr>
        <w:tabs>
          <w:tab w:val="clear" w:pos="3075"/>
          <w:tab w:val="num" w:pos="1134"/>
        </w:tabs>
        <w:ind w:left="0" w:firstLine="567"/>
        <w:jc w:val="both"/>
      </w:pPr>
      <w:r w:rsidRPr="004763FE">
        <w:t>Даны два целых числа А и В. Вывести в порядке убывания все целые числа между А и В (включая числа А и В), а также количество N этих чисел.</w:t>
      </w:r>
    </w:p>
    <w:p w:rsidR="0096306A" w:rsidRDefault="0096306A" w:rsidP="0096306A">
      <w:pPr>
        <w:ind w:left="567"/>
        <w:jc w:val="both"/>
      </w:pPr>
    </w:p>
    <w:p w:rsidR="00254180" w:rsidRPr="009249BC" w:rsidRDefault="00254180" w:rsidP="00254180">
      <w:pPr>
        <w:pStyle w:val="2"/>
        <w:numPr>
          <w:ilvl w:val="0"/>
          <w:numId w:val="0"/>
        </w:numPr>
        <w:ind w:left="576"/>
        <w:rPr>
          <w:b/>
          <w:bCs/>
        </w:rPr>
      </w:pPr>
      <w:bookmarkStart w:id="3" w:name="_Toc63344209"/>
      <w:r w:rsidRPr="00237F99">
        <w:rPr>
          <w:b/>
          <w:bCs/>
        </w:rPr>
        <w:t>3.5. Перечень типовых практических заданий к экзамену</w:t>
      </w:r>
      <w:r w:rsidRPr="009249BC">
        <w:rPr>
          <w:b/>
          <w:bCs/>
        </w:rPr>
        <w:t xml:space="preserve"> </w:t>
      </w:r>
      <w:r>
        <w:rPr>
          <w:b/>
          <w:bCs/>
        </w:rPr>
        <w:br/>
        <w:t>(</w:t>
      </w:r>
      <w:r w:rsidRPr="009249BC">
        <w:rPr>
          <w:b/>
          <w:bCs/>
        </w:rPr>
        <w:t>для оценки навыков и (или) опыта деятельности</w:t>
      </w:r>
      <w:bookmarkEnd w:id="3"/>
      <w:r>
        <w:rPr>
          <w:b/>
          <w:bCs/>
        </w:rPr>
        <w:t>)</w:t>
      </w:r>
    </w:p>
    <w:p w:rsidR="00254180" w:rsidRPr="00202D3B" w:rsidRDefault="00254180" w:rsidP="00254180">
      <w:pPr>
        <w:jc w:val="center"/>
      </w:pPr>
    </w:p>
    <w:p w:rsidR="00254180" w:rsidRDefault="00254180" w:rsidP="0096306A">
      <w:pPr>
        <w:ind w:firstLine="567"/>
      </w:pPr>
      <w:r>
        <w:t>Создать автоматическое оглавление для указанного текста;</w:t>
      </w:r>
    </w:p>
    <w:p w:rsidR="00254180" w:rsidRDefault="00254180" w:rsidP="0096306A">
      <w:pPr>
        <w:ind w:firstLine="567"/>
      </w:pPr>
      <w:r>
        <w:t>Создать разные колонтитулы для разных разделов текста;</w:t>
      </w:r>
    </w:p>
    <w:p w:rsidR="00254180" w:rsidRDefault="00254180" w:rsidP="0096306A">
      <w:pPr>
        <w:ind w:firstLine="567"/>
      </w:pPr>
      <w:r w:rsidRPr="004F64E8">
        <w:t xml:space="preserve">Отформатировать </w:t>
      </w:r>
      <w:r>
        <w:t>документ</w:t>
      </w:r>
      <w:r w:rsidRPr="004F64E8">
        <w:t xml:space="preserve"> в соответствии с требованиями </w:t>
      </w:r>
      <w:proofErr w:type="spellStart"/>
      <w:r w:rsidRPr="004F64E8">
        <w:t>нормоконтроля</w:t>
      </w:r>
      <w:proofErr w:type="spellEnd"/>
      <w:r w:rsidRPr="004F64E8">
        <w:t>;</w:t>
      </w:r>
    </w:p>
    <w:p w:rsidR="00254180" w:rsidRDefault="00254180" w:rsidP="0096306A">
      <w:pPr>
        <w:ind w:firstLine="567"/>
      </w:pPr>
      <w:r>
        <w:t>Улучшить таблицу;</w:t>
      </w:r>
    </w:p>
    <w:p w:rsidR="00254180" w:rsidRDefault="00254180" w:rsidP="0096306A">
      <w:pPr>
        <w:ind w:firstLine="567"/>
      </w:pPr>
      <w:r w:rsidRPr="004F64E8">
        <w:t xml:space="preserve">Создать диаграмму </w:t>
      </w:r>
      <w:r>
        <w:t>для указанных данных;</w:t>
      </w:r>
    </w:p>
    <w:p w:rsidR="00254180" w:rsidRDefault="00254180" w:rsidP="0096306A">
      <w:pPr>
        <w:ind w:firstLine="567"/>
      </w:pPr>
      <w:r w:rsidRPr="004F64E8">
        <w:t>Создать сводную таблицу, отображающую необходимые данные</w:t>
      </w:r>
      <w:r>
        <w:t>.</w:t>
      </w:r>
    </w:p>
    <w:p w:rsidR="00254180" w:rsidRPr="003C615F" w:rsidRDefault="00254180" w:rsidP="00254180">
      <w:pPr>
        <w:jc w:val="both"/>
      </w:pPr>
    </w:p>
    <w:p w:rsidR="00254180" w:rsidRPr="003C615F" w:rsidRDefault="00254180" w:rsidP="00254180">
      <w:pPr>
        <w:jc w:val="center"/>
        <w:rPr>
          <w:b/>
          <w:bCs/>
          <w:sz w:val="28"/>
          <w:szCs w:val="28"/>
        </w:rPr>
      </w:pPr>
      <w:r w:rsidRPr="003C615F">
        <w:rPr>
          <w:b/>
          <w:bCs/>
          <w:sz w:val="28"/>
          <w:szCs w:val="28"/>
        </w:rPr>
        <w:t>4. Методические материалы, определяющие процедуру оценивания</w:t>
      </w:r>
    </w:p>
    <w:p w:rsidR="00254180" w:rsidRPr="003C615F" w:rsidRDefault="00254180" w:rsidP="00254180">
      <w:pPr>
        <w:pStyle w:val="af2"/>
        <w:spacing w:after="0"/>
        <w:jc w:val="center"/>
        <w:rPr>
          <w:b/>
          <w:bCs/>
          <w:sz w:val="28"/>
          <w:szCs w:val="28"/>
          <w:highlight w:val="yellow"/>
        </w:rPr>
      </w:pPr>
      <w:r w:rsidRPr="003C615F">
        <w:rPr>
          <w:b/>
          <w:bCs/>
          <w:sz w:val="28"/>
          <w:szCs w:val="28"/>
        </w:rPr>
        <w:t>знаний, умений, навыков и (или) опыта деятельности</w:t>
      </w:r>
    </w:p>
    <w:p w:rsidR="00254180" w:rsidRPr="003C615F" w:rsidRDefault="00254180" w:rsidP="00254180">
      <w:pPr>
        <w:pStyle w:val="af2"/>
        <w:jc w:val="center"/>
        <w:rPr>
          <w:b/>
          <w:bCs/>
        </w:rPr>
      </w:pPr>
    </w:p>
    <w:p w:rsidR="00254180" w:rsidRPr="00B516FA" w:rsidRDefault="00254180" w:rsidP="00254180">
      <w:pPr>
        <w:ind w:firstLine="540"/>
        <w:jc w:val="both"/>
        <w:rPr>
          <w:iCs/>
        </w:rPr>
      </w:pPr>
      <w:r w:rsidRPr="00B516FA">
        <w:rPr>
          <w:iCs/>
        </w:rPr>
        <w:t>В таблице приведены описания процедур проведения контрольно-оценочных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w:t>
      </w:r>
    </w:p>
    <w:p w:rsidR="00254180" w:rsidRPr="00F331F9" w:rsidRDefault="00254180" w:rsidP="00254180">
      <w:pPr>
        <w:pStyle w:val="Style1"/>
        <w:widowControl/>
        <w:tabs>
          <w:tab w:val="num" w:pos="435"/>
        </w:tabs>
        <w:ind w:firstLine="540"/>
        <w:rPr>
          <w:i/>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7532"/>
      </w:tblGrid>
      <w:tr w:rsidR="00254180" w:rsidRPr="00202D3B" w:rsidTr="00254180">
        <w:trPr>
          <w:jc w:val="center"/>
        </w:trPr>
        <w:tc>
          <w:tcPr>
            <w:tcW w:w="1178" w:type="pct"/>
            <w:vAlign w:val="center"/>
          </w:tcPr>
          <w:p w:rsidR="00254180" w:rsidRPr="00202D3B" w:rsidRDefault="00254180" w:rsidP="00254180">
            <w:pPr>
              <w:pStyle w:val="afff0"/>
              <w:spacing w:line="240" w:lineRule="auto"/>
              <w:jc w:val="center"/>
              <w:rPr>
                <w:sz w:val="20"/>
                <w:szCs w:val="20"/>
              </w:rPr>
            </w:pPr>
            <w:r w:rsidRPr="00202D3B">
              <w:rPr>
                <w:sz w:val="20"/>
                <w:szCs w:val="20"/>
              </w:rPr>
              <w:t>Наименование оценочного средства</w:t>
            </w:r>
          </w:p>
        </w:tc>
        <w:tc>
          <w:tcPr>
            <w:tcW w:w="3822" w:type="pct"/>
            <w:vAlign w:val="center"/>
          </w:tcPr>
          <w:p w:rsidR="00254180" w:rsidRPr="00202D3B" w:rsidRDefault="00254180" w:rsidP="00254180">
            <w:pPr>
              <w:pStyle w:val="afff0"/>
              <w:spacing w:line="240" w:lineRule="auto"/>
              <w:jc w:val="center"/>
              <w:rPr>
                <w:sz w:val="20"/>
                <w:szCs w:val="20"/>
              </w:rPr>
            </w:pPr>
            <w:r w:rsidRPr="00202D3B">
              <w:rPr>
                <w:sz w:val="20"/>
                <w:szCs w:val="20"/>
              </w:rPr>
              <w:t>Описания процедуры проведения контрольно-оценочного мероприятия и процедуры оценивания результатов обучения</w:t>
            </w:r>
          </w:p>
        </w:tc>
      </w:tr>
      <w:tr w:rsidR="005F776A" w:rsidRPr="00202D3B" w:rsidTr="00676767">
        <w:trPr>
          <w:jc w:val="center"/>
        </w:trPr>
        <w:tc>
          <w:tcPr>
            <w:tcW w:w="1178" w:type="pct"/>
            <w:vAlign w:val="center"/>
          </w:tcPr>
          <w:p w:rsidR="005F776A" w:rsidRPr="00202D3B" w:rsidRDefault="005F776A" w:rsidP="005F776A">
            <w:pPr>
              <w:pStyle w:val="afff0"/>
              <w:spacing w:line="240" w:lineRule="auto"/>
              <w:jc w:val="center"/>
              <w:rPr>
                <w:sz w:val="20"/>
                <w:szCs w:val="20"/>
              </w:rPr>
            </w:pPr>
            <w:r w:rsidRPr="00B516FA">
              <w:rPr>
                <w:sz w:val="20"/>
                <w:szCs w:val="20"/>
              </w:rPr>
              <w:t>Контрольная работа (КР)</w:t>
            </w:r>
          </w:p>
        </w:tc>
        <w:tc>
          <w:tcPr>
            <w:tcW w:w="3822" w:type="pct"/>
          </w:tcPr>
          <w:p w:rsidR="005F776A" w:rsidRPr="005F776A" w:rsidRDefault="005F776A" w:rsidP="005F776A">
            <w:pPr>
              <w:pStyle w:val="afff0"/>
              <w:spacing w:line="240" w:lineRule="auto"/>
              <w:rPr>
                <w:sz w:val="20"/>
                <w:szCs w:val="20"/>
              </w:rPr>
            </w:pPr>
            <w:r w:rsidRPr="005F776A">
              <w:rPr>
                <w:sz w:val="20"/>
                <w:szCs w:val="20"/>
              </w:rPr>
              <w:t>Контрольные работы, предусмотренные рабочей программой дисциплины, проводятся во время практических занятий. Вариантов КР по теме не менее двух. Во время выполнения КР пользоваться учебниками, справочниками, конспектами лекций, тетрадями для практических занятий не разрешено.</w:t>
            </w:r>
          </w:p>
          <w:p w:rsidR="005F776A" w:rsidRPr="00202D3B" w:rsidRDefault="005F776A" w:rsidP="005F776A">
            <w:pPr>
              <w:pStyle w:val="afff0"/>
              <w:spacing w:line="240" w:lineRule="auto"/>
              <w:rPr>
                <w:sz w:val="20"/>
                <w:szCs w:val="20"/>
              </w:rPr>
            </w:pPr>
            <w:r w:rsidRPr="005F776A">
              <w:rPr>
                <w:sz w:val="20"/>
                <w:szCs w:val="20"/>
              </w:rPr>
              <w:t>Преподаватель на практическом занятии, предшествующем занятию проведения КР, доводит до обучающихся: тему КР, количество заданий в КР, время выполнения КР</w:t>
            </w:r>
          </w:p>
        </w:tc>
      </w:tr>
      <w:tr w:rsidR="005F776A" w:rsidRPr="00202D3B" w:rsidTr="00676767">
        <w:trPr>
          <w:jc w:val="center"/>
        </w:trPr>
        <w:tc>
          <w:tcPr>
            <w:tcW w:w="1178" w:type="pct"/>
            <w:vAlign w:val="center"/>
          </w:tcPr>
          <w:p w:rsidR="005F776A" w:rsidRPr="00202D3B" w:rsidRDefault="005F776A" w:rsidP="005F776A">
            <w:pPr>
              <w:pStyle w:val="afff0"/>
              <w:spacing w:line="240" w:lineRule="auto"/>
              <w:jc w:val="center"/>
              <w:rPr>
                <w:sz w:val="20"/>
                <w:szCs w:val="20"/>
              </w:rPr>
            </w:pPr>
            <w:bookmarkStart w:id="4" w:name="_Hlk83586312"/>
            <w:r w:rsidRPr="005E0FBD">
              <w:rPr>
                <w:sz w:val="20"/>
                <w:szCs w:val="20"/>
              </w:rPr>
              <w:t>Творческое задание</w:t>
            </w:r>
            <w:bookmarkEnd w:id="4"/>
          </w:p>
        </w:tc>
        <w:tc>
          <w:tcPr>
            <w:tcW w:w="3822" w:type="pct"/>
          </w:tcPr>
          <w:p w:rsidR="005F776A" w:rsidRPr="00202D3B" w:rsidRDefault="005F776A" w:rsidP="005F776A">
            <w:pPr>
              <w:pStyle w:val="afff0"/>
              <w:spacing w:line="240" w:lineRule="auto"/>
              <w:rPr>
                <w:rStyle w:val="FontStyle20"/>
                <w:bCs/>
                <w:sz w:val="20"/>
                <w:szCs w:val="20"/>
              </w:rPr>
            </w:pPr>
            <w:r w:rsidRPr="00202D3B">
              <w:rPr>
                <w:sz w:val="20"/>
                <w:szCs w:val="20"/>
              </w:rPr>
              <w:t xml:space="preserve">Темы и перечень </w:t>
            </w:r>
            <w:r>
              <w:rPr>
                <w:sz w:val="20"/>
                <w:szCs w:val="20"/>
              </w:rPr>
              <w:t xml:space="preserve">должны быть </w:t>
            </w:r>
            <w:r w:rsidRPr="00202D3B">
              <w:rPr>
                <w:sz w:val="20"/>
                <w:szCs w:val="20"/>
              </w:rPr>
              <w:t>выложены в электронной информационно-образовательной среде</w:t>
            </w:r>
            <w:r>
              <w:rPr>
                <w:sz w:val="20"/>
                <w:szCs w:val="20"/>
              </w:rPr>
              <w:t xml:space="preserve"> </w:t>
            </w:r>
            <w:proofErr w:type="spellStart"/>
            <w:r>
              <w:rPr>
                <w:sz w:val="20"/>
                <w:szCs w:val="20"/>
              </w:rPr>
              <w:t>КрИЖТ</w:t>
            </w:r>
            <w:proofErr w:type="spellEnd"/>
            <w:r w:rsidRPr="00202D3B">
              <w:rPr>
                <w:sz w:val="20"/>
                <w:szCs w:val="20"/>
              </w:rPr>
              <w:t xml:space="preserve"> </w:t>
            </w:r>
            <w:proofErr w:type="spellStart"/>
            <w:r w:rsidRPr="00202D3B">
              <w:rPr>
                <w:sz w:val="20"/>
                <w:szCs w:val="20"/>
              </w:rPr>
              <w:t>ИрГУПС</w:t>
            </w:r>
            <w:proofErr w:type="spellEnd"/>
            <w:r>
              <w:rPr>
                <w:sz w:val="20"/>
                <w:szCs w:val="20"/>
              </w:rPr>
              <w:t xml:space="preserve"> и </w:t>
            </w:r>
            <w:r w:rsidRPr="00202D3B">
              <w:rPr>
                <w:sz w:val="20"/>
                <w:szCs w:val="20"/>
              </w:rPr>
              <w:t>доступн</w:t>
            </w:r>
            <w:r>
              <w:rPr>
                <w:sz w:val="20"/>
                <w:szCs w:val="20"/>
              </w:rPr>
              <w:t>ы</w:t>
            </w:r>
            <w:r w:rsidRPr="00202D3B">
              <w:rPr>
                <w:sz w:val="20"/>
                <w:szCs w:val="20"/>
              </w:rPr>
              <w:t xml:space="preserve"> обучающемуся</w:t>
            </w:r>
            <w:bookmarkStart w:id="5" w:name="_Hlk83586367"/>
            <w:r w:rsidRPr="00202D3B">
              <w:rPr>
                <w:sz w:val="20"/>
                <w:szCs w:val="20"/>
              </w:rPr>
              <w:t xml:space="preserve">. </w:t>
            </w:r>
            <w:r>
              <w:rPr>
                <w:sz w:val="20"/>
                <w:szCs w:val="20"/>
              </w:rPr>
              <w:t>Творческое задание</w:t>
            </w:r>
            <w:r w:rsidRPr="00202D3B">
              <w:rPr>
                <w:sz w:val="20"/>
                <w:szCs w:val="20"/>
              </w:rPr>
              <w:t xml:space="preserve"> долж</w:t>
            </w:r>
            <w:r>
              <w:rPr>
                <w:sz w:val="20"/>
                <w:szCs w:val="20"/>
              </w:rPr>
              <w:t>но</w:t>
            </w:r>
            <w:r w:rsidRPr="00202D3B">
              <w:rPr>
                <w:sz w:val="20"/>
                <w:szCs w:val="20"/>
              </w:rPr>
              <w:t xml:space="preserve"> быть выполнен</w:t>
            </w:r>
            <w:r>
              <w:rPr>
                <w:sz w:val="20"/>
                <w:szCs w:val="20"/>
              </w:rPr>
              <w:t>о</w:t>
            </w:r>
            <w:r w:rsidRPr="00202D3B">
              <w:rPr>
                <w:sz w:val="20"/>
                <w:szCs w:val="20"/>
              </w:rPr>
              <w:t xml:space="preserve"> в установленный преподавателем срок. </w:t>
            </w:r>
            <w:r>
              <w:rPr>
                <w:sz w:val="20"/>
                <w:szCs w:val="20"/>
              </w:rPr>
              <w:t xml:space="preserve">Результат выполнения творческого задания отправляется на проверку по средствам </w:t>
            </w:r>
            <w:r w:rsidRPr="00202D3B">
              <w:rPr>
                <w:sz w:val="20"/>
                <w:szCs w:val="20"/>
              </w:rPr>
              <w:t>информационно-образовательной сред</w:t>
            </w:r>
            <w:r>
              <w:rPr>
                <w:sz w:val="20"/>
                <w:szCs w:val="20"/>
              </w:rPr>
              <w:t xml:space="preserve">ы. Оценка за выполнение творческого задания, а также комментарии и рекомендации преподавателя фиксируются в </w:t>
            </w:r>
            <w:r w:rsidRPr="00202D3B">
              <w:rPr>
                <w:sz w:val="20"/>
                <w:szCs w:val="20"/>
              </w:rPr>
              <w:t>информационно-образовательной сред</w:t>
            </w:r>
            <w:r>
              <w:rPr>
                <w:sz w:val="20"/>
                <w:szCs w:val="20"/>
              </w:rPr>
              <w:t>е.</w:t>
            </w:r>
            <w:bookmarkEnd w:id="5"/>
          </w:p>
        </w:tc>
      </w:tr>
      <w:tr w:rsidR="005F776A" w:rsidRPr="00202D3B" w:rsidTr="00676767">
        <w:trPr>
          <w:jc w:val="center"/>
        </w:trPr>
        <w:tc>
          <w:tcPr>
            <w:tcW w:w="1178" w:type="pct"/>
            <w:vAlign w:val="center"/>
          </w:tcPr>
          <w:p w:rsidR="005F776A" w:rsidRPr="005E0FBD" w:rsidRDefault="005F776A" w:rsidP="00676767">
            <w:pPr>
              <w:pStyle w:val="afff0"/>
              <w:spacing w:line="240" w:lineRule="auto"/>
              <w:jc w:val="center"/>
              <w:rPr>
                <w:sz w:val="20"/>
                <w:szCs w:val="20"/>
              </w:rPr>
            </w:pPr>
            <w:r>
              <w:rPr>
                <w:sz w:val="20"/>
                <w:szCs w:val="20"/>
              </w:rPr>
              <w:t>Тест</w:t>
            </w:r>
          </w:p>
        </w:tc>
        <w:tc>
          <w:tcPr>
            <w:tcW w:w="3822" w:type="pct"/>
          </w:tcPr>
          <w:p w:rsidR="005F776A" w:rsidRPr="005F776A" w:rsidRDefault="005F776A" w:rsidP="005F776A">
            <w:pPr>
              <w:pStyle w:val="afff0"/>
              <w:spacing w:line="240" w:lineRule="auto"/>
              <w:rPr>
                <w:sz w:val="20"/>
                <w:szCs w:val="20"/>
              </w:rPr>
            </w:pPr>
            <w:r w:rsidRPr="005F776A">
              <w:rPr>
                <w:sz w:val="20"/>
                <w:szCs w:val="20"/>
              </w:rPr>
              <w:t>Тестирование с применением компьютерных технологий проводится по окончанию каждого семестра и по окончанию изучения дисциплины и (или) в течение года по завершению изучения дисциплины (контроль/проверка остаточных знаний, умений, навыков и (или) опыта деятельности). Тесты формируются из фонда тестовых заданий по дисциплине. Структура фонда тестовых заданий по дисциплине, структуры тестов по итогам каждого семестра и итогового теста по дисциплине и типовые примеры тестов приведены в разделе 3 данного документа.</w:t>
            </w:r>
          </w:p>
          <w:p w:rsidR="005F776A" w:rsidRPr="005F776A" w:rsidRDefault="005F776A" w:rsidP="005F776A">
            <w:pPr>
              <w:pStyle w:val="afff0"/>
              <w:spacing w:line="240" w:lineRule="auto"/>
              <w:rPr>
                <w:sz w:val="20"/>
                <w:szCs w:val="20"/>
              </w:rPr>
            </w:pPr>
            <w:r w:rsidRPr="005F776A">
              <w:rPr>
                <w:sz w:val="20"/>
                <w:szCs w:val="20"/>
              </w:rPr>
              <w:t>Результаты тестирования могут быть использованы при проведении промежуточной аттестации, как в форме зачета, так и в форме экзамена.</w:t>
            </w:r>
          </w:p>
          <w:p w:rsidR="005F776A" w:rsidRPr="005F776A" w:rsidRDefault="005F776A" w:rsidP="005F776A">
            <w:pPr>
              <w:pStyle w:val="afff0"/>
              <w:spacing w:line="240" w:lineRule="auto"/>
              <w:rPr>
                <w:sz w:val="20"/>
                <w:szCs w:val="20"/>
              </w:rPr>
            </w:pPr>
            <w:r w:rsidRPr="005F776A">
              <w:rPr>
                <w:sz w:val="20"/>
                <w:szCs w:val="20"/>
              </w:rPr>
              <w:t>Описание требований, выполнение которых необходимо для успешного выполнения теста: тематика теста; перечень знать, уметь,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rsidR="005F776A" w:rsidRPr="00202D3B" w:rsidRDefault="005F776A" w:rsidP="005F776A">
            <w:pPr>
              <w:pStyle w:val="afff0"/>
              <w:spacing w:line="240" w:lineRule="auto"/>
              <w:rPr>
                <w:sz w:val="20"/>
                <w:szCs w:val="20"/>
              </w:rPr>
            </w:pPr>
            <w:r w:rsidRPr="005F776A">
              <w:rPr>
                <w:sz w:val="20"/>
                <w:szCs w:val="20"/>
              </w:rPr>
              <w:t>Тесты для самоконтроля обучающихся по разделам дисциплины, сформированы их из материалов фонда тестовых заданий дисциплины. Требования к тестам для самоконтроля аналогичны требованиям к итоговым тестам по семестрам и дисциплине в целом</w:t>
            </w:r>
          </w:p>
        </w:tc>
      </w:tr>
      <w:tr w:rsidR="005F776A" w:rsidRPr="00202D3B" w:rsidTr="00254180">
        <w:trPr>
          <w:jc w:val="center"/>
        </w:trPr>
        <w:tc>
          <w:tcPr>
            <w:tcW w:w="1178" w:type="pct"/>
            <w:vAlign w:val="center"/>
          </w:tcPr>
          <w:p w:rsidR="005F776A" w:rsidRPr="00202D3B" w:rsidRDefault="005F776A" w:rsidP="005F776A">
            <w:pPr>
              <w:pStyle w:val="afff0"/>
              <w:spacing w:line="240" w:lineRule="auto"/>
              <w:jc w:val="center"/>
              <w:rPr>
                <w:sz w:val="20"/>
                <w:szCs w:val="20"/>
              </w:rPr>
            </w:pPr>
            <w:r>
              <w:rPr>
                <w:sz w:val="20"/>
                <w:szCs w:val="20"/>
              </w:rPr>
              <w:t>Тренажер</w:t>
            </w:r>
          </w:p>
        </w:tc>
        <w:tc>
          <w:tcPr>
            <w:tcW w:w="3822" w:type="pct"/>
            <w:vAlign w:val="center"/>
          </w:tcPr>
          <w:p w:rsidR="005F776A" w:rsidRPr="00202D3B" w:rsidRDefault="005F776A" w:rsidP="005F776A">
            <w:pPr>
              <w:pStyle w:val="afff0"/>
              <w:spacing w:line="240" w:lineRule="auto"/>
              <w:rPr>
                <w:sz w:val="20"/>
                <w:szCs w:val="20"/>
              </w:rPr>
            </w:pPr>
            <w:r>
              <w:rPr>
                <w:sz w:val="20"/>
                <w:szCs w:val="20"/>
              </w:rPr>
              <w:t xml:space="preserve">Преподаватель организует доступ к тренажеру «Архитектура компьютера» и объясняет правила работы с программой. По окончании работы с тренажером </w:t>
            </w:r>
            <w:r>
              <w:rPr>
                <w:sz w:val="20"/>
                <w:szCs w:val="20"/>
              </w:rPr>
              <w:lastRenderedPageBreak/>
              <w:t xml:space="preserve">преподаватель проверяет и фиксирует результат в </w:t>
            </w:r>
            <w:r w:rsidRPr="00202D3B">
              <w:rPr>
                <w:sz w:val="20"/>
                <w:szCs w:val="20"/>
              </w:rPr>
              <w:t>информационно-образовательной сред</w:t>
            </w:r>
            <w:r>
              <w:rPr>
                <w:sz w:val="20"/>
                <w:szCs w:val="20"/>
              </w:rPr>
              <w:t>е.</w:t>
            </w:r>
          </w:p>
        </w:tc>
      </w:tr>
      <w:tr w:rsidR="005F776A" w:rsidRPr="00202D3B" w:rsidTr="00254180">
        <w:trPr>
          <w:trHeight w:val="723"/>
          <w:jc w:val="center"/>
        </w:trPr>
        <w:tc>
          <w:tcPr>
            <w:tcW w:w="1178" w:type="pct"/>
            <w:vAlign w:val="center"/>
          </w:tcPr>
          <w:p w:rsidR="005F776A" w:rsidRPr="005E0FBD" w:rsidRDefault="005F776A" w:rsidP="005F776A">
            <w:pPr>
              <w:pStyle w:val="afff0"/>
              <w:spacing w:line="240" w:lineRule="auto"/>
              <w:jc w:val="center"/>
              <w:rPr>
                <w:sz w:val="20"/>
                <w:szCs w:val="20"/>
              </w:rPr>
            </w:pPr>
            <w:r w:rsidRPr="005E0FBD">
              <w:rPr>
                <w:sz w:val="20"/>
                <w:szCs w:val="20"/>
              </w:rPr>
              <w:lastRenderedPageBreak/>
              <w:t>Защита лабораторной</w:t>
            </w:r>
          </w:p>
          <w:p w:rsidR="005F776A" w:rsidRPr="00202D3B" w:rsidRDefault="005F776A" w:rsidP="005F776A">
            <w:pPr>
              <w:pStyle w:val="afff0"/>
              <w:spacing w:line="240" w:lineRule="auto"/>
              <w:jc w:val="center"/>
              <w:rPr>
                <w:sz w:val="20"/>
                <w:szCs w:val="20"/>
              </w:rPr>
            </w:pPr>
            <w:r w:rsidRPr="005E0FBD">
              <w:rPr>
                <w:sz w:val="20"/>
                <w:szCs w:val="20"/>
              </w:rPr>
              <w:t>работы</w:t>
            </w:r>
          </w:p>
        </w:tc>
        <w:tc>
          <w:tcPr>
            <w:tcW w:w="3822" w:type="pct"/>
          </w:tcPr>
          <w:p w:rsidR="005F776A" w:rsidRPr="009249BC" w:rsidRDefault="005F776A" w:rsidP="005F776A">
            <w:pPr>
              <w:pStyle w:val="afff0"/>
              <w:spacing w:line="240" w:lineRule="auto"/>
              <w:rPr>
                <w:rStyle w:val="FontStyle20"/>
                <w:b w:val="0"/>
                <w:bCs/>
                <w:sz w:val="20"/>
                <w:szCs w:val="20"/>
              </w:rPr>
            </w:pPr>
            <w:r>
              <w:rPr>
                <w:sz w:val="20"/>
                <w:szCs w:val="20"/>
              </w:rPr>
              <w:t xml:space="preserve">Результат выполнения лабораторной работы отправляется на проверку по средствам </w:t>
            </w:r>
            <w:r w:rsidRPr="00202D3B">
              <w:rPr>
                <w:sz w:val="20"/>
                <w:szCs w:val="20"/>
              </w:rPr>
              <w:t>информационно-образовательной сред</w:t>
            </w:r>
            <w:r>
              <w:rPr>
                <w:sz w:val="20"/>
                <w:szCs w:val="20"/>
              </w:rPr>
              <w:t xml:space="preserve">ы. Оценка за выполнение лабораторной работы, а также комментарии и рекомендации преподавателя фиксируются в </w:t>
            </w:r>
            <w:r w:rsidRPr="00202D3B">
              <w:rPr>
                <w:sz w:val="20"/>
                <w:szCs w:val="20"/>
              </w:rPr>
              <w:t>информационно-образовательной сред</w:t>
            </w:r>
            <w:r>
              <w:rPr>
                <w:sz w:val="20"/>
                <w:szCs w:val="20"/>
              </w:rPr>
              <w:t>е.</w:t>
            </w:r>
          </w:p>
        </w:tc>
      </w:tr>
    </w:tbl>
    <w:p w:rsidR="00254180" w:rsidRPr="003C615F" w:rsidRDefault="00254180" w:rsidP="00254180">
      <w:pPr>
        <w:ind w:firstLine="709"/>
        <w:jc w:val="center"/>
      </w:pPr>
    </w:p>
    <w:p w:rsidR="00254180" w:rsidRPr="00C2034F" w:rsidRDefault="00254180" w:rsidP="00254180">
      <w:pPr>
        <w:pStyle w:val="2"/>
        <w:numPr>
          <w:ilvl w:val="0"/>
          <w:numId w:val="0"/>
        </w:numPr>
        <w:rPr>
          <w:b/>
          <w:bCs/>
          <w:smallCaps/>
        </w:rPr>
      </w:pPr>
      <w:r w:rsidRPr="00C2034F">
        <w:rPr>
          <w:b/>
          <w:bCs/>
        </w:rPr>
        <w:t>Описание процедур проведения промежуточной аттестации в форме экзамена и оценивания результатов обучения</w:t>
      </w:r>
    </w:p>
    <w:p w:rsidR="00254180" w:rsidRPr="00202D3B" w:rsidRDefault="00254180" w:rsidP="00254180">
      <w:pPr>
        <w:ind w:firstLine="540"/>
      </w:pPr>
    </w:p>
    <w:p w:rsidR="005F776A" w:rsidRPr="005F776A" w:rsidRDefault="005F776A" w:rsidP="005F776A">
      <w:pPr>
        <w:ind w:firstLine="720"/>
        <w:jc w:val="both"/>
      </w:pPr>
      <w:r w:rsidRPr="005F776A">
        <w:t>При проведении промежуточной аттестации в форме экзамена могут быть использованы результаты тестирования:</w:t>
      </w:r>
    </w:p>
    <w:tbl>
      <w:tblPr>
        <w:tblW w:w="6663" w:type="dxa"/>
        <w:jc w:val="center"/>
        <w:tblLook w:val="01E0" w:firstRow="1" w:lastRow="1" w:firstColumn="1" w:lastColumn="1" w:noHBand="0" w:noVBand="0"/>
      </w:tblPr>
      <w:tblGrid>
        <w:gridCol w:w="4180"/>
        <w:gridCol w:w="2483"/>
      </w:tblGrid>
      <w:tr w:rsidR="005F776A" w:rsidRPr="005F776A" w:rsidTr="00676767">
        <w:trPr>
          <w:jc w:val="center"/>
        </w:trPr>
        <w:tc>
          <w:tcPr>
            <w:tcW w:w="4180" w:type="dxa"/>
            <w:tcBorders>
              <w:top w:val="single" w:sz="4" w:space="0" w:color="auto"/>
              <w:left w:val="single" w:sz="4" w:space="0" w:color="auto"/>
              <w:bottom w:val="single" w:sz="4" w:space="0" w:color="auto"/>
              <w:right w:val="single" w:sz="4" w:space="0" w:color="auto"/>
            </w:tcBorders>
            <w:vAlign w:val="center"/>
          </w:tcPr>
          <w:p w:rsidR="005F776A" w:rsidRPr="005F776A" w:rsidRDefault="005F776A" w:rsidP="00676767">
            <w:pPr>
              <w:jc w:val="center"/>
            </w:pPr>
            <w:r w:rsidRPr="005F776A">
              <w:rPr>
                <w:sz w:val="22"/>
                <w:szCs w:val="22"/>
              </w:rPr>
              <w:t>Критерии оценивания</w:t>
            </w:r>
          </w:p>
        </w:tc>
        <w:tc>
          <w:tcPr>
            <w:tcW w:w="2483" w:type="dxa"/>
            <w:tcBorders>
              <w:top w:val="single" w:sz="4" w:space="0" w:color="auto"/>
              <w:left w:val="single" w:sz="4" w:space="0" w:color="auto"/>
              <w:bottom w:val="single" w:sz="4" w:space="0" w:color="auto"/>
              <w:right w:val="single" w:sz="4" w:space="0" w:color="auto"/>
            </w:tcBorders>
            <w:vAlign w:val="center"/>
          </w:tcPr>
          <w:p w:rsidR="005F776A" w:rsidRPr="005F776A" w:rsidRDefault="005F776A" w:rsidP="00676767">
            <w:pPr>
              <w:jc w:val="center"/>
            </w:pPr>
            <w:r w:rsidRPr="005F776A">
              <w:rPr>
                <w:sz w:val="22"/>
                <w:szCs w:val="22"/>
              </w:rPr>
              <w:t>Шкала оценивания</w:t>
            </w:r>
          </w:p>
        </w:tc>
      </w:tr>
      <w:tr w:rsidR="005F776A" w:rsidRPr="005F776A" w:rsidTr="00676767">
        <w:trPr>
          <w:jc w:val="center"/>
        </w:trPr>
        <w:tc>
          <w:tcPr>
            <w:tcW w:w="4180" w:type="dxa"/>
            <w:tcBorders>
              <w:top w:val="single" w:sz="4" w:space="0" w:color="auto"/>
              <w:left w:val="single" w:sz="4" w:space="0" w:color="auto"/>
              <w:bottom w:val="single" w:sz="4" w:space="0" w:color="auto"/>
              <w:right w:val="single" w:sz="4" w:space="0" w:color="auto"/>
            </w:tcBorders>
            <w:vAlign w:val="center"/>
          </w:tcPr>
          <w:p w:rsidR="005F776A" w:rsidRPr="005F776A" w:rsidRDefault="005F776A" w:rsidP="00676767">
            <w:r w:rsidRPr="005F776A">
              <w:rPr>
                <w:sz w:val="22"/>
                <w:szCs w:val="22"/>
              </w:rPr>
              <w:t>Обучающийся набрал при тестировании более 69 баллов</w:t>
            </w:r>
          </w:p>
        </w:tc>
        <w:tc>
          <w:tcPr>
            <w:tcW w:w="2483" w:type="dxa"/>
            <w:tcBorders>
              <w:top w:val="single" w:sz="4" w:space="0" w:color="auto"/>
              <w:left w:val="single" w:sz="4" w:space="0" w:color="auto"/>
              <w:bottom w:val="single" w:sz="4" w:space="0" w:color="auto"/>
              <w:right w:val="single" w:sz="4" w:space="0" w:color="auto"/>
            </w:tcBorders>
            <w:vAlign w:val="center"/>
          </w:tcPr>
          <w:p w:rsidR="005F776A" w:rsidRPr="005F776A" w:rsidRDefault="005F776A" w:rsidP="00676767">
            <w:pPr>
              <w:jc w:val="center"/>
            </w:pPr>
            <w:r w:rsidRPr="005F776A">
              <w:rPr>
                <w:sz w:val="22"/>
                <w:szCs w:val="22"/>
              </w:rPr>
              <w:t>Обучающийся</w:t>
            </w:r>
          </w:p>
          <w:p w:rsidR="005F776A" w:rsidRPr="005F776A" w:rsidRDefault="005F776A" w:rsidP="00676767">
            <w:pPr>
              <w:jc w:val="center"/>
            </w:pPr>
            <w:r w:rsidRPr="005F776A">
              <w:rPr>
                <w:sz w:val="22"/>
                <w:szCs w:val="22"/>
              </w:rPr>
              <w:t>к экзамену допущен</w:t>
            </w:r>
          </w:p>
        </w:tc>
      </w:tr>
      <w:tr w:rsidR="005F776A" w:rsidRPr="005F776A" w:rsidTr="00676767">
        <w:trPr>
          <w:jc w:val="center"/>
        </w:trPr>
        <w:tc>
          <w:tcPr>
            <w:tcW w:w="4180" w:type="dxa"/>
            <w:tcBorders>
              <w:top w:val="single" w:sz="4" w:space="0" w:color="auto"/>
              <w:left w:val="single" w:sz="4" w:space="0" w:color="auto"/>
              <w:bottom w:val="single" w:sz="4" w:space="0" w:color="auto"/>
              <w:right w:val="single" w:sz="4" w:space="0" w:color="auto"/>
            </w:tcBorders>
            <w:vAlign w:val="center"/>
          </w:tcPr>
          <w:p w:rsidR="005F776A" w:rsidRPr="005F776A" w:rsidRDefault="005F776A" w:rsidP="00676767">
            <w:r w:rsidRPr="005F776A">
              <w:rPr>
                <w:sz w:val="22"/>
                <w:szCs w:val="22"/>
              </w:rPr>
              <w:t>Обучающийся набрал при тестировании менее 69 баллов</w:t>
            </w:r>
          </w:p>
        </w:tc>
        <w:tc>
          <w:tcPr>
            <w:tcW w:w="2483" w:type="dxa"/>
            <w:tcBorders>
              <w:top w:val="single" w:sz="4" w:space="0" w:color="auto"/>
              <w:left w:val="single" w:sz="4" w:space="0" w:color="auto"/>
              <w:bottom w:val="single" w:sz="4" w:space="0" w:color="auto"/>
              <w:right w:val="single" w:sz="4" w:space="0" w:color="auto"/>
            </w:tcBorders>
            <w:vAlign w:val="center"/>
          </w:tcPr>
          <w:p w:rsidR="005F776A" w:rsidRPr="005F776A" w:rsidRDefault="005F776A" w:rsidP="00676767">
            <w:pPr>
              <w:jc w:val="center"/>
            </w:pPr>
            <w:r w:rsidRPr="005F776A">
              <w:rPr>
                <w:sz w:val="22"/>
                <w:szCs w:val="22"/>
              </w:rPr>
              <w:t>Обучающийся</w:t>
            </w:r>
          </w:p>
          <w:p w:rsidR="005F776A" w:rsidRPr="005F776A" w:rsidRDefault="005F776A" w:rsidP="00676767">
            <w:pPr>
              <w:jc w:val="center"/>
            </w:pPr>
            <w:r w:rsidRPr="005F776A">
              <w:rPr>
                <w:sz w:val="22"/>
                <w:szCs w:val="22"/>
              </w:rPr>
              <w:t>к экзамену не допущен</w:t>
            </w:r>
          </w:p>
        </w:tc>
      </w:tr>
    </w:tbl>
    <w:p w:rsidR="005F776A" w:rsidRPr="005F776A" w:rsidRDefault="005F776A" w:rsidP="00254180">
      <w:pPr>
        <w:ind w:firstLine="540"/>
        <w:jc w:val="both"/>
        <w:rPr>
          <w:iCs/>
        </w:rPr>
      </w:pPr>
    </w:p>
    <w:p w:rsidR="00254180" w:rsidRPr="00B516FA" w:rsidRDefault="00254180" w:rsidP="00254180">
      <w:pPr>
        <w:ind w:firstLine="540"/>
        <w:jc w:val="both"/>
        <w:rPr>
          <w:iCs/>
        </w:rPr>
      </w:pPr>
      <w:r w:rsidRPr="00B516FA">
        <w:rPr>
          <w:iCs/>
        </w:rP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rsidR="00254180" w:rsidRPr="00B516FA" w:rsidRDefault="00254180" w:rsidP="00254180">
      <w:pPr>
        <w:ind w:firstLine="540"/>
        <w:jc w:val="both"/>
        <w:rPr>
          <w:iCs/>
        </w:rPr>
      </w:pPr>
      <w:r w:rsidRPr="00B516FA">
        <w:rPr>
          <w:iCs/>
        </w:rPr>
        <w:t>Билет содержит: два теоретических вопроса для оценки знаний. Теоретические вопросы выбираются из перечня вопросов к экзамену; три практических задания: два из них для оценки умений (выбираются из перечня типовых простых практических заданий к экзамену); третье практическое задание для оценки навыков и (или) опыта деятельности (выбираются из перечня типовых практических заданий к экзамену).</w:t>
      </w:r>
    </w:p>
    <w:p w:rsidR="00254180" w:rsidRPr="00B516FA" w:rsidRDefault="00254180" w:rsidP="00254180">
      <w:pPr>
        <w:ind w:firstLine="540"/>
        <w:jc w:val="both"/>
        <w:rPr>
          <w:iCs/>
        </w:rPr>
      </w:pPr>
      <w:r w:rsidRPr="00B516FA">
        <w:rPr>
          <w:iCs/>
        </w:rPr>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не выставляется в электронную информационно-образовательную среду </w:t>
      </w:r>
      <w:proofErr w:type="spellStart"/>
      <w:r w:rsidRPr="00B516FA">
        <w:rPr>
          <w:iCs/>
        </w:rPr>
        <w:t>ИрГУПС</w:t>
      </w:r>
      <w:proofErr w:type="spellEnd"/>
      <w:r w:rsidRPr="00B516FA">
        <w:rPr>
          <w:iCs/>
        </w:rPr>
        <w:t>, а хранится на кафедре-разработчике ФОС на бумажном носителе в составе ФОС по дисциплине.</w:t>
      </w:r>
    </w:p>
    <w:p w:rsidR="00254180" w:rsidRPr="00B516FA" w:rsidRDefault="00254180" w:rsidP="00254180">
      <w:pPr>
        <w:ind w:firstLine="540"/>
        <w:jc w:val="both"/>
        <w:rPr>
          <w:iCs/>
        </w:rPr>
      </w:pPr>
      <w:r w:rsidRPr="00B516FA">
        <w:rPr>
          <w:iCs/>
        </w:rPr>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rsidR="00254180" w:rsidRPr="00B516FA" w:rsidRDefault="00254180" w:rsidP="00254180">
      <w:pPr>
        <w:ind w:firstLine="540"/>
        <w:jc w:val="both"/>
        <w:rPr>
          <w:iCs/>
        </w:rPr>
      </w:pPr>
      <w:r w:rsidRPr="00B516FA">
        <w:rPr>
          <w:iCs/>
        </w:rPr>
        <w:t xml:space="preserve">Каждый вопрос/задание билета оценивается по </w:t>
      </w:r>
      <w:proofErr w:type="spellStart"/>
      <w:r w:rsidRPr="00B516FA">
        <w:rPr>
          <w:iCs/>
        </w:rPr>
        <w:t>четырехбалльной</w:t>
      </w:r>
      <w:proofErr w:type="spellEnd"/>
      <w:r w:rsidRPr="00B516FA">
        <w:rPr>
          <w:iCs/>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rsidR="00254180" w:rsidRPr="00577698" w:rsidRDefault="00254180" w:rsidP="00254180">
      <w:pPr>
        <w:ind w:firstLine="540"/>
        <w:rPr>
          <w:i/>
        </w:rPr>
      </w:pPr>
    </w:p>
    <w:p w:rsidR="00254180" w:rsidRPr="00C2034F" w:rsidRDefault="0096306A" w:rsidP="00254180">
      <w:pPr>
        <w:pStyle w:val="2"/>
        <w:numPr>
          <w:ilvl w:val="0"/>
          <w:numId w:val="0"/>
        </w:numPr>
        <w:rPr>
          <w:b/>
          <w:bCs/>
          <w:smallCaps/>
        </w:rPr>
      </w:pPr>
      <w:bookmarkStart w:id="6" w:name="_Toc63344211"/>
      <w:r>
        <w:rPr>
          <w:b/>
          <w:bCs/>
        </w:rPr>
        <w:br w:type="page"/>
      </w:r>
      <w:r w:rsidR="00254180" w:rsidRPr="00C2034F">
        <w:rPr>
          <w:b/>
          <w:bCs/>
        </w:rPr>
        <w:lastRenderedPageBreak/>
        <w:t>Образец экзаменационного билета</w:t>
      </w:r>
      <w:bookmarkEnd w:id="6"/>
    </w:p>
    <w:p w:rsidR="00254180" w:rsidRDefault="00254180" w:rsidP="00254180"/>
    <w:tbl>
      <w:tblPr>
        <w:tblpPr w:leftFromText="180" w:rightFromText="180" w:vertAnchor="text" w:horzAnchor="margin" w:tblpY="3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53"/>
        <w:gridCol w:w="4222"/>
        <w:gridCol w:w="755"/>
        <w:gridCol w:w="2220"/>
      </w:tblGrid>
      <w:tr w:rsidR="00254180" w:rsidRPr="004A7A4E" w:rsidTr="00254180">
        <w:trPr>
          <w:trHeight w:val="1415"/>
        </w:trPr>
        <w:tc>
          <w:tcPr>
            <w:tcW w:w="2519" w:type="dxa"/>
            <w:shd w:val="clear" w:color="auto" w:fill="auto"/>
            <w:vAlign w:val="center"/>
          </w:tcPr>
          <w:p w:rsidR="00254180" w:rsidRPr="0007234A" w:rsidRDefault="003964EA" w:rsidP="00254180">
            <w:pPr>
              <w:ind w:firstLine="22"/>
              <w:jc w:val="center"/>
              <w:rPr>
                <w:rFonts w:ascii="Calibri" w:hAnsi="Calibri"/>
                <w:noProof/>
              </w:rPr>
            </w:pPr>
            <w:r>
              <w:rPr>
                <w:noProof/>
              </w:rPr>
              <w:drawing>
                <wp:inline distT="0" distB="0" distL="0" distR="0">
                  <wp:extent cx="1466850" cy="273050"/>
                  <wp:effectExtent l="0" t="0" r="0" b="0"/>
                  <wp:docPr id="4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66850" cy="273050"/>
                          </a:xfrm>
                          <a:prstGeom prst="rect">
                            <a:avLst/>
                          </a:prstGeom>
                          <a:noFill/>
                          <a:ln>
                            <a:noFill/>
                          </a:ln>
                        </pic:spPr>
                      </pic:pic>
                    </a:graphicData>
                  </a:graphic>
                </wp:inline>
              </w:drawing>
            </w:r>
          </w:p>
          <w:p w:rsidR="00254180" w:rsidRPr="0007234A" w:rsidRDefault="00254180" w:rsidP="00254180">
            <w:pPr>
              <w:jc w:val="center"/>
            </w:pPr>
            <w:r w:rsidRPr="0007234A">
              <w:t>202</w:t>
            </w:r>
            <w:r w:rsidR="004A3663">
              <w:t>2</w:t>
            </w:r>
            <w:r w:rsidRPr="0007234A">
              <w:t>-202</w:t>
            </w:r>
            <w:r w:rsidR="004A3663">
              <w:t>3</w:t>
            </w:r>
          </w:p>
          <w:p w:rsidR="00254180" w:rsidRPr="0007234A" w:rsidRDefault="00254180" w:rsidP="00254180">
            <w:pPr>
              <w:jc w:val="center"/>
            </w:pPr>
            <w:r w:rsidRPr="0007234A">
              <w:t>уч. год</w:t>
            </w:r>
          </w:p>
        </w:tc>
        <w:tc>
          <w:tcPr>
            <w:tcW w:w="4280" w:type="dxa"/>
            <w:gridSpan w:val="2"/>
            <w:shd w:val="clear" w:color="auto" w:fill="auto"/>
            <w:vAlign w:val="center"/>
          </w:tcPr>
          <w:p w:rsidR="00254180" w:rsidRPr="0007234A" w:rsidRDefault="00254180" w:rsidP="00254180">
            <w:pPr>
              <w:ind w:firstLine="70"/>
              <w:jc w:val="center"/>
              <w:rPr>
                <w:b/>
              </w:rPr>
            </w:pPr>
            <w:r w:rsidRPr="0007234A">
              <w:rPr>
                <w:b/>
              </w:rPr>
              <w:t>Экзаменационный билет № 1</w:t>
            </w:r>
          </w:p>
          <w:p w:rsidR="00254180" w:rsidRPr="0007234A" w:rsidRDefault="00254180" w:rsidP="00254180">
            <w:pPr>
              <w:ind w:firstLine="70"/>
              <w:jc w:val="center"/>
            </w:pPr>
            <w:r w:rsidRPr="0007234A">
              <w:t>по дисциплине «Информатика»</w:t>
            </w:r>
          </w:p>
          <w:p w:rsidR="00254180" w:rsidRPr="0007234A" w:rsidRDefault="00254180" w:rsidP="00254180">
            <w:pPr>
              <w:ind w:firstLine="70"/>
              <w:jc w:val="center"/>
            </w:pPr>
            <w:r w:rsidRPr="0007234A">
              <w:t xml:space="preserve">специальность </w:t>
            </w:r>
            <w:r w:rsidR="004A3663">
              <w:t>СЖД</w:t>
            </w:r>
            <w:r>
              <w:t>.1</w:t>
            </w:r>
          </w:p>
          <w:p w:rsidR="00254180" w:rsidRPr="0007234A" w:rsidRDefault="00254180" w:rsidP="00254180">
            <w:pPr>
              <w:ind w:firstLine="70"/>
              <w:jc w:val="center"/>
            </w:pPr>
            <w:r w:rsidRPr="0007234A">
              <w:t>1 семестр</w:t>
            </w:r>
          </w:p>
        </w:tc>
        <w:tc>
          <w:tcPr>
            <w:tcW w:w="2977" w:type="dxa"/>
            <w:gridSpan w:val="2"/>
            <w:shd w:val="clear" w:color="auto" w:fill="auto"/>
            <w:vAlign w:val="center"/>
          </w:tcPr>
          <w:p w:rsidR="00254180" w:rsidRPr="0007234A" w:rsidRDefault="00254180" w:rsidP="00254180">
            <w:pPr>
              <w:jc w:val="center"/>
            </w:pPr>
            <w:r w:rsidRPr="0007234A">
              <w:t>Утверждаю:</w:t>
            </w:r>
            <w:r w:rsidRPr="0007234A">
              <w:br/>
              <w:t>Заведующий кафедрой</w:t>
            </w:r>
          </w:p>
          <w:p w:rsidR="00254180" w:rsidRPr="0007234A" w:rsidRDefault="004A3663" w:rsidP="00254180">
            <w:pPr>
              <w:jc w:val="center"/>
            </w:pPr>
            <w:r>
              <w:t>«СЖ</w:t>
            </w:r>
            <w:r w:rsidR="00254180" w:rsidRPr="0007234A">
              <w:t xml:space="preserve">Д» </w:t>
            </w:r>
            <w:proofErr w:type="spellStart"/>
            <w:r w:rsidR="00254180" w:rsidRPr="0007234A">
              <w:t>КрИЖТ</w:t>
            </w:r>
            <w:proofErr w:type="spellEnd"/>
            <w:r w:rsidR="00254180" w:rsidRPr="0007234A">
              <w:t xml:space="preserve"> </w:t>
            </w:r>
            <w:proofErr w:type="spellStart"/>
            <w:r w:rsidR="00254180" w:rsidRPr="0007234A">
              <w:t>ИрГУПС</w:t>
            </w:r>
            <w:proofErr w:type="spellEnd"/>
          </w:p>
          <w:p w:rsidR="00254180" w:rsidRPr="0007234A" w:rsidRDefault="00254180" w:rsidP="00254180">
            <w:pPr>
              <w:jc w:val="center"/>
            </w:pPr>
            <w:r w:rsidRPr="0007234A">
              <w:t>__________Ж.М. Мороз</w:t>
            </w:r>
          </w:p>
        </w:tc>
      </w:tr>
      <w:tr w:rsidR="00254180" w:rsidRPr="004A7A4E" w:rsidTr="00254180">
        <w:trPr>
          <w:trHeight w:val="4271"/>
        </w:trPr>
        <w:tc>
          <w:tcPr>
            <w:tcW w:w="9776" w:type="dxa"/>
            <w:gridSpan w:val="5"/>
            <w:tcBorders>
              <w:bottom w:val="single" w:sz="4" w:space="0" w:color="FFFFFF"/>
            </w:tcBorders>
            <w:shd w:val="clear" w:color="auto" w:fill="auto"/>
          </w:tcPr>
          <w:p w:rsidR="00254180" w:rsidRPr="0007234A" w:rsidRDefault="00254180" w:rsidP="00254180">
            <w:pPr>
              <w:ind w:left="172"/>
              <w:rPr>
                <w:bCs/>
              </w:rPr>
            </w:pPr>
          </w:p>
          <w:p w:rsidR="00254180" w:rsidRDefault="00254180" w:rsidP="00254180">
            <w:pPr>
              <w:ind w:left="704"/>
              <w:rPr>
                <w:bCs/>
              </w:rPr>
            </w:pPr>
          </w:p>
          <w:p w:rsidR="00254180" w:rsidRDefault="00254180" w:rsidP="00D66C98">
            <w:pPr>
              <w:numPr>
                <w:ilvl w:val="0"/>
                <w:numId w:val="4"/>
              </w:numPr>
              <w:rPr>
                <w:bCs/>
              </w:rPr>
            </w:pPr>
            <w:r>
              <w:t>Назначение и устройство жесткого диска компьютера.</w:t>
            </w:r>
          </w:p>
          <w:p w:rsidR="00254180" w:rsidRDefault="00254180" w:rsidP="00254180">
            <w:pPr>
              <w:ind w:left="704"/>
              <w:rPr>
                <w:bCs/>
              </w:rPr>
            </w:pPr>
          </w:p>
          <w:p w:rsidR="00254180" w:rsidRPr="0007234A" w:rsidRDefault="00254180" w:rsidP="00D66C98">
            <w:pPr>
              <w:numPr>
                <w:ilvl w:val="0"/>
                <w:numId w:val="4"/>
              </w:numPr>
              <w:rPr>
                <w:bCs/>
              </w:rPr>
            </w:pPr>
            <w:r>
              <w:t>Назначение и возможности умных</w:t>
            </w:r>
            <w:r w:rsidRPr="0007234A">
              <w:t xml:space="preserve"> таблиц</w:t>
            </w:r>
            <w:r>
              <w:t xml:space="preserve"> в </w:t>
            </w:r>
            <w:r>
              <w:rPr>
                <w:lang w:val="en-US"/>
              </w:rPr>
              <w:t>MS</w:t>
            </w:r>
            <w:r w:rsidRPr="0007234A">
              <w:t xml:space="preserve"> </w:t>
            </w:r>
            <w:r>
              <w:rPr>
                <w:lang w:val="en-US"/>
              </w:rPr>
              <w:t>Excel</w:t>
            </w:r>
            <w:r w:rsidRPr="0007234A">
              <w:t>.</w:t>
            </w:r>
          </w:p>
          <w:p w:rsidR="00254180" w:rsidRPr="0007234A" w:rsidRDefault="00254180" w:rsidP="00254180">
            <w:pPr>
              <w:ind w:left="704"/>
              <w:rPr>
                <w:bCs/>
              </w:rPr>
            </w:pPr>
          </w:p>
          <w:p w:rsidR="00254180" w:rsidRPr="0007234A" w:rsidRDefault="00254180" w:rsidP="00D66C98">
            <w:pPr>
              <w:numPr>
                <w:ilvl w:val="0"/>
                <w:numId w:val="4"/>
              </w:numPr>
              <w:rPr>
                <w:bCs/>
              </w:rPr>
            </w:pPr>
            <w:r w:rsidRPr="0007234A">
              <w:t>Создайте архив файлов, выбранных по заданному критерию.</w:t>
            </w:r>
          </w:p>
          <w:p w:rsidR="00254180" w:rsidRPr="0007234A" w:rsidRDefault="00254180" w:rsidP="00254180">
            <w:pPr>
              <w:ind w:left="704"/>
              <w:rPr>
                <w:bCs/>
              </w:rPr>
            </w:pPr>
          </w:p>
          <w:p w:rsidR="00254180" w:rsidRPr="00CF09B6" w:rsidRDefault="00254180" w:rsidP="00D66C98">
            <w:pPr>
              <w:numPr>
                <w:ilvl w:val="0"/>
                <w:numId w:val="4"/>
              </w:numPr>
              <w:rPr>
                <w:bCs/>
              </w:rPr>
            </w:pPr>
            <w:r w:rsidRPr="0007234A">
              <w:t>По заданной таблице истинности запишите логическое выражение.</w:t>
            </w:r>
          </w:p>
          <w:p w:rsidR="00254180" w:rsidRDefault="00254180" w:rsidP="00254180">
            <w:pPr>
              <w:rPr>
                <w:bCs/>
              </w:rPr>
            </w:pPr>
            <w:r>
              <w:rPr>
                <w:bCs/>
              </w:rPr>
              <w:t xml:space="preserve"> </w:t>
            </w:r>
          </w:p>
          <w:p w:rsidR="00254180" w:rsidRPr="0007234A" w:rsidRDefault="00254180" w:rsidP="00D66C98">
            <w:pPr>
              <w:numPr>
                <w:ilvl w:val="0"/>
                <w:numId w:val="4"/>
              </w:numPr>
              <w:rPr>
                <w:bCs/>
              </w:rPr>
            </w:pPr>
            <w:r>
              <w:t xml:space="preserve">Отформатируйте заданный текст в соответствии с требованиями </w:t>
            </w:r>
            <w:proofErr w:type="spellStart"/>
            <w:r>
              <w:t>нормоконтроля</w:t>
            </w:r>
            <w:proofErr w:type="spellEnd"/>
            <w:r>
              <w:t>.</w:t>
            </w:r>
          </w:p>
        </w:tc>
      </w:tr>
      <w:tr w:rsidR="00254180" w:rsidRPr="004A7A4E" w:rsidTr="00254180">
        <w:trPr>
          <w:trHeight w:val="621"/>
        </w:trPr>
        <w:tc>
          <w:tcPr>
            <w:tcW w:w="2572" w:type="dxa"/>
            <w:gridSpan w:val="2"/>
            <w:tcBorders>
              <w:top w:val="single" w:sz="4" w:space="0" w:color="FFFFFF"/>
              <w:right w:val="single" w:sz="4" w:space="0" w:color="FFFFFF"/>
            </w:tcBorders>
            <w:shd w:val="clear" w:color="auto" w:fill="auto"/>
          </w:tcPr>
          <w:p w:rsidR="00254180" w:rsidRPr="0007234A" w:rsidRDefault="00254180" w:rsidP="00254180">
            <w:pPr>
              <w:tabs>
                <w:tab w:val="left" w:pos="8252"/>
              </w:tabs>
              <w:ind w:left="314" w:hanging="576"/>
              <w:jc w:val="center"/>
              <w:rPr>
                <w:b/>
              </w:rPr>
            </w:pPr>
            <w:r w:rsidRPr="0007234A">
              <w:t>Составитель</w:t>
            </w:r>
          </w:p>
        </w:tc>
        <w:tc>
          <w:tcPr>
            <w:tcW w:w="4983" w:type="dxa"/>
            <w:gridSpan w:val="2"/>
            <w:tcBorders>
              <w:top w:val="single" w:sz="4" w:space="0" w:color="FFFFFF"/>
              <w:left w:val="single" w:sz="4" w:space="0" w:color="FFFFFF"/>
              <w:right w:val="single" w:sz="4" w:space="0" w:color="FFFFFF"/>
            </w:tcBorders>
            <w:shd w:val="clear" w:color="auto" w:fill="auto"/>
          </w:tcPr>
          <w:p w:rsidR="00254180" w:rsidRPr="0007234A" w:rsidRDefault="00254180" w:rsidP="00254180">
            <w:pPr>
              <w:tabs>
                <w:tab w:val="left" w:pos="8252"/>
              </w:tabs>
              <w:jc w:val="center"/>
              <w:rPr>
                <w:b/>
              </w:rPr>
            </w:pPr>
          </w:p>
        </w:tc>
        <w:tc>
          <w:tcPr>
            <w:tcW w:w="2221" w:type="dxa"/>
            <w:tcBorders>
              <w:top w:val="single" w:sz="4" w:space="0" w:color="FFFFFF"/>
              <w:left w:val="single" w:sz="4" w:space="0" w:color="FFFFFF"/>
            </w:tcBorders>
            <w:shd w:val="clear" w:color="auto" w:fill="auto"/>
          </w:tcPr>
          <w:p w:rsidR="00254180" w:rsidRPr="0007234A" w:rsidRDefault="00254180" w:rsidP="00254180">
            <w:pPr>
              <w:tabs>
                <w:tab w:val="left" w:pos="8252"/>
              </w:tabs>
              <w:ind w:right="308"/>
              <w:jc w:val="center"/>
              <w:rPr>
                <w:b/>
              </w:rPr>
            </w:pPr>
            <w:r w:rsidRPr="0007234A">
              <w:t>Е.В. Бойков</w:t>
            </w:r>
          </w:p>
        </w:tc>
      </w:tr>
    </w:tbl>
    <w:p w:rsidR="00254180" w:rsidRPr="0007234A" w:rsidRDefault="00254180" w:rsidP="00254180"/>
    <w:p w:rsidR="00254180" w:rsidRPr="00B516FA" w:rsidRDefault="00254180" w:rsidP="00254180">
      <w:pPr>
        <w:ind w:firstLine="540"/>
        <w:jc w:val="both"/>
        <w:rPr>
          <w:iCs/>
        </w:rPr>
      </w:pPr>
      <w:r w:rsidRPr="00B516FA">
        <w:rPr>
          <w:iCs/>
        </w:rPr>
        <w:t xml:space="preserve">В разделе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приведены типовые контрольные задания, для оценки результатов освоения образовательной программы. Задания, по которым проводятся контрольно-оценочные мероприятия, оформляются в соответствии с положением о формировании фонда оценочных средств для проведения текущего контроля успеваемости, промежуточной и государственной итоговой аттестации № П.250000.06.7.188-2015 (формы оформления оценочных средств приведены ниже), не выставляются в электронную информационно-образовательную среду </w:t>
      </w:r>
      <w:proofErr w:type="spellStart"/>
      <w:r w:rsidRPr="00B516FA">
        <w:rPr>
          <w:iCs/>
        </w:rPr>
        <w:t>ИрГУПС</w:t>
      </w:r>
      <w:proofErr w:type="spellEnd"/>
      <w:r w:rsidRPr="00B516FA">
        <w:rPr>
          <w:iCs/>
        </w:rPr>
        <w:t>, а хранятся на кафедре-разработчике ФОС на бумажном носителе в составе ФОС по дисциплине.</w:t>
      </w:r>
    </w:p>
    <w:p w:rsidR="00254180" w:rsidRPr="007324AC" w:rsidRDefault="00254180" w:rsidP="004A3663">
      <w:pPr>
        <w:ind w:firstLine="540"/>
        <w:jc w:val="both"/>
        <w:rPr>
          <w:sz w:val="26"/>
          <w:szCs w:val="26"/>
        </w:rPr>
      </w:pPr>
      <w:r w:rsidRPr="00B516FA">
        <w:rPr>
          <w:iCs/>
        </w:rPr>
        <w:br w:type="page"/>
      </w:r>
      <w:r w:rsidRPr="007324AC">
        <w:rPr>
          <w:sz w:val="26"/>
          <w:szCs w:val="26"/>
        </w:rPr>
        <w:lastRenderedPageBreak/>
        <w:t>Лист регистрации дополнений и изменений рабочей программы дисциплины</w:t>
      </w:r>
    </w:p>
    <w:p w:rsidR="00254180" w:rsidRPr="007324AC" w:rsidRDefault="00254180" w:rsidP="00254180">
      <w:pPr>
        <w:pStyle w:val="af"/>
        <w:snapToGrid w:val="0"/>
        <w:ind w:firstLine="720"/>
        <w:rPr>
          <w:sz w:val="26"/>
          <w:szCs w:val="26"/>
        </w:rPr>
      </w:pPr>
    </w:p>
    <w:tbl>
      <w:tblPr>
        <w:tblW w:w="9781" w:type="dxa"/>
        <w:tblInd w:w="-106"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254180" w:rsidRPr="007324AC" w:rsidTr="00254180">
        <w:tc>
          <w:tcPr>
            <w:tcW w:w="781" w:type="dxa"/>
            <w:vMerge w:val="restart"/>
            <w:tcBorders>
              <w:top w:val="single" w:sz="4" w:space="0" w:color="000000"/>
              <w:left w:val="single" w:sz="4" w:space="0" w:color="000000"/>
              <w:bottom w:val="single" w:sz="4" w:space="0" w:color="000000"/>
            </w:tcBorders>
            <w:vAlign w:val="center"/>
          </w:tcPr>
          <w:p w:rsidR="00254180" w:rsidRPr="007324AC" w:rsidRDefault="00254180" w:rsidP="00254180">
            <w:pPr>
              <w:pStyle w:val="af"/>
              <w:snapToGrid w:val="0"/>
              <w:ind w:firstLine="0"/>
              <w:jc w:val="center"/>
              <w:rPr>
                <w:sz w:val="20"/>
                <w:szCs w:val="20"/>
              </w:rPr>
            </w:pPr>
            <w:r w:rsidRPr="007324AC">
              <w:rPr>
                <w:sz w:val="20"/>
                <w:szCs w:val="20"/>
              </w:rPr>
              <w:t>№ п/п</w:t>
            </w:r>
          </w:p>
        </w:tc>
        <w:tc>
          <w:tcPr>
            <w:tcW w:w="2985" w:type="dxa"/>
            <w:gridSpan w:val="3"/>
            <w:tcBorders>
              <w:top w:val="single" w:sz="4" w:space="0" w:color="000000"/>
              <w:left w:val="single" w:sz="4" w:space="0" w:color="000000"/>
              <w:bottom w:val="single" w:sz="4" w:space="0" w:color="000000"/>
            </w:tcBorders>
            <w:vAlign w:val="center"/>
          </w:tcPr>
          <w:p w:rsidR="00254180" w:rsidRPr="007324AC" w:rsidRDefault="00254180" w:rsidP="00254180">
            <w:pPr>
              <w:pStyle w:val="af"/>
              <w:snapToGrid w:val="0"/>
              <w:ind w:firstLine="34"/>
              <w:jc w:val="center"/>
              <w:rPr>
                <w:sz w:val="20"/>
                <w:szCs w:val="20"/>
              </w:rPr>
            </w:pPr>
            <w:r w:rsidRPr="007324AC">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rsidR="00254180" w:rsidRPr="007324AC" w:rsidRDefault="00254180" w:rsidP="00254180">
            <w:pPr>
              <w:pStyle w:val="af"/>
              <w:snapToGrid w:val="0"/>
              <w:ind w:firstLine="26"/>
              <w:jc w:val="center"/>
              <w:rPr>
                <w:sz w:val="20"/>
                <w:szCs w:val="20"/>
              </w:rPr>
            </w:pPr>
            <w:r w:rsidRPr="007324AC">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rsidR="00254180" w:rsidRPr="007324AC" w:rsidRDefault="00254180" w:rsidP="00254180">
            <w:pPr>
              <w:snapToGrid w:val="0"/>
              <w:jc w:val="center"/>
              <w:rPr>
                <w:sz w:val="20"/>
                <w:szCs w:val="20"/>
              </w:rPr>
            </w:pPr>
            <w:r w:rsidRPr="007324AC">
              <w:rPr>
                <w:sz w:val="20"/>
                <w:szCs w:val="20"/>
              </w:rPr>
              <w:t>Основание</w:t>
            </w:r>
          </w:p>
          <w:p w:rsidR="00254180" w:rsidRPr="007324AC" w:rsidRDefault="00254180" w:rsidP="00254180">
            <w:pPr>
              <w:snapToGrid w:val="0"/>
              <w:jc w:val="center"/>
              <w:rPr>
                <w:sz w:val="20"/>
                <w:szCs w:val="20"/>
              </w:rPr>
            </w:pPr>
            <w:r w:rsidRPr="007324AC">
              <w:rPr>
                <w:sz w:val="20"/>
                <w:szCs w:val="20"/>
              </w:rPr>
              <w:t>для внесения</w:t>
            </w:r>
          </w:p>
          <w:p w:rsidR="00254180" w:rsidRPr="007324AC" w:rsidRDefault="00254180" w:rsidP="00254180">
            <w:pPr>
              <w:snapToGrid w:val="0"/>
              <w:jc w:val="center"/>
              <w:rPr>
                <w:sz w:val="20"/>
                <w:szCs w:val="20"/>
              </w:rPr>
            </w:pPr>
            <w:r w:rsidRPr="007324AC">
              <w:rPr>
                <w:sz w:val="20"/>
                <w:szCs w:val="20"/>
              </w:rPr>
              <w:t>изменения,</w:t>
            </w:r>
          </w:p>
          <w:p w:rsidR="00254180" w:rsidRPr="007324AC" w:rsidRDefault="00254180" w:rsidP="00254180">
            <w:pPr>
              <w:pStyle w:val="af"/>
              <w:snapToGrid w:val="0"/>
              <w:ind w:firstLine="15"/>
              <w:jc w:val="center"/>
              <w:rPr>
                <w:sz w:val="20"/>
                <w:szCs w:val="20"/>
              </w:rPr>
            </w:pPr>
            <w:r w:rsidRPr="007324AC">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rsidR="00254180" w:rsidRPr="007324AC" w:rsidRDefault="00254180" w:rsidP="00254180">
            <w:pPr>
              <w:pStyle w:val="af"/>
              <w:snapToGrid w:val="0"/>
              <w:ind w:firstLine="0"/>
              <w:jc w:val="center"/>
              <w:rPr>
                <w:sz w:val="20"/>
                <w:szCs w:val="20"/>
              </w:rPr>
            </w:pPr>
            <w:r w:rsidRPr="007324AC">
              <w:rPr>
                <w:sz w:val="20"/>
                <w:szCs w:val="20"/>
              </w:rPr>
              <w:t>Подпись</w:t>
            </w:r>
          </w:p>
          <w:p w:rsidR="00254180" w:rsidRPr="007324AC" w:rsidRDefault="00254180" w:rsidP="00254180">
            <w:pPr>
              <w:pStyle w:val="af"/>
              <w:snapToGrid w:val="0"/>
              <w:ind w:firstLine="0"/>
              <w:jc w:val="center"/>
              <w:rPr>
                <w:sz w:val="20"/>
                <w:szCs w:val="20"/>
              </w:rPr>
            </w:pPr>
            <w:r w:rsidRPr="007324AC">
              <w:rPr>
                <w:sz w:val="20"/>
                <w:szCs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rsidR="00254180" w:rsidRPr="007324AC" w:rsidRDefault="00254180" w:rsidP="00254180">
            <w:pPr>
              <w:pStyle w:val="af"/>
              <w:snapToGrid w:val="0"/>
              <w:ind w:firstLine="0"/>
              <w:rPr>
                <w:sz w:val="20"/>
                <w:szCs w:val="20"/>
              </w:rPr>
            </w:pPr>
            <w:r w:rsidRPr="007324AC">
              <w:rPr>
                <w:sz w:val="20"/>
                <w:szCs w:val="20"/>
              </w:rPr>
              <w:t>Дата</w:t>
            </w:r>
          </w:p>
        </w:tc>
      </w:tr>
      <w:tr w:rsidR="00254180" w:rsidTr="00254180">
        <w:trPr>
          <w:trHeight w:val="344"/>
        </w:trPr>
        <w:tc>
          <w:tcPr>
            <w:tcW w:w="781" w:type="dxa"/>
            <w:vMerge/>
            <w:tcBorders>
              <w:top w:val="single" w:sz="4" w:space="0" w:color="000000"/>
              <w:left w:val="single" w:sz="4" w:space="0" w:color="000000"/>
              <w:bottom w:val="single" w:sz="4" w:space="0" w:color="000000"/>
            </w:tcBorders>
            <w:vAlign w:val="center"/>
          </w:tcPr>
          <w:p w:rsidR="00254180" w:rsidRPr="007324AC" w:rsidRDefault="00254180" w:rsidP="00254180">
            <w:pPr>
              <w:snapToGrid w:val="0"/>
            </w:pPr>
          </w:p>
        </w:tc>
        <w:tc>
          <w:tcPr>
            <w:tcW w:w="825" w:type="dxa"/>
            <w:tcBorders>
              <w:top w:val="single" w:sz="4" w:space="0" w:color="000000"/>
              <w:left w:val="single" w:sz="4" w:space="0" w:color="000000"/>
              <w:bottom w:val="single" w:sz="4" w:space="0" w:color="000000"/>
            </w:tcBorders>
            <w:vAlign w:val="center"/>
          </w:tcPr>
          <w:p w:rsidR="00254180" w:rsidRPr="007324AC" w:rsidRDefault="00254180" w:rsidP="00254180">
            <w:pPr>
              <w:pStyle w:val="af"/>
              <w:snapToGrid w:val="0"/>
              <w:ind w:left="-3" w:right="-78" w:hanging="5"/>
              <w:jc w:val="center"/>
              <w:rPr>
                <w:sz w:val="20"/>
                <w:szCs w:val="20"/>
              </w:rPr>
            </w:pPr>
            <w:r w:rsidRPr="007324AC">
              <w:rPr>
                <w:sz w:val="20"/>
                <w:szCs w:val="20"/>
              </w:rPr>
              <w:t>№ раздела</w:t>
            </w:r>
          </w:p>
        </w:tc>
        <w:tc>
          <w:tcPr>
            <w:tcW w:w="900" w:type="dxa"/>
            <w:tcBorders>
              <w:top w:val="single" w:sz="4" w:space="0" w:color="000000"/>
              <w:left w:val="single" w:sz="4" w:space="0" w:color="000000"/>
              <w:bottom w:val="single" w:sz="4" w:space="0" w:color="000000"/>
            </w:tcBorders>
            <w:vAlign w:val="center"/>
          </w:tcPr>
          <w:p w:rsidR="00254180" w:rsidRPr="007324AC" w:rsidRDefault="00254180" w:rsidP="00254180">
            <w:pPr>
              <w:pStyle w:val="af"/>
              <w:snapToGrid w:val="0"/>
              <w:ind w:hanging="5"/>
              <w:jc w:val="center"/>
              <w:rPr>
                <w:sz w:val="20"/>
                <w:szCs w:val="20"/>
              </w:rPr>
            </w:pPr>
            <w:r w:rsidRPr="007324AC">
              <w:rPr>
                <w:sz w:val="20"/>
                <w:szCs w:val="20"/>
              </w:rPr>
              <w:t>№</w:t>
            </w:r>
          </w:p>
          <w:p w:rsidR="00254180" w:rsidRPr="007324AC" w:rsidRDefault="00254180" w:rsidP="00254180">
            <w:pPr>
              <w:pStyle w:val="af"/>
              <w:snapToGrid w:val="0"/>
              <w:ind w:hanging="5"/>
              <w:jc w:val="center"/>
              <w:rPr>
                <w:sz w:val="20"/>
                <w:szCs w:val="20"/>
              </w:rPr>
            </w:pPr>
            <w:r w:rsidRPr="007324AC">
              <w:rPr>
                <w:sz w:val="20"/>
                <w:szCs w:val="20"/>
              </w:rPr>
              <w:t>пункта</w:t>
            </w:r>
          </w:p>
        </w:tc>
        <w:tc>
          <w:tcPr>
            <w:tcW w:w="1260" w:type="dxa"/>
            <w:tcBorders>
              <w:top w:val="single" w:sz="4" w:space="0" w:color="000000"/>
              <w:left w:val="single" w:sz="4" w:space="0" w:color="000000"/>
              <w:bottom w:val="single" w:sz="4" w:space="0" w:color="000000"/>
            </w:tcBorders>
            <w:vAlign w:val="center"/>
          </w:tcPr>
          <w:p w:rsidR="00254180" w:rsidRPr="007324AC" w:rsidRDefault="00254180" w:rsidP="00254180">
            <w:pPr>
              <w:pStyle w:val="af"/>
              <w:snapToGrid w:val="0"/>
              <w:ind w:firstLine="10"/>
              <w:jc w:val="center"/>
              <w:rPr>
                <w:sz w:val="20"/>
                <w:szCs w:val="20"/>
              </w:rPr>
            </w:pPr>
            <w:r w:rsidRPr="007324AC">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rsidR="00254180" w:rsidRPr="007324AC" w:rsidRDefault="00254180" w:rsidP="00254180">
            <w:pPr>
              <w:pStyle w:val="af"/>
              <w:snapToGrid w:val="0"/>
              <w:ind w:firstLine="25"/>
              <w:jc w:val="center"/>
              <w:rPr>
                <w:sz w:val="20"/>
                <w:szCs w:val="20"/>
              </w:rPr>
            </w:pPr>
            <w:r w:rsidRPr="007324AC">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ind w:firstLine="11"/>
              <w:jc w:val="center"/>
              <w:rPr>
                <w:sz w:val="20"/>
                <w:szCs w:val="20"/>
              </w:rPr>
            </w:pPr>
            <w:r w:rsidRPr="007324AC">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rsidR="00254180" w:rsidRDefault="00254180" w:rsidP="00254180">
            <w:pPr>
              <w:snapToGrid w:val="0"/>
            </w:pPr>
          </w:p>
        </w:tc>
        <w:tc>
          <w:tcPr>
            <w:tcW w:w="1095" w:type="dxa"/>
            <w:vMerge/>
            <w:tcBorders>
              <w:top w:val="single" w:sz="4" w:space="0" w:color="000000"/>
              <w:left w:val="single" w:sz="4" w:space="0" w:color="000000"/>
              <w:bottom w:val="single" w:sz="4" w:space="0" w:color="000000"/>
            </w:tcBorders>
            <w:vAlign w:val="center"/>
          </w:tcPr>
          <w:p w:rsidR="00254180" w:rsidRDefault="00254180" w:rsidP="00254180">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rsidR="00254180" w:rsidRDefault="00254180" w:rsidP="00254180">
            <w:pPr>
              <w:snapToGrid w:val="0"/>
            </w:pPr>
          </w:p>
        </w:tc>
      </w:tr>
      <w:tr w:rsidR="00254180" w:rsidTr="00254180">
        <w:tc>
          <w:tcPr>
            <w:tcW w:w="78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254180" w:rsidRPr="00E8209E" w:rsidRDefault="00254180" w:rsidP="00254180">
            <w:pPr>
              <w:pStyle w:val="af"/>
              <w:snapToGrid w:val="0"/>
              <w:spacing w:line="200" w:lineRule="atLeast"/>
              <w:ind w:firstLine="0"/>
              <w:jc w:val="left"/>
            </w:pPr>
          </w:p>
        </w:tc>
      </w:tr>
      <w:tr w:rsidR="00254180" w:rsidTr="00254180">
        <w:tc>
          <w:tcPr>
            <w:tcW w:w="78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254180" w:rsidRPr="00E8209E" w:rsidRDefault="00254180" w:rsidP="00254180">
            <w:pPr>
              <w:pStyle w:val="af"/>
              <w:snapToGrid w:val="0"/>
              <w:spacing w:line="200" w:lineRule="atLeast"/>
              <w:ind w:firstLine="0"/>
              <w:jc w:val="left"/>
            </w:pPr>
          </w:p>
        </w:tc>
      </w:tr>
      <w:tr w:rsidR="00254180" w:rsidTr="00254180">
        <w:tc>
          <w:tcPr>
            <w:tcW w:w="78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254180" w:rsidRPr="00E8209E" w:rsidRDefault="00254180" w:rsidP="00254180">
            <w:pPr>
              <w:pStyle w:val="af"/>
              <w:snapToGrid w:val="0"/>
              <w:spacing w:line="200" w:lineRule="atLeast"/>
              <w:ind w:firstLine="0"/>
              <w:jc w:val="left"/>
            </w:pPr>
          </w:p>
        </w:tc>
      </w:tr>
      <w:tr w:rsidR="00254180" w:rsidTr="00254180">
        <w:tc>
          <w:tcPr>
            <w:tcW w:w="78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254180" w:rsidRPr="00E8209E" w:rsidRDefault="00254180" w:rsidP="00254180">
            <w:pPr>
              <w:pStyle w:val="af"/>
              <w:snapToGrid w:val="0"/>
              <w:spacing w:line="200" w:lineRule="atLeast"/>
              <w:ind w:firstLine="0"/>
              <w:jc w:val="left"/>
            </w:pPr>
          </w:p>
        </w:tc>
      </w:tr>
      <w:tr w:rsidR="00254180" w:rsidTr="00254180">
        <w:tc>
          <w:tcPr>
            <w:tcW w:w="78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254180" w:rsidRPr="00E8209E" w:rsidRDefault="00254180" w:rsidP="00254180">
            <w:pPr>
              <w:pStyle w:val="af"/>
              <w:snapToGrid w:val="0"/>
              <w:spacing w:line="200" w:lineRule="atLeast"/>
              <w:ind w:firstLine="0"/>
              <w:jc w:val="left"/>
            </w:pPr>
          </w:p>
        </w:tc>
      </w:tr>
      <w:tr w:rsidR="00254180" w:rsidTr="00254180">
        <w:tc>
          <w:tcPr>
            <w:tcW w:w="78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254180" w:rsidRPr="00E8209E" w:rsidRDefault="00254180" w:rsidP="00254180">
            <w:pPr>
              <w:pStyle w:val="af"/>
              <w:snapToGrid w:val="0"/>
              <w:spacing w:line="200" w:lineRule="atLeast"/>
              <w:ind w:firstLine="0"/>
              <w:jc w:val="left"/>
            </w:pPr>
          </w:p>
        </w:tc>
      </w:tr>
      <w:tr w:rsidR="00254180" w:rsidTr="00254180">
        <w:tc>
          <w:tcPr>
            <w:tcW w:w="78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254180" w:rsidRPr="00E8209E" w:rsidRDefault="00254180" w:rsidP="00254180">
            <w:pPr>
              <w:pStyle w:val="af"/>
              <w:snapToGrid w:val="0"/>
              <w:spacing w:line="200" w:lineRule="atLeast"/>
              <w:ind w:firstLine="0"/>
              <w:jc w:val="left"/>
            </w:pPr>
          </w:p>
        </w:tc>
      </w:tr>
      <w:tr w:rsidR="00254180" w:rsidTr="00254180">
        <w:tc>
          <w:tcPr>
            <w:tcW w:w="78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254180" w:rsidRPr="00E8209E" w:rsidRDefault="00254180" w:rsidP="00254180">
            <w:pPr>
              <w:pStyle w:val="af"/>
              <w:snapToGrid w:val="0"/>
              <w:spacing w:line="200" w:lineRule="atLeast"/>
              <w:ind w:firstLine="0"/>
              <w:jc w:val="left"/>
            </w:pPr>
          </w:p>
        </w:tc>
      </w:tr>
      <w:tr w:rsidR="00254180" w:rsidTr="00254180">
        <w:tc>
          <w:tcPr>
            <w:tcW w:w="78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254180" w:rsidRPr="00E8209E" w:rsidRDefault="00254180" w:rsidP="00254180">
            <w:pPr>
              <w:pStyle w:val="af"/>
              <w:snapToGrid w:val="0"/>
              <w:spacing w:line="200" w:lineRule="atLeast"/>
              <w:ind w:firstLine="0"/>
              <w:jc w:val="left"/>
            </w:pPr>
          </w:p>
        </w:tc>
      </w:tr>
      <w:tr w:rsidR="00254180" w:rsidTr="00254180">
        <w:tc>
          <w:tcPr>
            <w:tcW w:w="78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254180" w:rsidRPr="00E8209E" w:rsidRDefault="00254180" w:rsidP="00254180">
            <w:pPr>
              <w:pStyle w:val="af"/>
              <w:snapToGrid w:val="0"/>
              <w:spacing w:line="200" w:lineRule="atLeast"/>
              <w:ind w:firstLine="0"/>
              <w:jc w:val="left"/>
            </w:pPr>
          </w:p>
        </w:tc>
      </w:tr>
      <w:tr w:rsidR="00254180" w:rsidTr="00254180">
        <w:tc>
          <w:tcPr>
            <w:tcW w:w="78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254180" w:rsidRPr="00E8209E" w:rsidRDefault="00254180" w:rsidP="00254180">
            <w:pPr>
              <w:pStyle w:val="af"/>
              <w:snapToGrid w:val="0"/>
              <w:spacing w:line="200" w:lineRule="atLeast"/>
              <w:ind w:firstLine="0"/>
              <w:jc w:val="left"/>
            </w:pPr>
          </w:p>
        </w:tc>
      </w:tr>
      <w:tr w:rsidR="00254180" w:rsidTr="00254180">
        <w:tc>
          <w:tcPr>
            <w:tcW w:w="78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254180" w:rsidRPr="00E8209E" w:rsidRDefault="00254180" w:rsidP="00254180">
            <w:pPr>
              <w:pStyle w:val="af"/>
              <w:snapToGrid w:val="0"/>
              <w:spacing w:line="200" w:lineRule="atLeast"/>
              <w:ind w:firstLine="0"/>
              <w:jc w:val="left"/>
            </w:pPr>
          </w:p>
        </w:tc>
      </w:tr>
      <w:tr w:rsidR="00254180" w:rsidTr="00254180">
        <w:tc>
          <w:tcPr>
            <w:tcW w:w="78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254180" w:rsidRPr="00E8209E" w:rsidRDefault="00254180" w:rsidP="00254180">
            <w:pPr>
              <w:pStyle w:val="af"/>
              <w:snapToGrid w:val="0"/>
              <w:spacing w:line="200" w:lineRule="atLeast"/>
              <w:ind w:firstLine="0"/>
              <w:jc w:val="left"/>
            </w:pPr>
          </w:p>
        </w:tc>
      </w:tr>
      <w:tr w:rsidR="00254180" w:rsidTr="00254180">
        <w:tc>
          <w:tcPr>
            <w:tcW w:w="78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254180" w:rsidRPr="00E8209E" w:rsidRDefault="00254180" w:rsidP="00254180">
            <w:pPr>
              <w:pStyle w:val="af"/>
              <w:snapToGrid w:val="0"/>
              <w:spacing w:line="200" w:lineRule="atLeast"/>
              <w:ind w:firstLine="0"/>
              <w:jc w:val="left"/>
            </w:pPr>
          </w:p>
        </w:tc>
      </w:tr>
      <w:tr w:rsidR="00254180" w:rsidTr="00254180">
        <w:tc>
          <w:tcPr>
            <w:tcW w:w="78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254180" w:rsidRPr="00E8209E" w:rsidRDefault="00254180" w:rsidP="0025418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254180" w:rsidRPr="00E8209E" w:rsidRDefault="00254180" w:rsidP="00254180">
            <w:pPr>
              <w:pStyle w:val="af"/>
              <w:snapToGrid w:val="0"/>
              <w:spacing w:line="200" w:lineRule="atLeast"/>
              <w:ind w:firstLine="0"/>
              <w:jc w:val="left"/>
            </w:pPr>
          </w:p>
        </w:tc>
      </w:tr>
    </w:tbl>
    <w:p w:rsidR="00E160AB" w:rsidRDefault="00E160AB"/>
    <w:sectPr w:rsidR="00E160AB" w:rsidSect="00CC6BB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C38" w:rsidRDefault="00735C38" w:rsidP="00125115">
      <w:r>
        <w:separator/>
      </w:r>
    </w:p>
  </w:endnote>
  <w:endnote w:type="continuationSeparator" w:id="0">
    <w:p w:rsidR="00735C38" w:rsidRDefault="00735C38" w:rsidP="0012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C38" w:rsidRDefault="00735C38" w:rsidP="00125115">
      <w:r>
        <w:separator/>
      </w:r>
    </w:p>
  </w:footnote>
  <w:footnote w:type="continuationSeparator" w:id="0">
    <w:p w:rsidR="00735C38" w:rsidRDefault="00735C38" w:rsidP="00125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rPr>
    </w:lvl>
  </w:abstractNum>
  <w:abstractNum w:abstractNumId="3">
    <w:nsid w:val="08E56C6D"/>
    <w:multiLevelType w:val="hybridMultilevel"/>
    <w:tmpl w:val="0DA4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E3D13"/>
    <w:multiLevelType w:val="hybridMultilevel"/>
    <w:tmpl w:val="A9E089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893243"/>
    <w:multiLevelType w:val="hybridMultilevel"/>
    <w:tmpl w:val="CA4A08BA"/>
    <w:lvl w:ilvl="0" w:tplc="04190011">
      <w:start w:val="1"/>
      <w:numFmt w:val="decimal"/>
      <w:lvlText w:val="%1)"/>
      <w:lvlJc w:val="left"/>
      <w:pPr>
        <w:ind w:left="720" w:hanging="360"/>
      </w:pPr>
      <w:rPr>
        <w:rFonts w:cs="Times New Roman"/>
      </w:rPr>
    </w:lvl>
    <w:lvl w:ilvl="1" w:tplc="04190019">
      <w:start w:val="1"/>
      <w:numFmt w:val="lowerLetter"/>
      <w:pStyle w:val="2"/>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71539DF"/>
    <w:multiLevelType w:val="hybridMultilevel"/>
    <w:tmpl w:val="E3864874"/>
    <w:lvl w:ilvl="0" w:tplc="74C29808">
      <w:start w:val="1"/>
      <w:numFmt w:val="decimal"/>
      <w:lvlText w:val="%1."/>
      <w:lvlJc w:val="left"/>
      <w:pPr>
        <w:tabs>
          <w:tab w:val="num" w:pos="3075"/>
        </w:tabs>
        <w:ind w:left="3075" w:hanging="555"/>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7">
    <w:nsid w:val="1A0A2672"/>
    <w:multiLevelType w:val="hybridMultilevel"/>
    <w:tmpl w:val="D08E6BB2"/>
    <w:lvl w:ilvl="0" w:tplc="4B5C87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0A3377"/>
    <w:multiLevelType w:val="hybridMultilevel"/>
    <w:tmpl w:val="512A30CC"/>
    <w:lvl w:ilvl="0" w:tplc="DF6483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677807"/>
    <w:multiLevelType w:val="hybridMultilevel"/>
    <w:tmpl w:val="0DA4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281ACA"/>
    <w:multiLevelType w:val="hybridMultilevel"/>
    <w:tmpl w:val="D08E6BB2"/>
    <w:lvl w:ilvl="0" w:tplc="4B5C87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AB31EF"/>
    <w:multiLevelType w:val="hybridMultilevel"/>
    <w:tmpl w:val="D61C7346"/>
    <w:lvl w:ilvl="0" w:tplc="8F4AA0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911C3E"/>
    <w:multiLevelType w:val="multilevel"/>
    <w:tmpl w:val="7136B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F60451"/>
    <w:multiLevelType w:val="hybridMultilevel"/>
    <w:tmpl w:val="0DA4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F436E"/>
    <w:multiLevelType w:val="hybridMultilevel"/>
    <w:tmpl w:val="0D328636"/>
    <w:lvl w:ilvl="0" w:tplc="6980EE48">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EC32FAC"/>
    <w:multiLevelType w:val="hybridMultilevel"/>
    <w:tmpl w:val="0DA4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D974AF"/>
    <w:multiLevelType w:val="hybridMultilevel"/>
    <w:tmpl w:val="7F00A766"/>
    <w:lvl w:ilvl="0" w:tplc="4B5C87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2962E4"/>
    <w:multiLevelType w:val="hybridMultilevel"/>
    <w:tmpl w:val="2F18147A"/>
    <w:lvl w:ilvl="0" w:tplc="FFFFFFF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BC669DA"/>
    <w:multiLevelType w:val="hybridMultilevel"/>
    <w:tmpl w:val="0DA4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0715B5"/>
    <w:multiLevelType w:val="hybridMultilevel"/>
    <w:tmpl w:val="0DA4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6F189F"/>
    <w:multiLevelType w:val="hybridMultilevel"/>
    <w:tmpl w:val="0DA4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B616D3"/>
    <w:multiLevelType w:val="singleLevel"/>
    <w:tmpl w:val="0419000F"/>
    <w:lvl w:ilvl="0">
      <w:start w:val="1"/>
      <w:numFmt w:val="decimal"/>
      <w:lvlText w:val="%1."/>
      <w:lvlJc w:val="left"/>
      <w:pPr>
        <w:tabs>
          <w:tab w:val="num" w:pos="360"/>
        </w:tabs>
        <w:ind w:left="360" w:hanging="360"/>
      </w:pPr>
    </w:lvl>
  </w:abstractNum>
  <w:abstractNum w:abstractNumId="22">
    <w:nsid w:val="4A876FFC"/>
    <w:multiLevelType w:val="hybridMultilevel"/>
    <w:tmpl w:val="0DA4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821622"/>
    <w:multiLevelType w:val="hybridMultilevel"/>
    <w:tmpl w:val="D61C7346"/>
    <w:lvl w:ilvl="0" w:tplc="8F4AA0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967792"/>
    <w:multiLevelType w:val="multilevel"/>
    <w:tmpl w:val="ADE230DA"/>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nsid w:val="58CA73B5"/>
    <w:multiLevelType w:val="hybridMultilevel"/>
    <w:tmpl w:val="87508AF0"/>
    <w:lvl w:ilvl="0" w:tplc="1482FDAC">
      <w:start w:val="1"/>
      <w:numFmt w:val="bullet"/>
      <w:pStyle w:val="a"/>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5E7A4103"/>
    <w:multiLevelType w:val="multilevel"/>
    <w:tmpl w:val="ADE230DA"/>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nsid w:val="60FB44C9"/>
    <w:multiLevelType w:val="multilevel"/>
    <w:tmpl w:val="061A7510"/>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8">
    <w:nsid w:val="631B50C2"/>
    <w:multiLevelType w:val="hybridMultilevel"/>
    <w:tmpl w:val="8FBEF298"/>
    <w:lvl w:ilvl="0" w:tplc="91C4B0EA">
      <w:start w:val="1"/>
      <w:numFmt w:val="decimal"/>
      <w:lvlText w:val="%1."/>
      <w:lvlJc w:val="left"/>
      <w:pPr>
        <w:ind w:left="704"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29">
    <w:nsid w:val="631D1D7B"/>
    <w:multiLevelType w:val="multilevel"/>
    <w:tmpl w:val="7E527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5D4389"/>
    <w:multiLevelType w:val="hybridMultilevel"/>
    <w:tmpl w:val="2E5863F2"/>
    <w:lvl w:ilvl="0" w:tplc="60DE89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5CC1B8E"/>
    <w:multiLevelType w:val="hybridMultilevel"/>
    <w:tmpl w:val="7F00A766"/>
    <w:lvl w:ilvl="0" w:tplc="4B5C87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5"/>
  </w:num>
  <w:num w:numId="3">
    <w:abstractNumId w:val="11"/>
  </w:num>
  <w:num w:numId="4">
    <w:abstractNumId w:val="28"/>
  </w:num>
  <w:num w:numId="5">
    <w:abstractNumId w:val="15"/>
  </w:num>
  <w:num w:numId="6">
    <w:abstractNumId w:val="4"/>
  </w:num>
  <w:num w:numId="7">
    <w:abstractNumId w:val="20"/>
  </w:num>
  <w:num w:numId="8">
    <w:abstractNumId w:val="18"/>
  </w:num>
  <w:num w:numId="9">
    <w:abstractNumId w:val="13"/>
  </w:num>
  <w:num w:numId="10">
    <w:abstractNumId w:val="19"/>
  </w:num>
  <w:num w:numId="11">
    <w:abstractNumId w:val="22"/>
  </w:num>
  <w:num w:numId="12">
    <w:abstractNumId w:val="3"/>
  </w:num>
  <w:num w:numId="13">
    <w:abstractNumId w:val="9"/>
  </w:num>
  <w:num w:numId="14">
    <w:abstractNumId w:val="23"/>
  </w:num>
  <w:num w:numId="15">
    <w:abstractNumId w:val="8"/>
  </w:num>
  <w:num w:numId="16">
    <w:abstractNumId w:val="21"/>
  </w:num>
  <w:num w:numId="17">
    <w:abstractNumId w:val="17"/>
  </w:num>
  <w:num w:numId="18">
    <w:abstractNumId w:val="31"/>
  </w:num>
  <w:num w:numId="19">
    <w:abstractNumId w:val="10"/>
  </w:num>
  <w:num w:numId="20">
    <w:abstractNumId w:val="12"/>
  </w:num>
  <w:num w:numId="21">
    <w:abstractNumId w:val="29"/>
  </w:num>
  <w:num w:numId="22">
    <w:abstractNumId w:val="14"/>
  </w:num>
  <w:num w:numId="23">
    <w:abstractNumId w:val="16"/>
  </w:num>
  <w:num w:numId="24">
    <w:abstractNumId w:val="26"/>
  </w:num>
  <w:num w:numId="25">
    <w:abstractNumId w:val="27"/>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4"/>
  </w:num>
  <w:num w:numId="29">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activeWritingStyle w:appName="MSWord" w:lang="en-US" w:vendorID="64" w:dllVersion="131078" w:nlCheck="1" w:checkStyle="0"/>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04"/>
    <w:rsid w:val="0001174F"/>
    <w:rsid w:val="00011762"/>
    <w:rsid w:val="0001354E"/>
    <w:rsid w:val="00020EC9"/>
    <w:rsid w:val="0002257C"/>
    <w:rsid w:val="000225EB"/>
    <w:rsid w:val="0003390B"/>
    <w:rsid w:val="00037494"/>
    <w:rsid w:val="00041C9A"/>
    <w:rsid w:val="00047522"/>
    <w:rsid w:val="000524E0"/>
    <w:rsid w:val="00056E01"/>
    <w:rsid w:val="000651A0"/>
    <w:rsid w:val="0007363C"/>
    <w:rsid w:val="00074839"/>
    <w:rsid w:val="00077A5E"/>
    <w:rsid w:val="00080F71"/>
    <w:rsid w:val="00091462"/>
    <w:rsid w:val="00091FBC"/>
    <w:rsid w:val="00092B27"/>
    <w:rsid w:val="00096362"/>
    <w:rsid w:val="000A014F"/>
    <w:rsid w:val="000B57A2"/>
    <w:rsid w:val="000B7E02"/>
    <w:rsid w:val="000C03C4"/>
    <w:rsid w:val="000C29F7"/>
    <w:rsid w:val="000C7F2B"/>
    <w:rsid w:val="000C7F49"/>
    <w:rsid w:val="000D045D"/>
    <w:rsid w:val="000D2768"/>
    <w:rsid w:val="000D3308"/>
    <w:rsid w:val="001006F3"/>
    <w:rsid w:val="00100AA4"/>
    <w:rsid w:val="00102555"/>
    <w:rsid w:val="001045C5"/>
    <w:rsid w:val="001116CF"/>
    <w:rsid w:val="00122E87"/>
    <w:rsid w:val="00125115"/>
    <w:rsid w:val="00132C1F"/>
    <w:rsid w:val="00133055"/>
    <w:rsid w:val="00136885"/>
    <w:rsid w:val="00145A51"/>
    <w:rsid w:val="00152021"/>
    <w:rsid w:val="00160405"/>
    <w:rsid w:val="00161442"/>
    <w:rsid w:val="00173B66"/>
    <w:rsid w:val="00177141"/>
    <w:rsid w:val="00186B8E"/>
    <w:rsid w:val="0018757E"/>
    <w:rsid w:val="001877EB"/>
    <w:rsid w:val="0019165F"/>
    <w:rsid w:val="0019653A"/>
    <w:rsid w:val="001A16AE"/>
    <w:rsid w:val="001B1702"/>
    <w:rsid w:val="001B251D"/>
    <w:rsid w:val="001C357F"/>
    <w:rsid w:val="001C3F06"/>
    <w:rsid w:val="001C6641"/>
    <w:rsid w:val="001D05D8"/>
    <w:rsid w:val="001D1A1A"/>
    <w:rsid w:val="001D2453"/>
    <w:rsid w:val="001E4D27"/>
    <w:rsid w:val="001F3974"/>
    <w:rsid w:val="0020087F"/>
    <w:rsid w:val="00214EA8"/>
    <w:rsid w:val="0022327F"/>
    <w:rsid w:val="00240C77"/>
    <w:rsid w:val="00254101"/>
    <w:rsid w:val="00254180"/>
    <w:rsid w:val="002613DB"/>
    <w:rsid w:val="00263FC5"/>
    <w:rsid w:val="00264A71"/>
    <w:rsid w:val="00270ADF"/>
    <w:rsid w:val="0027351F"/>
    <w:rsid w:val="0027399D"/>
    <w:rsid w:val="0027622D"/>
    <w:rsid w:val="00277F3C"/>
    <w:rsid w:val="0028388A"/>
    <w:rsid w:val="00292C15"/>
    <w:rsid w:val="0029635A"/>
    <w:rsid w:val="0029716C"/>
    <w:rsid w:val="002A68FB"/>
    <w:rsid w:val="002B1CD7"/>
    <w:rsid w:val="002B2E91"/>
    <w:rsid w:val="002B7231"/>
    <w:rsid w:val="002B7EDC"/>
    <w:rsid w:val="002C308D"/>
    <w:rsid w:val="002D0F31"/>
    <w:rsid w:val="002D1A12"/>
    <w:rsid w:val="002D3D1D"/>
    <w:rsid w:val="002F6762"/>
    <w:rsid w:val="0030165A"/>
    <w:rsid w:val="00304469"/>
    <w:rsid w:val="00307C75"/>
    <w:rsid w:val="00310C2B"/>
    <w:rsid w:val="0032058A"/>
    <w:rsid w:val="00333826"/>
    <w:rsid w:val="00344F75"/>
    <w:rsid w:val="0036619C"/>
    <w:rsid w:val="0036644D"/>
    <w:rsid w:val="0036738B"/>
    <w:rsid w:val="00375598"/>
    <w:rsid w:val="003767E3"/>
    <w:rsid w:val="00377CB8"/>
    <w:rsid w:val="00381F31"/>
    <w:rsid w:val="00385318"/>
    <w:rsid w:val="003964EA"/>
    <w:rsid w:val="003A3C7B"/>
    <w:rsid w:val="003A47C0"/>
    <w:rsid w:val="003B6AC8"/>
    <w:rsid w:val="003B7B5D"/>
    <w:rsid w:val="003D1CA3"/>
    <w:rsid w:val="003E32DE"/>
    <w:rsid w:val="003F0369"/>
    <w:rsid w:val="003F63F1"/>
    <w:rsid w:val="004046E3"/>
    <w:rsid w:val="004126D8"/>
    <w:rsid w:val="0041339B"/>
    <w:rsid w:val="004136A6"/>
    <w:rsid w:val="00417AD0"/>
    <w:rsid w:val="00430923"/>
    <w:rsid w:val="00440422"/>
    <w:rsid w:val="00445DD2"/>
    <w:rsid w:val="00480047"/>
    <w:rsid w:val="00487924"/>
    <w:rsid w:val="00490FA4"/>
    <w:rsid w:val="004A3663"/>
    <w:rsid w:val="004A456F"/>
    <w:rsid w:val="004B3701"/>
    <w:rsid w:val="004B77E7"/>
    <w:rsid w:val="004C3A8E"/>
    <w:rsid w:val="004D15DF"/>
    <w:rsid w:val="004D3DC8"/>
    <w:rsid w:val="00500279"/>
    <w:rsid w:val="0050643C"/>
    <w:rsid w:val="00513392"/>
    <w:rsid w:val="005154C7"/>
    <w:rsid w:val="00524058"/>
    <w:rsid w:val="005302C1"/>
    <w:rsid w:val="005303F4"/>
    <w:rsid w:val="00537DAA"/>
    <w:rsid w:val="00546920"/>
    <w:rsid w:val="00550AEE"/>
    <w:rsid w:val="0055468C"/>
    <w:rsid w:val="00560AEE"/>
    <w:rsid w:val="00560BFC"/>
    <w:rsid w:val="00563AAD"/>
    <w:rsid w:val="00583B4A"/>
    <w:rsid w:val="00586FFF"/>
    <w:rsid w:val="00591318"/>
    <w:rsid w:val="0059656F"/>
    <w:rsid w:val="005A6182"/>
    <w:rsid w:val="005B33C8"/>
    <w:rsid w:val="005B77E8"/>
    <w:rsid w:val="005C26BB"/>
    <w:rsid w:val="005C5A97"/>
    <w:rsid w:val="005E33A9"/>
    <w:rsid w:val="005F23FB"/>
    <w:rsid w:val="005F4122"/>
    <w:rsid w:val="005F5036"/>
    <w:rsid w:val="005F776A"/>
    <w:rsid w:val="00606E4F"/>
    <w:rsid w:val="00613655"/>
    <w:rsid w:val="006202C7"/>
    <w:rsid w:val="0065079F"/>
    <w:rsid w:val="00657577"/>
    <w:rsid w:val="00670B17"/>
    <w:rsid w:val="00671D02"/>
    <w:rsid w:val="00675C98"/>
    <w:rsid w:val="00676767"/>
    <w:rsid w:val="00677C91"/>
    <w:rsid w:val="00685A37"/>
    <w:rsid w:val="006A08FA"/>
    <w:rsid w:val="006A2599"/>
    <w:rsid w:val="006A7060"/>
    <w:rsid w:val="006D46B1"/>
    <w:rsid w:val="006D77BA"/>
    <w:rsid w:val="006E170C"/>
    <w:rsid w:val="006E4E20"/>
    <w:rsid w:val="006E6C4E"/>
    <w:rsid w:val="006F1135"/>
    <w:rsid w:val="006F674D"/>
    <w:rsid w:val="00712908"/>
    <w:rsid w:val="00713186"/>
    <w:rsid w:val="00720E30"/>
    <w:rsid w:val="00735C38"/>
    <w:rsid w:val="00735DD3"/>
    <w:rsid w:val="0073600C"/>
    <w:rsid w:val="00742B91"/>
    <w:rsid w:val="0075773E"/>
    <w:rsid w:val="00761AAE"/>
    <w:rsid w:val="00780329"/>
    <w:rsid w:val="007817A8"/>
    <w:rsid w:val="00784C44"/>
    <w:rsid w:val="00785F22"/>
    <w:rsid w:val="007A11B1"/>
    <w:rsid w:val="007A34B2"/>
    <w:rsid w:val="007A5221"/>
    <w:rsid w:val="007A6216"/>
    <w:rsid w:val="007A6D86"/>
    <w:rsid w:val="007C3204"/>
    <w:rsid w:val="007C3E46"/>
    <w:rsid w:val="007D4C6F"/>
    <w:rsid w:val="007D7743"/>
    <w:rsid w:val="007F7299"/>
    <w:rsid w:val="008013DD"/>
    <w:rsid w:val="00812471"/>
    <w:rsid w:val="00817419"/>
    <w:rsid w:val="00824A18"/>
    <w:rsid w:val="008345C7"/>
    <w:rsid w:val="00835043"/>
    <w:rsid w:val="00835AF3"/>
    <w:rsid w:val="00835FC1"/>
    <w:rsid w:val="00845E38"/>
    <w:rsid w:val="0085141E"/>
    <w:rsid w:val="00866003"/>
    <w:rsid w:val="008710D7"/>
    <w:rsid w:val="0087176D"/>
    <w:rsid w:val="00873A86"/>
    <w:rsid w:val="0088178F"/>
    <w:rsid w:val="00881D1D"/>
    <w:rsid w:val="0089424D"/>
    <w:rsid w:val="008B1EF2"/>
    <w:rsid w:val="008B4831"/>
    <w:rsid w:val="008B5FBE"/>
    <w:rsid w:val="008B67FA"/>
    <w:rsid w:val="008C4C0F"/>
    <w:rsid w:val="008C7EA6"/>
    <w:rsid w:val="008D47BA"/>
    <w:rsid w:val="008D7940"/>
    <w:rsid w:val="008E7A8B"/>
    <w:rsid w:val="0090082F"/>
    <w:rsid w:val="009120F2"/>
    <w:rsid w:val="00913F98"/>
    <w:rsid w:val="00931864"/>
    <w:rsid w:val="00932236"/>
    <w:rsid w:val="00933364"/>
    <w:rsid w:val="009534A7"/>
    <w:rsid w:val="0095408C"/>
    <w:rsid w:val="00956D13"/>
    <w:rsid w:val="00957BEF"/>
    <w:rsid w:val="00960863"/>
    <w:rsid w:val="00962E1E"/>
    <w:rsid w:val="0096306A"/>
    <w:rsid w:val="00976E80"/>
    <w:rsid w:val="009828EB"/>
    <w:rsid w:val="00983E6A"/>
    <w:rsid w:val="0099050C"/>
    <w:rsid w:val="009A1478"/>
    <w:rsid w:val="009A272D"/>
    <w:rsid w:val="009A48CC"/>
    <w:rsid w:val="009B386D"/>
    <w:rsid w:val="009C3463"/>
    <w:rsid w:val="009D0AAE"/>
    <w:rsid w:val="009D5567"/>
    <w:rsid w:val="009E5412"/>
    <w:rsid w:val="009F23D8"/>
    <w:rsid w:val="00A14CF9"/>
    <w:rsid w:val="00A24E68"/>
    <w:rsid w:val="00A263C7"/>
    <w:rsid w:val="00A26D4B"/>
    <w:rsid w:val="00A30368"/>
    <w:rsid w:val="00A45475"/>
    <w:rsid w:val="00A54EFB"/>
    <w:rsid w:val="00A60F1A"/>
    <w:rsid w:val="00A67CB2"/>
    <w:rsid w:val="00A7265A"/>
    <w:rsid w:val="00A7329F"/>
    <w:rsid w:val="00A85BB0"/>
    <w:rsid w:val="00AA0AD1"/>
    <w:rsid w:val="00AA25A2"/>
    <w:rsid w:val="00AC5403"/>
    <w:rsid w:val="00AD7DEA"/>
    <w:rsid w:val="00AE65D7"/>
    <w:rsid w:val="00AF2885"/>
    <w:rsid w:val="00B32804"/>
    <w:rsid w:val="00B42AF4"/>
    <w:rsid w:val="00B52062"/>
    <w:rsid w:val="00B570DD"/>
    <w:rsid w:val="00B83EE5"/>
    <w:rsid w:val="00B8421F"/>
    <w:rsid w:val="00B86520"/>
    <w:rsid w:val="00BA3099"/>
    <w:rsid w:val="00BA4120"/>
    <w:rsid w:val="00BA5A68"/>
    <w:rsid w:val="00BB20FC"/>
    <w:rsid w:val="00BB688B"/>
    <w:rsid w:val="00BC139C"/>
    <w:rsid w:val="00BC46B6"/>
    <w:rsid w:val="00BD23F9"/>
    <w:rsid w:val="00BE34A6"/>
    <w:rsid w:val="00BF11ED"/>
    <w:rsid w:val="00BF43A3"/>
    <w:rsid w:val="00C05127"/>
    <w:rsid w:val="00C071E7"/>
    <w:rsid w:val="00C221F1"/>
    <w:rsid w:val="00C23383"/>
    <w:rsid w:val="00C4385E"/>
    <w:rsid w:val="00C53845"/>
    <w:rsid w:val="00C6559E"/>
    <w:rsid w:val="00C66E6F"/>
    <w:rsid w:val="00C71C33"/>
    <w:rsid w:val="00C76A8F"/>
    <w:rsid w:val="00C76D92"/>
    <w:rsid w:val="00C81D4F"/>
    <w:rsid w:val="00C9184D"/>
    <w:rsid w:val="00C91E41"/>
    <w:rsid w:val="00CA0E55"/>
    <w:rsid w:val="00CA2F3E"/>
    <w:rsid w:val="00CA344A"/>
    <w:rsid w:val="00CB3736"/>
    <w:rsid w:val="00CB67EB"/>
    <w:rsid w:val="00CC6BB0"/>
    <w:rsid w:val="00CD2EF8"/>
    <w:rsid w:val="00CD3675"/>
    <w:rsid w:val="00CD6AD1"/>
    <w:rsid w:val="00D14AA0"/>
    <w:rsid w:val="00D2166E"/>
    <w:rsid w:val="00D2506C"/>
    <w:rsid w:val="00D34BF3"/>
    <w:rsid w:val="00D36F4F"/>
    <w:rsid w:val="00D50F36"/>
    <w:rsid w:val="00D63D0C"/>
    <w:rsid w:val="00D65A3D"/>
    <w:rsid w:val="00D66C98"/>
    <w:rsid w:val="00D74627"/>
    <w:rsid w:val="00D75C51"/>
    <w:rsid w:val="00D777DF"/>
    <w:rsid w:val="00D8060E"/>
    <w:rsid w:val="00D8402C"/>
    <w:rsid w:val="00DA3702"/>
    <w:rsid w:val="00DB2442"/>
    <w:rsid w:val="00DB724E"/>
    <w:rsid w:val="00DC4B61"/>
    <w:rsid w:val="00DD0AC3"/>
    <w:rsid w:val="00DD166B"/>
    <w:rsid w:val="00DD2831"/>
    <w:rsid w:val="00DF3B6F"/>
    <w:rsid w:val="00DF6451"/>
    <w:rsid w:val="00E0088C"/>
    <w:rsid w:val="00E05FE7"/>
    <w:rsid w:val="00E1104A"/>
    <w:rsid w:val="00E153C3"/>
    <w:rsid w:val="00E160AB"/>
    <w:rsid w:val="00E21FC3"/>
    <w:rsid w:val="00E3475C"/>
    <w:rsid w:val="00E4254A"/>
    <w:rsid w:val="00E55C37"/>
    <w:rsid w:val="00E61741"/>
    <w:rsid w:val="00E91CAC"/>
    <w:rsid w:val="00EA3624"/>
    <w:rsid w:val="00EA3B5E"/>
    <w:rsid w:val="00EA7EB6"/>
    <w:rsid w:val="00EC1404"/>
    <w:rsid w:val="00EC272E"/>
    <w:rsid w:val="00ED2DCE"/>
    <w:rsid w:val="00ED5113"/>
    <w:rsid w:val="00EE079F"/>
    <w:rsid w:val="00EE17FA"/>
    <w:rsid w:val="00EF2309"/>
    <w:rsid w:val="00EF33AF"/>
    <w:rsid w:val="00EF4930"/>
    <w:rsid w:val="00EF64B9"/>
    <w:rsid w:val="00F0131C"/>
    <w:rsid w:val="00F05DC4"/>
    <w:rsid w:val="00F10628"/>
    <w:rsid w:val="00F131D9"/>
    <w:rsid w:val="00F14FC1"/>
    <w:rsid w:val="00F179DC"/>
    <w:rsid w:val="00F21873"/>
    <w:rsid w:val="00F23F1C"/>
    <w:rsid w:val="00F30D30"/>
    <w:rsid w:val="00F37CA5"/>
    <w:rsid w:val="00F41839"/>
    <w:rsid w:val="00F525D4"/>
    <w:rsid w:val="00F54126"/>
    <w:rsid w:val="00F55A84"/>
    <w:rsid w:val="00F65875"/>
    <w:rsid w:val="00F70A28"/>
    <w:rsid w:val="00F70B39"/>
    <w:rsid w:val="00F70FD5"/>
    <w:rsid w:val="00F8766D"/>
    <w:rsid w:val="00F94B30"/>
    <w:rsid w:val="00FA4657"/>
    <w:rsid w:val="00FA65D9"/>
    <w:rsid w:val="00FB1B84"/>
    <w:rsid w:val="00FB2210"/>
    <w:rsid w:val="00FB6014"/>
    <w:rsid w:val="00FD03C5"/>
    <w:rsid w:val="00FE23F5"/>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uiPriority="0" w:qFormat="1"/>
    <w:lsdException w:name="heading 7" w:locked="1" w:qFormat="1"/>
    <w:lsdException w:name="heading 8" w:locked="1" w:uiPriority="0" w:qFormat="1"/>
    <w:lsdException w:name="heading 9" w:locked="1" w:uiPriority="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nhideWhenUsed="0"/>
    <w:lsdException w:name="footer" w:locked="1" w:semiHidden="0" w:unhideWhenUsed="0"/>
    <w:lsdException w:name="caption" w:locked="1" w:uiPriority="0" w:qFormat="1"/>
    <w:lsdException w:name="footnote reference" w:uiPriority="0"/>
    <w:lsdException w:name="Title" w:locked="1" w:semiHidden="0" w:unhideWhenUsed="0" w:qFormat="1"/>
    <w:lsdException w:name="Default Paragraph Font" w:uiPriority="1"/>
    <w:lsdException w:name="Subtitle" w:locked="1" w:semiHidden="0" w:unhideWhenUsed="0" w:qFormat="1"/>
    <w:lsdException w:name="Body Text First Indent" w:locked="1" w:semiHidden="0" w:unhideWhenUsed="0"/>
    <w:lsdException w:name="Hyperlink" w:locked="1" w:semiHidden="0" w:unhideWhenUsed="0"/>
    <w:lsdException w:name="Strong" w:locked="1" w:semiHidden="0" w:uiPriority="22" w:unhideWhenUsed="0" w:qFormat="1"/>
    <w:lsdException w:name="Emphasis" w:locked="1" w:semiHidden="0" w:uiPriority="20" w:unhideWhenUsed="0" w:qFormat="1"/>
    <w:lsdException w:name="Normal (Web)" w:locked="1" w:semiHidden="0" w:unhideWhenUsed="0" w:qFormat="1"/>
    <w:lsdException w:name="No Lis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b/>
      <w:bCs/>
      <w:sz w:val="26"/>
      <w:szCs w:val="26"/>
    </w:rPr>
  </w:style>
  <w:style w:type="paragraph" w:styleId="4">
    <w:name w:val="heading 4"/>
    <w:basedOn w:val="a0"/>
    <w:next w:val="a0"/>
    <w:link w:val="40"/>
    <w:uiPriority w:val="99"/>
    <w:qFormat/>
    <w:locked/>
    <w:rsid w:val="00254180"/>
    <w:pPr>
      <w:keepNext/>
      <w:spacing w:before="240" w:after="60"/>
      <w:outlineLvl w:val="3"/>
    </w:pPr>
    <w:rPr>
      <w:b/>
      <w:bCs/>
      <w:sz w:val="28"/>
      <w:szCs w:val="28"/>
    </w:rPr>
  </w:style>
  <w:style w:type="paragraph" w:styleId="5">
    <w:name w:val="heading 5"/>
    <w:basedOn w:val="a0"/>
    <w:next w:val="a0"/>
    <w:link w:val="50"/>
    <w:uiPriority w:val="99"/>
    <w:qFormat/>
    <w:locked/>
    <w:rsid w:val="00254180"/>
    <w:pPr>
      <w:spacing w:before="240" w:after="60"/>
      <w:outlineLvl w:val="4"/>
    </w:pPr>
    <w:rPr>
      <w:b/>
      <w:bCs/>
      <w:i/>
      <w:iCs/>
      <w:sz w:val="26"/>
      <w:szCs w:val="26"/>
    </w:rPr>
  </w:style>
  <w:style w:type="paragraph" w:styleId="7">
    <w:name w:val="heading 7"/>
    <w:basedOn w:val="a0"/>
    <w:next w:val="a0"/>
    <w:link w:val="70"/>
    <w:uiPriority w:val="99"/>
    <w:qFormat/>
    <w:locked/>
    <w:rsid w:val="00254180"/>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7C3204"/>
    <w:rPr>
      <w:rFonts w:ascii="Arial" w:hAnsi="Arial"/>
      <w:b/>
      <w:kern w:val="32"/>
      <w:sz w:val="32"/>
      <w:lang w:eastAsia="ru-RU"/>
    </w:rPr>
  </w:style>
  <w:style w:type="character" w:customStyle="1" w:styleId="20">
    <w:name w:val="Заголовок 2 Знак"/>
    <w:link w:val="2"/>
    <w:uiPriority w:val="99"/>
    <w:locked/>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locked/>
    <w:rsid w:val="007C3204"/>
    <w:rPr>
      <w:rFonts w:ascii="Arial" w:hAnsi="Arial"/>
      <w:b/>
      <w:sz w:val="26"/>
      <w:lang w:eastAsia="ru-RU"/>
    </w:rPr>
  </w:style>
  <w:style w:type="character" w:customStyle="1" w:styleId="40">
    <w:name w:val="Заголовок 4 Знак"/>
    <w:link w:val="4"/>
    <w:uiPriority w:val="99"/>
    <w:rsid w:val="00254180"/>
    <w:rPr>
      <w:rFonts w:ascii="Times New Roman" w:eastAsia="Times New Roman" w:hAnsi="Times New Roman"/>
      <w:b/>
      <w:bCs/>
      <w:sz w:val="28"/>
      <w:szCs w:val="28"/>
    </w:rPr>
  </w:style>
  <w:style w:type="character" w:customStyle="1" w:styleId="50">
    <w:name w:val="Заголовок 5 Знак"/>
    <w:link w:val="5"/>
    <w:uiPriority w:val="99"/>
    <w:rsid w:val="00254180"/>
    <w:rPr>
      <w:rFonts w:ascii="Times New Roman" w:eastAsia="Times New Roman" w:hAnsi="Times New Roman"/>
      <w:b/>
      <w:bCs/>
      <w:i/>
      <w:iCs/>
      <w:sz w:val="26"/>
      <w:szCs w:val="26"/>
    </w:rPr>
  </w:style>
  <w:style w:type="character" w:customStyle="1" w:styleId="70">
    <w:name w:val="Заголовок 7 Знак"/>
    <w:link w:val="7"/>
    <w:uiPriority w:val="99"/>
    <w:rsid w:val="00254180"/>
    <w:rPr>
      <w:rFonts w:ascii="Times New Roman" w:eastAsia="Times New Roman" w:hAnsi="Times New Roman"/>
      <w:sz w:val="24"/>
      <w:szCs w:val="24"/>
    </w:rPr>
  </w:style>
  <w:style w:type="table" w:styleId="a4">
    <w:name w:val="Table Grid"/>
    <w:basedOn w:val="a2"/>
    <w:uiPriority w:val="59"/>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locked/>
    <w:rsid w:val="007C3204"/>
    <w:rPr>
      <w:rFonts w:ascii="Times New Roman" w:hAnsi="Times New Roman"/>
      <w:sz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locked/>
    <w:rsid w:val="007C3204"/>
    <w:rPr>
      <w:rFonts w:ascii="Times New Roman" w:hAnsi="Times New Roman"/>
      <w:sz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rFonts w:cs="Times New Roman"/>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sz w:val="22"/>
    </w:rPr>
  </w:style>
  <w:style w:type="character" w:customStyle="1" w:styleId="FontStyle24">
    <w:name w:val="Font Style24"/>
    <w:uiPriority w:val="99"/>
    <w:rsid w:val="007C3204"/>
    <w:rPr>
      <w:rFonts w:ascii="Times New Roman" w:hAnsi="Times New Roman"/>
      <w:b/>
      <w:spacing w:val="20"/>
      <w:sz w:val="16"/>
    </w:rPr>
  </w:style>
  <w:style w:type="character" w:customStyle="1" w:styleId="FontStyle25">
    <w:name w:val="Font Style25"/>
    <w:uiPriority w:val="99"/>
    <w:rsid w:val="007C3204"/>
    <w:rPr>
      <w:rFonts w:ascii="Times New Roman" w:hAnsi="Times New Roman"/>
      <w:sz w:val="16"/>
    </w:rPr>
  </w:style>
  <w:style w:type="character" w:customStyle="1" w:styleId="FontStyle26">
    <w:name w:val="Font Style26"/>
    <w:uiPriority w:val="99"/>
    <w:rsid w:val="007C3204"/>
    <w:rPr>
      <w:rFonts w:ascii="Times New Roman" w:hAnsi="Times New Roman"/>
      <w:b/>
      <w:sz w:val="24"/>
    </w:rPr>
  </w:style>
  <w:style w:type="character" w:customStyle="1" w:styleId="FontStyle27">
    <w:name w:val="Font Style27"/>
    <w:uiPriority w:val="99"/>
    <w:rsid w:val="007C3204"/>
    <w:rPr>
      <w:rFonts w:ascii="Times New Roman" w:hAnsi="Times New Roman"/>
      <w:sz w:val="22"/>
    </w:rPr>
  </w:style>
  <w:style w:type="paragraph" w:styleId="ab">
    <w:name w:val="Balloon Text"/>
    <w:basedOn w:val="a0"/>
    <w:link w:val="ac"/>
    <w:uiPriority w:val="99"/>
    <w:semiHidden/>
    <w:rsid w:val="007C3204"/>
    <w:rPr>
      <w:rFonts w:ascii="Tahoma" w:eastAsia="Calibri" w:hAnsi="Tahoma"/>
      <w:sz w:val="16"/>
      <w:szCs w:val="16"/>
    </w:rPr>
  </w:style>
  <w:style w:type="character" w:customStyle="1" w:styleId="ac">
    <w:name w:val="Текст выноски Знак"/>
    <w:link w:val="ab"/>
    <w:uiPriority w:val="99"/>
    <w:locked/>
    <w:rsid w:val="007C3204"/>
    <w:rPr>
      <w:rFonts w:ascii="Tahoma" w:hAnsi="Tahoma"/>
      <w:sz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Название Знак"/>
    <w:aliases w:val="Знак9 Знак Знак1,Знак9 Знак2,Название Знак1 Знак1"/>
    <w:link w:val="ad"/>
    <w:uiPriority w:val="99"/>
    <w:locked/>
    <w:rsid w:val="007C3204"/>
    <w:rPr>
      <w:rFonts w:ascii="Times New Roman" w:hAnsi="Times New Roman"/>
      <w:sz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0">
    <w:name w:val="Основной текст с отступом Знак"/>
    <w:link w:val="af"/>
    <w:uiPriority w:val="99"/>
    <w:locked/>
    <w:rsid w:val="007C3204"/>
    <w:rPr>
      <w:rFonts w:ascii="Times New Roman" w:hAnsi="Times New Roman"/>
      <w:color w:val="000000"/>
      <w:sz w:val="24"/>
      <w:shd w:val="clear" w:color="auto" w:fill="FFFFFF"/>
      <w:lang w:eastAsia="ar-SA" w:bidi="ar-SA"/>
    </w:rPr>
  </w:style>
  <w:style w:type="character" w:customStyle="1" w:styleId="BodyTextIndentChar">
    <w:name w:val="Body Text Indent Char"/>
    <w:link w:val="21"/>
    <w:uiPriority w:val="99"/>
    <w:locked/>
    <w:rsid w:val="00A85BB0"/>
    <w:rPr>
      <w:rFonts w:ascii="Times New Roman" w:hAnsi="Times New Roman"/>
      <w:color w:val="000000"/>
      <w:sz w:val="24"/>
      <w:shd w:val="clear" w:color="auto" w:fill="FFFFFF"/>
      <w:lang w:eastAsia="ar-SA" w:bidi="ar-SA"/>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basedOn w:val="a0"/>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locked/>
    <w:rsid w:val="007C3204"/>
    <w:rPr>
      <w:rFonts w:eastAsia="Times New Roman"/>
      <w:color w:val="000000"/>
      <w:sz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color w:val="000000"/>
      <w:shd w:val="clear" w:color="auto" w:fill="FFFFFF"/>
      <w:lang w:eastAsia="ar-SA"/>
    </w:rPr>
  </w:style>
  <w:style w:type="character" w:customStyle="1" w:styleId="BodyTextIndentChar1">
    <w:name w:val="Body Text Indent Char1"/>
    <w:link w:val="BodyTextIndent1"/>
    <w:uiPriority w:val="99"/>
    <w:locked/>
    <w:rsid w:val="007C3204"/>
    <w:rPr>
      <w:rFonts w:ascii="Times New Roman" w:hAnsi="Times New Roman"/>
      <w:color w:val="000000"/>
      <w:sz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locked/>
    <w:rsid w:val="007C3204"/>
    <w:rPr>
      <w:rFonts w:ascii="Times New Roman" w:hAnsi="Times New Roman"/>
      <w:sz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locked/>
    <w:rsid w:val="007C3204"/>
    <w:rPr>
      <w:rFonts w:ascii="Times New Roman" w:hAnsi="Times New Roman"/>
      <w:sz w:val="24"/>
      <w:lang w:eastAsia="ru-RU"/>
    </w:rPr>
  </w:style>
  <w:style w:type="paragraph" w:styleId="af6">
    <w:name w:val="Normal (Web)"/>
    <w:aliases w:val="Обычный (Web)"/>
    <w:basedOn w:val="a0"/>
    <w:uiPriority w:val="99"/>
    <w:qFormat/>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locked/>
    <w:rsid w:val="007C3204"/>
    <w:rPr>
      <w:rFonts w:ascii="Times New Roman" w:hAnsi="Times New Roman"/>
      <w:sz w:val="16"/>
    </w:rPr>
  </w:style>
  <w:style w:type="character" w:customStyle="1" w:styleId="af7">
    <w:name w:val="Знак Знак Знак"/>
    <w:uiPriority w:val="99"/>
    <w:rsid w:val="007C3204"/>
    <w:rPr>
      <w:sz w:val="24"/>
      <w:lang w:val="ru-RU" w:eastAsia="ru-RU"/>
    </w:rPr>
  </w:style>
  <w:style w:type="paragraph" w:styleId="af8">
    <w:name w:val="Plain Text"/>
    <w:basedOn w:val="a0"/>
    <w:link w:val="af9"/>
    <w:uiPriority w:val="99"/>
    <w:rsid w:val="007C3204"/>
    <w:rPr>
      <w:rFonts w:ascii="Courier New" w:eastAsia="Calibri" w:hAnsi="Courier New"/>
      <w:sz w:val="20"/>
      <w:szCs w:val="20"/>
    </w:rPr>
  </w:style>
  <w:style w:type="character" w:customStyle="1" w:styleId="af9">
    <w:name w:val="Текст Знак"/>
    <w:link w:val="af8"/>
    <w:uiPriority w:val="99"/>
    <w:locked/>
    <w:rsid w:val="007C3204"/>
    <w:rPr>
      <w:rFonts w:ascii="Courier New" w:hAnsi="Courier New"/>
      <w:sz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uiPriority w:val="99"/>
    <w:rsid w:val="007C3204"/>
    <w:rPr>
      <w:rFonts w:cs="Times New Roman"/>
    </w:rPr>
  </w:style>
  <w:style w:type="character" w:customStyle="1" w:styleId="-">
    <w:name w:val="опред-е"/>
    <w:uiPriority w:val="99"/>
    <w:rsid w:val="007C3204"/>
    <w:rPr>
      <w:rFonts w:cs="Times New Roman"/>
    </w:rPr>
  </w:style>
  <w:style w:type="character" w:customStyle="1" w:styleId="afc">
    <w:name w:val="ударение"/>
    <w:uiPriority w:val="99"/>
    <w:rsid w:val="007C3204"/>
    <w:rPr>
      <w:rFonts w:cs="Times New Roman"/>
    </w:rPr>
  </w:style>
  <w:style w:type="character" w:styleId="afd">
    <w:name w:val="Strong"/>
    <w:uiPriority w:val="22"/>
    <w:qFormat/>
    <w:rsid w:val="007C3204"/>
    <w:rPr>
      <w:rFonts w:cs="Times New Roman"/>
      <w:b/>
    </w:rPr>
  </w:style>
  <w:style w:type="character" w:customStyle="1" w:styleId="13">
    <w:name w:val="Заголовок 1 Знак Знак Знак"/>
    <w:uiPriority w:val="99"/>
    <w:rsid w:val="007C3204"/>
    <w:rPr>
      <w:rFonts w:ascii="Arial" w:hAnsi="Arial"/>
      <w:b/>
      <w:kern w:val="32"/>
      <w:sz w:val="32"/>
      <w:lang w:val="ru-RU" w:eastAsia="ru-RU"/>
    </w:rPr>
  </w:style>
  <w:style w:type="character" w:customStyle="1" w:styleId="afe">
    <w:name w:val="Основной текст_"/>
    <w:link w:val="33"/>
    <w:uiPriority w:val="99"/>
    <w:locked/>
    <w:rsid w:val="007C3204"/>
    <w:rPr>
      <w:sz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locked/>
    <w:rsid w:val="007C3204"/>
    <w:rPr>
      <w:rFonts w:ascii="Times New Roman" w:hAnsi="Times New Roman"/>
      <w:sz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locked/>
    <w:rsid w:val="007C3204"/>
    <w:rPr>
      <w:rFonts w:ascii="Times New Roman" w:hAnsi="Times New Roman"/>
      <w:sz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20"/>
    <w:qFormat/>
    <w:rsid w:val="007C3204"/>
    <w:rPr>
      <w:rFonts w:cs="Times New Roman"/>
      <w:i/>
    </w:rPr>
  </w:style>
  <w:style w:type="paragraph" w:customStyle="1" w:styleId="c10c27">
    <w:name w:val="c10c27"/>
    <w:basedOn w:val="a0"/>
    <w:uiPriority w:val="99"/>
    <w:rsid w:val="007C3204"/>
    <w:pPr>
      <w:spacing w:before="100" w:beforeAutospacing="1" w:after="100" w:afterAutospacing="1"/>
    </w:pPr>
  </w:style>
  <w:style w:type="character" w:styleId="aff2">
    <w:name w:val="page number"/>
    <w:uiPriority w:val="99"/>
    <w:rsid w:val="007C3204"/>
    <w:rPr>
      <w:rFonts w:cs="Times New Roman"/>
    </w:rPr>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rsid w:val="007C3204"/>
    <w:rPr>
      <w:rFonts w:eastAsia="Calibri"/>
      <w:sz w:val="20"/>
      <w:szCs w:val="20"/>
    </w:rPr>
  </w:style>
  <w:style w:type="character" w:customStyle="1" w:styleId="aff4">
    <w:name w:val="Текст сноски Знак"/>
    <w:aliases w:val="Footnote Text Char Знак,Знак1 Знак Знак Знак"/>
    <w:link w:val="aff3"/>
    <w:locked/>
    <w:rsid w:val="007C3204"/>
    <w:rPr>
      <w:rFonts w:ascii="Times New Roman" w:hAnsi="Times New Roman"/>
      <w:sz w:val="20"/>
      <w:lang w:eastAsia="ru-RU"/>
    </w:rPr>
  </w:style>
  <w:style w:type="character" w:customStyle="1" w:styleId="TimesNewRoman14">
    <w:name w:val="Стиль Times New Roman 14 пт"/>
    <w:uiPriority w:val="99"/>
    <w:rsid w:val="007C3204"/>
    <w:rPr>
      <w:rFonts w:ascii="Times New Roman" w:hAnsi="Times New Roman"/>
      <w:sz w:val="28"/>
    </w:rPr>
  </w:style>
  <w:style w:type="paragraph" w:customStyle="1" w:styleId="p14">
    <w:name w:val="Стиль p + 14 пт"/>
    <w:basedOn w:val="a0"/>
    <w:link w:val="p140"/>
    <w:uiPriority w:val="99"/>
    <w:rsid w:val="007C3204"/>
    <w:pPr>
      <w:spacing w:before="100" w:beforeAutospacing="1" w:after="100" w:afterAutospacing="1"/>
    </w:pPr>
  </w:style>
  <w:style w:type="character" w:customStyle="1" w:styleId="p140">
    <w:name w:val="Стиль p + 14 пт Знак"/>
    <w:link w:val="p14"/>
    <w:uiPriority w:val="99"/>
    <w:locked/>
    <w:rsid w:val="007C3204"/>
    <w:rPr>
      <w:rFonts w:ascii="Times New Roman" w:hAnsi="Times New Roman"/>
      <w:sz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b/>
      <w:spacing w:val="0"/>
      <w:sz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b/>
      <w:sz w:val="30"/>
    </w:rPr>
  </w:style>
  <w:style w:type="character" w:customStyle="1" w:styleId="blk">
    <w:name w:val="blk"/>
    <w:uiPriority w:val="99"/>
    <w:rsid w:val="007C3204"/>
    <w:rPr>
      <w:rFonts w:cs="Times New Roman"/>
    </w:rPr>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qFormat/>
    <w:rsid w:val="00FF668B"/>
    <w:pPr>
      <w:widowControl w:val="0"/>
      <w:autoSpaceDE w:val="0"/>
      <w:autoSpaceDN w:val="0"/>
    </w:pPr>
    <w:rPr>
      <w:sz w:val="22"/>
      <w:szCs w:val="22"/>
    </w:rPr>
  </w:style>
  <w:style w:type="character" w:customStyle="1" w:styleId="apple-converted-space">
    <w:name w:val="apple-converted-space"/>
    <w:uiPriority w:val="99"/>
    <w:rsid w:val="00A85BB0"/>
    <w:rPr>
      <w:rFonts w:cs="Times New Roman"/>
    </w:rPr>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d2e5eaf1f2e2fbedeef1eae8c7ede0ea">
    <w:name w:val="Тd2еe5кeaсf1тf2 вe2ыfbнedоeeсf1кeaиe8 Зc7нedаe0кea"/>
    <w:uiPriority w:val="99"/>
    <w:rsid w:val="00041C9A"/>
    <w:rPr>
      <w:rFonts w:ascii="Tahoma" w:hAnsi="Tahoma"/>
      <w:sz w:val="16"/>
    </w:rPr>
  </w:style>
  <w:style w:type="paragraph" w:customStyle="1" w:styleId="Standard">
    <w:name w:val="Standard"/>
    <w:rsid w:val="00173B66"/>
    <w:pPr>
      <w:suppressAutoHyphens/>
      <w:autoSpaceDN w:val="0"/>
      <w:textAlignment w:val="baseline"/>
    </w:pPr>
    <w:rPr>
      <w:rFonts w:ascii="Times New Roman" w:eastAsia="Times New Roman" w:hAnsi="Times New Roman"/>
      <w:kern w:val="3"/>
      <w:sz w:val="24"/>
      <w:szCs w:val="24"/>
    </w:rPr>
  </w:style>
  <w:style w:type="character" w:styleId="aff6">
    <w:name w:val="FollowedHyperlink"/>
    <w:uiPriority w:val="99"/>
    <w:semiHidden/>
    <w:rsid w:val="000D2768"/>
    <w:rPr>
      <w:rFonts w:cs="Times New Roman"/>
      <w:color w:val="800080"/>
      <w:u w:val="single"/>
    </w:rPr>
  </w:style>
  <w:style w:type="character" w:customStyle="1" w:styleId="71">
    <w:name w:val="Основной текст (7)_ Знак"/>
    <w:link w:val="72"/>
    <w:uiPriority w:val="99"/>
    <w:rsid w:val="00254180"/>
    <w:rPr>
      <w:rFonts w:ascii="Arial Unicode MS" w:hAnsi="Arial Unicode MS" w:cs="Arial Unicode MS"/>
      <w:i/>
      <w:iCs/>
      <w:color w:val="000000"/>
      <w:sz w:val="23"/>
      <w:szCs w:val="23"/>
      <w:shd w:val="clear" w:color="auto" w:fill="FFFFFF"/>
    </w:rPr>
  </w:style>
  <w:style w:type="paragraph" w:customStyle="1" w:styleId="72">
    <w:name w:val="Основной текст (7)_"/>
    <w:basedOn w:val="a0"/>
    <w:link w:val="71"/>
    <w:uiPriority w:val="99"/>
    <w:rsid w:val="00254180"/>
    <w:pPr>
      <w:widowControl w:val="0"/>
      <w:shd w:val="clear" w:color="auto" w:fill="FFFFFF"/>
      <w:spacing w:before="420" w:after="1080" w:line="240" w:lineRule="atLeast"/>
    </w:pPr>
    <w:rPr>
      <w:rFonts w:ascii="Arial Unicode MS" w:eastAsia="Calibri" w:hAnsi="Arial Unicode MS" w:cs="Arial Unicode MS"/>
      <w:i/>
      <w:iCs/>
      <w:color w:val="000000"/>
      <w:sz w:val="23"/>
      <w:szCs w:val="23"/>
    </w:rPr>
  </w:style>
  <w:style w:type="paragraph" w:customStyle="1" w:styleId="73">
    <w:name w:val="Основной текст (7)"/>
    <w:basedOn w:val="a0"/>
    <w:uiPriority w:val="99"/>
    <w:rsid w:val="00254180"/>
    <w:pPr>
      <w:widowControl w:val="0"/>
      <w:shd w:val="clear" w:color="auto" w:fill="FFFFFF"/>
      <w:spacing w:before="420" w:after="1080" w:line="240" w:lineRule="atLeast"/>
    </w:pPr>
    <w:rPr>
      <w:i/>
      <w:iCs/>
      <w:color w:val="000000"/>
      <w:sz w:val="23"/>
      <w:szCs w:val="23"/>
    </w:rPr>
  </w:style>
  <w:style w:type="character" w:customStyle="1" w:styleId="27">
    <w:name w:val="Основной текст (2)"/>
    <w:uiPriority w:val="99"/>
    <w:rsid w:val="00254180"/>
    <w:rPr>
      <w:rFonts w:ascii="Times New Roman" w:hAnsi="Times New Roman" w:cs="Times New Roman"/>
      <w:color w:val="000000"/>
      <w:spacing w:val="0"/>
      <w:w w:val="100"/>
      <w:position w:val="0"/>
      <w:sz w:val="22"/>
      <w:szCs w:val="22"/>
      <w:u w:val="none"/>
      <w:lang w:val="ru-RU" w:eastAsia="ru-RU"/>
    </w:rPr>
  </w:style>
  <w:style w:type="character" w:styleId="aff7">
    <w:name w:val="Subtle Reference"/>
    <w:uiPriority w:val="31"/>
    <w:qFormat/>
    <w:rsid w:val="00254180"/>
    <w:rPr>
      <w:smallCaps/>
      <w:color w:val="5A5A5A"/>
    </w:rPr>
  </w:style>
  <w:style w:type="character" w:customStyle="1" w:styleId="Heading3Char1">
    <w:name w:val="Heading 3 Char1"/>
    <w:aliases w:val="Heading 3 Char Char"/>
    <w:uiPriority w:val="99"/>
    <w:rsid w:val="00254180"/>
    <w:rPr>
      <w:rFonts w:ascii="Arial" w:hAnsi="Arial" w:cs="Arial"/>
      <w:b/>
      <w:bCs/>
      <w:color w:val="000000"/>
      <w:sz w:val="26"/>
      <w:szCs w:val="26"/>
      <w:lang w:eastAsia="ru-RU"/>
    </w:rPr>
  </w:style>
  <w:style w:type="character" w:customStyle="1" w:styleId="aff8">
    <w:name w:val="Текст примечания Знак"/>
    <w:link w:val="aff9"/>
    <w:uiPriority w:val="99"/>
    <w:semiHidden/>
    <w:rsid w:val="00254180"/>
    <w:rPr>
      <w:rFonts w:ascii="Times New Roman" w:eastAsia="Times New Roman" w:hAnsi="Times New Roman"/>
    </w:rPr>
  </w:style>
  <w:style w:type="paragraph" w:styleId="aff9">
    <w:name w:val="annotation text"/>
    <w:basedOn w:val="a0"/>
    <w:link w:val="aff8"/>
    <w:uiPriority w:val="99"/>
    <w:semiHidden/>
    <w:rsid w:val="00254180"/>
    <w:rPr>
      <w:sz w:val="20"/>
      <w:szCs w:val="20"/>
    </w:rPr>
  </w:style>
  <w:style w:type="character" w:customStyle="1" w:styleId="16">
    <w:name w:val="Текст примечания Знак1"/>
    <w:uiPriority w:val="99"/>
    <w:semiHidden/>
    <w:rsid w:val="00254180"/>
    <w:rPr>
      <w:rFonts w:ascii="Times New Roman" w:eastAsia="Times New Roman" w:hAnsi="Times New Roman"/>
    </w:rPr>
  </w:style>
  <w:style w:type="character" w:customStyle="1" w:styleId="28">
    <w:name w:val="Название Знак2"/>
    <w:aliases w:val="Знак9 Знак Знак,Знак9 Знак1,Название Знак1 Знак"/>
    <w:uiPriority w:val="99"/>
    <w:rsid w:val="00254180"/>
    <w:rPr>
      <w:sz w:val="28"/>
      <w:szCs w:val="28"/>
    </w:rPr>
  </w:style>
  <w:style w:type="character" w:customStyle="1" w:styleId="TitleChar1">
    <w:name w:val="Title Char1"/>
    <w:aliases w:val="Знак9 Знак Char1,Знак9 Char1,Название Знак1 Char1"/>
    <w:uiPriority w:val="10"/>
    <w:rsid w:val="00254180"/>
    <w:rPr>
      <w:rFonts w:ascii="Cambria" w:eastAsia="Times New Roman" w:hAnsi="Cambria" w:cs="Times New Roman"/>
      <w:b/>
      <w:bCs/>
      <w:kern w:val="28"/>
      <w:sz w:val="32"/>
      <w:szCs w:val="32"/>
    </w:rPr>
  </w:style>
  <w:style w:type="paragraph" w:styleId="affa">
    <w:name w:val="Subtitle"/>
    <w:basedOn w:val="a0"/>
    <w:link w:val="affb"/>
    <w:uiPriority w:val="99"/>
    <w:qFormat/>
    <w:locked/>
    <w:rsid w:val="00254180"/>
    <w:pPr>
      <w:jc w:val="center"/>
    </w:pPr>
    <w:rPr>
      <w:rFonts w:eastAsia="Calibri"/>
      <w:b/>
      <w:bCs/>
      <w:i/>
      <w:iCs/>
      <w:color w:val="666699"/>
      <w:sz w:val="20"/>
      <w:szCs w:val="20"/>
    </w:rPr>
  </w:style>
  <w:style w:type="character" w:customStyle="1" w:styleId="affb">
    <w:name w:val="Подзаголовок Знак"/>
    <w:link w:val="affa"/>
    <w:uiPriority w:val="99"/>
    <w:rsid w:val="00254180"/>
    <w:rPr>
      <w:rFonts w:ascii="Times New Roman" w:hAnsi="Times New Roman"/>
      <w:b/>
      <w:bCs/>
      <w:i/>
      <w:iCs/>
      <w:color w:val="666699"/>
    </w:rPr>
  </w:style>
  <w:style w:type="paragraph" w:styleId="affc">
    <w:name w:val="annotation subject"/>
    <w:basedOn w:val="aff9"/>
    <w:next w:val="aff9"/>
    <w:link w:val="17"/>
    <w:uiPriority w:val="99"/>
    <w:semiHidden/>
    <w:rsid w:val="00254180"/>
    <w:rPr>
      <w:b/>
      <w:bCs/>
    </w:rPr>
  </w:style>
  <w:style w:type="character" w:customStyle="1" w:styleId="17">
    <w:name w:val="Тема примечания Знак1"/>
    <w:link w:val="affc"/>
    <w:uiPriority w:val="99"/>
    <w:semiHidden/>
    <w:rsid w:val="00254180"/>
    <w:rPr>
      <w:rFonts w:ascii="Times New Roman" w:eastAsia="Times New Roman" w:hAnsi="Times New Roman"/>
      <w:b/>
      <w:bCs/>
    </w:rPr>
  </w:style>
  <w:style w:type="character" w:customStyle="1" w:styleId="affd">
    <w:name w:val="Тема примечания Знак"/>
    <w:uiPriority w:val="99"/>
    <w:semiHidden/>
    <w:rsid w:val="00254180"/>
    <w:rPr>
      <w:rFonts w:ascii="Times New Roman" w:eastAsia="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254180"/>
    <w:pPr>
      <w:tabs>
        <w:tab w:val="num" w:pos="643"/>
      </w:tabs>
      <w:spacing w:after="160" w:line="240" w:lineRule="exact"/>
    </w:pPr>
    <w:rPr>
      <w:rFonts w:ascii="Verdana" w:hAnsi="Verdana" w:cs="Verdana"/>
      <w:sz w:val="20"/>
      <w:szCs w:val="20"/>
      <w:lang w:val="en-US" w:eastAsia="en-US"/>
    </w:rPr>
  </w:style>
  <w:style w:type="paragraph" w:customStyle="1" w:styleId="affe">
    <w:name w:val="Без отступа"/>
    <w:basedOn w:val="a0"/>
    <w:uiPriority w:val="99"/>
    <w:rsid w:val="00254180"/>
    <w:pPr>
      <w:jc w:val="both"/>
    </w:pPr>
    <w:rPr>
      <w:sz w:val="28"/>
      <w:szCs w:val="28"/>
    </w:rPr>
  </w:style>
  <w:style w:type="paragraph" w:customStyle="1" w:styleId="18">
    <w:name w:val="Обычный1"/>
    <w:next w:val="a0"/>
    <w:uiPriority w:val="99"/>
    <w:rsid w:val="00254180"/>
    <w:rPr>
      <w:rFonts w:ascii="Times New Roman" w:eastAsia="Times New Roman" w:hAnsi="Times New Roman"/>
    </w:rPr>
  </w:style>
  <w:style w:type="paragraph" w:customStyle="1" w:styleId="afff">
    <w:name w:val="Для таблиц"/>
    <w:basedOn w:val="a0"/>
    <w:uiPriority w:val="99"/>
    <w:rsid w:val="00254180"/>
  </w:style>
  <w:style w:type="paragraph" w:customStyle="1" w:styleId="19">
    <w:name w:val="Без интервала1"/>
    <w:uiPriority w:val="99"/>
    <w:rsid w:val="00254180"/>
    <w:rPr>
      <w:rFonts w:eastAsia="Times New Roman" w:cs="Calibri"/>
      <w:sz w:val="22"/>
      <w:szCs w:val="22"/>
      <w:lang w:eastAsia="en-US"/>
    </w:rPr>
  </w:style>
  <w:style w:type="paragraph" w:customStyle="1" w:styleId="Default">
    <w:name w:val="Default"/>
    <w:uiPriority w:val="99"/>
    <w:rsid w:val="00254180"/>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254180"/>
    <w:rPr>
      <w:rFonts w:ascii="Times New Roman" w:eastAsia="Times New Roman" w:hAnsi="Times New Roman"/>
    </w:rPr>
  </w:style>
  <w:style w:type="character" w:customStyle="1" w:styleId="29">
    <w:name w:val="Основной текст (2)_ Знак"/>
    <w:link w:val="2a"/>
    <w:uiPriority w:val="99"/>
    <w:rsid w:val="00254180"/>
    <w:rPr>
      <w:color w:val="000000"/>
      <w:sz w:val="28"/>
      <w:szCs w:val="28"/>
      <w:shd w:val="clear" w:color="auto" w:fill="FFFFFF"/>
    </w:rPr>
  </w:style>
  <w:style w:type="paragraph" w:customStyle="1" w:styleId="2a">
    <w:name w:val="Основной текст (2)_"/>
    <w:basedOn w:val="a0"/>
    <w:link w:val="29"/>
    <w:uiPriority w:val="99"/>
    <w:rsid w:val="00254180"/>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254180"/>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254180"/>
    <w:rPr>
      <w:b/>
      <w:bCs/>
      <w:sz w:val="28"/>
      <w:szCs w:val="28"/>
      <w:shd w:val="clear" w:color="auto" w:fill="FFFFFF"/>
    </w:rPr>
  </w:style>
  <w:style w:type="paragraph" w:customStyle="1" w:styleId="121">
    <w:name w:val="Основной текст (12)"/>
    <w:basedOn w:val="a0"/>
    <w:link w:val="120"/>
    <w:uiPriority w:val="99"/>
    <w:rsid w:val="00254180"/>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254180"/>
    <w:rPr>
      <w:i/>
      <w:iCs/>
      <w:shd w:val="clear" w:color="auto" w:fill="FFFFFF"/>
    </w:rPr>
  </w:style>
  <w:style w:type="paragraph" w:customStyle="1" w:styleId="201">
    <w:name w:val="Основной текст (20)"/>
    <w:basedOn w:val="a0"/>
    <w:link w:val="200"/>
    <w:uiPriority w:val="99"/>
    <w:rsid w:val="00254180"/>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254180"/>
    <w:pPr>
      <w:spacing w:before="100" w:beforeAutospacing="1" w:after="100" w:afterAutospacing="1"/>
    </w:pPr>
  </w:style>
  <w:style w:type="paragraph" w:customStyle="1" w:styleId="111">
    <w:name w:val="Обычный11"/>
    <w:next w:val="a0"/>
    <w:uiPriority w:val="99"/>
    <w:rsid w:val="00254180"/>
    <w:rPr>
      <w:rFonts w:ascii="Times New Roman" w:hAnsi="Times New Roman"/>
    </w:rPr>
  </w:style>
  <w:style w:type="paragraph" w:customStyle="1" w:styleId="112">
    <w:name w:val="Абзац списка11"/>
    <w:basedOn w:val="a0"/>
    <w:uiPriority w:val="99"/>
    <w:rsid w:val="00254180"/>
    <w:pPr>
      <w:ind w:left="720"/>
    </w:pPr>
    <w:rPr>
      <w:rFonts w:eastAsia="Calibri"/>
    </w:rPr>
  </w:style>
  <w:style w:type="paragraph" w:customStyle="1" w:styleId="p2">
    <w:name w:val="p2"/>
    <w:basedOn w:val="a0"/>
    <w:uiPriority w:val="99"/>
    <w:rsid w:val="00254180"/>
    <w:pPr>
      <w:spacing w:before="100" w:beforeAutospacing="1" w:after="100" w:afterAutospacing="1"/>
    </w:pPr>
  </w:style>
  <w:style w:type="paragraph" w:customStyle="1" w:styleId="p4">
    <w:name w:val="p4"/>
    <w:basedOn w:val="a0"/>
    <w:uiPriority w:val="99"/>
    <w:rsid w:val="00254180"/>
    <w:pPr>
      <w:spacing w:before="100" w:beforeAutospacing="1" w:after="100" w:afterAutospacing="1"/>
    </w:pPr>
  </w:style>
  <w:style w:type="paragraph" w:customStyle="1" w:styleId="p7">
    <w:name w:val="p7"/>
    <w:basedOn w:val="a0"/>
    <w:uiPriority w:val="99"/>
    <w:rsid w:val="00254180"/>
    <w:pPr>
      <w:spacing w:before="100" w:beforeAutospacing="1" w:after="100" w:afterAutospacing="1"/>
    </w:pPr>
  </w:style>
  <w:style w:type="paragraph" w:customStyle="1" w:styleId="p8">
    <w:name w:val="p8"/>
    <w:basedOn w:val="a0"/>
    <w:uiPriority w:val="99"/>
    <w:rsid w:val="00254180"/>
    <w:pPr>
      <w:spacing w:before="100" w:beforeAutospacing="1" w:after="100" w:afterAutospacing="1"/>
    </w:pPr>
  </w:style>
  <w:style w:type="paragraph" w:customStyle="1" w:styleId="p1">
    <w:name w:val="p1"/>
    <w:basedOn w:val="a0"/>
    <w:uiPriority w:val="99"/>
    <w:rsid w:val="00254180"/>
    <w:pPr>
      <w:spacing w:before="100" w:beforeAutospacing="1" w:after="100" w:afterAutospacing="1"/>
    </w:pPr>
  </w:style>
  <w:style w:type="paragraph" w:customStyle="1" w:styleId="p9">
    <w:name w:val="p9"/>
    <w:basedOn w:val="a0"/>
    <w:uiPriority w:val="99"/>
    <w:rsid w:val="00254180"/>
    <w:pPr>
      <w:spacing w:before="100" w:beforeAutospacing="1" w:after="100" w:afterAutospacing="1"/>
    </w:pPr>
  </w:style>
  <w:style w:type="paragraph" w:customStyle="1" w:styleId="p3">
    <w:name w:val="p3"/>
    <w:basedOn w:val="a0"/>
    <w:uiPriority w:val="99"/>
    <w:rsid w:val="00254180"/>
    <w:pPr>
      <w:spacing w:before="100" w:beforeAutospacing="1" w:after="100" w:afterAutospacing="1"/>
    </w:pPr>
  </w:style>
  <w:style w:type="paragraph" w:customStyle="1" w:styleId="p10">
    <w:name w:val="p10"/>
    <w:basedOn w:val="a0"/>
    <w:uiPriority w:val="99"/>
    <w:rsid w:val="00254180"/>
    <w:pPr>
      <w:spacing w:before="100" w:beforeAutospacing="1" w:after="100" w:afterAutospacing="1"/>
    </w:pPr>
  </w:style>
  <w:style w:type="paragraph" w:customStyle="1" w:styleId="p12">
    <w:name w:val="p12"/>
    <w:basedOn w:val="a0"/>
    <w:uiPriority w:val="99"/>
    <w:rsid w:val="00254180"/>
    <w:pPr>
      <w:spacing w:before="100" w:beforeAutospacing="1" w:after="100" w:afterAutospacing="1"/>
    </w:pPr>
  </w:style>
  <w:style w:type="paragraph" w:customStyle="1" w:styleId="p47">
    <w:name w:val="p47"/>
    <w:basedOn w:val="a0"/>
    <w:uiPriority w:val="99"/>
    <w:rsid w:val="00254180"/>
    <w:pPr>
      <w:spacing w:before="100" w:beforeAutospacing="1" w:after="100" w:afterAutospacing="1"/>
    </w:pPr>
  </w:style>
  <w:style w:type="paragraph" w:customStyle="1" w:styleId="2b">
    <w:name w:val="Обычный2"/>
    <w:next w:val="a0"/>
    <w:uiPriority w:val="99"/>
    <w:rsid w:val="00254180"/>
    <w:rPr>
      <w:rFonts w:ascii="Times New Roman" w:eastAsia="Times New Roman" w:hAnsi="Times New Roman"/>
    </w:rPr>
  </w:style>
  <w:style w:type="character" w:customStyle="1" w:styleId="34">
    <w:name w:val="Заголовок №3_"/>
    <w:link w:val="35"/>
    <w:uiPriority w:val="99"/>
    <w:rsid w:val="00254180"/>
    <w:rPr>
      <w:b/>
      <w:bCs/>
      <w:sz w:val="28"/>
      <w:szCs w:val="28"/>
      <w:shd w:val="clear" w:color="auto" w:fill="FFFFFF"/>
    </w:rPr>
  </w:style>
  <w:style w:type="paragraph" w:customStyle="1" w:styleId="35">
    <w:name w:val="Заголовок №3"/>
    <w:basedOn w:val="a0"/>
    <w:link w:val="34"/>
    <w:uiPriority w:val="99"/>
    <w:rsid w:val="00254180"/>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254180"/>
    <w:rPr>
      <w:shd w:val="clear" w:color="auto" w:fill="FFFFFF"/>
    </w:rPr>
  </w:style>
  <w:style w:type="paragraph" w:customStyle="1" w:styleId="141">
    <w:name w:val="Основной текст (14)"/>
    <w:basedOn w:val="a0"/>
    <w:link w:val="140"/>
    <w:uiPriority w:val="99"/>
    <w:rsid w:val="00254180"/>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254180"/>
    <w:rPr>
      <w:shd w:val="clear" w:color="auto" w:fill="FFFFFF"/>
    </w:rPr>
  </w:style>
  <w:style w:type="paragraph" w:customStyle="1" w:styleId="43">
    <w:name w:val="Подпись к таблице (4)"/>
    <w:basedOn w:val="a0"/>
    <w:link w:val="42"/>
    <w:uiPriority w:val="99"/>
    <w:rsid w:val="00254180"/>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254180"/>
    <w:rPr>
      <w:shd w:val="clear" w:color="auto" w:fill="FFFFFF"/>
    </w:rPr>
  </w:style>
  <w:style w:type="paragraph" w:customStyle="1" w:styleId="2d">
    <w:name w:val="Подпись к таблице (2)"/>
    <w:basedOn w:val="a0"/>
    <w:link w:val="2c"/>
    <w:uiPriority w:val="99"/>
    <w:rsid w:val="00254180"/>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254180"/>
    <w:rPr>
      <w:sz w:val="18"/>
      <w:szCs w:val="18"/>
      <w:shd w:val="clear" w:color="auto" w:fill="FFFFFF"/>
    </w:rPr>
  </w:style>
  <w:style w:type="paragraph" w:customStyle="1" w:styleId="45">
    <w:name w:val="Основной текст (4)"/>
    <w:basedOn w:val="a0"/>
    <w:link w:val="44"/>
    <w:uiPriority w:val="99"/>
    <w:rsid w:val="00254180"/>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254180"/>
    <w:rPr>
      <w:b/>
      <w:bCs/>
      <w:shd w:val="clear" w:color="auto" w:fill="FFFFFF"/>
    </w:rPr>
  </w:style>
  <w:style w:type="paragraph" w:customStyle="1" w:styleId="161">
    <w:name w:val="Основной текст (16)"/>
    <w:basedOn w:val="a0"/>
    <w:link w:val="160"/>
    <w:uiPriority w:val="99"/>
    <w:rsid w:val="00254180"/>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254180"/>
    <w:rPr>
      <w:b/>
      <w:bCs/>
      <w:sz w:val="32"/>
      <w:szCs w:val="32"/>
      <w:shd w:val="clear" w:color="auto" w:fill="FFFFFF"/>
    </w:rPr>
  </w:style>
  <w:style w:type="paragraph" w:customStyle="1" w:styleId="2f">
    <w:name w:val="Заголовок №2"/>
    <w:basedOn w:val="a0"/>
    <w:link w:val="2e"/>
    <w:uiPriority w:val="99"/>
    <w:rsid w:val="00254180"/>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254180"/>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254180"/>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254180"/>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254180"/>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254180"/>
    <w:rPr>
      <w:rFonts w:ascii="Times New Roman" w:hAnsi="Times New Roman" w:cs="Times New Roman"/>
      <w:u w:val="none"/>
      <w:effect w:val="none"/>
    </w:rPr>
  </w:style>
  <w:style w:type="character" w:customStyle="1" w:styleId="202">
    <w:name w:val="Основной текст (20) + Не курсив"/>
    <w:uiPriority w:val="99"/>
    <w:rsid w:val="00254180"/>
    <w:rPr>
      <w:i/>
      <w:iCs/>
      <w:color w:val="000000"/>
      <w:spacing w:val="0"/>
      <w:w w:val="100"/>
      <w:position w:val="0"/>
      <w:sz w:val="24"/>
      <w:szCs w:val="24"/>
      <w:shd w:val="clear" w:color="auto" w:fill="FFFFFF"/>
      <w:lang w:eastAsia="ru-RU"/>
    </w:rPr>
  </w:style>
  <w:style w:type="character" w:customStyle="1" w:styleId="s3">
    <w:name w:val="s3"/>
    <w:uiPriority w:val="99"/>
    <w:rsid w:val="00254180"/>
  </w:style>
  <w:style w:type="character" w:customStyle="1" w:styleId="s1">
    <w:name w:val="s1"/>
    <w:uiPriority w:val="99"/>
    <w:rsid w:val="00254180"/>
  </w:style>
  <w:style w:type="character" w:customStyle="1" w:styleId="s2">
    <w:name w:val="s2"/>
    <w:uiPriority w:val="99"/>
    <w:rsid w:val="00254180"/>
  </w:style>
  <w:style w:type="character" w:customStyle="1" w:styleId="210pt">
    <w:name w:val="Основной текст (2) + 10 pt"/>
    <w:uiPriority w:val="99"/>
    <w:rsid w:val="00254180"/>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rsid w:val="00254180"/>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afff0">
    <w:name w:val="Табличный"/>
    <w:basedOn w:val="a0"/>
    <w:qFormat/>
    <w:rsid w:val="00254180"/>
    <w:pPr>
      <w:spacing w:line="276" w:lineRule="auto"/>
    </w:pPr>
    <w:rPr>
      <w:rFonts w:cs="Calibri"/>
      <w:iCs/>
      <w:szCs w:val="22"/>
    </w:rPr>
  </w:style>
  <w:style w:type="character" w:customStyle="1" w:styleId="qtext">
    <w:name w:val="qtext"/>
    <w:rsid w:val="00254180"/>
  </w:style>
  <w:style w:type="character" w:customStyle="1" w:styleId="aspan">
    <w:name w:val="aspan"/>
    <w:rsid w:val="00254180"/>
  </w:style>
  <w:style w:type="character" w:styleId="afff1">
    <w:name w:val="footnote reference"/>
    <w:rsid w:val="00125115"/>
    <w:rPr>
      <w:rFonts w:cs="Times New Roman"/>
      <w:vertAlign w:val="superscript"/>
    </w:rPr>
  </w:style>
  <w:style w:type="paragraph" w:customStyle="1" w:styleId="FR1">
    <w:name w:val="FR1"/>
    <w:rsid w:val="00125115"/>
    <w:pPr>
      <w:widowControl w:val="0"/>
      <w:suppressAutoHyphens/>
      <w:spacing w:before="100"/>
      <w:jc w:val="both"/>
    </w:pPr>
    <w:rPr>
      <w:rFonts w:ascii="Arial Narrow" w:eastAsia="Arial" w:hAnsi="Arial Narro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uiPriority="0" w:qFormat="1"/>
    <w:lsdException w:name="heading 7" w:locked="1" w:qFormat="1"/>
    <w:lsdException w:name="heading 8" w:locked="1" w:uiPriority="0" w:qFormat="1"/>
    <w:lsdException w:name="heading 9" w:locked="1" w:uiPriority="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nhideWhenUsed="0"/>
    <w:lsdException w:name="footer" w:locked="1" w:semiHidden="0" w:unhideWhenUsed="0"/>
    <w:lsdException w:name="caption" w:locked="1" w:uiPriority="0" w:qFormat="1"/>
    <w:lsdException w:name="footnote reference" w:uiPriority="0"/>
    <w:lsdException w:name="Title" w:locked="1" w:semiHidden="0" w:unhideWhenUsed="0" w:qFormat="1"/>
    <w:lsdException w:name="Default Paragraph Font" w:uiPriority="1"/>
    <w:lsdException w:name="Subtitle" w:locked="1" w:semiHidden="0" w:unhideWhenUsed="0" w:qFormat="1"/>
    <w:lsdException w:name="Body Text First Indent" w:locked="1" w:semiHidden="0" w:unhideWhenUsed="0"/>
    <w:lsdException w:name="Hyperlink" w:locked="1" w:semiHidden="0" w:unhideWhenUsed="0"/>
    <w:lsdException w:name="Strong" w:locked="1" w:semiHidden="0" w:uiPriority="22" w:unhideWhenUsed="0" w:qFormat="1"/>
    <w:lsdException w:name="Emphasis" w:locked="1" w:semiHidden="0" w:uiPriority="20" w:unhideWhenUsed="0" w:qFormat="1"/>
    <w:lsdException w:name="Normal (Web)" w:locked="1" w:semiHidden="0" w:unhideWhenUsed="0" w:qFormat="1"/>
    <w:lsdException w:name="No Lis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b/>
      <w:bCs/>
      <w:sz w:val="26"/>
      <w:szCs w:val="26"/>
    </w:rPr>
  </w:style>
  <w:style w:type="paragraph" w:styleId="4">
    <w:name w:val="heading 4"/>
    <w:basedOn w:val="a0"/>
    <w:next w:val="a0"/>
    <w:link w:val="40"/>
    <w:uiPriority w:val="99"/>
    <w:qFormat/>
    <w:locked/>
    <w:rsid w:val="00254180"/>
    <w:pPr>
      <w:keepNext/>
      <w:spacing w:before="240" w:after="60"/>
      <w:outlineLvl w:val="3"/>
    </w:pPr>
    <w:rPr>
      <w:b/>
      <w:bCs/>
      <w:sz w:val="28"/>
      <w:szCs w:val="28"/>
    </w:rPr>
  </w:style>
  <w:style w:type="paragraph" w:styleId="5">
    <w:name w:val="heading 5"/>
    <w:basedOn w:val="a0"/>
    <w:next w:val="a0"/>
    <w:link w:val="50"/>
    <w:uiPriority w:val="99"/>
    <w:qFormat/>
    <w:locked/>
    <w:rsid w:val="00254180"/>
    <w:pPr>
      <w:spacing w:before="240" w:after="60"/>
      <w:outlineLvl w:val="4"/>
    </w:pPr>
    <w:rPr>
      <w:b/>
      <w:bCs/>
      <w:i/>
      <w:iCs/>
      <w:sz w:val="26"/>
      <w:szCs w:val="26"/>
    </w:rPr>
  </w:style>
  <w:style w:type="paragraph" w:styleId="7">
    <w:name w:val="heading 7"/>
    <w:basedOn w:val="a0"/>
    <w:next w:val="a0"/>
    <w:link w:val="70"/>
    <w:uiPriority w:val="99"/>
    <w:qFormat/>
    <w:locked/>
    <w:rsid w:val="00254180"/>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7C3204"/>
    <w:rPr>
      <w:rFonts w:ascii="Arial" w:hAnsi="Arial"/>
      <w:b/>
      <w:kern w:val="32"/>
      <w:sz w:val="32"/>
      <w:lang w:eastAsia="ru-RU"/>
    </w:rPr>
  </w:style>
  <w:style w:type="character" w:customStyle="1" w:styleId="20">
    <w:name w:val="Заголовок 2 Знак"/>
    <w:link w:val="2"/>
    <w:uiPriority w:val="99"/>
    <w:locked/>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locked/>
    <w:rsid w:val="007C3204"/>
    <w:rPr>
      <w:rFonts w:ascii="Arial" w:hAnsi="Arial"/>
      <w:b/>
      <w:sz w:val="26"/>
      <w:lang w:eastAsia="ru-RU"/>
    </w:rPr>
  </w:style>
  <w:style w:type="character" w:customStyle="1" w:styleId="40">
    <w:name w:val="Заголовок 4 Знак"/>
    <w:link w:val="4"/>
    <w:uiPriority w:val="99"/>
    <w:rsid w:val="00254180"/>
    <w:rPr>
      <w:rFonts w:ascii="Times New Roman" w:eastAsia="Times New Roman" w:hAnsi="Times New Roman"/>
      <w:b/>
      <w:bCs/>
      <w:sz w:val="28"/>
      <w:szCs w:val="28"/>
    </w:rPr>
  </w:style>
  <w:style w:type="character" w:customStyle="1" w:styleId="50">
    <w:name w:val="Заголовок 5 Знак"/>
    <w:link w:val="5"/>
    <w:uiPriority w:val="99"/>
    <w:rsid w:val="00254180"/>
    <w:rPr>
      <w:rFonts w:ascii="Times New Roman" w:eastAsia="Times New Roman" w:hAnsi="Times New Roman"/>
      <w:b/>
      <w:bCs/>
      <w:i/>
      <w:iCs/>
      <w:sz w:val="26"/>
      <w:szCs w:val="26"/>
    </w:rPr>
  </w:style>
  <w:style w:type="character" w:customStyle="1" w:styleId="70">
    <w:name w:val="Заголовок 7 Знак"/>
    <w:link w:val="7"/>
    <w:uiPriority w:val="99"/>
    <w:rsid w:val="00254180"/>
    <w:rPr>
      <w:rFonts w:ascii="Times New Roman" w:eastAsia="Times New Roman" w:hAnsi="Times New Roman"/>
      <w:sz w:val="24"/>
      <w:szCs w:val="24"/>
    </w:rPr>
  </w:style>
  <w:style w:type="table" w:styleId="a4">
    <w:name w:val="Table Grid"/>
    <w:basedOn w:val="a2"/>
    <w:uiPriority w:val="59"/>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locked/>
    <w:rsid w:val="007C3204"/>
    <w:rPr>
      <w:rFonts w:ascii="Times New Roman" w:hAnsi="Times New Roman"/>
      <w:sz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locked/>
    <w:rsid w:val="007C3204"/>
    <w:rPr>
      <w:rFonts w:ascii="Times New Roman" w:hAnsi="Times New Roman"/>
      <w:sz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rFonts w:cs="Times New Roman"/>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sz w:val="22"/>
    </w:rPr>
  </w:style>
  <w:style w:type="character" w:customStyle="1" w:styleId="FontStyle24">
    <w:name w:val="Font Style24"/>
    <w:uiPriority w:val="99"/>
    <w:rsid w:val="007C3204"/>
    <w:rPr>
      <w:rFonts w:ascii="Times New Roman" w:hAnsi="Times New Roman"/>
      <w:b/>
      <w:spacing w:val="20"/>
      <w:sz w:val="16"/>
    </w:rPr>
  </w:style>
  <w:style w:type="character" w:customStyle="1" w:styleId="FontStyle25">
    <w:name w:val="Font Style25"/>
    <w:uiPriority w:val="99"/>
    <w:rsid w:val="007C3204"/>
    <w:rPr>
      <w:rFonts w:ascii="Times New Roman" w:hAnsi="Times New Roman"/>
      <w:sz w:val="16"/>
    </w:rPr>
  </w:style>
  <w:style w:type="character" w:customStyle="1" w:styleId="FontStyle26">
    <w:name w:val="Font Style26"/>
    <w:uiPriority w:val="99"/>
    <w:rsid w:val="007C3204"/>
    <w:rPr>
      <w:rFonts w:ascii="Times New Roman" w:hAnsi="Times New Roman"/>
      <w:b/>
      <w:sz w:val="24"/>
    </w:rPr>
  </w:style>
  <w:style w:type="character" w:customStyle="1" w:styleId="FontStyle27">
    <w:name w:val="Font Style27"/>
    <w:uiPriority w:val="99"/>
    <w:rsid w:val="007C3204"/>
    <w:rPr>
      <w:rFonts w:ascii="Times New Roman" w:hAnsi="Times New Roman"/>
      <w:sz w:val="22"/>
    </w:rPr>
  </w:style>
  <w:style w:type="paragraph" w:styleId="ab">
    <w:name w:val="Balloon Text"/>
    <w:basedOn w:val="a0"/>
    <w:link w:val="ac"/>
    <w:uiPriority w:val="99"/>
    <w:semiHidden/>
    <w:rsid w:val="007C3204"/>
    <w:rPr>
      <w:rFonts w:ascii="Tahoma" w:eastAsia="Calibri" w:hAnsi="Tahoma"/>
      <w:sz w:val="16"/>
      <w:szCs w:val="16"/>
    </w:rPr>
  </w:style>
  <w:style w:type="character" w:customStyle="1" w:styleId="ac">
    <w:name w:val="Текст выноски Знак"/>
    <w:link w:val="ab"/>
    <w:uiPriority w:val="99"/>
    <w:locked/>
    <w:rsid w:val="007C3204"/>
    <w:rPr>
      <w:rFonts w:ascii="Tahoma" w:hAnsi="Tahoma"/>
      <w:sz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Название Знак"/>
    <w:aliases w:val="Знак9 Знак Знак1,Знак9 Знак2,Название Знак1 Знак1"/>
    <w:link w:val="ad"/>
    <w:uiPriority w:val="99"/>
    <w:locked/>
    <w:rsid w:val="007C3204"/>
    <w:rPr>
      <w:rFonts w:ascii="Times New Roman" w:hAnsi="Times New Roman"/>
      <w:sz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0">
    <w:name w:val="Основной текст с отступом Знак"/>
    <w:link w:val="af"/>
    <w:uiPriority w:val="99"/>
    <w:locked/>
    <w:rsid w:val="007C3204"/>
    <w:rPr>
      <w:rFonts w:ascii="Times New Roman" w:hAnsi="Times New Roman"/>
      <w:color w:val="000000"/>
      <w:sz w:val="24"/>
      <w:shd w:val="clear" w:color="auto" w:fill="FFFFFF"/>
      <w:lang w:eastAsia="ar-SA" w:bidi="ar-SA"/>
    </w:rPr>
  </w:style>
  <w:style w:type="character" w:customStyle="1" w:styleId="BodyTextIndentChar">
    <w:name w:val="Body Text Indent Char"/>
    <w:link w:val="21"/>
    <w:uiPriority w:val="99"/>
    <w:locked/>
    <w:rsid w:val="00A85BB0"/>
    <w:rPr>
      <w:rFonts w:ascii="Times New Roman" w:hAnsi="Times New Roman"/>
      <w:color w:val="000000"/>
      <w:sz w:val="24"/>
      <w:shd w:val="clear" w:color="auto" w:fill="FFFFFF"/>
      <w:lang w:eastAsia="ar-SA" w:bidi="ar-SA"/>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basedOn w:val="a0"/>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locked/>
    <w:rsid w:val="007C3204"/>
    <w:rPr>
      <w:rFonts w:eastAsia="Times New Roman"/>
      <w:color w:val="000000"/>
      <w:sz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color w:val="000000"/>
      <w:shd w:val="clear" w:color="auto" w:fill="FFFFFF"/>
      <w:lang w:eastAsia="ar-SA"/>
    </w:rPr>
  </w:style>
  <w:style w:type="character" w:customStyle="1" w:styleId="BodyTextIndentChar1">
    <w:name w:val="Body Text Indent Char1"/>
    <w:link w:val="BodyTextIndent1"/>
    <w:uiPriority w:val="99"/>
    <w:locked/>
    <w:rsid w:val="007C3204"/>
    <w:rPr>
      <w:rFonts w:ascii="Times New Roman" w:hAnsi="Times New Roman"/>
      <w:color w:val="000000"/>
      <w:sz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locked/>
    <w:rsid w:val="007C3204"/>
    <w:rPr>
      <w:rFonts w:ascii="Times New Roman" w:hAnsi="Times New Roman"/>
      <w:sz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locked/>
    <w:rsid w:val="007C3204"/>
    <w:rPr>
      <w:rFonts w:ascii="Times New Roman" w:hAnsi="Times New Roman"/>
      <w:sz w:val="24"/>
      <w:lang w:eastAsia="ru-RU"/>
    </w:rPr>
  </w:style>
  <w:style w:type="paragraph" w:styleId="af6">
    <w:name w:val="Normal (Web)"/>
    <w:aliases w:val="Обычный (Web)"/>
    <w:basedOn w:val="a0"/>
    <w:uiPriority w:val="99"/>
    <w:qFormat/>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locked/>
    <w:rsid w:val="007C3204"/>
    <w:rPr>
      <w:rFonts w:ascii="Times New Roman" w:hAnsi="Times New Roman"/>
      <w:sz w:val="16"/>
    </w:rPr>
  </w:style>
  <w:style w:type="character" w:customStyle="1" w:styleId="af7">
    <w:name w:val="Знак Знак Знак"/>
    <w:uiPriority w:val="99"/>
    <w:rsid w:val="007C3204"/>
    <w:rPr>
      <w:sz w:val="24"/>
      <w:lang w:val="ru-RU" w:eastAsia="ru-RU"/>
    </w:rPr>
  </w:style>
  <w:style w:type="paragraph" w:styleId="af8">
    <w:name w:val="Plain Text"/>
    <w:basedOn w:val="a0"/>
    <w:link w:val="af9"/>
    <w:uiPriority w:val="99"/>
    <w:rsid w:val="007C3204"/>
    <w:rPr>
      <w:rFonts w:ascii="Courier New" w:eastAsia="Calibri" w:hAnsi="Courier New"/>
      <w:sz w:val="20"/>
      <w:szCs w:val="20"/>
    </w:rPr>
  </w:style>
  <w:style w:type="character" w:customStyle="1" w:styleId="af9">
    <w:name w:val="Текст Знак"/>
    <w:link w:val="af8"/>
    <w:uiPriority w:val="99"/>
    <w:locked/>
    <w:rsid w:val="007C3204"/>
    <w:rPr>
      <w:rFonts w:ascii="Courier New" w:hAnsi="Courier New"/>
      <w:sz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uiPriority w:val="99"/>
    <w:rsid w:val="007C3204"/>
    <w:rPr>
      <w:rFonts w:cs="Times New Roman"/>
    </w:rPr>
  </w:style>
  <w:style w:type="character" w:customStyle="1" w:styleId="-">
    <w:name w:val="опред-е"/>
    <w:uiPriority w:val="99"/>
    <w:rsid w:val="007C3204"/>
    <w:rPr>
      <w:rFonts w:cs="Times New Roman"/>
    </w:rPr>
  </w:style>
  <w:style w:type="character" w:customStyle="1" w:styleId="afc">
    <w:name w:val="ударение"/>
    <w:uiPriority w:val="99"/>
    <w:rsid w:val="007C3204"/>
    <w:rPr>
      <w:rFonts w:cs="Times New Roman"/>
    </w:rPr>
  </w:style>
  <w:style w:type="character" w:styleId="afd">
    <w:name w:val="Strong"/>
    <w:uiPriority w:val="22"/>
    <w:qFormat/>
    <w:rsid w:val="007C3204"/>
    <w:rPr>
      <w:rFonts w:cs="Times New Roman"/>
      <w:b/>
    </w:rPr>
  </w:style>
  <w:style w:type="character" w:customStyle="1" w:styleId="13">
    <w:name w:val="Заголовок 1 Знак Знак Знак"/>
    <w:uiPriority w:val="99"/>
    <w:rsid w:val="007C3204"/>
    <w:rPr>
      <w:rFonts w:ascii="Arial" w:hAnsi="Arial"/>
      <w:b/>
      <w:kern w:val="32"/>
      <w:sz w:val="32"/>
      <w:lang w:val="ru-RU" w:eastAsia="ru-RU"/>
    </w:rPr>
  </w:style>
  <w:style w:type="character" w:customStyle="1" w:styleId="afe">
    <w:name w:val="Основной текст_"/>
    <w:link w:val="33"/>
    <w:uiPriority w:val="99"/>
    <w:locked/>
    <w:rsid w:val="007C3204"/>
    <w:rPr>
      <w:sz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locked/>
    <w:rsid w:val="007C3204"/>
    <w:rPr>
      <w:rFonts w:ascii="Times New Roman" w:hAnsi="Times New Roman"/>
      <w:sz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locked/>
    <w:rsid w:val="007C3204"/>
    <w:rPr>
      <w:rFonts w:ascii="Times New Roman" w:hAnsi="Times New Roman"/>
      <w:sz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20"/>
    <w:qFormat/>
    <w:rsid w:val="007C3204"/>
    <w:rPr>
      <w:rFonts w:cs="Times New Roman"/>
      <w:i/>
    </w:rPr>
  </w:style>
  <w:style w:type="paragraph" w:customStyle="1" w:styleId="c10c27">
    <w:name w:val="c10c27"/>
    <w:basedOn w:val="a0"/>
    <w:uiPriority w:val="99"/>
    <w:rsid w:val="007C3204"/>
    <w:pPr>
      <w:spacing w:before="100" w:beforeAutospacing="1" w:after="100" w:afterAutospacing="1"/>
    </w:pPr>
  </w:style>
  <w:style w:type="character" w:styleId="aff2">
    <w:name w:val="page number"/>
    <w:uiPriority w:val="99"/>
    <w:rsid w:val="007C3204"/>
    <w:rPr>
      <w:rFonts w:cs="Times New Roman"/>
    </w:rPr>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rsid w:val="007C3204"/>
    <w:rPr>
      <w:rFonts w:eastAsia="Calibri"/>
      <w:sz w:val="20"/>
      <w:szCs w:val="20"/>
    </w:rPr>
  </w:style>
  <w:style w:type="character" w:customStyle="1" w:styleId="aff4">
    <w:name w:val="Текст сноски Знак"/>
    <w:aliases w:val="Footnote Text Char Знак,Знак1 Знак Знак Знак"/>
    <w:link w:val="aff3"/>
    <w:locked/>
    <w:rsid w:val="007C3204"/>
    <w:rPr>
      <w:rFonts w:ascii="Times New Roman" w:hAnsi="Times New Roman"/>
      <w:sz w:val="20"/>
      <w:lang w:eastAsia="ru-RU"/>
    </w:rPr>
  </w:style>
  <w:style w:type="character" w:customStyle="1" w:styleId="TimesNewRoman14">
    <w:name w:val="Стиль Times New Roman 14 пт"/>
    <w:uiPriority w:val="99"/>
    <w:rsid w:val="007C3204"/>
    <w:rPr>
      <w:rFonts w:ascii="Times New Roman" w:hAnsi="Times New Roman"/>
      <w:sz w:val="28"/>
    </w:rPr>
  </w:style>
  <w:style w:type="paragraph" w:customStyle="1" w:styleId="p14">
    <w:name w:val="Стиль p + 14 пт"/>
    <w:basedOn w:val="a0"/>
    <w:link w:val="p140"/>
    <w:uiPriority w:val="99"/>
    <w:rsid w:val="007C3204"/>
    <w:pPr>
      <w:spacing w:before="100" w:beforeAutospacing="1" w:after="100" w:afterAutospacing="1"/>
    </w:pPr>
  </w:style>
  <w:style w:type="character" w:customStyle="1" w:styleId="p140">
    <w:name w:val="Стиль p + 14 пт Знак"/>
    <w:link w:val="p14"/>
    <w:uiPriority w:val="99"/>
    <w:locked/>
    <w:rsid w:val="007C3204"/>
    <w:rPr>
      <w:rFonts w:ascii="Times New Roman" w:hAnsi="Times New Roman"/>
      <w:sz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b/>
      <w:spacing w:val="0"/>
      <w:sz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b/>
      <w:sz w:val="30"/>
    </w:rPr>
  </w:style>
  <w:style w:type="character" w:customStyle="1" w:styleId="blk">
    <w:name w:val="blk"/>
    <w:uiPriority w:val="99"/>
    <w:rsid w:val="007C3204"/>
    <w:rPr>
      <w:rFonts w:cs="Times New Roman"/>
    </w:rPr>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qFormat/>
    <w:rsid w:val="00FF668B"/>
    <w:pPr>
      <w:widowControl w:val="0"/>
      <w:autoSpaceDE w:val="0"/>
      <w:autoSpaceDN w:val="0"/>
    </w:pPr>
    <w:rPr>
      <w:sz w:val="22"/>
      <w:szCs w:val="22"/>
    </w:rPr>
  </w:style>
  <w:style w:type="character" w:customStyle="1" w:styleId="apple-converted-space">
    <w:name w:val="apple-converted-space"/>
    <w:uiPriority w:val="99"/>
    <w:rsid w:val="00A85BB0"/>
    <w:rPr>
      <w:rFonts w:cs="Times New Roman"/>
    </w:rPr>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d2e5eaf1f2e2fbedeef1eae8c7ede0ea">
    <w:name w:val="Тd2еe5кeaсf1тf2 вe2ыfbнedоeeсf1кeaиe8 Зc7нedаe0кea"/>
    <w:uiPriority w:val="99"/>
    <w:rsid w:val="00041C9A"/>
    <w:rPr>
      <w:rFonts w:ascii="Tahoma" w:hAnsi="Tahoma"/>
      <w:sz w:val="16"/>
    </w:rPr>
  </w:style>
  <w:style w:type="paragraph" w:customStyle="1" w:styleId="Standard">
    <w:name w:val="Standard"/>
    <w:rsid w:val="00173B66"/>
    <w:pPr>
      <w:suppressAutoHyphens/>
      <w:autoSpaceDN w:val="0"/>
      <w:textAlignment w:val="baseline"/>
    </w:pPr>
    <w:rPr>
      <w:rFonts w:ascii="Times New Roman" w:eastAsia="Times New Roman" w:hAnsi="Times New Roman"/>
      <w:kern w:val="3"/>
      <w:sz w:val="24"/>
      <w:szCs w:val="24"/>
    </w:rPr>
  </w:style>
  <w:style w:type="character" w:styleId="aff6">
    <w:name w:val="FollowedHyperlink"/>
    <w:uiPriority w:val="99"/>
    <w:semiHidden/>
    <w:rsid w:val="000D2768"/>
    <w:rPr>
      <w:rFonts w:cs="Times New Roman"/>
      <w:color w:val="800080"/>
      <w:u w:val="single"/>
    </w:rPr>
  </w:style>
  <w:style w:type="character" w:customStyle="1" w:styleId="71">
    <w:name w:val="Основной текст (7)_ Знак"/>
    <w:link w:val="72"/>
    <w:uiPriority w:val="99"/>
    <w:rsid w:val="00254180"/>
    <w:rPr>
      <w:rFonts w:ascii="Arial Unicode MS" w:hAnsi="Arial Unicode MS" w:cs="Arial Unicode MS"/>
      <w:i/>
      <w:iCs/>
      <w:color w:val="000000"/>
      <w:sz w:val="23"/>
      <w:szCs w:val="23"/>
      <w:shd w:val="clear" w:color="auto" w:fill="FFFFFF"/>
    </w:rPr>
  </w:style>
  <w:style w:type="paragraph" w:customStyle="1" w:styleId="72">
    <w:name w:val="Основной текст (7)_"/>
    <w:basedOn w:val="a0"/>
    <w:link w:val="71"/>
    <w:uiPriority w:val="99"/>
    <w:rsid w:val="00254180"/>
    <w:pPr>
      <w:widowControl w:val="0"/>
      <w:shd w:val="clear" w:color="auto" w:fill="FFFFFF"/>
      <w:spacing w:before="420" w:after="1080" w:line="240" w:lineRule="atLeast"/>
    </w:pPr>
    <w:rPr>
      <w:rFonts w:ascii="Arial Unicode MS" w:eastAsia="Calibri" w:hAnsi="Arial Unicode MS" w:cs="Arial Unicode MS"/>
      <w:i/>
      <w:iCs/>
      <w:color w:val="000000"/>
      <w:sz w:val="23"/>
      <w:szCs w:val="23"/>
    </w:rPr>
  </w:style>
  <w:style w:type="paragraph" w:customStyle="1" w:styleId="73">
    <w:name w:val="Основной текст (7)"/>
    <w:basedOn w:val="a0"/>
    <w:uiPriority w:val="99"/>
    <w:rsid w:val="00254180"/>
    <w:pPr>
      <w:widowControl w:val="0"/>
      <w:shd w:val="clear" w:color="auto" w:fill="FFFFFF"/>
      <w:spacing w:before="420" w:after="1080" w:line="240" w:lineRule="atLeast"/>
    </w:pPr>
    <w:rPr>
      <w:i/>
      <w:iCs/>
      <w:color w:val="000000"/>
      <w:sz w:val="23"/>
      <w:szCs w:val="23"/>
    </w:rPr>
  </w:style>
  <w:style w:type="character" w:customStyle="1" w:styleId="27">
    <w:name w:val="Основной текст (2)"/>
    <w:uiPriority w:val="99"/>
    <w:rsid w:val="00254180"/>
    <w:rPr>
      <w:rFonts w:ascii="Times New Roman" w:hAnsi="Times New Roman" w:cs="Times New Roman"/>
      <w:color w:val="000000"/>
      <w:spacing w:val="0"/>
      <w:w w:val="100"/>
      <w:position w:val="0"/>
      <w:sz w:val="22"/>
      <w:szCs w:val="22"/>
      <w:u w:val="none"/>
      <w:lang w:val="ru-RU" w:eastAsia="ru-RU"/>
    </w:rPr>
  </w:style>
  <w:style w:type="character" w:styleId="aff7">
    <w:name w:val="Subtle Reference"/>
    <w:uiPriority w:val="31"/>
    <w:qFormat/>
    <w:rsid w:val="00254180"/>
    <w:rPr>
      <w:smallCaps/>
      <w:color w:val="5A5A5A"/>
    </w:rPr>
  </w:style>
  <w:style w:type="character" w:customStyle="1" w:styleId="Heading3Char1">
    <w:name w:val="Heading 3 Char1"/>
    <w:aliases w:val="Heading 3 Char Char"/>
    <w:uiPriority w:val="99"/>
    <w:rsid w:val="00254180"/>
    <w:rPr>
      <w:rFonts w:ascii="Arial" w:hAnsi="Arial" w:cs="Arial"/>
      <w:b/>
      <w:bCs/>
      <w:color w:val="000000"/>
      <w:sz w:val="26"/>
      <w:szCs w:val="26"/>
      <w:lang w:eastAsia="ru-RU"/>
    </w:rPr>
  </w:style>
  <w:style w:type="character" w:customStyle="1" w:styleId="aff8">
    <w:name w:val="Текст примечания Знак"/>
    <w:link w:val="aff9"/>
    <w:uiPriority w:val="99"/>
    <w:semiHidden/>
    <w:rsid w:val="00254180"/>
    <w:rPr>
      <w:rFonts w:ascii="Times New Roman" w:eastAsia="Times New Roman" w:hAnsi="Times New Roman"/>
    </w:rPr>
  </w:style>
  <w:style w:type="paragraph" w:styleId="aff9">
    <w:name w:val="annotation text"/>
    <w:basedOn w:val="a0"/>
    <w:link w:val="aff8"/>
    <w:uiPriority w:val="99"/>
    <w:semiHidden/>
    <w:rsid w:val="00254180"/>
    <w:rPr>
      <w:sz w:val="20"/>
      <w:szCs w:val="20"/>
    </w:rPr>
  </w:style>
  <w:style w:type="character" w:customStyle="1" w:styleId="16">
    <w:name w:val="Текст примечания Знак1"/>
    <w:uiPriority w:val="99"/>
    <w:semiHidden/>
    <w:rsid w:val="00254180"/>
    <w:rPr>
      <w:rFonts w:ascii="Times New Roman" w:eastAsia="Times New Roman" w:hAnsi="Times New Roman"/>
    </w:rPr>
  </w:style>
  <w:style w:type="character" w:customStyle="1" w:styleId="28">
    <w:name w:val="Название Знак2"/>
    <w:aliases w:val="Знак9 Знак Знак,Знак9 Знак1,Название Знак1 Знак"/>
    <w:uiPriority w:val="99"/>
    <w:rsid w:val="00254180"/>
    <w:rPr>
      <w:sz w:val="28"/>
      <w:szCs w:val="28"/>
    </w:rPr>
  </w:style>
  <w:style w:type="character" w:customStyle="1" w:styleId="TitleChar1">
    <w:name w:val="Title Char1"/>
    <w:aliases w:val="Знак9 Знак Char1,Знак9 Char1,Название Знак1 Char1"/>
    <w:uiPriority w:val="10"/>
    <w:rsid w:val="00254180"/>
    <w:rPr>
      <w:rFonts w:ascii="Cambria" w:eastAsia="Times New Roman" w:hAnsi="Cambria" w:cs="Times New Roman"/>
      <w:b/>
      <w:bCs/>
      <w:kern w:val="28"/>
      <w:sz w:val="32"/>
      <w:szCs w:val="32"/>
    </w:rPr>
  </w:style>
  <w:style w:type="paragraph" w:styleId="affa">
    <w:name w:val="Subtitle"/>
    <w:basedOn w:val="a0"/>
    <w:link w:val="affb"/>
    <w:uiPriority w:val="99"/>
    <w:qFormat/>
    <w:locked/>
    <w:rsid w:val="00254180"/>
    <w:pPr>
      <w:jc w:val="center"/>
    </w:pPr>
    <w:rPr>
      <w:rFonts w:eastAsia="Calibri"/>
      <w:b/>
      <w:bCs/>
      <w:i/>
      <w:iCs/>
      <w:color w:val="666699"/>
      <w:sz w:val="20"/>
      <w:szCs w:val="20"/>
    </w:rPr>
  </w:style>
  <w:style w:type="character" w:customStyle="1" w:styleId="affb">
    <w:name w:val="Подзаголовок Знак"/>
    <w:link w:val="affa"/>
    <w:uiPriority w:val="99"/>
    <w:rsid w:val="00254180"/>
    <w:rPr>
      <w:rFonts w:ascii="Times New Roman" w:hAnsi="Times New Roman"/>
      <w:b/>
      <w:bCs/>
      <w:i/>
      <w:iCs/>
      <w:color w:val="666699"/>
    </w:rPr>
  </w:style>
  <w:style w:type="paragraph" w:styleId="affc">
    <w:name w:val="annotation subject"/>
    <w:basedOn w:val="aff9"/>
    <w:next w:val="aff9"/>
    <w:link w:val="17"/>
    <w:uiPriority w:val="99"/>
    <w:semiHidden/>
    <w:rsid w:val="00254180"/>
    <w:rPr>
      <w:b/>
      <w:bCs/>
    </w:rPr>
  </w:style>
  <w:style w:type="character" w:customStyle="1" w:styleId="17">
    <w:name w:val="Тема примечания Знак1"/>
    <w:link w:val="affc"/>
    <w:uiPriority w:val="99"/>
    <w:semiHidden/>
    <w:rsid w:val="00254180"/>
    <w:rPr>
      <w:rFonts w:ascii="Times New Roman" w:eastAsia="Times New Roman" w:hAnsi="Times New Roman"/>
      <w:b/>
      <w:bCs/>
    </w:rPr>
  </w:style>
  <w:style w:type="character" w:customStyle="1" w:styleId="affd">
    <w:name w:val="Тема примечания Знак"/>
    <w:uiPriority w:val="99"/>
    <w:semiHidden/>
    <w:rsid w:val="00254180"/>
    <w:rPr>
      <w:rFonts w:ascii="Times New Roman" w:eastAsia="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254180"/>
    <w:pPr>
      <w:tabs>
        <w:tab w:val="num" w:pos="643"/>
      </w:tabs>
      <w:spacing w:after="160" w:line="240" w:lineRule="exact"/>
    </w:pPr>
    <w:rPr>
      <w:rFonts w:ascii="Verdana" w:hAnsi="Verdana" w:cs="Verdana"/>
      <w:sz w:val="20"/>
      <w:szCs w:val="20"/>
      <w:lang w:val="en-US" w:eastAsia="en-US"/>
    </w:rPr>
  </w:style>
  <w:style w:type="paragraph" w:customStyle="1" w:styleId="affe">
    <w:name w:val="Без отступа"/>
    <w:basedOn w:val="a0"/>
    <w:uiPriority w:val="99"/>
    <w:rsid w:val="00254180"/>
    <w:pPr>
      <w:jc w:val="both"/>
    </w:pPr>
    <w:rPr>
      <w:sz w:val="28"/>
      <w:szCs w:val="28"/>
    </w:rPr>
  </w:style>
  <w:style w:type="paragraph" w:customStyle="1" w:styleId="18">
    <w:name w:val="Обычный1"/>
    <w:next w:val="a0"/>
    <w:uiPriority w:val="99"/>
    <w:rsid w:val="00254180"/>
    <w:rPr>
      <w:rFonts w:ascii="Times New Roman" w:eastAsia="Times New Roman" w:hAnsi="Times New Roman"/>
    </w:rPr>
  </w:style>
  <w:style w:type="paragraph" w:customStyle="1" w:styleId="afff">
    <w:name w:val="Для таблиц"/>
    <w:basedOn w:val="a0"/>
    <w:uiPriority w:val="99"/>
    <w:rsid w:val="00254180"/>
  </w:style>
  <w:style w:type="paragraph" w:customStyle="1" w:styleId="19">
    <w:name w:val="Без интервала1"/>
    <w:uiPriority w:val="99"/>
    <w:rsid w:val="00254180"/>
    <w:rPr>
      <w:rFonts w:eastAsia="Times New Roman" w:cs="Calibri"/>
      <w:sz w:val="22"/>
      <w:szCs w:val="22"/>
      <w:lang w:eastAsia="en-US"/>
    </w:rPr>
  </w:style>
  <w:style w:type="paragraph" w:customStyle="1" w:styleId="Default">
    <w:name w:val="Default"/>
    <w:uiPriority w:val="99"/>
    <w:rsid w:val="00254180"/>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254180"/>
    <w:rPr>
      <w:rFonts w:ascii="Times New Roman" w:eastAsia="Times New Roman" w:hAnsi="Times New Roman"/>
    </w:rPr>
  </w:style>
  <w:style w:type="character" w:customStyle="1" w:styleId="29">
    <w:name w:val="Основной текст (2)_ Знак"/>
    <w:link w:val="2a"/>
    <w:uiPriority w:val="99"/>
    <w:rsid w:val="00254180"/>
    <w:rPr>
      <w:color w:val="000000"/>
      <w:sz w:val="28"/>
      <w:szCs w:val="28"/>
      <w:shd w:val="clear" w:color="auto" w:fill="FFFFFF"/>
    </w:rPr>
  </w:style>
  <w:style w:type="paragraph" w:customStyle="1" w:styleId="2a">
    <w:name w:val="Основной текст (2)_"/>
    <w:basedOn w:val="a0"/>
    <w:link w:val="29"/>
    <w:uiPriority w:val="99"/>
    <w:rsid w:val="00254180"/>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254180"/>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254180"/>
    <w:rPr>
      <w:b/>
      <w:bCs/>
      <w:sz w:val="28"/>
      <w:szCs w:val="28"/>
      <w:shd w:val="clear" w:color="auto" w:fill="FFFFFF"/>
    </w:rPr>
  </w:style>
  <w:style w:type="paragraph" w:customStyle="1" w:styleId="121">
    <w:name w:val="Основной текст (12)"/>
    <w:basedOn w:val="a0"/>
    <w:link w:val="120"/>
    <w:uiPriority w:val="99"/>
    <w:rsid w:val="00254180"/>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254180"/>
    <w:rPr>
      <w:i/>
      <w:iCs/>
      <w:shd w:val="clear" w:color="auto" w:fill="FFFFFF"/>
    </w:rPr>
  </w:style>
  <w:style w:type="paragraph" w:customStyle="1" w:styleId="201">
    <w:name w:val="Основной текст (20)"/>
    <w:basedOn w:val="a0"/>
    <w:link w:val="200"/>
    <w:uiPriority w:val="99"/>
    <w:rsid w:val="00254180"/>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254180"/>
    <w:pPr>
      <w:spacing w:before="100" w:beforeAutospacing="1" w:after="100" w:afterAutospacing="1"/>
    </w:pPr>
  </w:style>
  <w:style w:type="paragraph" w:customStyle="1" w:styleId="111">
    <w:name w:val="Обычный11"/>
    <w:next w:val="a0"/>
    <w:uiPriority w:val="99"/>
    <w:rsid w:val="00254180"/>
    <w:rPr>
      <w:rFonts w:ascii="Times New Roman" w:hAnsi="Times New Roman"/>
    </w:rPr>
  </w:style>
  <w:style w:type="paragraph" w:customStyle="1" w:styleId="112">
    <w:name w:val="Абзац списка11"/>
    <w:basedOn w:val="a0"/>
    <w:uiPriority w:val="99"/>
    <w:rsid w:val="00254180"/>
    <w:pPr>
      <w:ind w:left="720"/>
    </w:pPr>
    <w:rPr>
      <w:rFonts w:eastAsia="Calibri"/>
    </w:rPr>
  </w:style>
  <w:style w:type="paragraph" w:customStyle="1" w:styleId="p2">
    <w:name w:val="p2"/>
    <w:basedOn w:val="a0"/>
    <w:uiPriority w:val="99"/>
    <w:rsid w:val="00254180"/>
    <w:pPr>
      <w:spacing w:before="100" w:beforeAutospacing="1" w:after="100" w:afterAutospacing="1"/>
    </w:pPr>
  </w:style>
  <w:style w:type="paragraph" w:customStyle="1" w:styleId="p4">
    <w:name w:val="p4"/>
    <w:basedOn w:val="a0"/>
    <w:uiPriority w:val="99"/>
    <w:rsid w:val="00254180"/>
    <w:pPr>
      <w:spacing w:before="100" w:beforeAutospacing="1" w:after="100" w:afterAutospacing="1"/>
    </w:pPr>
  </w:style>
  <w:style w:type="paragraph" w:customStyle="1" w:styleId="p7">
    <w:name w:val="p7"/>
    <w:basedOn w:val="a0"/>
    <w:uiPriority w:val="99"/>
    <w:rsid w:val="00254180"/>
    <w:pPr>
      <w:spacing w:before="100" w:beforeAutospacing="1" w:after="100" w:afterAutospacing="1"/>
    </w:pPr>
  </w:style>
  <w:style w:type="paragraph" w:customStyle="1" w:styleId="p8">
    <w:name w:val="p8"/>
    <w:basedOn w:val="a0"/>
    <w:uiPriority w:val="99"/>
    <w:rsid w:val="00254180"/>
    <w:pPr>
      <w:spacing w:before="100" w:beforeAutospacing="1" w:after="100" w:afterAutospacing="1"/>
    </w:pPr>
  </w:style>
  <w:style w:type="paragraph" w:customStyle="1" w:styleId="p1">
    <w:name w:val="p1"/>
    <w:basedOn w:val="a0"/>
    <w:uiPriority w:val="99"/>
    <w:rsid w:val="00254180"/>
    <w:pPr>
      <w:spacing w:before="100" w:beforeAutospacing="1" w:after="100" w:afterAutospacing="1"/>
    </w:pPr>
  </w:style>
  <w:style w:type="paragraph" w:customStyle="1" w:styleId="p9">
    <w:name w:val="p9"/>
    <w:basedOn w:val="a0"/>
    <w:uiPriority w:val="99"/>
    <w:rsid w:val="00254180"/>
    <w:pPr>
      <w:spacing w:before="100" w:beforeAutospacing="1" w:after="100" w:afterAutospacing="1"/>
    </w:pPr>
  </w:style>
  <w:style w:type="paragraph" w:customStyle="1" w:styleId="p3">
    <w:name w:val="p3"/>
    <w:basedOn w:val="a0"/>
    <w:uiPriority w:val="99"/>
    <w:rsid w:val="00254180"/>
    <w:pPr>
      <w:spacing w:before="100" w:beforeAutospacing="1" w:after="100" w:afterAutospacing="1"/>
    </w:pPr>
  </w:style>
  <w:style w:type="paragraph" w:customStyle="1" w:styleId="p10">
    <w:name w:val="p10"/>
    <w:basedOn w:val="a0"/>
    <w:uiPriority w:val="99"/>
    <w:rsid w:val="00254180"/>
    <w:pPr>
      <w:spacing w:before="100" w:beforeAutospacing="1" w:after="100" w:afterAutospacing="1"/>
    </w:pPr>
  </w:style>
  <w:style w:type="paragraph" w:customStyle="1" w:styleId="p12">
    <w:name w:val="p12"/>
    <w:basedOn w:val="a0"/>
    <w:uiPriority w:val="99"/>
    <w:rsid w:val="00254180"/>
    <w:pPr>
      <w:spacing w:before="100" w:beforeAutospacing="1" w:after="100" w:afterAutospacing="1"/>
    </w:pPr>
  </w:style>
  <w:style w:type="paragraph" w:customStyle="1" w:styleId="p47">
    <w:name w:val="p47"/>
    <w:basedOn w:val="a0"/>
    <w:uiPriority w:val="99"/>
    <w:rsid w:val="00254180"/>
    <w:pPr>
      <w:spacing w:before="100" w:beforeAutospacing="1" w:after="100" w:afterAutospacing="1"/>
    </w:pPr>
  </w:style>
  <w:style w:type="paragraph" w:customStyle="1" w:styleId="2b">
    <w:name w:val="Обычный2"/>
    <w:next w:val="a0"/>
    <w:uiPriority w:val="99"/>
    <w:rsid w:val="00254180"/>
    <w:rPr>
      <w:rFonts w:ascii="Times New Roman" w:eastAsia="Times New Roman" w:hAnsi="Times New Roman"/>
    </w:rPr>
  </w:style>
  <w:style w:type="character" w:customStyle="1" w:styleId="34">
    <w:name w:val="Заголовок №3_"/>
    <w:link w:val="35"/>
    <w:uiPriority w:val="99"/>
    <w:rsid w:val="00254180"/>
    <w:rPr>
      <w:b/>
      <w:bCs/>
      <w:sz w:val="28"/>
      <w:szCs w:val="28"/>
      <w:shd w:val="clear" w:color="auto" w:fill="FFFFFF"/>
    </w:rPr>
  </w:style>
  <w:style w:type="paragraph" w:customStyle="1" w:styleId="35">
    <w:name w:val="Заголовок №3"/>
    <w:basedOn w:val="a0"/>
    <w:link w:val="34"/>
    <w:uiPriority w:val="99"/>
    <w:rsid w:val="00254180"/>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254180"/>
    <w:rPr>
      <w:shd w:val="clear" w:color="auto" w:fill="FFFFFF"/>
    </w:rPr>
  </w:style>
  <w:style w:type="paragraph" w:customStyle="1" w:styleId="141">
    <w:name w:val="Основной текст (14)"/>
    <w:basedOn w:val="a0"/>
    <w:link w:val="140"/>
    <w:uiPriority w:val="99"/>
    <w:rsid w:val="00254180"/>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254180"/>
    <w:rPr>
      <w:shd w:val="clear" w:color="auto" w:fill="FFFFFF"/>
    </w:rPr>
  </w:style>
  <w:style w:type="paragraph" w:customStyle="1" w:styleId="43">
    <w:name w:val="Подпись к таблице (4)"/>
    <w:basedOn w:val="a0"/>
    <w:link w:val="42"/>
    <w:uiPriority w:val="99"/>
    <w:rsid w:val="00254180"/>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254180"/>
    <w:rPr>
      <w:shd w:val="clear" w:color="auto" w:fill="FFFFFF"/>
    </w:rPr>
  </w:style>
  <w:style w:type="paragraph" w:customStyle="1" w:styleId="2d">
    <w:name w:val="Подпись к таблице (2)"/>
    <w:basedOn w:val="a0"/>
    <w:link w:val="2c"/>
    <w:uiPriority w:val="99"/>
    <w:rsid w:val="00254180"/>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254180"/>
    <w:rPr>
      <w:sz w:val="18"/>
      <w:szCs w:val="18"/>
      <w:shd w:val="clear" w:color="auto" w:fill="FFFFFF"/>
    </w:rPr>
  </w:style>
  <w:style w:type="paragraph" w:customStyle="1" w:styleId="45">
    <w:name w:val="Основной текст (4)"/>
    <w:basedOn w:val="a0"/>
    <w:link w:val="44"/>
    <w:uiPriority w:val="99"/>
    <w:rsid w:val="00254180"/>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254180"/>
    <w:rPr>
      <w:b/>
      <w:bCs/>
      <w:shd w:val="clear" w:color="auto" w:fill="FFFFFF"/>
    </w:rPr>
  </w:style>
  <w:style w:type="paragraph" w:customStyle="1" w:styleId="161">
    <w:name w:val="Основной текст (16)"/>
    <w:basedOn w:val="a0"/>
    <w:link w:val="160"/>
    <w:uiPriority w:val="99"/>
    <w:rsid w:val="00254180"/>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254180"/>
    <w:rPr>
      <w:b/>
      <w:bCs/>
      <w:sz w:val="32"/>
      <w:szCs w:val="32"/>
      <w:shd w:val="clear" w:color="auto" w:fill="FFFFFF"/>
    </w:rPr>
  </w:style>
  <w:style w:type="paragraph" w:customStyle="1" w:styleId="2f">
    <w:name w:val="Заголовок №2"/>
    <w:basedOn w:val="a0"/>
    <w:link w:val="2e"/>
    <w:uiPriority w:val="99"/>
    <w:rsid w:val="00254180"/>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254180"/>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254180"/>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254180"/>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254180"/>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254180"/>
    <w:rPr>
      <w:rFonts w:ascii="Times New Roman" w:hAnsi="Times New Roman" w:cs="Times New Roman"/>
      <w:u w:val="none"/>
      <w:effect w:val="none"/>
    </w:rPr>
  </w:style>
  <w:style w:type="character" w:customStyle="1" w:styleId="202">
    <w:name w:val="Основной текст (20) + Не курсив"/>
    <w:uiPriority w:val="99"/>
    <w:rsid w:val="00254180"/>
    <w:rPr>
      <w:i/>
      <w:iCs/>
      <w:color w:val="000000"/>
      <w:spacing w:val="0"/>
      <w:w w:val="100"/>
      <w:position w:val="0"/>
      <w:sz w:val="24"/>
      <w:szCs w:val="24"/>
      <w:shd w:val="clear" w:color="auto" w:fill="FFFFFF"/>
      <w:lang w:eastAsia="ru-RU"/>
    </w:rPr>
  </w:style>
  <w:style w:type="character" w:customStyle="1" w:styleId="s3">
    <w:name w:val="s3"/>
    <w:uiPriority w:val="99"/>
    <w:rsid w:val="00254180"/>
  </w:style>
  <w:style w:type="character" w:customStyle="1" w:styleId="s1">
    <w:name w:val="s1"/>
    <w:uiPriority w:val="99"/>
    <w:rsid w:val="00254180"/>
  </w:style>
  <w:style w:type="character" w:customStyle="1" w:styleId="s2">
    <w:name w:val="s2"/>
    <w:uiPriority w:val="99"/>
    <w:rsid w:val="00254180"/>
  </w:style>
  <w:style w:type="character" w:customStyle="1" w:styleId="210pt">
    <w:name w:val="Основной текст (2) + 10 pt"/>
    <w:uiPriority w:val="99"/>
    <w:rsid w:val="00254180"/>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rsid w:val="00254180"/>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afff0">
    <w:name w:val="Табличный"/>
    <w:basedOn w:val="a0"/>
    <w:qFormat/>
    <w:rsid w:val="00254180"/>
    <w:pPr>
      <w:spacing w:line="276" w:lineRule="auto"/>
    </w:pPr>
    <w:rPr>
      <w:rFonts w:cs="Calibri"/>
      <w:iCs/>
      <w:szCs w:val="22"/>
    </w:rPr>
  </w:style>
  <w:style w:type="character" w:customStyle="1" w:styleId="qtext">
    <w:name w:val="qtext"/>
    <w:rsid w:val="00254180"/>
  </w:style>
  <w:style w:type="character" w:customStyle="1" w:styleId="aspan">
    <w:name w:val="aspan"/>
    <w:rsid w:val="00254180"/>
  </w:style>
  <w:style w:type="character" w:styleId="afff1">
    <w:name w:val="footnote reference"/>
    <w:rsid w:val="00125115"/>
    <w:rPr>
      <w:rFonts w:cs="Times New Roman"/>
      <w:vertAlign w:val="superscript"/>
    </w:rPr>
  </w:style>
  <w:style w:type="paragraph" w:customStyle="1" w:styleId="FR1">
    <w:name w:val="FR1"/>
    <w:rsid w:val="00125115"/>
    <w:pPr>
      <w:widowControl w:val="0"/>
      <w:suppressAutoHyphens/>
      <w:spacing w:before="100"/>
      <w:jc w:val="both"/>
    </w:pPr>
    <w:rPr>
      <w:rFonts w:ascii="Arial Narrow" w:eastAsia="Arial" w:hAnsi="Arial Narro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659926">
      <w:marLeft w:val="0"/>
      <w:marRight w:val="0"/>
      <w:marTop w:val="0"/>
      <w:marBottom w:val="0"/>
      <w:divBdr>
        <w:top w:val="none" w:sz="0" w:space="0" w:color="auto"/>
        <w:left w:val="none" w:sz="0" w:space="0" w:color="auto"/>
        <w:bottom w:val="none" w:sz="0" w:space="0" w:color="auto"/>
        <w:right w:val="none" w:sz="0" w:space="0" w:color="auto"/>
      </w:divBdr>
    </w:div>
    <w:div w:id="962659927">
      <w:marLeft w:val="0"/>
      <w:marRight w:val="0"/>
      <w:marTop w:val="0"/>
      <w:marBottom w:val="0"/>
      <w:divBdr>
        <w:top w:val="none" w:sz="0" w:space="0" w:color="auto"/>
        <w:left w:val="none" w:sz="0" w:space="0" w:color="auto"/>
        <w:bottom w:val="none" w:sz="0" w:space="0" w:color="auto"/>
        <w:right w:val="none" w:sz="0" w:space="0" w:color="auto"/>
      </w:divBdr>
    </w:div>
    <w:div w:id="962659928">
      <w:marLeft w:val="0"/>
      <w:marRight w:val="0"/>
      <w:marTop w:val="0"/>
      <w:marBottom w:val="0"/>
      <w:divBdr>
        <w:top w:val="none" w:sz="0" w:space="0" w:color="auto"/>
        <w:left w:val="none" w:sz="0" w:space="0" w:color="auto"/>
        <w:bottom w:val="none" w:sz="0" w:space="0" w:color="auto"/>
        <w:right w:val="none" w:sz="0" w:space="0" w:color="auto"/>
      </w:divBdr>
    </w:div>
    <w:div w:id="962659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indow.edu.ru/catalog/?p_rubr=2.1" TargetMode="External"/><Relationship Id="rId21" Type="http://schemas.openxmlformats.org/officeDocument/2006/relationships/hyperlink" Target="http://www.rzd/" TargetMode="External"/><Relationship Id="rId42" Type="http://schemas.openxmlformats.org/officeDocument/2006/relationships/image" Target="media/image14.png"/><Relationship Id="rId47" Type="http://schemas.openxmlformats.org/officeDocument/2006/relationships/image" Target="media/image19.png"/><Relationship Id="rId63" Type="http://schemas.openxmlformats.org/officeDocument/2006/relationships/oleObject" Target="embeddings/oleObject6.bin"/><Relationship Id="rId68" Type="http://schemas.openxmlformats.org/officeDocument/2006/relationships/image" Target="media/image33.wmf"/><Relationship Id="rId84" Type="http://schemas.openxmlformats.org/officeDocument/2006/relationships/fontTable" Target="fontTable.xml"/><Relationship Id="rId16" Type="http://schemas.openxmlformats.org/officeDocument/2006/relationships/hyperlink" Target="http://umczdt.ru/books/" TargetMode="External"/><Relationship Id="rId11" Type="http://schemas.openxmlformats.org/officeDocument/2006/relationships/hyperlink" Target="http://irbis.krsk.irgups.ru/web/index.php?LNG=&amp;C21COM=2&amp;I21DBN=IBIS&amp;P21DBN=IBIS&amp;Z21ID=1389s23209157d7a713&amp;Image_file_name=%5CFul%5C2942%2Epdf&amp;IMAGE_FILE_DOWNLOAD=1" TargetMode="External"/><Relationship Id="rId32" Type="http://schemas.openxmlformats.org/officeDocument/2006/relationships/image" Target="media/image4.wmf"/><Relationship Id="rId37" Type="http://schemas.openxmlformats.org/officeDocument/2006/relationships/image" Target="media/image9.png"/><Relationship Id="rId53" Type="http://schemas.openxmlformats.org/officeDocument/2006/relationships/image" Target="media/image25.png"/><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image" Target="media/image39.wmf"/><Relationship Id="rId5" Type="http://schemas.openxmlformats.org/officeDocument/2006/relationships/settings" Target="settings.xml"/><Relationship Id="rId19" Type="http://schemas.openxmlformats.org/officeDocument/2006/relationships/hyperlink" Target="http://biblioclub.ru/" TargetMode="External"/><Relationship Id="rId14" Type="http://schemas.openxmlformats.org/officeDocument/2006/relationships/hyperlink" Target="http://irbis.krsk.irgups.ru/web/index.php?LNG=&amp;C21COM=2&amp;I21DBN=IBIS&amp;P21DBN=IBIS&amp;Z21ID=1387s83209157d7a014&amp;Image_file_name=%5CFul%5C2326%2Epdf&amp;IMAGE_FILE_DOWNLOAD=1" TargetMode="External"/><Relationship Id="rId22" Type="http://schemas.openxmlformats.org/officeDocument/2006/relationships/hyperlink" Target="http://dcnti.krw.rzd/" TargetMode="External"/><Relationship Id="rId27" Type="http://schemas.openxmlformats.org/officeDocument/2006/relationships/hyperlink" Target="http://irbis.krsk.irgups.ru/" TargetMode="External"/><Relationship Id="rId30" Type="http://schemas.openxmlformats.org/officeDocument/2006/relationships/image" Target="media/image2.wmf"/><Relationship Id="rId35" Type="http://schemas.openxmlformats.org/officeDocument/2006/relationships/image" Target="media/image7.png"/><Relationship Id="rId43" Type="http://schemas.openxmlformats.org/officeDocument/2006/relationships/image" Target="media/image15.png"/><Relationship Id="rId48" Type="http://schemas.openxmlformats.org/officeDocument/2006/relationships/image" Target="media/image20.png"/><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9.bin"/><Relationship Id="rId77" Type="http://schemas.openxmlformats.org/officeDocument/2006/relationships/image" Target="media/image38.wmf"/><Relationship Id="rId8" Type="http://schemas.openxmlformats.org/officeDocument/2006/relationships/endnotes" Target="endnotes.xml"/><Relationship Id="rId51" Type="http://schemas.openxmlformats.org/officeDocument/2006/relationships/image" Target="media/image23.png"/><Relationship Id="rId72" Type="http://schemas.openxmlformats.org/officeDocument/2006/relationships/image" Target="media/image35.wmf"/><Relationship Id="rId80" Type="http://schemas.openxmlformats.org/officeDocument/2006/relationships/oleObject" Target="embeddings/oleObject14.bin"/><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irbis.krsk.irgups.ru/web/index.php?LNG=&amp;C21COM=2&amp;I21DBN=IBIS&amp;P21DBN=IBIS&amp;Z21ID=1387s83209157d7a014&amp;Image_file_name=%5CFul%5C2324%2Epdf&amp;IMAGE_FILE_DOWNLOAD=1" TargetMode="External"/><Relationship Id="rId17" Type="http://schemas.openxmlformats.org/officeDocument/2006/relationships/hyperlink" Target="http://znanium.com/" TargetMode="External"/><Relationship Id="rId25" Type="http://schemas.openxmlformats.org/officeDocument/2006/relationships/hyperlink" Target="https://enc.biblioclub.ru/Encyclopedia/128_Matematicheskaya_enciklopediya" TargetMode="External"/><Relationship Id="rId33" Type="http://schemas.openxmlformats.org/officeDocument/2006/relationships/image" Target="media/image5.wmf"/><Relationship Id="rId38" Type="http://schemas.openxmlformats.org/officeDocument/2006/relationships/image" Target="media/image10.png"/><Relationship Id="rId46" Type="http://schemas.openxmlformats.org/officeDocument/2006/relationships/image" Target="media/image18.png"/><Relationship Id="rId59" Type="http://schemas.openxmlformats.org/officeDocument/2006/relationships/oleObject" Target="embeddings/oleObject4.bin"/><Relationship Id="rId67" Type="http://schemas.openxmlformats.org/officeDocument/2006/relationships/oleObject" Target="embeddings/oleObject8.bin"/><Relationship Id="rId20" Type="http://schemas.openxmlformats.org/officeDocument/2006/relationships/hyperlink" Target="https://urait.ru/" TargetMode="External"/><Relationship Id="rId41" Type="http://schemas.openxmlformats.org/officeDocument/2006/relationships/image" Target="media/image13.png"/><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12.bin"/><Relationship Id="rId83" Type="http://schemas.openxmlformats.org/officeDocument/2006/relationships/image" Target="media/image41.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rbis.krsk.irgups.ru/" TargetMode="External"/><Relationship Id="rId23" Type="http://schemas.openxmlformats.org/officeDocument/2006/relationships/hyperlink" Target="https://rusneb.ru/" TargetMode="External"/><Relationship Id="rId28" Type="http://schemas.openxmlformats.org/officeDocument/2006/relationships/image" Target="media/image1.wmf"/><Relationship Id="rId36" Type="http://schemas.openxmlformats.org/officeDocument/2006/relationships/image" Target="media/image8.png"/><Relationship Id="rId49" Type="http://schemas.openxmlformats.org/officeDocument/2006/relationships/image" Target="media/image21.png"/><Relationship Id="rId57" Type="http://schemas.openxmlformats.org/officeDocument/2006/relationships/oleObject" Target="embeddings/oleObject3.bin"/><Relationship Id="rId10" Type="http://schemas.openxmlformats.org/officeDocument/2006/relationships/hyperlink" Target="https://znanium.com/read?id=344072" TargetMode="External"/><Relationship Id="rId31" Type="http://schemas.openxmlformats.org/officeDocument/2006/relationships/image" Target="media/image3.wmf"/><Relationship Id="rId44" Type="http://schemas.openxmlformats.org/officeDocument/2006/relationships/image" Target="media/image16.png"/><Relationship Id="rId52" Type="http://schemas.openxmlformats.org/officeDocument/2006/relationships/image" Target="media/image24.png"/><Relationship Id="rId60" Type="http://schemas.openxmlformats.org/officeDocument/2006/relationships/image" Target="media/image29.wmf"/><Relationship Id="rId65" Type="http://schemas.openxmlformats.org/officeDocument/2006/relationships/oleObject" Target="embeddings/oleObject7.bin"/><Relationship Id="rId73" Type="http://schemas.openxmlformats.org/officeDocument/2006/relationships/oleObject" Target="embeddings/oleObject11.bin"/><Relationship Id="rId78" Type="http://schemas.openxmlformats.org/officeDocument/2006/relationships/oleObject" Target="embeddings/oleObject13.bin"/><Relationship Id="rId81" Type="http://schemas.openxmlformats.org/officeDocument/2006/relationships/image" Target="media/image40.wmf"/><Relationship Id="rId4" Type="http://schemas.microsoft.com/office/2007/relationships/stylesWithEffects" Target="stylesWithEffects.xml"/><Relationship Id="rId9" Type="http://schemas.openxmlformats.org/officeDocument/2006/relationships/hyperlink" Target="https://znanium.com/read?id=302916" TargetMode="External"/><Relationship Id="rId13" Type="http://schemas.openxmlformats.org/officeDocument/2006/relationships/hyperlink" Target="http://irbis.krsk.irgups.ru/web/index.php?LNG=&amp;C21COM=2&amp;I21DBN=IBIS&amp;P21DBN=IBIS&amp;Z21ID=1387s83209157d7a014&amp;Image_file_name=%5CFul%5C2325%2Epdf&amp;IMAGE_FILE_DOWNLOAD=1" TargetMode="External"/><Relationship Id="rId18" Type="http://schemas.openxmlformats.org/officeDocument/2006/relationships/hyperlink" Target="http://e.lanbook.com/" TargetMode="External"/><Relationship Id="rId39" Type="http://schemas.openxmlformats.org/officeDocument/2006/relationships/image" Target="media/image11.png"/><Relationship Id="rId34" Type="http://schemas.openxmlformats.org/officeDocument/2006/relationships/image" Target="media/image6.wmf"/><Relationship Id="rId50" Type="http://schemas.openxmlformats.org/officeDocument/2006/relationships/image" Target="media/image22.png"/><Relationship Id="rId55" Type="http://schemas.openxmlformats.org/officeDocument/2006/relationships/oleObject" Target="embeddings/oleObject2.bin"/><Relationship Id="rId76" Type="http://schemas.openxmlformats.org/officeDocument/2006/relationships/image" Target="media/image37.png"/><Relationship Id="rId7" Type="http://schemas.openxmlformats.org/officeDocument/2006/relationships/footnotes" Target="footnotes.xml"/><Relationship Id="rId71" Type="http://schemas.openxmlformats.org/officeDocument/2006/relationships/oleObject" Target="embeddings/oleObject10.bin"/><Relationship Id="rId2" Type="http://schemas.openxmlformats.org/officeDocument/2006/relationships/numbering" Target="numbering.xml"/><Relationship Id="rId29" Type="http://schemas.openxmlformats.org/officeDocument/2006/relationships/oleObject" Target="embeddings/oleObject1.bin"/><Relationship Id="rId24" Type="http://schemas.openxmlformats.org/officeDocument/2006/relationships/hyperlink" Target="http://www.irgups.ru/ntb" TargetMode="External"/><Relationship Id="rId40" Type="http://schemas.openxmlformats.org/officeDocument/2006/relationships/image" Target="media/image12.png"/><Relationship Id="rId45" Type="http://schemas.openxmlformats.org/officeDocument/2006/relationships/image" Target="media/image17.png"/><Relationship Id="rId66" Type="http://schemas.openxmlformats.org/officeDocument/2006/relationships/image" Target="media/image32.wmf"/><Relationship Id="rId61" Type="http://schemas.openxmlformats.org/officeDocument/2006/relationships/oleObject" Target="embeddings/oleObject5.bin"/><Relationship Id="rId82"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944BB3B-487E-4068-A8C4-387695E7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47</Pages>
  <Words>11767</Words>
  <Characters>82346</Characters>
  <Application>Microsoft Office Word</Application>
  <DocSecurity>0</DocSecurity>
  <Lines>686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Хан Вера Сергеевна</cp:lastModifiedBy>
  <cp:revision>10</cp:revision>
  <cp:lastPrinted>2022-05-17T04:18:00Z</cp:lastPrinted>
  <dcterms:created xsi:type="dcterms:W3CDTF">2022-05-25T06:34:00Z</dcterms:created>
  <dcterms:modified xsi:type="dcterms:W3CDTF">2022-06-16T03:46:00Z</dcterms:modified>
</cp:coreProperties>
</file>