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F1" w:rsidRPr="004A456F" w:rsidRDefault="005811F1" w:rsidP="005811F1">
      <w:pPr>
        <w:jc w:val="center"/>
      </w:pPr>
      <w:r w:rsidRPr="004A456F">
        <w:t>ФЕДЕРАЛЬНОЕ АГЕНТСТВО ЖЕЛЕЗНОДОРОЖНОГО ТРАНСПОРТА</w:t>
      </w:r>
    </w:p>
    <w:p w:rsidR="005811F1" w:rsidRPr="0019653A" w:rsidRDefault="005811F1" w:rsidP="005811F1">
      <w:pPr>
        <w:jc w:val="center"/>
        <w:rPr>
          <w:sz w:val="16"/>
          <w:szCs w:val="16"/>
        </w:rPr>
      </w:pPr>
    </w:p>
    <w:p w:rsidR="005811F1" w:rsidRPr="000A014F" w:rsidRDefault="005811F1" w:rsidP="005811F1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:rsidR="005811F1" w:rsidRPr="000A014F" w:rsidRDefault="005811F1" w:rsidP="005811F1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:rsidR="005811F1" w:rsidRPr="000A014F" w:rsidRDefault="005811F1" w:rsidP="005811F1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:rsidR="005811F1" w:rsidRPr="000A014F" w:rsidRDefault="005811F1" w:rsidP="005811F1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:rsidR="005811F1" w:rsidRPr="000A014F" w:rsidRDefault="005811F1" w:rsidP="005811F1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5811F1" w:rsidRDefault="005811F1" w:rsidP="005811F1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5811F1" w:rsidRDefault="005811F1" w:rsidP="005811F1">
      <w:pPr>
        <w:jc w:val="center"/>
        <w:rPr>
          <w:color w:val="000000"/>
        </w:rPr>
      </w:pPr>
      <w:r w:rsidRPr="000A014F">
        <w:rPr>
          <w:color w:val="000000"/>
        </w:rPr>
        <w:t>(</w:t>
      </w:r>
      <w:proofErr w:type="spellStart"/>
      <w:r w:rsidRPr="000A014F">
        <w:rPr>
          <w:color w:val="000000"/>
        </w:rPr>
        <w:t>КрИЖТИрГУПС</w:t>
      </w:r>
      <w:proofErr w:type="spellEnd"/>
      <w:r w:rsidRPr="000A014F">
        <w:rPr>
          <w:color w:val="000000"/>
        </w:rPr>
        <w:t>)</w:t>
      </w:r>
    </w:p>
    <w:p w:rsidR="001240B6" w:rsidRDefault="001240B6" w:rsidP="001240B6">
      <w:pPr>
        <w:ind w:firstLine="6237"/>
        <w:jc w:val="both"/>
      </w:pPr>
    </w:p>
    <w:p w:rsidR="001240B6" w:rsidRDefault="001240B6" w:rsidP="001240B6">
      <w:pPr>
        <w:ind w:firstLine="6237"/>
        <w:jc w:val="both"/>
      </w:pPr>
      <w:r>
        <w:t>УТВЕРЖДЕНА</w:t>
      </w:r>
    </w:p>
    <w:p w:rsidR="001240B6" w:rsidRDefault="001240B6" w:rsidP="001240B6">
      <w:pPr>
        <w:ind w:firstLine="6237"/>
        <w:jc w:val="both"/>
      </w:pPr>
      <w:r>
        <w:t>приказ ректора</w:t>
      </w:r>
    </w:p>
    <w:p w:rsidR="001240B6" w:rsidRDefault="001240B6" w:rsidP="001240B6">
      <w:pPr>
        <w:ind w:firstLine="6237"/>
        <w:jc w:val="both"/>
      </w:pPr>
      <w:r>
        <w:t>от «</w:t>
      </w:r>
      <w:r w:rsidR="00B42108">
        <w:t>07</w:t>
      </w:r>
      <w:r>
        <w:t xml:space="preserve">» </w:t>
      </w:r>
      <w:r w:rsidR="00B42108">
        <w:t>июня</w:t>
      </w:r>
      <w:r>
        <w:t xml:space="preserve"> 20</w:t>
      </w:r>
      <w:r w:rsidR="00B42108">
        <w:t>21</w:t>
      </w:r>
      <w:r>
        <w:t xml:space="preserve"> г. № </w:t>
      </w:r>
      <w:r w:rsidR="00B42108">
        <w:t>80</w:t>
      </w:r>
    </w:p>
    <w:p w:rsidR="001240B6" w:rsidRDefault="001240B6" w:rsidP="001240B6">
      <w:pPr>
        <w:jc w:val="center"/>
        <w:rPr>
          <w:sz w:val="16"/>
          <w:szCs w:val="16"/>
        </w:rPr>
      </w:pPr>
    </w:p>
    <w:p w:rsidR="00DD2831" w:rsidRPr="00703688" w:rsidRDefault="00F66126" w:rsidP="007C5A5F">
      <w:pPr>
        <w:jc w:val="center"/>
        <w:rPr>
          <w:b/>
          <w:bCs/>
          <w:iCs/>
          <w:sz w:val="32"/>
          <w:szCs w:val="32"/>
        </w:rPr>
      </w:pPr>
      <w:r w:rsidRPr="00F66126">
        <w:rPr>
          <w:b/>
          <w:bCs/>
          <w:iCs/>
          <w:sz w:val="32"/>
          <w:szCs w:val="32"/>
        </w:rPr>
        <w:t>Б1.</w:t>
      </w:r>
      <w:r w:rsidR="00703688">
        <w:rPr>
          <w:b/>
          <w:bCs/>
          <w:iCs/>
          <w:sz w:val="32"/>
          <w:szCs w:val="32"/>
        </w:rPr>
        <w:t>В</w:t>
      </w:r>
      <w:r w:rsidRPr="00F66126">
        <w:rPr>
          <w:b/>
          <w:bCs/>
          <w:iCs/>
          <w:sz w:val="32"/>
          <w:szCs w:val="32"/>
        </w:rPr>
        <w:t>.</w:t>
      </w:r>
      <w:r w:rsidR="00703688">
        <w:rPr>
          <w:b/>
          <w:bCs/>
          <w:iCs/>
          <w:sz w:val="32"/>
          <w:szCs w:val="32"/>
        </w:rPr>
        <w:t>ДВ.0</w:t>
      </w:r>
      <w:r w:rsidR="00002B8F">
        <w:rPr>
          <w:b/>
          <w:bCs/>
          <w:iCs/>
          <w:sz w:val="32"/>
          <w:szCs w:val="32"/>
        </w:rPr>
        <w:t>2</w:t>
      </w:r>
      <w:r w:rsidR="00703688">
        <w:rPr>
          <w:b/>
          <w:bCs/>
          <w:iCs/>
          <w:sz w:val="32"/>
          <w:szCs w:val="32"/>
        </w:rPr>
        <w:t>.02</w:t>
      </w:r>
      <w:r w:rsidR="00703688" w:rsidRPr="00703688">
        <w:rPr>
          <w:b/>
          <w:bCs/>
          <w:iCs/>
          <w:sz w:val="32"/>
          <w:szCs w:val="32"/>
        </w:rPr>
        <w:t>Управ</w:t>
      </w:r>
      <w:r w:rsidR="00703688">
        <w:rPr>
          <w:b/>
          <w:bCs/>
          <w:iCs/>
          <w:sz w:val="32"/>
          <w:szCs w:val="32"/>
        </w:rPr>
        <w:t>ление техническим обслуживанием</w:t>
      </w:r>
      <w:r w:rsidR="00703688" w:rsidRPr="00703688">
        <w:rPr>
          <w:b/>
          <w:bCs/>
          <w:iCs/>
          <w:sz w:val="32"/>
          <w:szCs w:val="32"/>
        </w:rPr>
        <w:t xml:space="preserve"> железнодорожного пути скоростных и особо </w:t>
      </w:r>
      <w:proofErr w:type="spellStart"/>
      <w:r w:rsidR="00703688" w:rsidRPr="00703688">
        <w:rPr>
          <w:b/>
          <w:bCs/>
          <w:iCs/>
          <w:sz w:val="32"/>
          <w:szCs w:val="32"/>
        </w:rPr>
        <w:t>грузонапряженных</w:t>
      </w:r>
      <w:proofErr w:type="spellEnd"/>
      <w:r w:rsidR="00703688" w:rsidRPr="00703688">
        <w:rPr>
          <w:b/>
          <w:bCs/>
          <w:iCs/>
          <w:sz w:val="32"/>
          <w:szCs w:val="32"/>
        </w:rPr>
        <w:t xml:space="preserve"> линий</w:t>
      </w:r>
    </w:p>
    <w:p w:rsidR="00DD2831" w:rsidRDefault="00DD2831" w:rsidP="00DF3B6F">
      <w:pPr>
        <w:jc w:val="center"/>
        <w:rPr>
          <w:sz w:val="32"/>
          <w:szCs w:val="32"/>
        </w:rPr>
      </w:pPr>
      <w:r w:rsidRPr="00845E38">
        <w:rPr>
          <w:sz w:val="32"/>
          <w:szCs w:val="32"/>
        </w:rPr>
        <w:t>рабоч</w:t>
      </w:r>
      <w:r w:rsidR="009A1478">
        <w:rPr>
          <w:sz w:val="32"/>
          <w:szCs w:val="32"/>
        </w:rPr>
        <w:t>ая программа дисциплины</w:t>
      </w:r>
    </w:p>
    <w:p w:rsidR="009F7EAF" w:rsidRPr="00490FA4" w:rsidRDefault="009F7EAF" w:rsidP="00DF3B6F">
      <w:pPr>
        <w:jc w:val="center"/>
        <w:rPr>
          <w:sz w:val="16"/>
          <w:szCs w:val="16"/>
        </w:rPr>
      </w:pPr>
    </w:p>
    <w:p w:rsidR="00DD2831" w:rsidRDefault="00DD2831" w:rsidP="00DD2831">
      <w:pPr>
        <w:jc w:val="both"/>
      </w:pPr>
      <w:r>
        <w:t xml:space="preserve">Специальность – </w:t>
      </w:r>
      <w:r w:rsidR="00F66126" w:rsidRPr="00F66126">
        <w:rPr>
          <w:iCs/>
          <w:u w:val="single"/>
        </w:rPr>
        <w:t>23.05.06 Строительство железных дорог, мостов и транспортных тоннелей</w:t>
      </w:r>
    </w:p>
    <w:p w:rsidR="00DD2831" w:rsidRPr="00002B8F" w:rsidRDefault="00DD2831" w:rsidP="00002B8F">
      <w:pPr>
        <w:rPr>
          <w:iCs/>
          <w:u w:val="single"/>
        </w:rPr>
      </w:pPr>
      <w:r>
        <w:t xml:space="preserve">Специализация – </w:t>
      </w:r>
      <w:r w:rsidR="003D4545" w:rsidRPr="003D4545">
        <w:rPr>
          <w:rFonts w:cs="Calibri"/>
          <w:iCs/>
          <w:u w:val="single"/>
        </w:rPr>
        <w:t>Строительство магистральных железных дорог</w:t>
      </w:r>
    </w:p>
    <w:p w:rsidR="00DD2831" w:rsidRDefault="00DD2831" w:rsidP="00DD2831">
      <w:pPr>
        <w:jc w:val="both"/>
      </w:pPr>
      <w:r>
        <w:t xml:space="preserve">Квалификация выпускника – </w:t>
      </w:r>
      <w:r w:rsidRPr="00F66126">
        <w:rPr>
          <w:iCs/>
          <w:u w:val="single"/>
        </w:rPr>
        <w:t>инженер путей сообщения</w:t>
      </w:r>
    </w:p>
    <w:p w:rsidR="001240B6" w:rsidRDefault="001240B6" w:rsidP="001240B6">
      <w:pPr>
        <w:jc w:val="both"/>
      </w:pPr>
      <w:r>
        <w:t>Форма и срок обучения –</w:t>
      </w:r>
      <w:r>
        <w:rPr>
          <w:u w:val="single"/>
        </w:rPr>
        <w:t xml:space="preserve"> 5 лет очная форма; 6 лет заочная </w:t>
      </w:r>
    </w:p>
    <w:p w:rsidR="00D66854" w:rsidRPr="00437641" w:rsidRDefault="00D66854" w:rsidP="00D66854">
      <w:pPr>
        <w:jc w:val="both"/>
      </w:pPr>
      <w:r w:rsidRPr="00437641">
        <w:t xml:space="preserve">Кафедра-разработчик программы </w:t>
      </w:r>
      <w:r w:rsidRPr="001F0FD1">
        <w:t xml:space="preserve">– </w:t>
      </w:r>
      <w:r w:rsidR="006D0E96">
        <w:rPr>
          <w:iCs/>
          <w:u w:val="single"/>
        </w:rPr>
        <w:t>Общепрофессиональные дисциплины</w:t>
      </w:r>
    </w:p>
    <w:p w:rsidR="00DD2831" w:rsidRDefault="00DD2831" w:rsidP="00DD2831">
      <w:pPr>
        <w:jc w:val="both"/>
        <w:rPr>
          <w:sz w:val="16"/>
          <w:szCs w:val="16"/>
        </w:r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3960"/>
        <w:gridCol w:w="5868"/>
      </w:tblGrid>
      <w:tr w:rsidR="00DD2831" w:rsidRPr="009F7EAF" w:rsidTr="00D66854">
        <w:tc>
          <w:tcPr>
            <w:tcW w:w="3960" w:type="dxa"/>
          </w:tcPr>
          <w:p w:rsidR="00DD2831" w:rsidRPr="009F7EAF" w:rsidRDefault="00DD2831" w:rsidP="00DD2831">
            <w:pPr>
              <w:jc w:val="both"/>
              <w:rPr>
                <w:sz w:val="20"/>
                <w:szCs w:val="20"/>
              </w:rPr>
            </w:pPr>
            <w:r w:rsidRPr="009F7EAF">
              <w:rPr>
                <w:sz w:val="20"/>
                <w:szCs w:val="20"/>
              </w:rPr>
              <w:t xml:space="preserve">Общая трудоемкость в </w:t>
            </w:r>
            <w:proofErr w:type="spellStart"/>
            <w:r w:rsidRPr="009F7EAF">
              <w:rPr>
                <w:sz w:val="20"/>
                <w:szCs w:val="20"/>
              </w:rPr>
              <w:t>з.е</w:t>
            </w:r>
            <w:proofErr w:type="spellEnd"/>
            <w:r w:rsidRPr="009F7EAF">
              <w:rPr>
                <w:sz w:val="20"/>
                <w:szCs w:val="20"/>
              </w:rPr>
              <w:t>. –</w:t>
            </w:r>
            <w:r w:rsidR="00703688" w:rsidRPr="009F7EAF">
              <w:rPr>
                <w:sz w:val="20"/>
                <w:szCs w:val="20"/>
              </w:rPr>
              <w:t>4</w:t>
            </w:r>
          </w:p>
          <w:p w:rsidR="00DF3B6F" w:rsidRPr="009F7EAF" w:rsidRDefault="00DF3B6F" w:rsidP="00703688">
            <w:pPr>
              <w:jc w:val="both"/>
              <w:rPr>
                <w:sz w:val="20"/>
                <w:szCs w:val="20"/>
              </w:rPr>
            </w:pPr>
            <w:r w:rsidRPr="009F7EAF">
              <w:rPr>
                <w:sz w:val="20"/>
                <w:szCs w:val="20"/>
              </w:rPr>
              <w:t>Часов по учебному плану</w:t>
            </w:r>
            <w:r w:rsidR="00D66854" w:rsidRPr="009F7EAF">
              <w:rPr>
                <w:sz w:val="20"/>
                <w:szCs w:val="20"/>
              </w:rPr>
              <w:t xml:space="preserve"> (УП)</w:t>
            </w:r>
            <w:r w:rsidRPr="009F7EAF">
              <w:rPr>
                <w:sz w:val="20"/>
                <w:szCs w:val="20"/>
              </w:rPr>
              <w:t xml:space="preserve"> –</w:t>
            </w:r>
            <w:r w:rsidR="00703688" w:rsidRPr="009F7EAF">
              <w:rPr>
                <w:sz w:val="20"/>
                <w:szCs w:val="20"/>
              </w:rPr>
              <w:t>144</w:t>
            </w:r>
          </w:p>
        </w:tc>
        <w:tc>
          <w:tcPr>
            <w:tcW w:w="5868" w:type="dxa"/>
          </w:tcPr>
          <w:p w:rsidR="00DD2831" w:rsidRPr="009F7EAF" w:rsidRDefault="00DD2831" w:rsidP="00DD2831">
            <w:pPr>
              <w:jc w:val="both"/>
              <w:rPr>
                <w:sz w:val="20"/>
                <w:szCs w:val="20"/>
              </w:rPr>
            </w:pPr>
            <w:r w:rsidRPr="009F7EAF">
              <w:rPr>
                <w:sz w:val="20"/>
                <w:szCs w:val="20"/>
                <w:u w:val="single"/>
              </w:rPr>
              <w:t>Формы промежуточной аттестации в семестрах</w:t>
            </w:r>
          </w:p>
          <w:p w:rsidR="00DF3B6F" w:rsidRPr="009F7EAF" w:rsidRDefault="00DF3B6F" w:rsidP="00DD2831">
            <w:pPr>
              <w:jc w:val="both"/>
              <w:rPr>
                <w:sz w:val="20"/>
                <w:szCs w:val="20"/>
              </w:rPr>
            </w:pPr>
            <w:r w:rsidRPr="009F7EAF">
              <w:rPr>
                <w:sz w:val="20"/>
                <w:szCs w:val="20"/>
              </w:rPr>
              <w:t>очная форма обучения:</w:t>
            </w:r>
          </w:p>
        </w:tc>
      </w:tr>
      <w:tr w:rsidR="00D66854" w:rsidRPr="009F7EAF" w:rsidTr="00D66854">
        <w:tc>
          <w:tcPr>
            <w:tcW w:w="3960" w:type="dxa"/>
          </w:tcPr>
          <w:p w:rsidR="00D66854" w:rsidRPr="009F7EAF" w:rsidRDefault="00D66854" w:rsidP="00D66854">
            <w:pPr>
              <w:jc w:val="both"/>
              <w:rPr>
                <w:iCs/>
                <w:sz w:val="20"/>
                <w:szCs w:val="20"/>
              </w:rPr>
            </w:pPr>
            <w:r w:rsidRPr="009F7EAF">
              <w:rPr>
                <w:iCs/>
                <w:sz w:val="20"/>
                <w:szCs w:val="20"/>
              </w:rPr>
              <w:t>В том числе в форме практической подготовки (ПП) – 17/4</w:t>
            </w:r>
          </w:p>
          <w:p w:rsidR="00D66854" w:rsidRPr="009F7EAF" w:rsidRDefault="00D66854" w:rsidP="00D66854">
            <w:pPr>
              <w:jc w:val="both"/>
              <w:rPr>
                <w:sz w:val="20"/>
                <w:szCs w:val="20"/>
              </w:rPr>
            </w:pPr>
            <w:r w:rsidRPr="009F7EAF">
              <w:rPr>
                <w:iCs/>
                <w:sz w:val="20"/>
                <w:szCs w:val="20"/>
              </w:rPr>
              <w:t>(очная/заочная)</w:t>
            </w:r>
          </w:p>
          <w:p w:rsidR="00D66854" w:rsidRPr="009F7EAF" w:rsidRDefault="00D66854" w:rsidP="00D668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68" w:type="dxa"/>
          </w:tcPr>
          <w:p w:rsidR="00D66854" w:rsidRPr="009F7EAF" w:rsidRDefault="00D66854" w:rsidP="00DD2831">
            <w:pPr>
              <w:jc w:val="both"/>
              <w:rPr>
                <w:sz w:val="20"/>
                <w:szCs w:val="20"/>
              </w:rPr>
            </w:pPr>
            <w:r w:rsidRPr="009F7EAF">
              <w:rPr>
                <w:iCs/>
                <w:sz w:val="20"/>
                <w:szCs w:val="20"/>
              </w:rPr>
              <w:t>экзамен</w:t>
            </w:r>
            <w:r w:rsidRPr="009F7EAF">
              <w:rPr>
                <w:sz w:val="20"/>
                <w:szCs w:val="20"/>
              </w:rPr>
              <w:t>9 семестр, курсовая работа 9 семестр</w:t>
            </w:r>
          </w:p>
          <w:p w:rsidR="00D66854" w:rsidRPr="009F7EAF" w:rsidRDefault="00D66854" w:rsidP="00DD2831">
            <w:pPr>
              <w:jc w:val="both"/>
              <w:rPr>
                <w:sz w:val="20"/>
                <w:szCs w:val="20"/>
              </w:rPr>
            </w:pPr>
            <w:r w:rsidRPr="009F7EAF">
              <w:rPr>
                <w:sz w:val="20"/>
                <w:szCs w:val="20"/>
              </w:rPr>
              <w:t>заочная форма обучения:</w:t>
            </w:r>
          </w:p>
          <w:p w:rsidR="00D66854" w:rsidRPr="009F7EAF" w:rsidRDefault="00D66854" w:rsidP="006C19F1">
            <w:pPr>
              <w:jc w:val="both"/>
              <w:rPr>
                <w:sz w:val="20"/>
                <w:szCs w:val="20"/>
              </w:rPr>
            </w:pPr>
            <w:r w:rsidRPr="009F7EAF">
              <w:rPr>
                <w:iCs/>
                <w:sz w:val="20"/>
                <w:szCs w:val="20"/>
              </w:rPr>
              <w:t>экзамен</w:t>
            </w:r>
            <w:r w:rsidRPr="009F7EAF">
              <w:rPr>
                <w:sz w:val="20"/>
                <w:szCs w:val="20"/>
              </w:rPr>
              <w:t>6 курс, курсовая работа 6 курс</w:t>
            </w:r>
          </w:p>
        </w:tc>
      </w:tr>
    </w:tbl>
    <w:p w:rsidR="00DD2831" w:rsidRPr="00002B8F" w:rsidRDefault="00DD2831" w:rsidP="00DD2831">
      <w:pPr>
        <w:jc w:val="both"/>
        <w:rPr>
          <w:sz w:val="16"/>
          <w:szCs w:val="16"/>
          <w:highlight w:val="yellow"/>
        </w:rPr>
      </w:pPr>
    </w:p>
    <w:p w:rsidR="00DD2831" w:rsidRPr="004A2852" w:rsidRDefault="00F179DC" w:rsidP="00F179DC">
      <w:pPr>
        <w:widowControl w:val="0"/>
        <w:autoSpaceDE w:val="0"/>
        <w:autoSpaceDN w:val="0"/>
        <w:adjustRightInd w:val="0"/>
        <w:rPr>
          <w:b/>
          <w:bCs/>
          <w:i/>
          <w:iCs/>
          <w:sz w:val="16"/>
          <w:szCs w:val="16"/>
        </w:rPr>
      </w:pPr>
      <w:r w:rsidRPr="004A2852">
        <w:rPr>
          <w:b/>
          <w:bCs/>
          <w:color w:val="000000"/>
        </w:rPr>
        <w:t xml:space="preserve">Очная форма обучения                               </w:t>
      </w:r>
      <w:r w:rsidR="00DD2831" w:rsidRPr="004A2852">
        <w:rPr>
          <w:b/>
          <w:bCs/>
          <w:color w:val="000000"/>
        </w:rPr>
        <w:t>Распределение часов дисциплины 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312"/>
        <w:gridCol w:w="1461"/>
      </w:tblGrid>
      <w:tr w:rsidR="00647084" w:rsidRPr="004A2852" w:rsidTr="00FC0C6B">
        <w:tc>
          <w:tcPr>
            <w:tcW w:w="4077" w:type="dxa"/>
            <w:vAlign w:val="center"/>
          </w:tcPr>
          <w:p w:rsidR="00647084" w:rsidRPr="004A2852" w:rsidRDefault="00647084" w:rsidP="00DD2831">
            <w:pPr>
              <w:jc w:val="center"/>
              <w:rPr>
                <w:sz w:val="20"/>
                <w:szCs w:val="20"/>
              </w:rPr>
            </w:pPr>
            <w:r w:rsidRPr="004A2852">
              <w:rPr>
                <w:sz w:val="20"/>
                <w:szCs w:val="20"/>
              </w:rPr>
              <w:t>Семестр</w:t>
            </w:r>
          </w:p>
        </w:tc>
        <w:tc>
          <w:tcPr>
            <w:tcW w:w="0" w:type="auto"/>
            <w:vAlign w:val="center"/>
          </w:tcPr>
          <w:p w:rsidR="00647084" w:rsidRPr="004A2852" w:rsidRDefault="004A2852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61" w:type="dxa"/>
            <w:vMerge w:val="restart"/>
            <w:vAlign w:val="center"/>
          </w:tcPr>
          <w:p w:rsidR="00647084" w:rsidRPr="004A2852" w:rsidRDefault="0064708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4A2852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647084" w:rsidRPr="004A2852" w:rsidTr="00FC0C6B">
        <w:tc>
          <w:tcPr>
            <w:tcW w:w="4077" w:type="dxa"/>
            <w:vAlign w:val="center"/>
          </w:tcPr>
          <w:p w:rsidR="00647084" w:rsidRPr="004A2852" w:rsidRDefault="00647084" w:rsidP="00DD2831">
            <w:pPr>
              <w:jc w:val="center"/>
              <w:rPr>
                <w:sz w:val="20"/>
                <w:szCs w:val="20"/>
              </w:rPr>
            </w:pPr>
            <w:r w:rsidRPr="004A2852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0" w:type="auto"/>
            <w:vAlign w:val="center"/>
          </w:tcPr>
          <w:p w:rsidR="00647084" w:rsidRPr="004A2852" w:rsidRDefault="00647084" w:rsidP="00DD2831">
            <w:pPr>
              <w:jc w:val="center"/>
              <w:rPr>
                <w:sz w:val="20"/>
                <w:szCs w:val="20"/>
              </w:rPr>
            </w:pPr>
            <w:r w:rsidRPr="004A2852">
              <w:rPr>
                <w:sz w:val="20"/>
                <w:szCs w:val="20"/>
              </w:rPr>
              <w:t>17</w:t>
            </w:r>
          </w:p>
        </w:tc>
        <w:tc>
          <w:tcPr>
            <w:tcW w:w="1461" w:type="dxa"/>
            <w:vMerge/>
            <w:vAlign w:val="center"/>
          </w:tcPr>
          <w:p w:rsidR="00647084" w:rsidRPr="004A2852" w:rsidRDefault="00647084" w:rsidP="00DD28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7084" w:rsidRPr="004A2852" w:rsidTr="00FC0C6B">
        <w:tc>
          <w:tcPr>
            <w:tcW w:w="4077" w:type="dxa"/>
            <w:vAlign w:val="center"/>
          </w:tcPr>
          <w:p w:rsidR="00647084" w:rsidRPr="004A2852" w:rsidRDefault="00647084" w:rsidP="00DD2831">
            <w:pPr>
              <w:jc w:val="center"/>
              <w:rPr>
                <w:sz w:val="20"/>
                <w:szCs w:val="20"/>
              </w:rPr>
            </w:pPr>
            <w:r w:rsidRPr="004A2852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:rsidR="00647084" w:rsidRPr="004A2852" w:rsidRDefault="00647084" w:rsidP="00DD2831">
            <w:pPr>
              <w:jc w:val="center"/>
              <w:rPr>
                <w:sz w:val="20"/>
                <w:szCs w:val="20"/>
              </w:rPr>
            </w:pPr>
            <w:r w:rsidRPr="004A2852">
              <w:rPr>
                <w:sz w:val="20"/>
                <w:szCs w:val="20"/>
              </w:rPr>
              <w:t>Часов по УП</w:t>
            </w:r>
          </w:p>
        </w:tc>
        <w:tc>
          <w:tcPr>
            <w:tcW w:w="1461" w:type="dxa"/>
            <w:vAlign w:val="center"/>
          </w:tcPr>
          <w:p w:rsidR="00647084" w:rsidRPr="004A2852" w:rsidRDefault="0064708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4A2852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FC0C6B" w:rsidRPr="004A2852" w:rsidTr="00FC0C6B">
        <w:tc>
          <w:tcPr>
            <w:tcW w:w="4077" w:type="dxa"/>
          </w:tcPr>
          <w:p w:rsidR="00FC0C6B" w:rsidRPr="00F526FF" w:rsidRDefault="00FC0C6B" w:rsidP="009F7EAF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 xml:space="preserve">Аудиторная контактная работа по видам учебных занятий/в </w:t>
            </w:r>
            <w:r>
              <w:rPr>
                <w:b/>
                <w:bCs/>
                <w:sz w:val="20"/>
                <w:szCs w:val="20"/>
              </w:rPr>
              <w:t xml:space="preserve">т.ч.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0" w:type="auto"/>
            <w:vAlign w:val="center"/>
          </w:tcPr>
          <w:p w:rsidR="00FC0C6B" w:rsidRPr="004A2852" w:rsidRDefault="00FC0C6B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  <w:r w:rsidR="001240B6">
              <w:rPr>
                <w:b/>
                <w:bCs/>
                <w:sz w:val="20"/>
                <w:szCs w:val="20"/>
              </w:rPr>
              <w:t>/17</w:t>
            </w:r>
          </w:p>
        </w:tc>
        <w:tc>
          <w:tcPr>
            <w:tcW w:w="1461" w:type="dxa"/>
            <w:vAlign w:val="center"/>
          </w:tcPr>
          <w:p w:rsidR="00FC0C6B" w:rsidRPr="004A2852" w:rsidRDefault="00FC0C6B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  <w:r w:rsidR="001240B6">
              <w:rPr>
                <w:b/>
                <w:bCs/>
                <w:sz w:val="20"/>
                <w:szCs w:val="20"/>
              </w:rPr>
              <w:t>/17</w:t>
            </w:r>
          </w:p>
        </w:tc>
      </w:tr>
      <w:tr w:rsidR="00647084" w:rsidRPr="004A2852" w:rsidTr="00FC0C6B">
        <w:tc>
          <w:tcPr>
            <w:tcW w:w="4077" w:type="dxa"/>
            <w:vAlign w:val="center"/>
          </w:tcPr>
          <w:p w:rsidR="00647084" w:rsidRPr="004A2852" w:rsidRDefault="00647084" w:rsidP="00DD2831">
            <w:pPr>
              <w:rPr>
                <w:sz w:val="20"/>
                <w:szCs w:val="20"/>
              </w:rPr>
            </w:pPr>
            <w:r w:rsidRPr="004A2852">
              <w:rPr>
                <w:sz w:val="20"/>
                <w:szCs w:val="20"/>
              </w:rPr>
              <w:t xml:space="preserve">– </w:t>
            </w:r>
            <w:r w:rsidRPr="004A2852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vAlign w:val="center"/>
          </w:tcPr>
          <w:p w:rsidR="00647084" w:rsidRPr="004A2852" w:rsidRDefault="00A65080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61" w:type="dxa"/>
            <w:vAlign w:val="center"/>
          </w:tcPr>
          <w:p w:rsidR="00647084" w:rsidRPr="004A2852" w:rsidRDefault="00A65080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647084" w:rsidRPr="004A2852" w:rsidTr="00FC0C6B">
        <w:tc>
          <w:tcPr>
            <w:tcW w:w="4077" w:type="dxa"/>
            <w:vAlign w:val="center"/>
          </w:tcPr>
          <w:p w:rsidR="00647084" w:rsidRPr="004A2852" w:rsidRDefault="00647084" w:rsidP="00DD2831">
            <w:pPr>
              <w:rPr>
                <w:sz w:val="20"/>
                <w:szCs w:val="20"/>
              </w:rPr>
            </w:pPr>
            <w:r w:rsidRPr="004A2852">
              <w:rPr>
                <w:sz w:val="20"/>
                <w:szCs w:val="20"/>
              </w:rPr>
              <w:t xml:space="preserve">– </w:t>
            </w:r>
            <w:r w:rsidRPr="004A2852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0" w:type="auto"/>
            <w:vAlign w:val="center"/>
          </w:tcPr>
          <w:p w:rsidR="00647084" w:rsidRPr="004A2852" w:rsidRDefault="00647084" w:rsidP="00DD2831">
            <w:pPr>
              <w:jc w:val="center"/>
              <w:rPr>
                <w:sz w:val="20"/>
                <w:szCs w:val="20"/>
              </w:rPr>
            </w:pPr>
            <w:r w:rsidRPr="004A2852">
              <w:rPr>
                <w:sz w:val="20"/>
                <w:szCs w:val="20"/>
              </w:rPr>
              <w:t>34</w:t>
            </w:r>
            <w:r w:rsidR="00FC0C6B">
              <w:rPr>
                <w:sz w:val="20"/>
                <w:szCs w:val="20"/>
              </w:rPr>
              <w:t>/17</w:t>
            </w:r>
          </w:p>
        </w:tc>
        <w:tc>
          <w:tcPr>
            <w:tcW w:w="1461" w:type="dxa"/>
            <w:vAlign w:val="center"/>
          </w:tcPr>
          <w:p w:rsidR="00647084" w:rsidRPr="004A2852" w:rsidRDefault="0064708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4A2852">
              <w:rPr>
                <w:b/>
                <w:bCs/>
                <w:sz w:val="20"/>
                <w:szCs w:val="20"/>
              </w:rPr>
              <w:t>34</w:t>
            </w:r>
            <w:r w:rsidR="00FC0C6B">
              <w:rPr>
                <w:b/>
                <w:bCs/>
                <w:sz w:val="20"/>
                <w:szCs w:val="20"/>
              </w:rPr>
              <w:t>/17</w:t>
            </w:r>
          </w:p>
        </w:tc>
      </w:tr>
      <w:tr w:rsidR="00647084" w:rsidRPr="004A2852" w:rsidTr="00FC0C6B">
        <w:tc>
          <w:tcPr>
            <w:tcW w:w="4077" w:type="dxa"/>
            <w:vAlign w:val="center"/>
          </w:tcPr>
          <w:p w:rsidR="00647084" w:rsidRPr="004A2852" w:rsidRDefault="00647084" w:rsidP="00DD2831">
            <w:pPr>
              <w:rPr>
                <w:sz w:val="20"/>
                <w:szCs w:val="20"/>
              </w:rPr>
            </w:pPr>
            <w:r w:rsidRPr="004A2852">
              <w:rPr>
                <w:sz w:val="20"/>
                <w:szCs w:val="20"/>
              </w:rPr>
              <w:t xml:space="preserve">– </w:t>
            </w:r>
            <w:r w:rsidRPr="004A2852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0" w:type="auto"/>
            <w:vAlign w:val="center"/>
          </w:tcPr>
          <w:p w:rsidR="00647084" w:rsidRPr="004A2852" w:rsidRDefault="006C19F1" w:rsidP="00DD2831">
            <w:pPr>
              <w:jc w:val="center"/>
              <w:rPr>
                <w:sz w:val="20"/>
                <w:szCs w:val="20"/>
              </w:rPr>
            </w:pPr>
            <w:r w:rsidRPr="004A2852">
              <w:rPr>
                <w:sz w:val="20"/>
                <w:szCs w:val="20"/>
              </w:rPr>
              <w:t>-</w:t>
            </w:r>
          </w:p>
        </w:tc>
        <w:tc>
          <w:tcPr>
            <w:tcW w:w="1461" w:type="dxa"/>
            <w:vAlign w:val="center"/>
          </w:tcPr>
          <w:p w:rsidR="00647084" w:rsidRPr="004A2852" w:rsidRDefault="006C19F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4A285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47084" w:rsidRPr="004A2852" w:rsidTr="00FC0C6B">
        <w:tc>
          <w:tcPr>
            <w:tcW w:w="4077" w:type="dxa"/>
            <w:vAlign w:val="center"/>
          </w:tcPr>
          <w:p w:rsidR="00647084" w:rsidRPr="004A2852" w:rsidRDefault="00647084" w:rsidP="00DD2831">
            <w:pPr>
              <w:rPr>
                <w:b/>
                <w:bCs/>
                <w:sz w:val="20"/>
                <w:szCs w:val="20"/>
              </w:rPr>
            </w:pPr>
            <w:r w:rsidRPr="004A2852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647084" w:rsidRPr="004A2852" w:rsidRDefault="00DF7A7A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461" w:type="dxa"/>
            <w:vAlign w:val="center"/>
          </w:tcPr>
          <w:p w:rsidR="00647084" w:rsidRPr="004A2852" w:rsidRDefault="00DF7A7A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</w:tr>
      <w:tr w:rsidR="00647084" w:rsidRPr="004A2852" w:rsidTr="00FC0C6B">
        <w:tc>
          <w:tcPr>
            <w:tcW w:w="4077" w:type="dxa"/>
            <w:vAlign w:val="center"/>
          </w:tcPr>
          <w:p w:rsidR="00647084" w:rsidRPr="004A2852" w:rsidRDefault="00DF7A7A" w:rsidP="00DD2831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0" w:type="auto"/>
            <w:vAlign w:val="center"/>
          </w:tcPr>
          <w:p w:rsidR="00647084" w:rsidRPr="004A2852" w:rsidRDefault="00DF7A7A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461" w:type="dxa"/>
            <w:vAlign w:val="center"/>
          </w:tcPr>
          <w:p w:rsidR="00647084" w:rsidRPr="004A2852" w:rsidRDefault="00DF7A7A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647084" w:rsidRPr="004A2852" w:rsidTr="00FC0C6B">
        <w:tc>
          <w:tcPr>
            <w:tcW w:w="4077" w:type="dxa"/>
          </w:tcPr>
          <w:p w:rsidR="00647084" w:rsidRPr="004A2852" w:rsidRDefault="00647084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4A285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647084" w:rsidRPr="004A2852" w:rsidRDefault="0064708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4A2852"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1461" w:type="dxa"/>
            <w:vAlign w:val="center"/>
          </w:tcPr>
          <w:p w:rsidR="00647084" w:rsidRPr="004A2852" w:rsidRDefault="0064708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4A2852">
              <w:rPr>
                <w:b/>
                <w:bCs/>
                <w:sz w:val="20"/>
                <w:szCs w:val="20"/>
              </w:rPr>
              <w:t>144</w:t>
            </w:r>
          </w:p>
        </w:tc>
      </w:tr>
    </w:tbl>
    <w:p w:rsidR="00DD2831" w:rsidRPr="004A2852" w:rsidRDefault="00DD2831" w:rsidP="00DD2831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DD2831" w:rsidRPr="004A2852" w:rsidRDefault="00F179DC" w:rsidP="00F179DC">
      <w:pPr>
        <w:rPr>
          <w:b/>
          <w:bCs/>
          <w:color w:val="000000"/>
        </w:rPr>
      </w:pPr>
      <w:r w:rsidRPr="004A2852">
        <w:rPr>
          <w:b/>
          <w:bCs/>
          <w:color w:val="000000"/>
        </w:rPr>
        <w:t xml:space="preserve">Заочная форма обучения                                 </w:t>
      </w:r>
      <w:r w:rsidR="00DD2831" w:rsidRPr="004A2852">
        <w:rPr>
          <w:b/>
          <w:bCs/>
          <w:color w:val="000000"/>
        </w:rPr>
        <w:t>Распределение часов дисциплины по курсам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312"/>
        <w:gridCol w:w="1378"/>
      </w:tblGrid>
      <w:tr w:rsidR="00647084" w:rsidRPr="004A2852" w:rsidTr="00FC0C6B">
        <w:tc>
          <w:tcPr>
            <w:tcW w:w="4077" w:type="dxa"/>
            <w:vAlign w:val="center"/>
          </w:tcPr>
          <w:p w:rsidR="00647084" w:rsidRPr="004A2852" w:rsidRDefault="00647084" w:rsidP="00DD2831">
            <w:pPr>
              <w:jc w:val="center"/>
              <w:rPr>
                <w:sz w:val="20"/>
                <w:szCs w:val="20"/>
              </w:rPr>
            </w:pPr>
            <w:r w:rsidRPr="004A2852">
              <w:rPr>
                <w:sz w:val="20"/>
                <w:szCs w:val="20"/>
              </w:rPr>
              <w:t>Курс</w:t>
            </w:r>
          </w:p>
        </w:tc>
        <w:tc>
          <w:tcPr>
            <w:tcW w:w="0" w:type="auto"/>
            <w:vAlign w:val="center"/>
          </w:tcPr>
          <w:p w:rsidR="00647084" w:rsidRPr="004A2852" w:rsidRDefault="004A2852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647084" w:rsidRPr="004A2852" w:rsidRDefault="0064708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4A2852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647084" w:rsidRPr="004A2852" w:rsidTr="00FC0C6B">
        <w:tc>
          <w:tcPr>
            <w:tcW w:w="4077" w:type="dxa"/>
            <w:vAlign w:val="center"/>
          </w:tcPr>
          <w:p w:rsidR="00647084" w:rsidRPr="004A2852" w:rsidRDefault="00647084" w:rsidP="00DD2831">
            <w:pPr>
              <w:jc w:val="center"/>
              <w:rPr>
                <w:sz w:val="20"/>
                <w:szCs w:val="20"/>
              </w:rPr>
            </w:pPr>
            <w:r w:rsidRPr="004A2852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:rsidR="00647084" w:rsidRPr="004A2852" w:rsidRDefault="00647084" w:rsidP="00DD2831">
            <w:pPr>
              <w:jc w:val="center"/>
              <w:rPr>
                <w:sz w:val="20"/>
                <w:szCs w:val="20"/>
              </w:rPr>
            </w:pPr>
            <w:r w:rsidRPr="004A2852">
              <w:rPr>
                <w:sz w:val="20"/>
                <w:szCs w:val="20"/>
              </w:rPr>
              <w:t>Часов по УП</w:t>
            </w:r>
          </w:p>
        </w:tc>
        <w:tc>
          <w:tcPr>
            <w:tcW w:w="0" w:type="auto"/>
            <w:vAlign w:val="center"/>
          </w:tcPr>
          <w:p w:rsidR="00647084" w:rsidRPr="004A2852" w:rsidRDefault="0064708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4A2852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FC0C6B" w:rsidRPr="004A2852" w:rsidTr="00FC0C6B">
        <w:tc>
          <w:tcPr>
            <w:tcW w:w="4077" w:type="dxa"/>
          </w:tcPr>
          <w:p w:rsidR="00FC0C6B" w:rsidRPr="00F526FF" w:rsidRDefault="00FC0C6B" w:rsidP="009F7EAF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 xml:space="preserve">Аудиторная контактная работа по видам учебных занятий/в </w:t>
            </w:r>
            <w:r>
              <w:rPr>
                <w:b/>
                <w:bCs/>
                <w:sz w:val="20"/>
                <w:szCs w:val="20"/>
              </w:rPr>
              <w:t xml:space="preserve">т.ч.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0" w:type="auto"/>
            <w:vAlign w:val="center"/>
          </w:tcPr>
          <w:p w:rsidR="00FC0C6B" w:rsidRPr="004A2852" w:rsidRDefault="00FC0C6B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1240B6">
              <w:rPr>
                <w:b/>
                <w:bCs/>
                <w:sz w:val="20"/>
                <w:szCs w:val="20"/>
              </w:rPr>
              <w:t>/4</w:t>
            </w:r>
          </w:p>
        </w:tc>
        <w:tc>
          <w:tcPr>
            <w:tcW w:w="0" w:type="auto"/>
            <w:vAlign w:val="center"/>
          </w:tcPr>
          <w:p w:rsidR="00FC0C6B" w:rsidRPr="004A2852" w:rsidRDefault="00FC0C6B" w:rsidP="00EA7C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1240B6">
              <w:rPr>
                <w:b/>
                <w:bCs/>
                <w:sz w:val="20"/>
                <w:szCs w:val="20"/>
              </w:rPr>
              <w:t>/4</w:t>
            </w:r>
          </w:p>
        </w:tc>
      </w:tr>
      <w:tr w:rsidR="00647084" w:rsidRPr="004A2852" w:rsidTr="00FC0C6B">
        <w:tc>
          <w:tcPr>
            <w:tcW w:w="4077" w:type="dxa"/>
            <w:vAlign w:val="center"/>
          </w:tcPr>
          <w:p w:rsidR="00647084" w:rsidRPr="004A2852" w:rsidRDefault="00647084" w:rsidP="00DD2831">
            <w:pPr>
              <w:rPr>
                <w:sz w:val="20"/>
                <w:szCs w:val="20"/>
              </w:rPr>
            </w:pPr>
            <w:r w:rsidRPr="004A2852">
              <w:rPr>
                <w:sz w:val="20"/>
                <w:szCs w:val="20"/>
              </w:rPr>
              <w:t xml:space="preserve">– </w:t>
            </w:r>
            <w:r w:rsidRPr="004A2852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vAlign w:val="center"/>
          </w:tcPr>
          <w:p w:rsidR="00647084" w:rsidRPr="004A2852" w:rsidRDefault="004A2852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647084" w:rsidRPr="004A2852" w:rsidRDefault="004A2852" w:rsidP="00EA7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47084" w:rsidRPr="004A2852" w:rsidTr="00FC0C6B">
        <w:tc>
          <w:tcPr>
            <w:tcW w:w="4077" w:type="dxa"/>
            <w:vAlign w:val="center"/>
          </w:tcPr>
          <w:p w:rsidR="00647084" w:rsidRPr="004A2852" w:rsidRDefault="00647084" w:rsidP="00DD2831">
            <w:pPr>
              <w:rPr>
                <w:sz w:val="20"/>
                <w:szCs w:val="20"/>
              </w:rPr>
            </w:pPr>
            <w:r w:rsidRPr="004A2852">
              <w:rPr>
                <w:sz w:val="20"/>
                <w:szCs w:val="20"/>
              </w:rPr>
              <w:t xml:space="preserve">– </w:t>
            </w:r>
            <w:r w:rsidRPr="004A2852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0" w:type="auto"/>
            <w:vAlign w:val="center"/>
          </w:tcPr>
          <w:p w:rsidR="00647084" w:rsidRPr="004A2852" w:rsidRDefault="00647084" w:rsidP="00DD2831">
            <w:pPr>
              <w:jc w:val="center"/>
              <w:rPr>
                <w:sz w:val="20"/>
                <w:szCs w:val="20"/>
              </w:rPr>
            </w:pPr>
            <w:r w:rsidRPr="004A2852">
              <w:rPr>
                <w:sz w:val="20"/>
                <w:szCs w:val="20"/>
              </w:rPr>
              <w:t>8</w:t>
            </w:r>
            <w:r w:rsidR="00FC0C6B">
              <w:rPr>
                <w:sz w:val="20"/>
                <w:szCs w:val="20"/>
              </w:rPr>
              <w:t>/4</w:t>
            </w:r>
          </w:p>
        </w:tc>
        <w:tc>
          <w:tcPr>
            <w:tcW w:w="0" w:type="auto"/>
            <w:vAlign w:val="center"/>
          </w:tcPr>
          <w:p w:rsidR="00647084" w:rsidRPr="004A2852" w:rsidRDefault="00647084" w:rsidP="00EA7C22">
            <w:pPr>
              <w:jc w:val="center"/>
              <w:rPr>
                <w:sz w:val="20"/>
                <w:szCs w:val="20"/>
              </w:rPr>
            </w:pPr>
            <w:r w:rsidRPr="004A2852">
              <w:rPr>
                <w:sz w:val="20"/>
                <w:szCs w:val="20"/>
              </w:rPr>
              <w:t>8</w:t>
            </w:r>
            <w:r w:rsidR="00FC0C6B">
              <w:rPr>
                <w:sz w:val="20"/>
                <w:szCs w:val="20"/>
              </w:rPr>
              <w:t>/4</w:t>
            </w:r>
          </w:p>
        </w:tc>
      </w:tr>
      <w:tr w:rsidR="00647084" w:rsidRPr="004A2852" w:rsidTr="00FC0C6B">
        <w:tc>
          <w:tcPr>
            <w:tcW w:w="4077" w:type="dxa"/>
            <w:vAlign w:val="center"/>
          </w:tcPr>
          <w:p w:rsidR="00647084" w:rsidRPr="004A2852" w:rsidRDefault="00647084" w:rsidP="00DD2831">
            <w:pPr>
              <w:rPr>
                <w:sz w:val="20"/>
                <w:szCs w:val="20"/>
              </w:rPr>
            </w:pPr>
            <w:r w:rsidRPr="004A2852">
              <w:rPr>
                <w:sz w:val="20"/>
                <w:szCs w:val="20"/>
              </w:rPr>
              <w:t xml:space="preserve">– </w:t>
            </w:r>
            <w:r w:rsidRPr="004A2852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0" w:type="auto"/>
            <w:vAlign w:val="center"/>
          </w:tcPr>
          <w:p w:rsidR="00647084" w:rsidRPr="004A2852" w:rsidRDefault="006C19F1" w:rsidP="00DD2831">
            <w:pPr>
              <w:jc w:val="center"/>
              <w:rPr>
                <w:sz w:val="20"/>
                <w:szCs w:val="20"/>
              </w:rPr>
            </w:pPr>
            <w:r w:rsidRPr="004A285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647084" w:rsidRPr="004A2852" w:rsidRDefault="006C19F1" w:rsidP="00EA7C22">
            <w:pPr>
              <w:jc w:val="center"/>
              <w:rPr>
                <w:sz w:val="20"/>
                <w:szCs w:val="20"/>
              </w:rPr>
            </w:pPr>
            <w:r w:rsidRPr="004A2852">
              <w:rPr>
                <w:sz w:val="20"/>
                <w:szCs w:val="20"/>
              </w:rPr>
              <w:t>-</w:t>
            </w:r>
          </w:p>
        </w:tc>
      </w:tr>
      <w:tr w:rsidR="00647084" w:rsidRPr="004A2852" w:rsidTr="00FC0C6B">
        <w:tc>
          <w:tcPr>
            <w:tcW w:w="4077" w:type="dxa"/>
            <w:vAlign w:val="center"/>
          </w:tcPr>
          <w:p w:rsidR="00647084" w:rsidRPr="004A2852" w:rsidRDefault="00647084" w:rsidP="00DD2831">
            <w:pPr>
              <w:rPr>
                <w:b/>
                <w:bCs/>
                <w:sz w:val="20"/>
                <w:szCs w:val="20"/>
              </w:rPr>
            </w:pPr>
            <w:r w:rsidRPr="004A2852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647084" w:rsidRPr="004A2852" w:rsidRDefault="00647084" w:rsidP="006C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4A2852">
              <w:rPr>
                <w:b/>
                <w:bCs/>
                <w:sz w:val="20"/>
                <w:szCs w:val="20"/>
              </w:rPr>
              <w:t>1</w:t>
            </w:r>
            <w:r w:rsidR="004A285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647084" w:rsidRPr="004A2852" w:rsidRDefault="004A2852" w:rsidP="006C19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</w:tr>
      <w:tr w:rsidR="00647084" w:rsidRPr="004A2852" w:rsidTr="00FC0C6B">
        <w:tc>
          <w:tcPr>
            <w:tcW w:w="4077" w:type="dxa"/>
            <w:vAlign w:val="center"/>
          </w:tcPr>
          <w:p w:rsidR="00647084" w:rsidRPr="004A2852" w:rsidRDefault="00DF7A7A" w:rsidP="00DD2831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0" w:type="auto"/>
            <w:vAlign w:val="center"/>
          </w:tcPr>
          <w:p w:rsidR="00647084" w:rsidRPr="004A2852" w:rsidRDefault="004A2852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:rsidR="00647084" w:rsidRPr="004A2852" w:rsidRDefault="004A2852" w:rsidP="00EA7C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647084" w:rsidTr="00FC0C6B">
        <w:tc>
          <w:tcPr>
            <w:tcW w:w="4077" w:type="dxa"/>
          </w:tcPr>
          <w:p w:rsidR="00647084" w:rsidRPr="004A2852" w:rsidRDefault="00647084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4A285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647084" w:rsidRPr="004A2852" w:rsidRDefault="0064708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4A2852"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0" w:type="auto"/>
            <w:vAlign w:val="center"/>
          </w:tcPr>
          <w:p w:rsidR="00647084" w:rsidRPr="00976E80" w:rsidRDefault="00647084" w:rsidP="00EA7C22">
            <w:pPr>
              <w:jc w:val="center"/>
              <w:rPr>
                <w:b/>
                <w:bCs/>
                <w:sz w:val="20"/>
                <w:szCs w:val="20"/>
              </w:rPr>
            </w:pPr>
            <w:r w:rsidRPr="004A2852">
              <w:rPr>
                <w:b/>
                <w:bCs/>
                <w:sz w:val="20"/>
                <w:szCs w:val="20"/>
              </w:rPr>
              <w:t>144</w:t>
            </w:r>
          </w:p>
        </w:tc>
      </w:tr>
    </w:tbl>
    <w:p w:rsidR="00FC0C6B" w:rsidRDefault="00FC0C6B" w:rsidP="00FC0C6B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601984">
        <w:rPr>
          <w:color w:val="000000"/>
          <w:sz w:val="20"/>
          <w:szCs w:val="20"/>
        </w:rPr>
        <w:t>* В форме ПП – в форме практической подготовки.</w:t>
      </w:r>
    </w:p>
    <w:p w:rsidR="00FC0C6B" w:rsidRDefault="00FC0C6B" w:rsidP="00FC0C6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FC0C6B" w:rsidRDefault="005811F1" w:rsidP="00FC0C6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  <w:r w:rsidR="00FC0C6B">
        <w:rPr>
          <w:color w:val="000000"/>
        </w:rPr>
        <w:br w:type="page"/>
      </w:r>
    </w:p>
    <w:p w:rsidR="00647084" w:rsidRPr="00C6463B" w:rsidRDefault="00647084" w:rsidP="0064708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6463B">
        <w:rPr>
          <w:color w:val="000000"/>
        </w:rPr>
        <w:lastRenderedPageBreak/>
        <w:t xml:space="preserve">Рабочая программа дисциплины разработана в соответствии с федеральным государственным образовательным стандартом высшего образования – специалитет по специальности </w:t>
      </w:r>
      <w:r w:rsidRPr="00C6463B">
        <w:rPr>
          <w:iCs/>
          <w:color w:val="000000"/>
        </w:rPr>
        <w:t>23.05.06 «Строительство железных дорог, мостов и транспортных тоннелей»</w:t>
      </w:r>
      <w:r w:rsidRPr="00C6463B">
        <w:rPr>
          <w:color w:val="000000"/>
        </w:rPr>
        <w:t>, утверждённым приказом Минобрнауки России от 27.03.2018 г. №218.</w:t>
      </w:r>
    </w:p>
    <w:p w:rsidR="001240B6" w:rsidRDefault="001240B6" w:rsidP="001240B6">
      <w:pPr>
        <w:widowControl w:val="0"/>
        <w:autoSpaceDE w:val="0"/>
        <w:autoSpaceDN w:val="0"/>
        <w:adjustRightInd w:val="0"/>
        <w:rPr>
          <w:color w:val="000000"/>
        </w:rPr>
      </w:pPr>
    </w:p>
    <w:p w:rsidR="001240B6" w:rsidRPr="00EC1404" w:rsidRDefault="001240B6" w:rsidP="001240B6">
      <w:pPr>
        <w:widowControl w:val="0"/>
        <w:autoSpaceDE w:val="0"/>
        <w:autoSpaceDN w:val="0"/>
        <w:adjustRightInd w:val="0"/>
        <w:rPr>
          <w:color w:val="000000"/>
        </w:rPr>
      </w:pPr>
    </w:p>
    <w:p w:rsidR="001240B6" w:rsidRDefault="001240B6" w:rsidP="001240B6">
      <w:pPr>
        <w:widowControl w:val="0"/>
        <w:autoSpaceDE w:val="0"/>
        <w:autoSpaceDN w:val="0"/>
        <w:adjustRightInd w:val="0"/>
      </w:pPr>
    </w:p>
    <w:p w:rsidR="001240B6" w:rsidRDefault="001240B6" w:rsidP="001240B6">
      <w:pPr>
        <w:widowControl w:val="0"/>
        <w:autoSpaceDE w:val="0"/>
        <w:autoSpaceDN w:val="0"/>
        <w:adjustRightInd w:val="0"/>
      </w:pPr>
    </w:p>
    <w:p w:rsidR="001240B6" w:rsidRDefault="001240B6" w:rsidP="001240B6">
      <w:pPr>
        <w:widowControl w:val="0"/>
        <w:autoSpaceDE w:val="0"/>
        <w:autoSpaceDN w:val="0"/>
        <w:adjustRightInd w:val="0"/>
      </w:pPr>
    </w:p>
    <w:p w:rsidR="001240B6" w:rsidRPr="005B33C8" w:rsidRDefault="001240B6" w:rsidP="001240B6">
      <w:pPr>
        <w:widowControl w:val="0"/>
        <w:autoSpaceDE w:val="0"/>
        <w:autoSpaceDN w:val="0"/>
        <w:adjustRightInd w:val="0"/>
      </w:pPr>
    </w:p>
    <w:p w:rsidR="001240B6" w:rsidRDefault="001240B6" w:rsidP="001240B6">
      <w:pPr>
        <w:widowControl w:val="0"/>
        <w:autoSpaceDE w:val="0"/>
        <w:autoSpaceDN w:val="0"/>
        <w:adjustRightInd w:val="0"/>
        <w:rPr>
          <w:color w:val="000000"/>
        </w:rPr>
      </w:pPr>
    </w:p>
    <w:p w:rsidR="001240B6" w:rsidRPr="005B33C8" w:rsidRDefault="001240B6" w:rsidP="001240B6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DD2831" w:rsidRDefault="00EA7C22" w:rsidP="00DD2831">
      <w:pPr>
        <w:widowControl w:val="0"/>
        <w:autoSpaceDE w:val="0"/>
        <w:autoSpaceDN w:val="0"/>
        <w:adjustRightInd w:val="0"/>
      </w:pPr>
      <w:r>
        <w:t>Программу составил</w:t>
      </w:r>
      <w:r w:rsidR="00DD2831">
        <w:t>:</w:t>
      </w:r>
    </w:p>
    <w:p w:rsidR="001240B6" w:rsidRPr="000D045D" w:rsidRDefault="001240B6" w:rsidP="001240B6">
      <w:pPr>
        <w:widowControl w:val="0"/>
        <w:autoSpaceDE w:val="0"/>
        <w:autoSpaceDN w:val="0"/>
        <w:adjustRightInd w:val="0"/>
        <w:jc w:val="both"/>
      </w:pPr>
      <w:r w:rsidRPr="000D045D">
        <w:t>канд. техн. наук, доцент</w:t>
      </w:r>
      <w:r w:rsidRPr="00BF339D">
        <w:t xml:space="preserve">, </w:t>
      </w:r>
      <w:r w:rsidRPr="00BF339D">
        <w:tab/>
      </w:r>
      <w:r w:rsidRPr="00BF339D">
        <w:tab/>
      </w:r>
      <w:r w:rsidRPr="00BF339D">
        <w:tab/>
      </w:r>
      <w:r w:rsidRPr="00BF339D">
        <w:tab/>
      </w:r>
      <w:r w:rsidRPr="00BF339D">
        <w:tab/>
      </w:r>
      <w:r w:rsidR="00B42108">
        <w:tab/>
      </w:r>
      <w:r w:rsidR="00B42108">
        <w:tab/>
      </w:r>
      <w:r w:rsidR="00B42108">
        <w:tab/>
      </w:r>
      <w:r>
        <w:t>В</w:t>
      </w:r>
      <w:r w:rsidRPr="000D045D">
        <w:t>.</w:t>
      </w:r>
      <w:r>
        <w:t>А</w:t>
      </w:r>
      <w:r w:rsidRPr="000D045D">
        <w:t>. К</w:t>
      </w:r>
      <w:r>
        <w:t>урочкин</w:t>
      </w:r>
    </w:p>
    <w:p w:rsidR="001240B6" w:rsidRDefault="001240B6" w:rsidP="001240B6">
      <w:pPr>
        <w:widowControl w:val="0"/>
        <w:autoSpaceDE w:val="0"/>
        <w:autoSpaceDN w:val="0"/>
        <w:adjustRightInd w:val="0"/>
        <w:rPr>
          <w:i/>
          <w:iCs/>
        </w:rPr>
      </w:pPr>
    </w:p>
    <w:p w:rsidR="001240B6" w:rsidRDefault="001240B6" w:rsidP="001240B6">
      <w:pPr>
        <w:widowControl w:val="0"/>
        <w:autoSpaceDE w:val="0"/>
        <w:autoSpaceDN w:val="0"/>
        <w:adjustRightInd w:val="0"/>
        <w:rPr>
          <w:i/>
          <w:iCs/>
        </w:rPr>
      </w:pPr>
    </w:p>
    <w:p w:rsidR="001240B6" w:rsidRDefault="001240B6" w:rsidP="001240B6">
      <w:pPr>
        <w:widowControl w:val="0"/>
        <w:autoSpaceDE w:val="0"/>
        <w:autoSpaceDN w:val="0"/>
        <w:adjustRightInd w:val="0"/>
        <w:rPr>
          <w:i/>
          <w:iCs/>
        </w:rPr>
      </w:pPr>
    </w:p>
    <w:p w:rsidR="001240B6" w:rsidRDefault="001240B6" w:rsidP="001240B6">
      <w:pPr>
        <w:widowControl w:val="0"/>
        <w:autoSpaceDE w:val="0"/>
        <w:autoSpaceDN w:val="0"/>
        <w:adjustRightInd w:val="0"/>
        <w:rPr>
          <w:i/>
          <w:iCs/>
        </w:rPr>
      </w:pPr>
    </w:p>
    <w:p w:rsidR="001240B6" w:rsidRPr="00685A37" w:rsidRDefault="001240B6" w:rsidP="001240B6">
      <w:pPr>
        <w:widowControl w:val="0"/>
        <w:autoSpaceDE w:val="0"/>
        <w:autoSpaceDN w:val="0"/>
        <w:adjustRightInd w:val="0"/>
        <w:rPr>
          <w:i/>
          <w:iCs/>
        </w:rPr>
      </w:pPr>
    </w:p>
    <w:p w:rsidR="001240B6" w:rsidRDefault="001240B6" w:rsidP="001240B6">
      <w:pPr>
        <w:pStyle w:val="Standard"/>
        <w:widowControl w:val="0"/>
        <w:ind w:firstLine="708"/>
        <w:jc w:val="both"/>
      </w:pPr>
      <w:r w:rsidRPr="00166516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bookmarkStart w:id="0" w:name="_GoBack"/>
      <w:r w:rsidR="006D0E96" w:rsidRPr="006B4DAC">
        <w:rPr>
          <w:iCs/>
        </w:rPr>
        <w:t>Общепрофессиональные дисциплины</w:t>
      </w:r>
      <w:bookmarkEnd w:id="0"/>
      <w:r w:rsidRPr="00166516">
        <w:t xml:space="preserve">», </w:t>
      </w:r>
      <w:r w:rsidRPr="00166516">
        <w:rPr>
          <w:color w:val="000000"/>
        </w:rPr>
        <w:t xml:space="preserve">протокол </w:t>
      </w:r>
      <w:r>
        <w:t>от «</w:t>
      </w:r>
      <w:r w:rsidR="00B42108">
        <w:t>04</w:t>
      </w:r>
      <w:r>
        <w:t xml:space="preserve">» </w:t>
      </w:r>
      <w:r w:rsidR="00B42108">
        <w:t>марта</w:t>
      </w:r>
      <w:r>
        <w:t xml:space="preserve"> 20</w:t>
      </w:r>
      <w:r w:rsidR="00B42108">
        <w:t>21</w:t>
      </w:r>
      <w:r>
        <w:t xml:space="preserve">г. № </w:t>
      </w:r>
      <w:r w:rsidR="00B42108">
        <w:t>7</w:t>
      </w:r>
    </w:p>
    <w:p w:rsidR="00B42108" w:rsidRDefault="00B42108" w:rsidP="001240B6">
      <w:pPr>
        <w:widowControl w:val="0"/>
        <w:autoSpaceDE w:val="0"/>
        <w:autoSpaceDN w:val="0"/>
        <w:adjustRightInd w:val="0"/>
        <w:rPr>
          <w:color w:val="000000"/>
        </w:rPr>
      </w:pPr>
    </w:p>
    <w:p w:rsidR="00B42108" w:rsidRDefault="00B42108" w:rsidP="001240B6">
      <w:pPr>
        <w:widowControl w:val="0"/>
        <w:autoSpaceDE w:val="0"/>
        <w:autoSpaceDN w:val="0"/>
        <w:adjustRightInd w:val="0"/>
        <w:rPr>
          <w:color w:val="000000"/>
        </w:rPr>
      </w:pPr>
    </w:p>
    <w:p w:rsidR="001240B6" w:rsidRDefault="001240B6" w:rsidP="001240B6">
      <w:pPr>
        <w:widowControl w:val="0"/>
        <w:autoSpaceDE w:val="0"/>
        <w:autoSpaceDN w:val="0"/>
        <w:adjustRightInd w:val="0"/>
        <w:rPr>
          <w:iCs/>
          <w:color w:val="000000"/>
        </w:rPr>
      </w:pPr>
      <w:r w:rsidRPr="00166516">
        <w:rPr>
          <w:color w:val="000000"/>
        </w:rPr>
        <w:t>Зав. кафедрой</w:t>
      </w:r>
      <w:r w:rsidRPr="00166516">
        <w:rPr>
          <w:i/>
          <w:iCs/>
          <w:color w:val="000000"/>
        </w:rPr>
        <w:t xml:space="preserve">, </w:t>
      </w:r>
      <w:r>
        <w:rPr>
          <w:iCs/>
          <w:color w:val="000000"/>
        </w:rPr>
        <w:t>канд. ф-м</w:t>
      </w:r>
      <w:r w:rsidRPr="00166516">
        <w:rPr>
          <w:iCs/>
          <w:color w:val="000000"/>
        </w:rPr>
        <w:t>. наук, доцент</w:t>
      </w:r>
      <w:r w:rsidRPr="00BF339D">
        <w:tab/>
      </w:r>
      <w:r w:rsidRPr="00BF339D">
        <w:tab/>
      </w:r>
      <w:r w:rsidRPr="00BF339D">
        <w:tab/>
      </w:r>
      <w:r w:rsidR="00B42108">
        <w:tab/>
      </w:r>
      <w:r w:rsidR="00B42108">
        <w:tab/>
      </w:r>
      <w:r w:rsidR="00B42108">
        <w:tab/>
      </w:r>
      <w:r w:rsidRPr="000F490B">
        <w:rPr>
          <w:iCs/>
          <w:color w:val="000000"/>
        </w:rPr>
        <w:t>Ж.М</w:t>
      </w:r>
      <w:r w:rsidRPr="00166516">
        <w:rPr>
          <w:iCs/>
          <w:color w:val="000000"/>
        </w:rPr>
        <w:t>. Мороз</w:t>
      </w:r>
    </w:p>
    <w:p w:rsidR="001240B6" w:rsidRDefault="001240B6" w:rsidP="001240B6">
      <w:pPr>
        <w:rPr>
          <w:iCs/>
          <w:color w:val="000000"/>
        </w:rPr>
      </w:pPr>
      <w:r>
        <w:rPr>
          <w:iCs/>
          <w:color w:val="000000"/>
        </w:rPr>
        <w:br w:type="page"/>
      </w:r>
    </w:p>
    <w:p w:rsidR="00EA7C22" w:rsidRDefault="00EA7C22" w:rsidP="00DD2831">
      <w:pPr>
        <w:jc w:val="both"/>
        <w:rPr>
          <w:i/>
          <w:iCs/>
          <w:color w:val="00000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214"/>
      </w:tblGrid>
      <w:tr w:rsidR="00EA7C22" w:rsidRPr="00A85BB0" w:rsidTr="00EA7C22">
        <w:tc>
          <w:tcPr>
            <w:tcW w:w="9781" w:type="dxa"/>
            <w:gridSpan w:val="2"/>
            <w:shd w:val="clear" w:color="auto" w:fill="F2F2F2"/>
          </w:tcPr>
          <w:p w:rsidR="00EA7C22" w:rsidRPr="00002B8F" w:rsidRDefault="00EA7C22" w:rsidP="00002B8F">
            <w:pPr>
              <w:jc w:val="center"/>
              <w:rPr>
                <w:b/>
                <w:bCs/>
              </w:rPr>
            </w:pPr>
            <w:r w:rsidRPr="00002B8F">
              <w:rPr>
                <w:b/>
                <w:bCs/>
              </w:rPr>
              <w:t>1 ЦЕЛИ И ЗАДАЧИ ДИСЦИПЛИНЫ</w:t>
            </w:r>
          </w:p>
        </w:tc>
      </w:tr>
      <w:tr w:rsidR="00EA7C22" w:rsidRPr="001240B6" w:rsidTr="00EA7C22">
        <w:tc>
          <w:tcPr>
            <w:tcW w:w="9781" w:type="dxa"/>
            <w:gridSpan w:val="2"/>
            <w:shd w:val="clear" w:color="auto" w:fill="F2F2F2"/>
          </w:tcPr>
          <w:p w:rsidR="00EA7C22" w:rsidRPr="001240B6" w:rsidRDefault="00EA7C22" w:rsidP="001240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240B6">
              <w:rPr>
                <w:b/>
                <w:bCs/>
                <w:sz w:val="20"/>
                <w:szCs w:val="20"/>
              </w:rPr>
              <w:t>1.1 Цели преподавания дисциплины</w:t>
            </w:r>
          </w:p>
        </w:tc>
      </w:tr>
      <w:tr w:rsidR="00EA7C22" w:rsidRPr="00692079" w:rsidTr="00C77264">
        <w:tc>
          <w:tcPr>
            <w:tcW w:w="567" w:type="dxa"/>
          </w:tcPr>
          <w:p w:rsidR="00EA7C22" w:rsidRPr="00692079" w:rsidRDefault="00EA7C22" w:rsidP="00EA7C22">
            <w:pPr>
              <w:rPr>
                <w:color w:val="000000"/>
                <w:sz w:val="20"/>
                <w:szCs w:val="20"/>
                <w:lang w:eastAsia="en-US"/>
              </w:rPr>
            </w:pPr>
            <w:r w:rsidRPr="00692079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14" w:type="dxa"/>
          </w:tcPr>
          <w:p w:rsidR="00EA7C22" w:rsidRPr="00692079" w:rsidRDefault="00692079" w:rsidP="00DD283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</w:t>
            </w:r>
            <w:r w:rsidRPr="00692079">
              <w:rPr>
                <w:color w:val="000000"/>
                <w:sz w:val="20"/>
                <w:szCs w:val="20"/>
                <w:lang w:eastAsia="en-US"/>
              </w:rPr>
              <w:t xml:space="preserve">ормирование у специалиста представлений о современных условиях эксплуатации железнодорожного пути. Дать сведения о перспективных требованиях к развитию путевого комплекса ОАО «РЖД» и способах и методах их достижения за счет развития полигона скоростных и особо </w:t>
            </w:r>
            <w:proofErr w:type="spellStart"/>
            <w:r w:rsidRPr="00692079">
              <w:rPr>
                <w:color w:val="000000"/>
                <w:sz w:val="20"/>
                <w:szCs w:val="20"/>
                <w:lang w:eastAsia="en-US"/>
              </w:rPr>
              <w:t>грузонапряженных</w:t>
            </w:r>
            <w:proofErr w:type="spellEnd"/>
            <w:r w:rsidRPr="00692079">
              <w:rPr>
                <w:color w:val="000000"/>
                <w:sz w:val="20"/>
                <w:szCs w:val="20"/>
                <w:lang w:eastAsia="en-US"/>
              </w:rPr>
              <w:t xml:space="preserve"> линий</w:t>
            </w:r>
          </w:p>
        </w:tc>
      </w:tr>
      <w:tr w:rsidR="00EA7C22" w:rsidRPr="001240B6" w:rsidTr="00EA7C22">
        <w:tc>
          <w:tcPr>
            <w:tcW w:w="9781" w:type="dxa"/>
            <w:gridSpan w:val="2"/>
            <w:shd w:val="clear" w:color="auto" w:fill="F2F2F2"/>
          </w:tcPr>
          <w:p w:rsidR="00EA7C22" w:rsidRPr="001240B6" w:rsidRDefault="00EA7C22" w:rsidP="001240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240B6">
              <w:rPr>
                <w:b/>
                <w:bCs/>
                <w:sz w:val="20"/>
                <w:szCs w:val="20"/>
              </w:rPr>
              <w:t xml:space="preserve">1.2 Задачи дисциплины </w:t>
            </w:r>
          </w:p>
        </w:tc>
      </w:tr>
      <w:tr w:rsidR="00EA7C22" w:rsidRPr="00692079" w:rsidTr="00C77264">
        <w:tc>
          <w:tcPr>
            <w:tcW w:w="567" w:type="dxa"/>
          </w:tcPr>
          <w:p w:rsidR="00EA7C22" w:rsidRPr="00692079" w:rsidRDefault="00EA7C22" w:rsidP="00EA7C22">
            <w:pPr>
              <w:rPr>
                <w:color w:val="000000"/>
                <w:sz w:val="20"/>
                <w:szCs w:val="20"/>
                <w:lang w:eastAsia="en-US"/>
              </w:rPr>
            </w:pPr>
            <w:r w:rsidRPr="00692079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14" w:type="dxa"/>
          </w:tcPr>
          <w:p w:rsidR="00EA7C22" w:rsidRPr="00692079" w:rsidRDefault="00692079" w:rsidP="00A01C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</w:t>
            </w:r>
            <w:r w:rsidRPr="00692079">
              <w:rPr>
                <w:color w:val="000000"/>
                <w:sz w:val="20"/>
                <w:szCs w:val="20"/>
                <w:lang w:eastAsia="en-US"/>
              </w:rPr>
              <w:t xml:space="preserve">зучение и овладение методами организации работ по текущему содержанию пути, внедрению прогрессивных конструкций и ресурсосберегающих технологий, мониторинга состояния железнодорожного пути и сооружений с применением современных технологий и технических средств на скоростных и особо </w:t>
            </w:r>
            <w:proofErr w:type="spellStart"/>
            <w:r w:rsidRPr="00692079">
              <w:rPr>
                <w:color w:val="000000"/>
                <w:sz w:val="20"/>
                <w:szCs w:val="20"/>
                <w:lang w:eastAsia="en-US"/>
              </w:rPr>
              <w:t>грузонапряженных</w:t>
            </w:r>
            <w:proofErr w:type="spellEnd"/>
            <w:r w:rsidRPr="00692079">
              <w:rPr>
                <w:color w:val="000000"/>
                <w:sz w:val="20"/>
                <w:szCs w:val="20"/>
                <w:lang w:eastAsia="en-US"/>
              </w:rPr>
              <w:t xml:space="preserve"> линиях</w:t>
            </w:r>
          </w:p>
        </w:tc>
      </w:tr>
      <w:tr w:rsidR="001240B6" w:rsidRPr="001240B6" w:rsidTr="001240B6"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:rsidR="001240B6" w:rsidRPr="001240B6" w:rsidRDefault="001240B6" w:rsidP="001240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1240B6" w:rsidRPr="00692079" w:rsidTr="009F7EAF">
        <w:tc>
          <w:tcPr>
            <w:tcW w:w="9781" w:type="dxa"/>
            <w:gridSpan w:val="2"/>
            <w:vAlign w:val="center"/>
          </w:tcPr>
          <w:p w:rsidR="001240B6" w:rsidRDefault="001240B6" w:rsidP="001240B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воспитания обучающихся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:rsidR="001240B6" w:rsidRDefault="001240B6" w:rsidP="001240B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воспитательной работы с обучающимися:</w:t>
            </w:r>
          </w:p>
          <w:p w:rsidR="001240B6" w:rsidRDefault="001240B6" w:rsidP="001240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1240B6" w:rsidRDefault="001240B6" w:rsidP="001240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</w:p>
          <w:p w:rsidR="001240B6" w:rsidRDefault="001240B6" w:rsidP="001240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1240B6" w:rsidRDefault="001240B6" w:rsidP="001240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</w:p>
          <w:p w:rsidR="001240B6" w:rsidRDefault="001240B6" w:rsidP="001240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1240B6" w:rsidRDefault="001240B6" w:rsidP="00124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самореализации.</w:t>
            </w:r>
          </w:p>
        </w:tc>
      </w:tr>
    </w:tbl>
    <w:p w:rsidR="0032118F" w:rsidRPr="00C77264" w:rsidRDefault="0032118F" w:rsidP="008B1EF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10"/>
        <w:gridCol w:w="9072"/>
      </w:tblGrid>
      <w:tr w:rsidR="008B1EF2" w:rsidTr="00D36F4F">
        <w:tc>
          <w:tcPr>
            <w:tcW w:w="9781" w:type="dxa"/>
            <w:gridSpan w:val="3"/>
            <w:shd w:val="clear" w:color="auto" w:fill="F2F2F2"/>
            <w:vAlign w:val="center"/>
          </w:tcPr>
          <w:p w:rsidR="008B1EF2" w:rsidRPr="002B2E91" w:rsidRDefault="006E170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 МЕСТО ДИСЦИПЛИНЫ</w:t>
            </w:r>
            <w:r w:rsidR="008B1EF2" w:rsidRPr="002B2E91">
              <w:rPr>
                <w:b/>
                <w:bCs/>
              </w:rPr>
              <w:t xml:space="preserve"> В СТРУКТУРЕ О</w:t>
            </w:r>
            <w:r w:rsidR="008B1EF2">
              <w:rPr>
                <w:b/>
                <w:bCs/>
              </w:rPr>
              <w:t>П</w:t>
            </w:r>
            <w:r w:rsidR="008B1EF2" w:rsidRPr="002B2E91">
              <w:rPr>
                <w:b/>
                <w:bCs/>
              </w:rPr>
              <w:t>ОП</w:t>
            </w:r>
          </w:p>
        </w:tc>
      </w:tr>
      <w:tr w:rsidR="008B1EF2" w:rsidTr="00D36F4F">
        <w:tc>
          <w:tcPr>
            <w:tcW w:w="9781" w:type="dxa"/>
            <w:gridSpan w:val="3"/>
            <w:shd w:val="clear" w:color="auto" w:fill="F2F2F2"/>
            <w:vAlign w:val="center"/>
          </w:tcPr>
          <w:p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B32D35" w:rsidTr="00B32D35">
        <w:tc>
          <w:tcPr>
            <w:tcW w:w="699" w:type="dxa"/>
            <w:vAlign w:val="center"/>
          </w:tcPr>
          <w:p w:rsidR="00B32D35" w:rsidRPr="009A48CC" w:rsidRDefault="00B32D35" w:rsidP="00B32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82" w:type="dxa"/>
            <w:gridSpan w:val="2"/>
            <w:vAlign w:val="center"/>
          </w:tcPr>
          <w:p w:rsidR="00B32D35" w:rsidRPr="009A48CC" w:rsidRDefault="00B32D35" w:rsidP="007241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5B0E">
              <w:rPr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 w:rsidRPr="003B5B0E">
              <w:rPr>
                <w:color w:val="000000"/>
                <w:sz w:val="20"/>
                <w:szCs w:val="20"/>
                <w:lang w:eastAsia="en-US"/>
              </w:rPr>
              <w:t>1</w:t>
            </w:r>
            <w:proofErr w:type="gramEnd"/>
            <w:r w:rsidRPr="003B5B0E">
              <w:rPr>
                <w:color w:val="000000"/>
                <w:sz w:val="20"/>
                <w:szCs w:val="20"/>
                <w:lang w:eastAsia="en-US"/>
              </w:rPr>
              <w:t>.О.</w:t>
            </w:r>
            <w:r w:rsidR="0072411C">
              <w:rPr>
                <w:color w:val="000000"/>
                <w:sz w:val="20"/>
                <w:szCs w:val="20"/>
                <w:lang w:eastAsia="en-US"/>
              </w:rPr>
              <w:t xml:space="preserve">52  </w:t>
            </w:r>
            <w:r w:rsidR="0072411C" w:rsidRPr="0072411C">
              <w:rPr>
                <w:color w:val="000000"/>
                <w:sz w:val="20"/>
                <w:szCs w:val="20"/>
                <w:lang w:eastAsia="en-US"/>
              </w:rPr>
              <w:t>Технология железнодорожного строительства в особых условиях</w:t>
            </w:r>
          </w:p>
        </w:tc>
      </w:tr>
      <w:tr w:rsidR="00B32D35" w:rsidTr="00B32D35">
        <w:tc>
          <w:tcPr>
            <w:tcW w:w="699" w:type="dxa"/>
            <w:vAlign w:val="center"/>
          </w:tcPr>
          <w:p w:rsidR="00B32D35" w:rsidRPr="002B2E91" w:rsidRDefault="00B32D35" w:rsidP="00B32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82" w:type="dxa"/>
            <w:gridSpan w:val="2"/>
            <w:vAlign w:val="center"/>
          </w:tcPr>
          <w:p w:rsidR="00B32D35" w:rsidRPr="002B2E91" w:rsidRDefault="0072411C" w:rsidP="007241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11C">
              <w:rPr>
                <w:sz w:val="20"/>
                <w:szCs w:val="20"/>
                <w:lang w:eastAsia="en-US"/>
              </w:rPr>
              <w:t>Б1.В.ДВ.03.01Организация, планирование и управление железнодорожным строительством</w:t>
            </w:r>
          </w:p>
        </w:tc>
      </w:tr>
      <w:tr w:rsidR="008B1EF2" w:rsidTr="00D36F4F">
        <w:tc>
          <w:tcPr>
            <w:tcW w:w="9781" w:type="dxa"/>
            <w:gridSpan w:val="3"/>
            <w:shd w:val="clear" w:color="auto" w:fill="F2F2F2"/>
            <w:vAlign w:val="center"/>
          </w:tcPr>
          <w:p w:rsidR="008B1EF2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2.2 Дисциплины и п</w:t>
            </w:r>
            <w:r>
              <w:rPr>
                <w:b/>
                <w:bCs/>
                <w:sz w:val="20"/>
                <w:szCs w:val="20"/>
              </w:rPr>
              <w:t>рактики, для которых изучение</w:t>
            </w:r>
            <w:r w:rsidRPr="002B2E91">
              <w:rPr>
                <w:b/>
                <w:bCs/>
                <w:sz w:val="20"/>
                <w:szCs w:val="20"/>
              </w:rPr>
              <w:t xml:space="preserve"> данной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необходимо </w:t>
            </w:r>
            <w:r w:rsidRPr="002B2E91">
              <w:rPr>
                <w:b/>
                <w:bCs/>
                <w:sz w:val="20"/>
                <w:szCs w:val="20"/>
              </w:rPr>
              <w:t>как предшествующее</w:t>
            </w:r>
          </w:p>
        </w:tc>
      </w:tr>
      <w:tr w:rsidR="0072411C" w:rsidTr="00D36F4F">
        <w:tc>
          <w:tcPr>
            <w:tcW w:w="709" w:type="dxa"/>
            <w:gridSpan w:val="2"/>
            <w:vAlign w:val="center"/>
          </w:tcPr>
          <w:p w:rsidR="0072411C" w:rsidRPr="002B2E91" w:rsidRDefault="0072411C" w:rsidP="00724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72411C" w:rsidRPr="002B2E91" w:rsidRDefault="0072411C" w:rsidP="007241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Б3</w:t>
            </w:r>
            <w:r w:rsidRPr="003B5B0E">
              <w:rPr>
                <w:sz w:val="20"/>
                <w:szCs w:val="20"/>
                <w:lang w:eastAsia="en-US"/>
              </w:rPr>
              <w:t>.О.</w:t>
            </w:r>
            <w:r>
              <w:rPr>
                <w:sz w:val="20"/>
                <w:szCs w:val="20"/>
                <w:lang w:eastAsia="en-US"/>
              </w:rPr>
              <w:t>1(Д)</w:t>
            </w:r>
            <w:r w:rsidRPr="0072411C">
              <w:rPr>
                <w:sz w:val="20"/>
                <w:szCs w:val="20"/>
                <w:lang w:eastAsia="en-US"/>
              </w:rPr>
              <w:t>Выполнение выпускной квалификационной работы</w:t>
            </w:r>
          </w:p>
        </w:tc>
      </w:tr>
      <w:tr w:rsidR="0072411C" w:rsidTr="00D36F4F">
        <w:tc>
          <w:tcPr>
            <w:tcW w:w="709" w:type="dxa"/>
            <w:gridSpan w:val="2"/>
            <w:vAlign w:val="center"/>
          </w:tcPr>
          <w:p w:rsidR="0072411C" w:rsidRPr="002B2E91" w:rsidRDefault="0072411C" w:rsidP="00724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:rsidR="0072411C" w:rsidRPr="003B5B0E" w:rsidRDefault="0072411C" w:rsidP="007241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Б3</w:t>
            </w:r>
            <w:r w:rsidRPr="003B5B0E">
              <w:rPr>
                <w:sz w:val="20"/>
                <w:szCs w:val="20"/>
                <w:lang w:eastAsia="en-US"/>
              </w:rPr>
              <w:t>.О.</w:t>
            </w:r>
            <w:r>
              <w:rPr>
                <w:sz w:val="20"/>
                <w:szCs w:val="20"/>
                <w:lang w:eastAsia="en-US"/>
              </w:rPr>
              <w:t xml:space="preserve">2(Д) </w:t>
            </w:r>
            <w:r w:rsidRPr="003B5B0E">
              <w:rPr>
                <w:sz w:val="20"/>
                <w:szCs w:val="20"/>
                <w:lang w:eastAsia="en-US"/>
              </w:rPr>
              <w:t>Защита выпускной квалификационной работы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</w:tr>
    </w:tbl>
    <w:p w:rsidR="0028388A" w:rsidRDefault="0028388A" w:rsidP="007C320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5103"/>
      </w:tblGrid>
      <w:tr w:rsidR="0032118F" w:rsidRPr="00735DD3" w:rsidTr="009F7EAF">
        <w:tc>
          <w:tcPr>
            <w:tcW w:w="9781" w:type="dxa"/>
            <w:gridSpan w:val="3"/>
            <w:shd w:val="clear" w:color="auto" w:fill="F2F2F2"/>
          </w:tcPr>
          <w:p w:rsidR="0032118F" w:rsidRPr="00735DD3" w:rsidRDefault="0032118F" w:rsidP="009F7E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ПЛАНИРУЕМЫЕ РЕЗУЛЬТАТЫ ОБУЧЕНИЯ ПО ДИСЦИПЛИНЕ</w:t>
            </w:r>
            <w:r w:rsidRPr="00735DD3">
              <w:rPr>
                <w:b/>
                <w:bCs/>
              </w:rPr>
              <w:t>, СООТНЕСЕННЫЕ С ТРЕБОВАНИЯМИ К РЕЗУЛЬТАТАМ ОСВОЕНИЯ</w:t>
            </w:r>
          </w:p>
          <w:p w:rsidR="0032118F" w:rsidRPr="00735DD3" w:rsidRDefault="0032118F" w:rsidP="009F7E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ОБРАЗОВАТЕЛЬНОЙ ПРОГРАММЫ</w:t>
            </w:r>
          </w:p>
        </w:tc>
      </w:tr>
      <w:tr w:rsidR="0032118F" w:rsidRPr="00735DD3" w:rsidTr="009F7EAF">
        <w:tc>
          <w:tcPr>
            <w:tcW w:w="1985" w:type="dxa"/>
            <w:shd w:val="clear" w:color="auto" w:fill="auto"/>
          </w:tcPr>
          <w:p w:rsidR="0032118F" w:rsidRPr="00735DD3" w:rsidRDefault="0032118F" w:rsidP="009F7E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:rsidR="0032118F" w:rsidRPr="00735DD3" w:rsidRDefault="0032118F" w:rsidP="009F7E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693" w:type="dxa"/>
            <w:shd w:val="clear" w:color="auto" w:fill="auto"/>
          </w:tcPr>
          <w:p w:rsidR="0032118F" w:rsidRPr="00735DD3" w:rsidRDefault="0032118F" w:rsidP="009F7E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:rsidR="0032118F" w:rsidRPr="00735DD3" w:rsidRDefault="0032118F" w:rsidP="009F7E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2118F" w:rsidRPr="00735DD3" w:rsidRDefault="0032118F" w:rsidP="009F7E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32118F" w:rsidRPr="009A1478" w:rsidTr="00E63904">
        <w:trPr>
          <w:trHeight w:val="132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32118F" w:rsidRDefault="00E63904" w:rsidP="009F7EA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</w:t>
            </w:r>
            <w:r w:rsidR="001B5E2A">
              <w:rPr>
                <w:b/>
                <w:bCs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</w:rPr>
              <w:t>-6</w:t>
            </w:r>
            <w:r w:rsidR="001B5E2A">
              <w:rPr>
                <w:b/>
                <w:bCs/>
                <w:sz w:val="20"/>
                <w:szCs w:val="20"/>
              </w:rPr>
              <w:t>.</w:t>
            </w:r>
          </w:p>
          <w:p w:rsidR="0032118F" w:rsidRPr="00133041" w:rsidRDefault="0032118F" w:rsidP="009F7EA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gramStart"/>
            <w:r w:rsidRPr="00133041">
              <w:rPr>
                <w:bCs/>
                <w:sz w:val="20"/>
                <w:szCs w:val="20"/>
              </w:rPr>
              <w:t>Способен</w:t>
            </w:r>
            <w:proofErr w:type="gramEnd"/>
            <w:r w:rsidRPr="00133041">
              <w:rPr>
                <w:bCs/>
                <w:sz w:val="20"/>
                <w:szCs w:val="20"/>
              </w:rPr>
              <w:t xml:space="preserve"> планировать и выполнять сопутствующие работы по ремонту и текущему содержанию железнодорожного пути с использованием информационных технологий и современных средств автоматизированного проектирования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118F" w:rsidRPr="006C19F1" w:rsidRDefault="00E63904" w:rsidP="009F7EA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ПК-6</w:t>
            </w:r>
            <w:r w:rsidR="0032118F" w:rsidRPr="009D5406">
              <w:rPr>
                <w:b/>
                <w:bCs/>
                <w:sz w:val="20"/>
                <w:szCs w:val="20"/>
              </w:rPr>
              <w:t>.1</w:t>
            </w:r>
            <w:proofErr w:type="gramStart"/>
            <w:r w:rsidR="0032118F" w:rsidRPr="009D5406">
              <w:rPr>
                <w:bCs/>
                <w:sz w:val="20"/>
                <w:szCs w:val="20"/>
              </w:rPr>
              <w:t xml:space="preserve"> В</w:t>
            </w:r>
            <w:proofErr w:type="gramEnd"/>
            <w:r w:rsidR="0032118F" w:rsidRPr="009D5406">
              <w:rPr>
                <w:bCs/>
                <w:sz w:val="20"/>
                <w:szCs w:val="20"/>
              </w:rPr>
              <w:t>ладеет методами контроля производственной и хозяйственной деятельности участков, выполняющих сопутствующие работы по ремонту и текущему содержанию верхнего строения пути, земляного полотна, искусственных сооружений железнодорожного транспорта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2118F" w:rsidRDefault="0032118F" w:rsidP="009F7EA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A1478">
              <w:rPr>
                <w:b/>
                <w:bCs/>
                <w:sz w:val="20"/>
                <w:szCs w:val="20"/>
              </w:rPr>
              <w:t>Знать:</w:t>
            </w:r>
          </w:p>
          <w:p w:rsidR="0032118F" w:rsidRDefault="0032118F" w:rsidP="009F7EA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692079">
              <w:rPr>
                <w:bCs/>
                <w:sz w:val="20"/>
                <w:szCs w:val="20"/>
              </w:rPr>
              <w:t>методы контроля технического обслуживания железнодорожного пути,</w:t>
            </w:r>
          </w:p>
          <w:p w:rsidR="0032118F" w:rsidRDefault="0032118F" w:rsidP="009F7EA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692079">
              <w:rPr>
                <w:bCs/>
                <w:sz w:val="20"/>
                <w:szCs w:val="20"/>
              </w:rPr>
              <w:t xml:space="preserve"> технологию текущего содержания пути и предприятия его осуществляющие,</w:t>
            </w:r>
          </w:p>
          <w:p w:rsidR="0032118F" w:rsidRPr="009A1478" w:rsidRDefault="0032118F" w:rsidP="009F7EA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692079">
              <w:rPr>
                <w:bCs/>
                <w:sz w:val="20"/>
                <w:szCs w:val="20"/>
              </w:rPr>
              <w:t xml:space="preserve"> основные виды технологических процессов текущего содержания пути</w:t>
            </w:r>
          </w:p>
          <w:p w:rsidR="0032118F" w:rsidRDefault="0032118F" w:rsidP="009F7EA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A1478">
              <w:rPr>
                <w:b/>
                <w:bCs/>
                <w:sz w:val="20"/>
                <w:szCs w:val="20"/>
              </w:rPr>
              <w:t>Уметь:</w:t>
            </w:r>
          </w:p>
          <w:p w:rsidR="0032118F" w:rsidRDefault="0032118F" w:rsidP="009F7EA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8B3570">
              <w:rPr>
                <w:color w:val="000000"/>
                <w:sz w:val="20"/>
                <w:szCs w:val="20"/>
                <w:lang w:eastAsia="en-US"/>
              </w:rPr>
              <w:t>рганизовать контроль состояния пути в пределах обслуживаемого участка</w:t>
            </w:r>
            <w:r>
              <w:rPr>
                <w:color w:val="000000"/>
                <w:sz w:val="20"/>
                <w:szCs w:val="20"/>
                <w:lang w:eastAsia="en-US"/>
              </w:rPr>
              <w:t>,</w:t>
            </w:r>
          </w:p>
          <w:p w:rsidR="0032118F" w:rsidRDefault="0032118F" w:rsidP="009F7EA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в</w:t>
            </w:r>
            <w:r w:rsidRPr="008B3570">
              <w:rPr>
                <w:color w:val="000000"/>
                <w:sz w:val="20"/>
                <w:szCs w:val="20"/>
                <w:lang w:eastAsia="en-US"/>
              </w:rPr>
              <w:t>недрять современные ресурсосберегающие технологии</w:t>
            </w:r>
            <w:r>
              <w:rPr>
                <w:color w:val="000000"/>
                <w:sz w:val="20"/>
                <w:szCs w:val="20"/>
                <w:lang w:eastAsia="en-US"/>
              </w:rPr>
              <w:t>,</w:t>
            </w:r>
          </w:p>
          <w:p w:rsidR="0032118F" w:rsidRPr="009A1478" w:rsidRDefault="0032118F" w:rsidP="009F7EA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- </w:t>
            </w:r>
            <w:r>
              <w:rPr>
                <w:sz w:val="20"/>
                <w:szCs w:val="20"/>
                <w:lang w:eastAsia="en-US"/>
              </w:rPr>
              <w:t>п</w:t>
            </w:r>
            <w:r w:rsidRPr="008B3570">
              <w:rPr>
                <w:sz w:val="20"/>
                <w:szCs w:val="20"/>
                <w:lang w:eastAsia="en-US"/>
              </w:rPr>
              <w:t>ланировать необходимые работы по текущему содержанию пути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32118F" w:rsidRDefault="0032118F" w:rsidP="009F7EA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Владеть:</w:t>
            </w:r>
          </w:p>
          <w:p w:rsidR="0032118F" w:rsidRPr="009A1478" w:rsidRDefault="0032118F" w:rsidP="009F7EA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информационными технологиями и средствами автоматизированного проектирования в сфере путевого хозяйства</w:t>
            </w:r>
          </w:p>
        </w:tc>
      </w:tr>
      <w:tr w:rsidR="0032118F" w:rsidRPr="009A1478" w:rsidTr="009F7EAF">
        <w:trPr>
          <w:trHeight w:val="2789"/>
        </w:trPr>
        <w:tc>
          <w:tcPr>
            <w:tcW w:w="1985" w:type="dxa"/>
            <w:vMerge/>
            <w:shd w:val="clear" w:color="auto" w:fill="auto"/>
            <w:vAlign w:val="center"/>
          </w:tcPr>
          <w:p w:rsidR="0032118F" w:rsidRPr="00133041" w:rsidRDefault="0032118F" w:rsidP="009F7EA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2118F" w:rsidRPr="006C19F1" w:rsidRDefault="00E63904" w:rsidP="009F7EA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ПК-6</w:t>
            </w:r>
            <w:r w:rsidR="0032118F" w:rsidRPr="00874BF3">
              <w:rPr>
                <w:b/>
                <w:bCs/>
                <w:sz w:val="20"/>
                <w:szCs w:val="20"/>
              </w:rPr>
              <w:t>.4</w:t>
            </w:r>
            <w:r w:rsidR="0032118F" w:rsidRPr="00692079">
              <w:rPr>
                <w:bCs/>
                <w:sz w:val="20"/>
                <w:szCs w:val="20"/>
              </w:rPr>
              <w:t xml:space="preserve"> Способен проводить анализ результатов производственной и хозяйственной</w:t>
            </w:r>
            <w:r w:rsidR="001B5E2A">
              <w:rPr>
                <w:bCs/>
                <w:sz w:val="20"/>
                <w:szCs w:val="20"/>
              </w:rPr>
              <w:t xml:space="preserve"> </w:t>
            </w:r>
            <w:r w:rsidR="0032118F" w:rsidRPr="00692079">
              <w:rPr>
                <w:bCs/>
                <w:sz w:val="20"/>
                <w:szCs w:val="20"/>
              </w:rPr>
              <w:t>деятельности участков</w:t>
            </w:r>
            <w:r w:rsidR="001B5E2A">
              <w:rPr>
                <w:bCs/>
                <w:sz w:val="20"/>
                <w:szCs w:val="20"/>
              </w:rPr>
              <w:t xml:space="preserve"> </w:t>
            </w:r>
            <w:r w:rsidR="0032118F" w:rsidRPr="00692079">
              <w:rPr>
                <w:bCs/>
                <w:sz w:val="20"/>
                <w:szCs w:val="20"/>
              </w:rPr>
              <w:t>по</w:t>
            </w:r>
            <w:r w:rsidR="001B5E2A">
              <w:rPr>
                <w:bCs/>
                <w:sz w:val="20"/>
                <w:szCs w:val="20"/>
              </w:rPr>
              <w:t xml:space="preserve"> </w:t>
            </w:r>
            <w:r w:rsidR="0032118F" w:rsidRPr="00692079">
              <w:rPr>
                <w:bCs/>
                <w:sz w:val="20"/>
                <w:szCs w:val="20"/>
              </w:rPr>
              <w:t>выполнению сопутствующих работ по ремонту и текущему содержанию верхнего строения пути, земляного полотна, искусственных</w:t>
            </w:r>
            <w:r w:rsidR="001B5E2A">
              <w:rPr>
                <w:bCs/>
                <w:sz w:val="20"/>
                <w:szCs w:val="20"/>
              </w:rPr>
              <w:t xml:space="preserve"> </w:t>
            </w:r>
            <w:r w:rsidR="0032118F" w:rsidRPr="00692079">
              <w:rPr>
                <w:bCs/>
                <w:sz w:val="20"/>
                <w:szCs w:val="20"/>
              </w:rPr>
              <w:t>сооружений</w:t>
            </w:r>
            <w:r w:rsidR="001B5E2A">
              <w:rPr>
                <w:bCs/>
                <w:sz w:val="20"/>
                <w:szCs w:val="20"/>
              </w:rPr>
              <w:t xml:space="preserve"> </w:t>
            </w:r>
            <w:r w:rsidR="0032118F" w:rsidRPr="00692079">
              <w:rPr>
                <w:bCs/>
                <w:sz w:val="20"/>
                <w:szCs w:val="20"/>
              </w:rPr>
              <w:t>железнодорожного транспорта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2118F" w:rsidRDefault="0032118F" w:rsidP="009F7EA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A1478">
              <w:rPr>
                <w:b/>
                <w:bCs/>
                <w:sz w:val="20"/>
                <w:szCs w:val="20"/>
              </w:rPr>
              <w:t>Знать:</w:t>
            </w:r>
          </w:p>
          <w:p w:rsidR="0032118F" w:rsidRPr="009A1478" w:rsidRDefault="0032118F" w:rsidP="009F7EA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692079">
              <w:rPr>
                <w:bCs/>
                <w:sz w:val="20"/>
                <w:szCs w:val="20"/>
              </w:rPr>
              <w:t>методы применяемые в путевом комплексе для организации работы по текущему содержанию пути и ремонту полигона железной дороги и проводить их анализ</w:t>
            </w:r>
          </w:p>
          <w:p w:rsidR="0032118F" w:rsidRDefault="0032118F" w:rsidP="009F7EA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92079">
              <w:rPr>
                <w:b/>
                <w:sz w:val="20"/>
                <w:szCs w:val="20"/>
              </w:rPr>
              <w:t>Уметь:</w:t>
            </w:r>
          </w:p>
          <w:p w:rsidR="0032118F" w:rsidRPr="009A1478" w:rsidRDefault="0032118F" w:rsidP="009F7EA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692079">
              <w:rPr>
                <w:bCs/>
                <w:sz w:val="20"/>
                <w:szCs w:val="20"/>
              </w:rPr>
              <w:t>анализировать оперативную работу по техническому обслуживанию, ремонту сооружений и устройств инфраструктуры железнодорожного транспорта</w:t>
            </w:r>
          </w:p>
          <w:p w:rsidR="0032118F" w:rsidRDefault="0032118F" w:rsidP="009F7EAF">
            <w:pPr>
              <w:pStyle w:val="TableParagraph"/>
              <w:ind w:left="109" w:right="9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Владеть:</w:t>
            </w:r>
          </w:p>
          <w:p w:rsidR="0032118F" w:rsidRPr="009A1478" w:rsidRDefault="0032118F" w:rsidP="009F7EAF">
            <w:pPr>
              <w:pStyle w:val="TableParagraph"/>
              <w:ind w:left="109" w:right="95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692079">
              <w:rPr>
                <w:bCs/>
                <w:sz w:val="20"/>
                <w:szCs w:val="20"/>
              </w:rPr>
              <w:t>навыками планирования, организации и рассмотрения результатов отдельных видов работ по ремонту и текущему содержанию железнодорожного</w:t>
            </w:r>
            <w:r w:rsidR="001B5E2A">
              <w:rPr>
                <w:bCs/>
                <w:sz w:val="20"/>
                <w:szCs w:val="20"/>
              </w:rPr>
              <w:t xml:space="preserve"> </w:t>
            </w:r>
            <w:r w:rsidRPr="00692079">
              <w:rPr>
                <w:bCs/>
                <w:sz w:val="20"/>
                <w:szCs w:val="20"/>
              </w:rPr>
              <w:t>пути с использованием современных технологий</w:t>
            </w:r>
          </w:p>
        </w:tc>
      </w:tr>
    </w:tbl>
    <w:p w:rsidR="002125E6" w:rsidRPr="002125E6" w:rsidRDefault="002125E6" w:rsidP="009A1478">
      <w:pPr>
        <w:widowControl w:val="0"/>
        <w:autoSpaceDE w:val="0"/>
        <w:autoSpaceDN w:val="0"/>
        <w:adjustRightInd w:val="0"/>
      </w:pP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85"/>
        <w:gridCol w:w="897"/>
        <w:gridCol w:w="534"/>
        <w:gridCol w:w="457"/>
        <w:gridCol w:w="586"/>
        <w:gridCol w:w="897"/>
        <w:gridCol w:w="534"/>
        <w:gridCol w:w="457"/>
        <w:gridCol w:w="586"/>
        <w:gridCol w:w="1204"/>
      </w:tblGrid>
      <w:tr w:rsidR="00591318" w:rsidRPr="002125E6" w:rsidTr="005302C1">
        <w:tc>
          <w:tcPr>
            <w:tcW w:w="9804" w:type="dxa"/>
            <w:gridSpan w:val="11"/>
            <w:shd w:val="clear" w:color="auto" w:fill="F2F2F2"/>
          </w:tcPr>
          <w:p w:rsidR="00591318" w:rsidRPr="002125E6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125E6">
              <w:rPr>
                <w:b/>
                <w:bCs/>
              </w:rPr>
              <w:t>4 СТРУКТУРА И СОДЕРЖАНИЕ ДИСЦИПЛИНЫ</w:t>
            </w:r>
          </w:p>
        </w:tc>
      </w:tr>
      <w:tr w:rsidR="00CC6BB0" w:rsidRPr="00140444" w:rsidTr="00E55E0C">
        <w:tc>
          <w:tcPr>
            <w:tcW w:w="567" w:type="dxa"/>
            <w:vMerge w:val="restart"/>
            <w:shd w:val="clear" w:color="auto" w:fill="auto"/>
            <w:vAlign w:val="center"/>
          </w:tcPr>
          <w:p w:rsidR="00591318" w:rsidRPr="00140444" w:rsidRDefault="00591318" w:rsidP="00CC6BB0">
            <w:pPr>
              <w:jc w:val="center"/>
              <w:rPr>
                <w:lang w:val="en-US"/>
              </w:rPr>
            </w:pPr>
            <w:r w:rsidRPr="00140444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3085" w:type="dxa"/>
            <w:vMerge w:val="restart"/>
            <w:shd w:val="clear" w:color="auto" w:fill="auto"/>
            <w:vAlign w:val="center"/>
          </w:tcPr>
          <w:p w:rsidR="00591318" w:rsidRPr="00140444" w:rsidRDefault="00591318" w:rsidP="00CC6BB0">
            <w:pPr>
              <w:ind w:right="-68"/>
              <w:jc w:val="center"/>
              <w:rPr>
                <w:b/>
                <w:bCs/>
                <w:sz w:val="18"/>
                <w:szCs w:val="18"/>
              </w:rPr>
            </w:pPr>
            <w:r w:rsidRPr="00140444">
              <w:rPr>
                <w:b/>
                <w:bCs/>
                <w:sz w:val="18"/>
                <w:szCs w:val="18"/>
              </w:rPr>
              <w:t>Наименование разделов, тем</w:t>
            </w:r>
          </w:p>
          <w:p w:rsidR="00591318" w:rsidRPr="00140444" w:rsidRDefault="00591318" w:rsidP="00CC6BB0">
            <w:pPr>
              <w:ind w:right="-68"/>
              <w:jc w:val="center"/>
            </w:pPr>
            <w:r w:rsidRPr="00140444">
              <w:rPr>
                <w:b/>
                <w:bCs/>
                <w:sz w:val="18"/>
                <w:szCs w:val="18"/>
              </w:rPr>
              <w:t>и видов работы</w:t>
            </w:r>
          </w:p>
        </w:tc>
        <w:tc>
          <w:tcPr>
            <w:tcW w:w="2474" w:type="dxa"/>
            <w:gridSpan w:val="4"/>
            <w:shd w:val="clear" w:color="auto" w:fill="auto"/>
            <w:vAlign w:val="center"/>
          </w:tcPr>
          <w:p w:rsidR="00591318" w:rsidRPr="00140444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40444">
              <w:rPr>
                <w:b/>
                <w:sz w:val="18"/>
                <w:szCs w:val="18"/>
              </w:rPr>
              <w:t>Очная форма</w:t>
            </w:r>
          </w:p>
        </w:tc>
        <w:tc>
          <w:tcPr>
            <w:tcW w:w="2474" w:type="dxa"/>
            <w:gridSpan w:val="4"/>
            <w:shd w:val="clear" w:color="auto" w:fill="auto"/>
            <w:vAlign w:val="center"/>
          </w:tcPr>
          <w:p w:rsidR="00591318" w:rsidRPr="00140444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40444">
              <w:rPr>
                <w:b/>
                <w:sz w:val="18"/>
                <w:szCs w:val="18"/>
              </w:rPr>
              <w:t>Заочная форма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591318" w:rsidRPr="00140444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40444">
              <w:rPr>
                <w:b/>
                <w:bCs/>
                <w:sz w:val="18"/>
                <w:szCs w:val="18"/>
              </w:rPr>
              <w:t xml:space="preserve">*Код индикатора достижения </w:t>
            </w:r>
            <w:r w:rsidRPr="00140444">
              <w:rPr>
                <w:b/>
                <w:bCs/>
                <w:sz w:val="16"/>
                <w:szCs w:val="16"/>
              </w:rPr>
              <w:t>компетенции</w:t>
            </w:r>
          </w:p>
        </w:tc>
      </w:tr>
      <w:tr w:rsidR="00CC6BB0" w:rsidRPr="00140444" w:rsidTr="00E55E0C">
        <w:tc>
          <w:tcPr>
            <w:tcW w:w="567" w:type="dxa"/>
            <w:vMerge/>
            <w:shd w:val="clear" w:color="auto" w:fill="auto"/>
            <w:vAlign w:val="center"/>
          </w:tcPr>
          <w:p w:rsidR="00591318" w:rsidRPr="00140444" w:rsidRDefault="00591318" w:rsidP="00CC6B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85" w:type="dxa"/>
            <w:vMerge/>
            <w:shd w:val="clear" w:color="auto" w:fill="auto"/>
            <w:vAlign w:val="center"/>
          </w:tcPr>
          <w:p w:rsidR="00591318" w:rsidRPr="00140444" w:rsidRDefault="00591318" w:rsidP="00CC6BB0">
            <w:pPr>
              <w:ind w:right="-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:rsidR="00591318" w:rsidRPr="00140444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444">
              <w:rPr>
                <w:b/>
                <w:bCs/>
                <w:sz w:val="18"/>
                <w:szCs w:val="18"/>
              </w:rPr>
              <w:t>Семестр</w:t>
            </w:r>
          </w:p>
        </w:tc>
        <w:tc>
          <w:tcPr>
            <w:tcW w:w="1577" w:type="dxa"/>
            <w:gridSpan w:val="3"/>
            <w:shd w:val="clear" w:color="auto" w:fill="auto"/>
            <w:vAlign w:val="center"/>
          </w:tcPr>
          <w:p w:rsidR="00591318" w:rsidRPr="00140444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444">
              <w:rPr>
                <w:b/>
                <w:sz w:val="18"/>
                <w:szCs w:val="18"/>
              </w:rPr>
              <w:t>Часы</w:t>
            </w: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:rsidR="00591318" w:rsidRPr="00140444" w:rsidRDefault="00B6249C" w:rsidP="00CC6B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444">
              <w:rPr>
                <w:b/>
                <w:bCs/>
                <w:sz w:val="18"/>
                <w:szCs w:val="18"/>
              </w:rPr>
              <w:t>Курс</w:t>
            </w:r>
          </w:p>
        </w:tc>
        <w:tc>
          <w:tcPr>
            <w:tcW w:w="1577" w:type="dxa"/>
            <w:gridSpan w:val="3"/>
            <w:shd w:val="clear" w:color="auto" w:fill="auto"/>
            <w:vAlign w:val="center"/>
          </w:tcPr>
          <w:p w:rsidR="00591318" w:rsidRPr="00140444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444">
              <w:rPr>
                <w:b/>
                <w:sz w:val="18"/>
                <w:szCs w:val="18"/>
              </w:rPr>
              <w:t>Часы</w:t>
            </w:r>
          </w:p>
        </w:tc>
        <w:tc>
          <w:tcPr>
            <w:tcW w:w="1204" w:type="dxa"/>
            <w:vMerge/>
            <w:shd w:val="clear" w:color="auto" w:fill="auto"/>
            <w:vAlign w:val="center"/>
          </w:tcPr>
          <w:p w:rsidR="00591318" w:rsidRPr="00140444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6BB0" w:rsidRPr="00140444" w:rsidTr="00E55E0C">
        <w:tc>
          <w:tcPr>
            <w:tcW w:w="567" w:type="dxa"/>
            <w:vMerge/>
            <w:shd w:val="clear" w:color="auto" w:fill="auto"/>
            <w:vAlign w:val="center"/>
          </w:tcPr>
          <w:p w:rsidR="00591318" w:rsidRPr="00140444" w:rsidRDefault="00591318" w:rsidP="00CC6B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85" w:type="dxa"/>
            <w:vMerge/>
            <w:shd w:val="clear" w:color="auto" w:fill="auto"/>
            <w:vAlign w:val="center"/>
          </w:tcPr>
          <w:p w:rsidR="00591318" w:rsidRPr="00140444" w:rsidRDefault="00591318" w:rsidP="00CC6B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auto"/>
            <w:vAlign w:val="center"/>
          </w:tcPr>
          <w:p w:rsidR="00591318" w:rsidRPr="00140444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591318" w:rsidRPr="00140444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40444">
              <w:rPr>
                <w:b/>
                <w:sz w:val="18"/>
                <w:szCs w:val="18"/>
              </w:rPr>
              <w:t>Лек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591318" w:rsidRPr="00140444" w:rsidRDefault="00591318" w:rsidP="00CC6BB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40444">
              <w:rPr>
                <w:b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586" w:type="dxa"/>
            <w:shd w:val="clear" w:color="auto" w:fill="auto"/>
            <w:vAlign w:val="center"/>
          </w:tcPr>
          <w:p w:rsidR="00591318" w:rsidRPr="00140444" w:rsidRDefault="00591318" w:rsidP="00CC6BB0">
            <w:pPr>
              <w:jc w:val="center"/>
              <w:rPr>
                <w:b/>
                <w:sz w:val="18"/>
                <w:szCs w:val="18"/>
              </w:rPr>
            </w:pPr>
            <w:r w:rsidRPr="00140444">
              <w:rPr>
                <w:b/>
                <w:sz w:val="18"/>
                <w:szCs w:val="18"/>
              </w:rPr>
              <w:t>СРС</w:t>
            </w:r>
          </w:p>
        </w:tc>
        <w:tc>
          <w:tcPr>
            <w:tcW w:w="897" w:type="dxa"/>
            <w:vMerge/>
            <w:shd w:val="clear" w:color="auto" w:fill="auto"/>
            <w:vAlign w:val="center"/>
          </w:tcPr>
          <w:p w:rsidR="00591318" w:rsidRPr="00140444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591318" w:rsidRPr="00140444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40444">
              <w:rPr>
                <w:b/>
                <w:sz w:val="18"/>
                <w:szCs w:val="18"/>
              </w:rPr>
              <w:t>Лек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591318" w:rsidRPr="00140444" w:rsidRDefault="00591318" w:rsidP="00CC6BB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40444">
              <w:rPr>
                <w:b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586" w:type="dxa"/>
            <w:shd w:val="clear" w:color="auto" w:fill="auto"/>
            <w:vAlign w:val="center"/>
          </w:tcPr>
          <w:p w:rsidR="00591318" w:rsidRPr="00140444" w:rsidRDefault="00591318" w:rsidP="00CC6BB0">
            <w:pPr>
              <w:jc w:val="center"/>
              <w:rPr>
                <w:b/>
                <w:sz w:val="18"/>
                <w:szCs w:val="18"/>
              </w:rPr>
            </w:pPr>
            <w:r w:rsidRPr="00140444">
              <w:rPr>
                <w:b/>
                <w:sz w:val="18"/>
                <w:szCs w:val="18"/>
              </w:rPr>
              <w:t>СРС</w:t>
            </w:r>
          </w:p>
        </w:tc>
        <w:tc>
          <w:tcPr>
            <w:tcW w:w="1204" w:type="dxa"/>
            <w:vMerge/>
            <w:shd w:val="clear" w:color="auto" w:fill="auto"/>
            <w:vAlign w:val="center"/>
          </w:tcPr>
          <w:p w:rsidR="00591318" w:rsidRPr="00140444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6BB0" w:rsidRPr="00140444" w:rsidTr="00E55E0C">
        <w:tc>
          <w:tcPr>
            <w:tcW w:w="567" w:type="dxa"/>
            <w:shd w:val="clear" w:color="auto" w:fill="auto"/>
            <w:vAlign w:val="center"/>
          </w:tcPr>
          <w:p w:rsidR="00591318" w:rsidRPr="00140444" w:rsidRDefault="00591318" w:rsidP="00CC6BB0">
            <w:pPr>
              <w:jc w:val="center"/>
              <w:rPr>
                <w:b/>
                <w:sz w:val="20"/>
                <w:szCs w:val="20"/>
              </w:rPr>
            </w:pPr>
            <w:r w:rsidRPr="00140444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591318" w:rsidRPr="00140444" w:rsidRDefault="009D5406" w:rsidP="00F17969">
            <w:pPr>
              <w:rPr>
                <w:b/>
                <w:sz w:val="20"/>
                <w:szCs w:val="20"/>
              </w:rPr>
            </w:pPr>
            <w:r w:rsidRPr="00140444">
              <w:rPr>
                <w:b/>
                <w:bCs/>
                <w:color w:val="000000"/>
                <w:sz w:val="20"/>
                <w:szCs w:val="20"/>
                <w:lang w:eastAsia="en-US"/>
              </w:rPr>
              <w:t>Раздел 1. Перспективы развития сети железных дорог ОАО «РЖД» за счет постройки скоростных линий и освоения  труднодоступных территорий.</w:t>
            </w:r>
          </w:p>
        </w:tc>
        <w:tc>
          <w:tcPr>
            <w:tcW w:w="897" w:type="dxa"/>
            <w:shd w:val="clear" w:color="auto" w:fill="auto"/>
          </w:tcPr>
          <w:p w:rsidR="00591318" w:rsidRPr="00140444" w:rsidRDefault="00F17969" w:rsidP="00C30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9</w:t>
            </w:r>
          </w:p>
        </w:tc>
        <w:tc>
          <w:tcPr>
            <w:tcW w:w="534" w:type="dxa"/>
            <w:shd w:val="clear" w:color="auto" w:fill="auto"/>
          </w:tcPr>
          <w:p w:rsidR="00591318" w:rsidRPr="00140444" w:rsidRDefault="00591318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591318" w:rsidRPr="00140444" w:rsidRDefault="00591318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591318" w:rsidRPr="00140444" w:rsidRDefault="00591318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:rsidR="00591318" w:rsidRPr="00140444" w:rsidRDefault="00C2762F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</w:tcPr>
          <w:p w:rsidR="00591318" w:rsidRPr="00140444" w:rsidRDefault="00591318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591318" w:rsidRPr="00140444" w:rsidRDefault="00591318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591318" w:rsidRPr="00140444" w:rsidRDefault="00591318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B6249C" w:rsidRPr="00140444" w:rsidRDefault="00B6249C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F2089" w:rsidRPr="00140444" w:rsidTr="00E55E0C">
        <w:tc>
          <w:tcPr>
            <w:tcW w:w="567" w:type="dxa"/>
            <w:shd w:val="clear" w:color="auto" w:fill="auto"/>
            <w:vAlign w:val="center"/>
          </w:tcPr>
          <w:p w:rsidR="001F2089" w:rsidRPr="00140444" w:rsidRDefault="001F2089" w:rsidP="00CC6BB0">
            <w:pPr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1.1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1F2089" w:rsidRPr="00140444" w:rsidRDefault="001F2089" w:rsidP="00F17969">
            <w:pPr>
              <w:tabs>
                <w:tab w:val="left" w:pos="567"/>
              </w:tabs>
              <w:textAlignment w:val="baseline"/>
              <w:rPr>
                <w:sz w:val="20"/>
                <w:szCs w:val="20"/>
                <w:lang w:eastAsia="en-US"/>
              </w:rPr>
            </w:pPr>
            <w:r w:rsidRPr="00140444">
              <w:rPr>
                <w:color w:val="000000"/>
                <w:sz w:val="20"/>
                <w:szCs w:val="20"/>
              </w:rPr>
              <w:t xml:space="preserve">Проработка лекционного материала раздела 1 </w:t>
            </w:r>
          </w:p>
        </w:tc>
        <w:tc>
          <w:tcPr>
            <w:tcW w:w="897" w:type="dxa"/>
            <w:shd w:val="clear" w:color="auto" w:fill="auto"/>
          </w:tcPr>
          <w:p w:rsidR="001F2089" w:rsidRPr="00140444" w:rsidRDefault="00F17969" w:rsidP="00C30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9</w:t>
            </w:r>
          </w:p>
        </w:tc>
        <w:tc>
          <w:tcPr>
            <w:tcW w:w="534" w:type="dxa"/>
            <w:shd w:val="clear" w:color="auto" w:fill="auto"/>
          </w:tcPr>
          <w:p w:rsidR="001F2089" w:rsidRPr="0014044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1F2089" w:rsidRPr="0014044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1F2089" w:rsidRPr="0014044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16</w:t>
            </w:r>
          </w:p>
        </w:tc>
        <w:tc>
          <w:tcPr>
            <w:tcW w:w="897" w:type="dxa"/>
            <w:shd w:val="clear" w:color="auto" w:fill="auto"/>
          </w:tcPr>
          <w:p w:rsidR="001F2089" w:rsidRPr="00140444" w:rsidRDefault="00C2762F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</w:tcPr>
          <w:p w:rsidR="001F2089" w:rsidRPr="0014044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1F2089" w:rsidRPr="0014044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1F2089" w:rsidRPr="0014044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20</w:t>
            </w:r>
          </w:p>
        </w:tc>
        <w:tc>
          <w:tcPr>
            <w:tcW w:w="1204" w:type="dxa"/>
            <w:vMerge w:val="restart"/>
            <w:shd w:val="clear" w:color="auto" w:fill="auto"/>
          </w:tcPr>
          <w:p w:rsidR="001F2089" w:rsidRPr="00140444" w:rsidRDefault="00E63904" w:rsidP="001F20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  <w:r w:rsidR="001F2089" w:rsidRPr="00140444">
              <w:rPr>
                <w:sz w:val="20"/>
                <w:szCs w:val="20"/>
              </w:rPr>
              <w:t>.1</w:t>
            </w:r>
          </w:p>
          <w:p w:rsidR="001F2089" w:rsidRPr="00140444" w:rsidRDefault="00E63904" w:rsidP="001F20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  <w:r w:rsidR="001F2089" w:rsidRPr="00140444">
              <w:rPr>
                <w:sz w:val="20"/>
                <w:szCs w:val="20"/>
              </w:rPr>
              <w:t>.</w:t>
            </w:r>
            <w:r w:rsidR="005D4169" w:rsidRPr="00140444">
              <w:rPr>
                <w:sz w:val="20"/>
                <w:szCs w:val="20"/>
              </w:rPr>
              <w:t>4</w:t>
            </w:r>
          </w:p>
        </w:tc>
      </w:tr>
      <w:tr w:rsidR="001F2089" w:rsidRPr="00140444" w:rsidTr="00E55E0C">
        <w:tc>
          <w:tcPr>
            <w:tcW w:w="567" w:type="dxa"/>
            <w:shd w:val="clear" w:color="auto" w:fill="auto"/>
            <w:vAlign w:val="center"/>
          </w:tcPr>
          <w:p w:rsidR="001F2089" w:rsidRPr="00140444" w:rsidRDefault="001F2089" w:rsidP="00CC6BB0">
            <w:pPr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1.2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1F2089" w:rsidRPr="00140444" w:rsidRDefault="001F2089" w:rsidP="00F17969">
            <w:pPr>
              <w:tabs>
                <w:tab w:val="left" w:pos="567"/>
              </w:tabs>
              <w:textAlignment w:val="baseline"/>
              <w:rPr>
                <w:sz w:val="20"/>
                <w:szCs w:val="20"/>
              </w:rPr>
            </w:pPr>
            <w:r w:rsidRPr="00140444">
              <w:rPr>
                <w:color w:val="000000"/>
                <w:sz w:val="20"/>
                <w:szCs w:val="20"/>
                <w:lang w:eastAsia="en-US"/>
              </w:rPr>
              <w:t xml:space="preserve">Зарубежный опыт и конструкции </w:t>
            </w:r>
            <w:proofErr w:type="gramStart"/>
            <w:r w:rsidRPr="00140444">
              <w:rPr>
                <w:color w:val="000000"/>
                <w:sz w:val="20"/>
                <w:szCs w:val="20"/>
                <w:lang w:eastAsia="en-US"/>
              </w:rPr>
              <w:t>скоростных  ж</w:t>
            </w:r>
            <w:proofErr w:type="gramEnd"/>
            <w:r w:rsidRPr="00140444">
              <w:rPr>
                <w:color w:val="000000"/>
                <w:sz w:val="20"/>
                <w:szCs w:val="20"/>
                <w:lang w:eastAsia="en-US"/>
              </w:rPr>
              <w:t>.д. магистралей. Опыт эксплуатации скоростной линии Москва - Сант-Петербург. Перспективы развития сети железных дорог ОАО «РЖД» за счет постройки скоростных линий и освоения труднодоступных территорий</w:t>
            </w:r>
          </w:p>
        </w:tc>
        <w:tc>
          <w:tcPr>
            <w:tcW w:w="897" w:type="dxa"/>
            <w:shd w:val="clear" w:color="auto" w:fill="auto"/>
          </w:tcPr>
          <w:p w:rsidR="001F2089" w:rsidRPr="00140444" w:rsidRDefault="00F17969" w:rsidP="00C30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9</w:t>
            </w:r>
          </w:p>
        </w:tc>
        <w:tc>
          <w:tcPr>
            <w:tcW w:w="534" w:type="dxa"/>
            <w:shd w:val="clear" w:color="auto" w:fill="auto"/>
          </w:tcPr>
          <w:p w:rsidR="001F2089" w:rsidRPr="00140444" w:rsidRDefault="00C2762F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4</w:t>
            </w:r>
          </w:p>
        </w:tc>
        <w:tc>
          <w:tcPr>
            <w:tcW w:w="457" w:type="dxa"/>
            <w:shd w:val="clear" w:color="auto" w:fill="auto"/>
          </w:tcPr>
          <w:p w:rsidR="001F2089" w:rsidRPr="0014044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4</w:t>
            </w:r>
            <w:r w:rsidR="009C5489">
              <w:rPr>
                <w:sz w:val="20"/>
                <w:szCs w:val="20"/>
              </w:rPr>
              <w:t>/2</w:t>
            </w:r>
          </w:p>
        </w:tc>
        <w:tc>
          <w:tcPr>
            <w:tcW w:w="586" w:type="dxa"/>
            <w:shd w:val="clear" w:color="auto" w:fill="auto"/>
          </w:tcPr>
          <w:p w:rsidR="001F2089" w:rsidRPr="0014044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:rsidR="001F2089" w:rsidRPr="00140444" w:rsidRDefault="00C2762F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</w:tcPr>
          <w:p w:rsidR="001F2089" w:rsidRPr="00140444" w:rsidRDefault="00B706A5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0,5</w:t>
            </w:r>
          </w:p>
        </w:tc>
        <w:tc>
          <w:tcPr>
            <w:tcW w:w="457" w:type="dxa"/>
            <w:shd w:val="clear" w:color="auto" w:fill="auto"/>
          </w:tcPr>
          <w:p w:rsidR="001F2089" w:rsidRPr="00140444" w:rsidRDefault="00F714A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1</w:t>
            </w:r>
            <w:r w:rsidR="009C5489">
              <w:rPr>
                <w:sz w:val="20"/>
                <w:szCs w:val="20"/>
              </w:rPr>
              <w:t>/0.5</w:t>
            </w:r>
          </w:p>
        </w:tc>
        <w:tc>
          <w:tcPr>
            <w:tcW w:w="586" w:type="dxa"/>
            <w:shd w:val="clear" w:color="auto" w:fill="auto"/>
          </w:tcPr>
          <w:p w:rsidR="001F2089" w:rsidRPr="0014044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:rsidR="001F2089" w:rsidRPr="0014044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6249C" w:rsidRPr="00140444" w:rsidTr="00E55E0C">
        <w:tc>
          <w:tcPr>
            <w:tcW w:w="567" w:type="dxa"/>
            <w:shd w:val="clear" w:color="auto" w:fill="auto"/>
            <w:vAlign w:val="center"/>
          </w:tcPr>
          <w:p w:rsidR="00B6249C" w:rsidRPr="00140444" w:rsidRDefault="00B6249C" w:rsidP="00CC6BB0">
            <w:pPr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2.0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B6249C" w:rsidRPr="00140444" w:rsidRDefault="00B6249C" w:rsidP="00F17969">
            <w:pPr>
              <w:tabs>
                <w:tab w:val="left" w:pos="567"/>
              </w:tabs>
              <w:textAlignment w:val="baseline"/>
              <w:rPr>
                <w:sz w:val="20"/>
                <w:szCs w:val="20"/>
                <w:lang w:eastAsia="en-US"/>
              </w:rPr>
            </w:pPr>
            <w:r w:rsidRPr="00140444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Раздел 2. Организация и планирование текущего содержания на скоростных и особо </w:t>
            </w:r>
            <w:proofErr w:type="spellStart"/>
            <w:r w:rsidRPr="00140444">
              <w:rPr>
                <w:b/>
                <w:bCs/>
                <w:color w:val="000000"/>
                <w:sz w:val="20"/>
                <w:szCs w:val="20"/>
                <w:lang w:eastAsia="en-US"/>
              </w:rPr>
              <w:t>грузонапряженных</w:t>
            </w:r>
            <w:proofErr w:type="spellEnd"/>
            <w:r w:rsidRPr="00140444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линиях.</w:t>
            </w:r>
          </w:p>
        </w:tc>
        <w:tc>
          <w:tcPr>
            <w:tcW w:w="897" w:type="dxa"/>
            <w:shd w:val="clear" w:color="auto" w:fill="auto"/>
          </w:tcPr>
          <w:p w:rsidR="00B6249C" w:rsidRPr="00140444" w:rsidRDefault="00F17969" w:rsidP="00C30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9</w:t>
            </w:r>
          </w:p>
        </w:tc>
        <w:tc>
          <w:tcPr>
            <w:tcW w:w="534" w:type="dxa"/>
            <w:shd w:val="clear" w:color="auto" w:fill="auto"/>
          </w:tcPr>
          <w:p w:rsidR="00B6249C" w:rsidRPr="00140444" w:rsidRDefault="00B6249C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B6249C" w:rsidRPr="00140444" w:rsidRDefault="00B6249C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B6249C" w:rsidRPr="00140444" w:rsidRDefault="00B6249C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:rsidR="00B6249C" w:rsidRPr="00140444" w:rsidRDefault="00C2762F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</w:tcPr>
          <w:p w:rsidR="00B6249C" w:rsidRPr="00140444" w:rsidRDefault="00B6249C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B6249C" w:rsidRPr="00140444" w:rsidRDefault="00B6249C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B6249C" w:rsidRPr="00140444" w:rsidRDefault="00B6249C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B6249C" w:rsidRPr="00140444" w:rsidRDefault="00B6249C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F2089" w:rsidRPr="00140444" w:rsidTr="00E55E0C">
        <w:tc>
          <w:tcPr>
            <w:tcW w:w="567" w:type="dxa"/>
            <w:shd w:val="clear" w:color="auto" w:fill="auto"/>
            <w:vAlign w:val="center"/>
          </w:tcPr>
          <w:p w:rsidR="001F2089" w:rsidRPr="00140444" w:rsidRDefault="001F2089" w:rsidP="00CC6BB0">
            <w:pPr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2.1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1F2089" w:rsidRPr="00140444" w:rsidRDefault="001F2089" w:rsidP="00F179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140444">
              <w:rPr>
                <w:sz w:val="20"/>
                <w:szCs w:val="20"/>
                <w:lang w:eastAsia="en-US"/>
              </w:rPr>
              <w:t>Проработка лекционного материала раздела 2</w:t>
            </w:r>
          </w:p>
        </w:tc>
        <w:tc>
          <w:tcPr>
            <w:tcW w:w="897" w:type="dxa"/>
            <w:shd w:val="clear" w:color="auto" w:fill="auto"/>
          </w:tcPr>
          <w:p w:rsidR="001F2089" w:rsidRPr="00140444" w:rsidRDefault="00F17969" w:rsidP="00C30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9</w:t>
            </w:r>
          </w:p>
        </w:tc>
        <w:tc>
          <w:tcPr>
            <w:tcW w:w="534" w:type="dxa"/>
            <w:shd w:val="clear" w:color="auto" w:fill="auto"/>
          </w:tcPr>
          <w:p w:rsidR="001F2089" w:rsidRPr="0014044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1F2089" w:rsidRPr="0014044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1F2089" w:rsidRPr="00140444" w:rsidRDefault="0080460F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10</w:t>
            </w:r>
          </w:p>
        </w:tc>
        <w:tc>
          <w:tcPr>
            <w:tcW w:w="897" w:type="dxa"/>
            <w:shd w:val="clear" w:color="auto" w:fill="auto"/>
          </w:tcPr>
          <w:p w:rsidR="001F2089" w:rsidRPr="00140444" w:rsidRDefault="00C2762F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</w:tcPr>
          <w:p w:rsidR="001F2089" w:rsidRPr="0014044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1F2089" w:rsidRPr="0014044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1F2089" w:rsidRPr="0014044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30</w:t>
            </w:r>
          </w:p>
        </w:tc>
        <w:tc>
          <w:tcPr>
            <w:tcW w:w="1204" w:type="dxa"/>
            <w:vMerge w:val="restart"/>
            <w:shd w:val="clear" w:color="auto" w:fill="auto"/>
          </w:tcPr>
          <w:p w:rsidR="001F2089" w:rsidRPr="00140444" w:rsidRDefault="00E63904" w:rsidP="001F20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  <w:r w:rsidR="001F2089" w:rsidRPr="00140444">
              <w:rPr>
                <w:sz w:val="20"/>
                <w:szCs w:val="20"/>
              </w:rPr>
              <w:t>.1</w:t>
            </w:r>
          </w:p>
          <w:p w:rsidR="001F2089" w:rsidRPr="00140444" w:rsidRDefault="00E63904" w:rsidP="001F20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  <w:r w:rsidR="001F2089" w:rsidRPr="00140444">
              <w:rPr>
                <w:sz w:val="20"/>
                <w:szCs w:val="20"/>
              </w:rPr>
              <w:t>.</w:t>
            </w:r>
            <w:r w:rsidR="005D4169" w:rsidRPr="00140444">
              <w:rPr>
                <w:sz w:val="20"/>
                <w:szCs w:val="20"/>
              </w:rPr>
              <w:t>4</w:t>
            </w:r>
          </w:p>
        </w:tc>
      </w:tr>
      <w:tr w:rsidR="009C5489" w:rsidRPr="00140444" w:rsidTr="00E55E0C">
        <w:tc>
          <w:tcPr>
            <w:tcW w:w="567" w:type="dxa"/>
            <w:shd w:val="clear" w:color="auto" w:fill="auto"/>
            <w:vAlign w:val="center"/>
          </w:tcPr>
          <w:p w:rsidR="009C5489" w:rsidRPr="00140444" w:rsidRDefault="009C5489" w:rsidP="00CC6BB0">
            <w:pPr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2.2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9C5489" w:rsidRPr="00140444" w:rsidRDefault="009C5489" w:rsidP="00F179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140444">
              <w:rPr>
                <w:color w:val="000000"/>
                <w:sz w:val="20"/>
                <w:szCs w:val="20"/>
                <w:lang w:eastAsia="en-US"/>
              </w:rPr>
              <w:t xml:space="preserve">Нормативные документы ОАО «РЖД» поорганизация и планирование текущего содержания на скоростных и особо </w:t>
            </w:r>
            <w:proofErr w:type="spellStart"/>
            <w:r w:rsidRPr="00140444">
              <w:rPr>
                <w:color w:val="000000"/>
                <w:sz w:val="20"/>
                <w:szCs w:val="20"/>
                <w:lang w:eastAsia="en-US"/>
              </w:rPr>
              <w:t>грузонапряженных</w:t>
            </w:r>
            <w:proofErr w:type="spellEnd"/>
            <w:r w:rsidRPr="00140444">
              <w:rPr>
                <w:color w:val="000000"/>
                <w:sz w:val="20"/>
                <w:szCs w:val="20"/>
                <w:lang w:eastAsia="en-US"/>
              </w:rPr>
              <w:t xml:space="preserve"> линиях.</w:t>
            </w:r>
          </w:p>
        </w:tc>
        <w:tc>
          <w:tcPr>
            <w:tcW w:w="897" w:type="dxa"/>
            <w:shd w:val="clear" w:color="auto" w:fill="auto"/>
          </w:tcPr>
          <w:p w:rsidR="009C5489" w:rsidRPr="00140444" w:rsidRDefault="009C5489" w:rsidP="00C30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9</w:t>
            </w:r>
          </w:p>
        </w:tc>
        <w:tc>
          <w:tcPr>
            <w:tcW w:w="534" w:type="dxa"/>
            <w:shd w:val="clear" w:color="auto" w:fill="auto"/>
          </w:tcPr>
          <w:p w:rsidR="009C5489" w:rsidRPr="00140444" w:rsidRDefault="009C54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6</w:t>
            </w:r>
          </w:p>
        </w:tc>
        <w:tc>
          <w:tcPr>
            <w:tcW w:w="457" w:type="dxa"/>
            <w:shd w:val="clear" w:color="auto" w:fill="auto"/>
          </w:tcPr>
          <w:p w:rsidR="009C5489" w:rsidRPr="00140444" w:rsidRDefault="009C54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/3</w:t>
            </w:r>
          </w:p>
        </w:tc>
        <w:tc>
          <w:tcPr>
            <w:tcW w:w="586" w:type="dxa"/>
            <w:shd w:val="clear" w:color="auto" w:fill="auto"/>
          </w:tcPr>
          <w:p w:rsidR="009C5489" w:rsidRPr="00140444" w:rsidRDefault="009C54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:rsidR="009C5489" w:rsidRPr="00140444" w:rsidRDefault="009C54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</w:tcPr>
          <w:p w:rsidR="009C5489" w:rsidRPr="00140444" w:rsidRDefault="009C54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0,5</w:t>
            </w:r>
          </w:p>
        </w:tc>
        <w:tc>
          <w:tcPr>
            <w:tcW w:w="457" w:type="dxa"/>
            <w:shd w:val="clear" w:color="auto" w:fill="auto"/>
          </w:tcPr>
          <w:p w:rsidR="009C5489" w:rsidRPr="00140444" w:rsidRDefault="009C5489" w:rsidP="009F7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/0.5</w:t>
            </w:r>
          </w:p>
        </w:tc>
        <w:tc>
          <w:tcPr>
            <w:tcW w:w="586" w:type="dxa"/>
            <w:shd w:val="clear" w:color="auto" w:fill="auto"/>
          </w:tcPr>
          <w:p w:rsidR="009C5489" w:rsidRPr="00140444" w:rsidRDefault="009C54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:rsidR="009C5489" w:rsidRPr="00140444" w:rsidRDefault="009C54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5489" w:rsidRPr="00140444" w:rsidTr="00E55E0C">
        <w:tc>
          <w:tcPr>
            <w:tcW w:w="567" w:type="dxa"/>
            <w:shd w:val="clear" w:color="auto" w:fill="auto"/>
            <w:vAlign w:val="center"/>
          </w:tcPr>
          <w:p w:rsidR="009C5489" w:rsidRPr="00140444" w:rsidRDefault="009C5489" w:rsidP="00CC6BB0">
            <w:pPr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2.3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9C5489" w:rsidRPr="00140444" w:rsidRDefault="009C5489" w:rsidP="00F17969">
            <w:pPr>
              <w:rPr>
                <w:sz w:val="20"/>
                <w:szCs w:val="20"/>
              </w:rPr>
            </w:pPr>
            <w:r w:rsidRPr="00140444">
              <w:rPr>
                <w:color w:val="000000"/>
                <w:sz w:val="20"/>
                <w:szCs w:val="20"/>
                <w:lang w:eastAsia="en-US"/>
              </w:rPr>
              <w:t xml:space="preserve">Охрана труда и техника безопасности при проведении работ на скоростных и особо </w:t>
            </w:r>
            <w:proofErr w:type="spellStart"/>
            <w:r w:rsidRPr="00140444">
              <w:rPr>
                <w:color w:val="000000"/>
                <w:sz w:val="20"/>
                <w:szCs w:val="20"/>
                <w:lang w:eastAsia="en-US"/>
              </w:rPr>
              <w:t>грузонапряженных</w:t>
            </w:r>
            <w:proofErr w:type="spellEnd"/>
            <w:r w:rsidRPr="00140444">
              <w:rPr>
                <w:color w:val="000000"/>
                <w:sz w:val="20"/>
                <w:szCs w:val="20"/>
                <w:lang w:eastAsia="en-US"/>
              </w:rPr>
              <w:t xml:space="preserve"> линиях.</w:t>
            </w:r>
          </w:p>
        </w:tc>
        <w:tc>
          <w:tcPr>
            <w:tcW w:w="897" w:type="dxa"/>
            <w:shd w:val="clear" w:color="auto" w:fill="auto"/>
          </w:tcPr>
          <w:p w:rsidR="009C5489" w:rsidRPr="00140444" w:rsidRDefault="009C5489" w:rsidP="00C30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9</w:t>
            </w:r>
          </w:p>
        </w:tc>
        <w:tc>
          <w:tcPr>
            <w:tcW w:w="534" w:type="dxa"/>
            <w:shd w:val="clear" w:color="auto" w:fill="auto"/>
          </w:tcPr>
          <w:p w:rsidR="009C5489" w:rsidRPr="00140444" w:rsidRDefault="009C54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6</w:t>
            </w:r>
          </w:p>
        </w:tc>
        <w:tc>
          <w:tcPr>
            <w:tcW w:w="457" w:type="dxa"/>
            <w:shd w:val="clear" w:color="auto" w:fill="auto"/>
          </w:tcPr>
          <w:p w:rsidR="009C5489" w:rsidRPr="00140444" w:rsidRDefault="009C54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/3</w:t>
            </w:r>
          </w:p>
        </w:tc>
        <w:tc>
          <w:tcPr>
            <w:tcW w:w="586" w:type="dxa"/>
            <w:shd w:val="clear" w:color="auto" w:fill="auto"/>
          </w:tcPr>
          <w:p w:rsidR="009C5489" w:rsidRPr="00140444" w:rsidRDefault="009C54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:rsidR="009C5489" w:rsidRPr="00140444" w:rsidRDefault="009C54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</w:tcPr>
          <w:p w:rsidR="009C5489" w:rsidRPr="00140444" w:rsidRDefault="009C54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0,5</w:t>
            </w:r>
          </w:p>
        </w:tc>
        <w:tc>
          <w:tcPr>
            <w:tcW w:w="457" w:type="dxa"/>
            <w:shd w:val="clear" w:color="auto" w:fill="auto"/>
          </w:tcPr>
          <w:p w:rsidR="009C5489" w:rsidRPr="00140444" w:rsidRDefault="009C5489" w:rsidP="009F7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/0.5</w:t>
            </w:r>
          </w:p>
        </w:tc>
        <w:tc>
          <w:tcPr>
            <w:tcW w:w="586" w:type="dxa"/>
            <w:shd w:val="clear" w:color="auto" w:fill="auto"/>
          </w:tcPr>
          <w:p w:rsidR="009C5489" w:rsidRPr="00140444" w:rsidRDefault="009C54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:rsidR="009C5489" w:rsidRPr="00140444" w:rsidRDefault="009C54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5489" w:rsidRPr="00140444" w:rsidTr="00E55E0C">
        <w:tc>
          <w:tcPr>
            <w:tcW w:w="567" w:type="dxa"/>
            <w:shd w:val="clear" w:color="auto" w:fill="auto"/>
          </w:tcPr>
          <w:p w:rsidR="009C5489" w:rsidRPr="00140444" w:rsidRDefault="009C548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3.0</w:t>
            </w:r>
          </w:p>
        </w:tc>
        <w:tc>
          <w:tcPr>
            <w:tcW w:w="3085" w:type="dxa"/>
            <w:shd w:val="clear" w:color="auto" w:fill="auto"/>
          </w:tcPr>
          <w:p w:rsidR="009C5489" w:rsidRPr="00140444" w:rsidRDefault="009C5489" w:rsidP="00F179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0444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Раздел 3. Особенности технического обслуживания железнодорожного пути для скоростных линий и в условиях движения тяжеловесных и </w:t>
            </w:r>
            <w:proofErr w:type="spellStart"/>
            <w:r w:rsidRPr="00140444">
              <w:rPr>
                <w:b/>
                <w:bCs/>
                <w:color w:val="000000"/>
                <w:sz w:val="20"/>
                <w:szCs w:val="20"/>
                <w:lang w:eastAsia="en-US"/>
              </w:rPr>
              <w:t>длинносоставных</w:t>
            </w:r>
            <w:proofErr w:type="spellEnd"/>
            <w:r w:rsidRPr="00140444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поездов.</w:t>
            </w:r>
          </w:p>
        </w:tc>
        <w:tc>
          <w:tcPr>
            <w:tcW w:w="897" w:type="dxa"/>
            <w:shd w:val="clear" w:color="auto" w:fill="auto"/>
          </w:tcPr>
          <w:p w:rsidR="009C5489" w:rsidRPr="00140444" w:rsidRDefault="009C5489" w:rsidP="00C30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9</w:t>
            </w:r>
          </w:p>
        </w:tc>
        <w:tc>
          <w:tcPr>
            <w:tcW w:w="534" w:type="dxa"/>
            <w:shd w:val="clear" w:color="auto" w:fill="auto"/>
          </w:tcPr>
          <w:p w:rsidR="009C5489" w:rsidRPr="00140444" w:rsidRDefault="009C54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9C5489" w:rsidRPr="00140444" w:rsidRDefault="009C54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9C5489" w:rsidRPr="00140444" w:rsidRDefault="009C54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:rsidR="009C5489" w:rsidRPr="00140444" w:rsidRDefault="009C54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</w:tcPr>
          <w:p w:rsidR="009C5489" w:rsidRPr="00140444" w:rsidRDefault="009C54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9C5489" w:rsidRPr="00140444" w:rsidRDefault="009C5489" w:rsidP="009F7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/0.5</w:t>
            </w:r>
          </w:p>
        </w:tc>
        <w:tc>
          <w:tcPr>
            <w:tcW w:w="586" w:type="dxa"/>
            <w:shd w:val="clear" w:color="auto" w:fill="auto"/>
          </w:tcPr>
          <w:p w:rsidR="009C5489" w:rsidRPr="00140444" w:rsidRDefault="009C54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9C5489" w:rsidRPr="00140444" w:rsidRDefault="009C54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F2089" w:rsidRPr="00140444" w:rsidTr="00E55E0C">
        <w:tc>
          <w:tcPr>
            <w:tcW w:w="567" w:type="dxa"/>
            <w:shd w:val="clear" w:color="auto" w:fill="auto"/>
          </w:tcPr>
          <w:p w:rsidR="001F2089" w:rsidRPr="00140444" w:rsidRDefault="001F208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3.1</w:t>
            </w:r>
          </w:p>
        </w:tc>
        <w:tc>
          <w:tcPr>
            <w:tcW w:w="3085" w:type="dxa"/>
            <w:shd w:val="clear" w:color="auto" w:fill="auto"/>
          </w:tcPr>
          <w:p w:rsidR="001F2089" w:rsidRPr="00140444" w:rsidRDefault="001F2089" w:rsidP="00F17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0444">
              <w:rPr>
                <w:sz w:val="20"/>
                <w:szCs w:val="20"/>
                <w:lang w:eastAsia="en-US"/>
              </w:rPr>
              <w:t>Проработка лекционного материала раздела 3</w:t>
            </w:r>
          </w:p>
        </w:tc>
        <w:tc>
          <w:tcPr>
            <w:tcW w:w="897" w:type="dxa"/>
            <w:shd w:val="clear" w:color="auto" w:fill="auto"/>
          </w:tcPr>
          <w:p w:rsidR="001F2089" w:rsidRPr="00140444" w:rsidRDefault="00F17969" w:rsidP="00C30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9</w:t>
            </w:r>
          </w:p>
        </w:tc>
        <w:tc>
          <w:tcPr>
            <w:tcW w:w="534" w:type="dxa"/>
            <w:shd w:val="clear" w:color="auto" w:fill="auto"/>
          </w:tcPr>
          <w:p w:rsidR="001F2089" w:rsidRPr="0014044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1F2089" w:rsidRPr="0014044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1F2089" w:rsidRPr="00140444" w:rsidRDefault="0080460F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11</w:t>
            </w:r>
          </w:p>
        </w:tc>
        <w:tc>
          <w:tcPr>
            <w:tcW w:w="897" w:type="dxa"/>
            <w:shd w:val="clear" w:color="auto" w:fill="auto"/>
          </w:tcPr>
          <w:p w:rsidR="001F2089" w:rsidRPr="00140444" w:rsidRDefault="00C2762F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</w:tcPr>
          <w:p w:rsidR="001F2089" w:rsidRPr="0014044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1F2089" w:rsidRPr="0014044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1F2089" w:rsidRPr="0014044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30</w:t>
            </w:r>
          </w:p>
        </w:tc>
        <w:tc>
          <w:tcPr>
            <w:tcW w:w="1204" w:type="dxa"/>
            <w:vMerge w:val="restart"/>
            <w:shd w:val="clear" w:color="auto" w:fill="auto"/>
          </w:tcPr>
          <w:p w:rsidR="001F2089" w:rsidRPr="00140444" w:rsidRDefault="00E63904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  <w:r w:rsidR="001F2089" w:rsidRPr="00140444">
              <w:rPr>
                <w:sz w:val="20"/>
                <w:szCs w:val="20"/>
              </w:rPr>
              <w:t>.</w:t>
            </w:r>
            <w:r w:rsidR="005D4169" w:rsidRPr="00140444">
              <w:rPr>
                <w:sz w:val="20"/>
                <w:szCs w:val="20"/>
              </w:rPr>
              <w:t>4</w:t>
            </w:r>
          </w:p>
        </w:tc>
      </w:tr>
      <w:tr w:rsidR="00AB32A5" w:rsidRPr="00140444" w:rsidTr="00E55E0C">
        <w:tc>
          <w:tcPr>
            <w:tcW w:w="567" w:type="dxa"/>
            <w:shd w:val="clear" w:color="auto" w:fill="auto"/>
          </w:tcPr>
          <w:p w:rsidR="00AB32A5" w:rsidRPr="00140444" w:rsidRDefault="00AB32A5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3.2</w:t>
            </w:r>
          </w:p>
        </w:tc>
        <w:tc>
          <w:tcPr>
            <w:tcW w:w="3085" w:type="dxa"/>
            <w:shd w:val="clear" w:color="auto" w:fill="auto"/>
          </w:tcPr>
          <w:p w:rsidR="00AB32A5" w:rsidRPr="00140444" w:rsidRDefault="00AB32A5" w:rsidP="00F17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0444">
              <w:rPr>
                <w:color w:val="000000"/>
                <w:sz w:val="20"/>
                <w:szCs w:val="20"/>
                <w:lang w:eastAsia="en-US"/>
              </w:rPr>
              <w:t xml:space="preserve">Организация работ по текущему содержанию железнодорожного </w:t>
            </w:r>
            <w:r w:rsidRPr="00140444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пути. Особенности технического обслуживания железнодорожного пути для скоростных линий и в условиях движения тяжеловесных и </w:t>
            </w:r>
            <w:proofErr w:type="spellStart"/>
            <w:r w:rsidRPr="00140444">
              <w:rPr>
                <w:color w:val="000000"/>
                <w:sz w:val="20"/>
                <w:szCs w:val="20"/>
                <w:lang w:eastAsia="en-US"/>
              </w:rPr>
              <w:t>длинносоставных</w:t>
            </w:r>
            <w:proofErr w:type="spellEnd"/>
            <w:r w:rsidRPr="00140444">
              <w:rPr>
                <w:color w:val="000000"/>
                <w:sz w:val="20"/>
                <w:szCs w:val="20"/>
                <w:lang w:eastAsia="en-US"/>
              </w:rPr>
              <w:t xml:space="preserve"> поездов.</w:t>
            </w:r>
          </w:p>
        </w:tc>
        <w:tc>
          <w:tcPr>
            <w:tcW w:w="897" w:type="dxa"/>
            <w:shd w:val="clear" w:color="auto" w:fill="auto"/>
          </w:tcPr>
          <w:p w:rsidR="00AB32A5" w:rsidRPr="00140444" w:rsidRDefault="00AB32A5" w:rsidP="00C30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534" w:type="dxa"/>
            <w:shd w:val="clear" w:color="auto" w:fill="auto"/>
          </w:tcPr>
          <w:p w:rsidR="00AB32A5" w:rsidRPr="00140444" w:rsidRDefault="00AB32A5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6</w:t>
            </w:r>
          </w:p>
        </w:tc>
        <w:tc>
          <w:tcPr>
            <w:tcW w:w="457" w:type="dxa"/>
            <w:shd w:val="clear" w:color="auto" w:fill="auto"/>
          </w:tcPr>
          <w:p w:rsidR="00AB32A5" w:rsidRPr="00140444" w:rsidRDefault="00AB32A5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/3</w:t>
            </w:r>
          </w:p>
        </w:tc>
        <w:tc>
          <w:tcPr>
            <w:tcW w:w="586" w:type="dxa"/>
            <w:shd w:val="clear" w:color="auto" w:fill="auto"/>
          </w:tcPr>
          <w:p w:rsidR="00AB32A5" w:rsidRPr="00140444" w:rsidRDefault="00AB32A5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:rsidR="00AB32A5" w:rsidRPr="00140444" w:rsidRDefault="00AB32A5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</w:tcPr>
          <w:p w:rsidR="00AB32A5" w:rsidRPr="00140444" w:rsidRDefault="00AB32A5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0,5</w:t>
            </w:r>
          </w:p>
        </w:tc>
        <w:tc>
          <w:tcPr>
            <w:tcW w:w="457" w:type="dxa"/>
            <w:shd w:val="clear" w:color="auto" w:fill="auto"/>
          </w:tcPr>
          <w:p w:rsidR="00AB32A5" w:rsidRPr="00140444" w:rsidRDefault="00AB32A5" w:rsidP="009F7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/0.</w:t>
            </w: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586" w:type="dxa"/>
            <w:shd w:val="clear" w:color="auto" w:fill="auto"/>
          </w:tcPr>
          <w:p w:rsidR="00AB32A5" w:rsidRPr="00140444" w:rsidRDefault="00AB32A5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:rsidR="00AB32A5" w:rsidRPr="00140444" w:rsidRDefault="00AB32A5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5489" w:rsidRPr="00140444" w:rsidTr="00E55E0C">
        <w:tc>
          <w:tcPr>
            <w:tcW w:w="567" w:type="dxa"/>
            <w:shd w:val="clear" w:color="auto" w:fill="auto"/>
          </w:tcPr>
          <w:p w:rsidR="009C5489" w:rsidRPr="00140444" w:rsidRDefault="009C548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3085" w:type="dxa"/>
            <w:shd w:val="clear" w:color="auto" w:fill="auto"/>
          </w:tcPr>
          <w:p w:rsidR="009C5489" w:rsidRPr="00140444" w:rsidRDefault="009C5489" w:rsidP="00F1796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0444">
              <w:rPr>
                <w:color w:val="000000"/>
                <w:sz w:val="20"/>
                <w:szCs w:val="20"/>
                <w:lang w:eastAsia="en-US"/>
              </w:rPr>
              <w:t>Особенности текущего содержания бесстыкового пути и линий с автоблокировкой.</w:t>
            </w:r>
          </w:p>
        </w:tc>
        <w:tc>
          <w:tcPr>
            <w:tcW w:w="897" w:type="dxa"/>
            <w:shd w:val="clear" w:color="auto" w:fill="auto"/>
          </w:tcPr>
          <w:p w:rsidR="009C5489" w:rsidRPr="00140444" w:rsidRDefault="009C5489" w:rsidP="00C30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9</w:t>
            </w:r>
          </w:p>
        </w:tc>
        <w:tc>
          <w:tcPr>
            <w:tcW w:w="534" w:type="dxa"/>
            <w:shd w:val="clear" w:color="auto" w:fill="auto"/>
          </w:tcPr>
          <w:p w:rsidR="009C5489" w:rsidRPr="00140444" w:rsidRDefault="009C54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4</w:t>
            </w:r>
          </w:p>
        </w:tc>
        <w:tc>
          <w:tcPr>
            <w:tcW w:w="457" w:type="dxa"/>
            <w:shd w:val="clear" w:color="auto" w:fill="auto"/>
          </w:tcPr>
          <w:p w:rsidR="009C5489" w:rsidRPr="00140444" w:rsidRDefault="009C54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/2</w:t>
            </w:r>
          </w:p>
        </w:tc>
        <w:tc>
          <w:tcPr>
            <w:tcW w:w="586" w:type="dxa"/>
            <w:shd w:val="clear" w:color="auto" w:fill="auto"/>
          </w:tcPr>
          <w:p w:rsidR="009C5489" w:rsidRPr="00140444" w:rsidRDefault="009C54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:rsidR="009C5489" w:rsidRPr="00140444" w:rsidRDefault="009C54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</w:tcPr>
          <w:p w:rsidR="009C5489" w:rsidRPr="00140444" w:rsidRDefault="009C54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0,5</w:t>
            </w:r>
          </w:p>
        </w:tc>
        <w:tc>
          <w:tcPr>
            <w:tcW w:w="457" w:type="dxa"/>
            <w:shd w:val="clear" w:color="auto" w:fill="auto"/>
          </w:tcPr>
          <w:p w:rsidR="009C5489" w:rsidRPr="00140444" w:rsidRDefault="009C5489" w:rsidP="009F7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/0.5</w:t>
            </w:r>
          </w:p>
        </w:tc>
        <w:tc>
          <w:tcPr>
            <w:tcW w:w="586" w:type="dxa"/>
            <w:shd w:val="clear" w:color="auto" w:fill="auto"/>
          </w:tcPr>
          <w:p w:rsidR="009C5489" w:rsidRPr="00140444" w:rsidRDefault="009C54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:rsidR="009C5489" w:rsidRPr="00140444" w:rsidRDefault="009C54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6249C" w:rsidRPr="00140444" w:rsidTr="00E55E0C">
        <w:tc>
          <w:tcPr>
            <w:tcW w:w="567" w:type="dxa"/>
            <w:shd w:val="clear" w:color="auto" w:fill="auto"/>
          </w:tcPr>
          <w:p w:rsidR="00B6249C" w:rsidRPr="00140444" w:rsidRDefault="00B6249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4.0</w:t>
            </w:r>
          </w:p>
        </w:tc>
        <w:tc>
          <w:tcPr>
            <w:tcW w:w="3085" w:type="dxa"/>
            <w:shd w:val="clear" w:color="auto" w:fill="auto"/>
          </w:tcPr>
          <w:p w:rsidR="00B6249C" w:rsidRPr="00140444" w:rsidRDefault="00B6249C" w:rsidP="00F1796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0444">
              <w:rPr>
                <w:b/>
                <w:bCs/>
                <w:color w:val="000000"/>
                <w:sz w:val="20"/>
                <w:szCs w:val="20"/>
                <w:lang w:eastAsia="en-US"/>
              </w:rPr>
              <w:t>Раздел 4. Получение нормативно-справочной информации с использованием ПЭВМ. Мониторинг и диагностика железнодорожного пути с применением современных технологий. Цифровая модель пути.</w:t>
            </w:r>
          </w:p>
        </w:tc>
        <w:tc>
          <w:tcPr>
            <w:tcW w:w="897" w:type="dxa"/>
            <w:shd w:val="clear" w:color="auto" w:fill="auto"/>
          </w:tcPr>
          <w:p w:rsidR="00B6249C" w:rsidRPr="00140444" w:rsidRDefault="00B6249C" w:rsidP="00C30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B6249C" w:rsidRPr="00140444" w:rsidRDefault="00B6249C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B6249C" w:rsidRPr="00140444" w:rsidRDefault="00B6249C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B6249C" w:rsidRPr="00140444" w:rsidRDefault="00B6249C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:rsidR="00B6249C" w:rsidRPr="00140444" w:rsidRDefault="00C2762F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</w:tcPr>
          <w:p w:rsidR="00B6249C" w:rsidRPr="00140444" w:rsidRDefault="00B6249C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B6249C" w:rsidRPr="00140444" w:rsidRDefault="00B6249C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B6249C" w:rsidRPr="00140444" w:rsidRDefault="00B6249C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B6249C" w:rsidRPr="00140444" w:rsidRDefault="00B6249C" w:rsidP="001F20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F2089" w:rsidRPr="00140444" w:rsidTr="00E55E0C">
        <w:tc>
          <w:tcPr>
            <w:tcW w:w="567" w:type="dxa"/>
            <w:shd w:val="clear" w:color="auto" w:fill="auto"/>
          </w:tcPr>
          <w:p w:rsidR="001F2089" w:rsidRPr="00140444" w:rsidRDefault="001F208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  <w:lang w:val="en-US"/>
              </w:rPr>
              <w:t>4</w:t>
            </w:r>
            <w:r w:rsidRPr="00140444">
              <w:rPr>
                <w:sz w:val="20"/>
                <w:szCs w:val="20"/>
              </w:rPr>
              <w:t>.1</w:t>
            </w:r>
          </w:p>
        </w:tc>
        <w:tc>
          <w:tcPr>
            <w:tcW w:w="3085" w:type="dxa"/>
            <w:shd w:val="clear" w:color="auto" w:fill="auto"/>
          </w:tcPr>
          <w:p w:rsidR="001F2089" w:rsidRPr="00140444" w:rsidRDefault="001F2089" w:rsidP="00F17969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140444">
              <w:rPr>
                <w:bCs/>
                <w:color w:val="000000"/>
                <w:sz w:val="20"/>
                <w:szCs w:val="20"/>
                <w:lang w:eastAsia="en-US"/>
              </w:rPr>
              <w:t>Проработка лекционного материала раздела 4</w:t>
            </w:r>
          </w:p>
        </w:tc>
        <w:tc>
          <w:tcPr>
            <w:tcW w:w="897" w:type="dxa"/>
            <w:shd w:val="clear" w:color="auto" w:fill="auto"/>
          </w:tcPr>
          <w:p w:rsidR="001F2089" w:rsidRPr="00140444" w:rsidRDefault="00F17969" w:rsidP="00C30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9</w:t>
            </w:r>
          </w:p>
        </w:tc>
        <w:tc>
          <w:tcPr>
            <w:tcW w:w="534" w:type="dxa"/>
            <w:shd w:val="clear" w:color="auto" w:fill="auto"/>
          </w:tcPr>
          <w:p w:rsidR="001F2089" w:rsidRPr="0014044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1F2089" w:rsidRPr="0014044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1F2089" w:rsidRPr="00140444" w:rsidRDefault="00C2762F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10</w:t>
            </w:r>
          </w:p>
        </w:tc>
        <w:tc>
          <w:tcPr>
            <w:tcW w:w="897" w:type="dxa"/>
            <w:shd w:val="clear" w:color="auto" w:fill="auto"/>
          </w:tcPr>
          <w:p w:rsidR="001F2089" w:rsidRPr="00140444" w:rsidRDefault="00C2762F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</w:tcPr>
          <w:p w:rsidR="001F2089" w:rsidRPr="0014044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1F2089" w:rsidRPr="0014044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1F2089" w:rsidRPr="00140444" w:rsidRDefault="00B706A5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20</w:t>
            </w:r>
          </w:p>
        </w:tc>
        <w:tc>
          <w:tcPr>
            <w:tcW w:w="1204" w:type="dxa"/>
            <w:vMerge w:val="restart"/>
            <w:shd w:val="clear" w:color="auto" w:fill="auto"/>
          </w:tcPr>
          <w:p w:rsidR="001F2089" w:rsidRPr="00140444" w:rsidRDefault="00E63904" w:rsidP="00C7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  <w:r w:rsidR="00C77264" w:rsidRPr="00140444">
              <w:rPr>
                <w:sz w:val="20"/>
                <w:szCs w:val="20"/>
              </w:rPr>
              <w:t>.1</w:t>
            </w:r>
          </w:p>
        </w:tc>
      </w:tr>
      <w:tr w:rsidR="009C5489" w:rsidRPr="00140444" w:rsidTr="00E55E0C">
        <w:tc>
          <w:tcPr>
            <w:tcW w:w="567" w:type="dxa"/>
            <w:shd w:val="clear" w:color="auto" w:fill="auto"/>
          </w:tcPr>
          <w:p w:rsidR="009C5489" w:rsidRPr="00140444" w:rsidRDefault="009C548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4.2</w:t>
            </w:r>
          </w:p>
        </w:tc>
        <w:tc>
          <w:tcPr>
            <w:tcW w:w="3085" w:type="dxa"/>
            <w:shd w:val="clear" w:color="auto" w:fill="auto"/>
          </w:tcPr>
          <w:p w:rsidR="009C5489" w:rsidRPr="00140444" w:rsidRDefault="009C5489" w:rsidP="00F17969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140444">
              <w:rPr>
                <w:bCs/>
                <w:color w:val="000000"/>
                <w:sz w:val="20"/>
                <w:szCs w:val="20"/>
                <w:lang w:eastAsia="en-US"/>
              </w:rPr>
              <w:t>Применение цифровых технологий для управления и планирования технического состояния железнодорожного пути.</w:t>
            </w:r>
          </w:p>
        </w:tc>
        <w:tc>
          <w:tcPr>
            <w:tcW w:w="897" w:type="dxa"/>
            <w:shd w:val="clear" w:color="auto" w:fill="auto"/>
          </w:tcPr>
          <w:p w:rsidR="009C5489" w:rsidRPr="00140444" w:rsidRDefault="009C5489" w:rsidP="00C30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9</w:t>
            </w:r>
          </w:p>
        </w:tc>
        <w:tc>
          <w:tcPr>
            <w:tcW w:w="534" w:type="dxa"/>
            <w:shd w:val="clear" w:color="auto" w:fill="auto"/>
          </w:tcPr>
          <w:p w:rsidR="009C5489" w:rsidRPr="00140444" w:rsidRDefault="009C54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4</w:t>
            </w:r>
          </w:p>
        </w:tc>
        <w:tc>
          <w:tcPr>
            <w:tcW w:w="457" w:type="dxa"/>
            <w:shd w:val="clear" w:color="auto" w:fill="auto"/>
          </w:tcPr>
          <w:p w:rsidR="009C5489" w:rsidRPr="00140444" w:rsidRDefault="009C54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/2</w:t>
            </w:r>
          </w:p>
        </w:tc>
        <w:tc>
          <w:tcPr>
            <w:tcW w:w="586" w:type="dxa"/>
            <w:shd w:val="clear" w:color="auto" w:fill="auto"/>
          </w:tcPr>
          <w:p w:rsidR="009C5489" w:rsidRPr="00140444" w:rsidRDefault="009C54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:rsidR="009C5489" w:rsidRPr="00140444" w:rsidRDefault="009C54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</w:tcPr>
          <w:p w:rsidR="009C5489" w:rsidRPr="00140444" w:rsidRDefault="009C54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0,5</w:t>
            </w:r>
          </w:p>
        </w:tc>
        <w:tc>
          <w:tcPr>
            <w:tcW w:w="457" w:type="dxa"/>
            <w:shd w:val="clear" w:color="auto" w:fill="auto"/>
          </w:tcPr>
          <w:p w:rsidR="009C5489" w:rsidRPr="00140444" w:rsidRDefault="009C5489" w:rsidP="009F7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/0.5</w:t>
            </w:r>
          </w:p>
        </w:tc>
        <w:tc>
          <w:tcPr>
            <w:tcW w:w="586" w:type="dxa"/>
            <w:shd w:val="clear" w:color="auto" w:fill="auto"/>
          </w:tcPr>
          <w:p w:rsidR="009C5489" w:rsidRPr="00140444" w:rsidRDefault="009C54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:rsidR="009C5489" w:rsidRPr="00140444" w:rsidRDefault="009C54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5489" w:rsidRPr="00C77264" w:rsidTr="00E55E0C">
        <w:tc>
          <w:tcPr>
            <w:tcW w:w="567" w:type="dxa"/>
            <w:shd w:val="clear" w:color="auto" w:fill="auto"/>
          </w:tcPr>
          <w:p w:rsidR="009C5489" w:rsidRPr="00140444" w:rsidRDefault="009C548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4.3</w:t>
            </w:r>
          </w:p>
        </w:tc>
        <w:tc>
          <w:tcPr>
            <w:tcW w:w="3085" w:type="dxa"/>
            <w:shd w:val="clear" w:color="auto" w:fill="auto"/>
          </w:tcPr>
          <w:p w:rsidR="009C5489" w:rsidRPr="00140444" w:rsidRDefault="009C5489" w:rsidP="00F17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0444">
              <w:rPr>
                <w:color w:val="000000"/>
                <w:sz w:val="20"/>
                <w:szCs w:val="20"/>
                <w:lang w:eastAsia="en-US"/>
              </w:rPr>
              <w:t xml:space="preserve">Получение нормативно-справочной информации с использованием ПЭВМ. Скоростные диагностические комплексы «Эра» и «Интеграл». Мониторинг и диагностика железнодорожного пути с применением современных технологий. </w:t>
            </w:r>
            <w:proofErr w:type="spellStart"/>
            <w:r w:rsidRPr="00140444">
              <w:rPr>
                <w:color w:val="000000"/>
                <w:sz w:val="20"/>
                <w:szCs w:val="20"/>
                <w:lang w:val="en-US" w:eastAsia="en-US"/>
              </w:rPr>
              <w:t>Цифроваямодельпути</w:t>
            </w:r>
            <w:proofErr w:type="spellEnd"/>
            <w:r w:rsidRPr="00140444">
              <w:rPr>
                <w:color w:val="000000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897" w:type="dxa"/>
            <w:shd w:val="clear" w:color="auto" w:fill="auto"/>
          </w:tcPr>
          <w:p w:rsidR="009C5489" w:rsidRPr="00140444" w:rsidRDefault="009C5489" w:rsidP="00C30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9</w:t>
            </w:r>
          </w:p>
        </w:tc>
        <w:tc>
          <w:tcPr>
            <w:tcW w:w="534" w:type="dxa"/>
            <w:shd w:val="clear" w:color="auto" w:fill="auto"/>
          </w:tcPr>
          <w:p w:rsidR="009C5489" w:rsidRPr="00140444" w:rsidRDefault="009C54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4</w:t>
            </w:r>
          </w:p>
        </w:tc>
        <w:tc>
          <w:tcPr>
            <w:tcW w:w="457" w:type="dxa"/>
            <w:shd w:val="clear" w:color="auto" w:fill="auto"/>
          </w:tcPr>
          <w:p w:rsidR="009C5489" w:rsidRPr="00140444" w:rsidRDefault="009C54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/2</w:t>
            </w:r>
          </w:p>
        </w:tc>
        <w:tc>
          <w:tcPr>
            <w:tcW w:w="586" w:type="dxa"/>
            <w:shd w:val="clear" w:color="auto" w:fill="auto"/>
          </w:tcPr>
          <w:p w:rsidR="009C5489" w:rsidRPr="00140444" w:rsidRDefault="009C54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:rsidR="009C5489" w:rsidRPr="00140444" w:rsidRDefault="009C54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</w:tcPr>
          <w:p w:rsidR="009C5489" w:rsidRPr="00140444" w:rsidRDefault="009C54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1</w:t>
            </w:r>
          </w:p>
        </w:tc>
        <w:tc>
          <w:tcPr>
            <w:tcW w:w="457" w:type="dxa"/>
            <w:shd w:val="clear" w:color="auto" w:fill="auto"/>
          </w:tcPr>
          <w:p w:rsidR="009C5489" w:rsidRPr="00140444" w:rsidRDefault="009C5489" w:rsidP="009F7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044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/0.5</w:t>
            </w:r>
          </w:p>
        </w:tc>
        <w:tc>
          <w:tcPr>
            <w:tcW w:w="586" w:type="dxa"/>
            <w:shd w:val="clear" w:color="auto" w:fill="auto"/>
          </w:tcPr>
          <w:p w:rsidR="009C5489" w:rsidRPr="00C77264" w:rsidRDefault="009C54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:rsidR="009C5489" w:rsidRPr="00C77264" w:rsidRDefault="009C54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17969" w:rsidRPr="00C77264" w:rsidTr="00E55E0C">
        <w:tc>
          <w:tcPr>
            <w:tcW w:w="567" w:type="dxa"/>
            <w:shd w:val="clear" w:color="auto" w:fill="auto"/>
          </w:tcPr>
          <w:p w:rsidR="00F17969" w:rsidRPr="00C77264" w:rsidRDefault="00F1796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85" w:type="dxa"/>
            <w:shd w:val="clear" w:color="auto" w:fill="auto"/>
          </w:tcPr>
          <w:p w:rsidR="00F17969" w:rsidRPr="00C77264" w:rsidRDefault="00F17969" w:rsidP="00F1796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Выполнение курсовой работы</w:t>
            </w:r>
          </w:p>
        </w:tc>
        <w:tc>
          <w:tcPr>
            <w:tcW w:w="897" w:type="dxa"/>
            <w:shd w:val="clear" w:color="auto" w:fill="auto"/>
          </w:tcPr>
          <w:p w:rsidR="00F17969" w:rsidRDefault="00C2762F" w:rsidP="00C30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34" w:type="dxa"/>
            <w:shd w:val="clear" w:color="auto" w:fill="auto"/>
          </w:tcPr>
          <w:p w:rsidR="00F17969" w:rsidRPr="00C77264" w:rsidRDefault="00F1796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F17969" w:rsidRPr="00C77264" w:rsidRDefault="00F1796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F17969" w:rsidRPr="00C77264" w:rsidRDefault="00C2762F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7" w:type="dxa"/>
            <w:shd w:val="clear" w:color="auto" w:fill="auto"/>
          </w:tcPr>
          <w:p w:rsidR="00F17969" w:rsidRPr="00C77264" w:rsidRDefault="00C2762F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</w:tcPr>
          <w:p w:rsidR="00F17969" w:rsidRPr="00C77264" w:rsidRDefault="00F1796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F17969" w:rsidRPr="00C77264" w:rsidRDefault="00F1796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F17969" w:rsidRPr="00C77264" w:rsidRDefault="00F42204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04" w:type="dxa"/>
            <w:shd w:val="clear" w:color="auto" w:fill="auto"/>
          </w:tcPr>
          <w:p w:rsidR="00F17969" w:rsidRPr="00C77264" w:rsidRDefault="00F1796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17969" w:rsidRPr="00C77264" w:rsidTr="00E55E0C">
        <w:tc>
          <w:tcPr>
            <w:tcW w:w="567" w:type="dxa"/>
            <w:shd w:val="clear" w:color="auto" w:fill="auto"/>
          </w:tcPr>
          <w:p w:rsidR="00F17969" w:rsidRPr="00C77264" w:rsidRDefault="00F1796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85" w:type="dxa"/>
            <w:shd w:val="clear" w:color="auto" w:fill="auto"/>
          </w:tcPr>
          <w:p w:rsidR="00F17969" w:rsidRPr="00C77264" w:rsidRDefault="00F17969" w:rsidP="00F1796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Экзамен</w:t>
            </w:r>
          </w:p>
        </w:tc>
        <w:tc>
          <w:tcPr>
            <w:tcW w:w="897" w:type="dxa"/>
            <w:shd w:val="clear" w:color="auto" w:fill="auto"/>
          </w:tcPr>
          <w:p w:rsidR="00F17969" w:rsidRPr="00C77264" w:rsidRDefault="00F17969" w:rsidP="00C30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34" w:type="dxa"/>
            <w:shd w:val="clear" w:color="auto" w:fill="auto"/>
          </w:tcPr>
          <w:p w:rsidR="00F17969" w:rsidRPr="00C77264" w:rsidRDefault="00F1796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F17969" w:rsidRPr="00C77264" w:rsidRDefault="00F1796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F17969" w:rsidRPr="00C77264" w:rsidRDefault="00F1796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97" w:type="dxa"/>
            <w:shd w:val="clear" w:color="auto" w:fill="auto"/>
          </w:tcPr>
          <w:p w:rsidR="00F17969" w:rsidRPr="00C77264" w:rsidRDefault="00C2762F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</w:tcPr>
          <w:p w:rsidR="00F17969" w:rsidRPr="00C77264" w:rsidRDefault="00F1796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F17969" w:rsidRPr="00C77264" w:rsidRDefault="00F1796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F17969" w:rsidRPr="00C77264" w:rsidRDefault="00F1796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04" w:type="dxa"/>
            <w:shd w:val="clear" w:color="auto" w:fill="auto"/>
          </w:tcPr>
          <w:p w:rsidR="00F17969" w:rsidRPr="00C77264" w:rsidRDefault="00F1796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591318" w:rsidRDefault="00591318" w:rsidP="00591318">
      <w:pPr>
        <w:widowControl w:val="0"/>
        <w:autoSpaceDE w:val="0"/>
        <w:autoSpaceDN w:val="0"/>
        <w:adjustRightInd w:val="0"/>
        <w:jc w:val="both"/>
      </w:pPr>
      <w:r>
        <w:t xml:space="preserve">* </w:t>
      </w:r>
      <w:r w:rsidRPr="00591318">
        <w:t xml:space="preserve">Код </w:t>
      </w:r>
      <w:r w:rsidRPr="00591318">
        <w:rPr>
          <w:bCs/>
        </w:rPr>
        <w:t xml:space="preserve">индикатора достижения </w:t>
      </w:r>
      <w:r w:rsidRPr="00591318">
        <w:t>компетенции</w:t>
      </w:r>
      <w:r w:rsidR="005302C1">
        <w:t xml:space="preserve"> проставляетсяили </w:t>
      </w:r>
      <w:r>
        <w:t>для всего раздела или для каждой темы или для каждого вида работы.</w:t>
      </w:r>
    </w:p>
    <w:p w:rsidR="00A85BB0" w:rsidRDefault="00A85BB0" w:rsidP="007C320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BA5A68" w:rsidRPr="000C7F49" w:rsidTr="00D36F4F">
        <w:tc>
          <w:tcPr>
            <w:tcW w:w="9781" w:type="dxa"/>
            <w:shd w:val="clear" w:color="auto" w:fill="F2F2F2"/>
            <w:vAlign w:val="center"/>
          </w:tcPr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:rsidR="00BA5A68" w:rsidRPr="000225EB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ОБУЧАЮЩИХСЯ ПО </w:t>
            </w:r>
            <w:r w:rsidR="00F179DC">
              <w:rPr>
                <w:b/>
                <w:bCs/>
              </w:rPr>
              <w:t>ДИСЦИПЛИНЕ</w:t>
            </w:r>
          </w:p>
        </w:tc>
      </w:tr>
      <w:tr w:rsidR="00BA5A68" w:rsidRPr="000C7F49" w:rsidTr="00D36F4F">
        <w:tc>
          <w:tcPr>
            <w:tcW w:w="9781" w:type="dxa"/>
            <w:vAlign w:val="center"/>
          </w:tcPr>
          <w:p w:rsidR="00CC6BB0" w:rsidRDefault="00CC6BB0" w:rsidP="00CC6BB0">
            <w:pPr>
              <w:ind w:firstLine="540"/>
              <w:jc w:val="both"/>
              <w:rPr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sz w:val="20"/>
                <w:szCs w:val="20"/>
              </w:rPr>
              <w:t>:</w:t>
            </w:r>
          </w:p>
          <w:p w:rsidR="00CC6BB0" w:rsidRDefault="00CC6BB0" w:rsidP="00CC6BB0">
            <w:pPr>
              <w:ind w:firstLine="540"/>
              <w:jc w:val="both"/>
              <w:rPr>
                <w:sz w:val="20"/>
                <w:szCs w:val="20"/>
              </w:rPr>
            </w:pPr>
            <w:r w:rsidRPr="0086600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оформлен</w:t>
            </w:r>
            <w:r w:rsidRPr="00102555">
              <w:rPr>
                <w:sz w:val="20"/>
                <w:szCs w:val="20"/>
              </w:rPr>
              <w:t xml:space="preserve"> в виде приложения № 1</w:t>
            </w:r>
            <w:r>
              <w:rPr>
                <w:sz w:val="20"/>
                <w:szCs w:val="20"/>
              </w:rPr>
              <w:t xml:space="preserve"> к рабочей программе дисциплины;</w:t>
            </w:r>
          </w:p>
          <w:p w:rsidR="00CC6BB0" w:rsidRPr="006D77BA" w:rsidRDefault="00CC6BB0" w:rsidP="00CC6BB0">
            <w:pPr>
              <w:ind w:firstLine="540"/>
              <w:jc w:val="both"/>
              <w:rPr>
                <w:sz w:val="20"/>
                <w:szCs w:val="20"/>
              </w:rPr>
            </w:pPr>
            <w:r w:rsidRPr="0086600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размещен</w:t>
            </w:r>
            <w:r w:rsidRPr="0018757E">
              <w:rPr>
                <w:sz w:val="20"/>
                <w:szCs w:val="20"/>
              </w:rPr>
              <w:t xml:space="preserve"> в электронной информационно-образовательной среде Университета, доступной обучающемуся через его личный кабинет.</w:t>
            </w:r>
          </w:p>
        </w:tc>
      </w:tr>
    </w:tbl>
    <w:p w:rsidR="00606E4F" w:rsidRPr="00091FBC" w:rsidRDefault="00606E4F" w:rsidP="00606E4F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1627"/>
        <w:gridCol w:w="4411"/>
        <w:gridCol w:w="1480"/>
        <w:gridCol w:w="1497"/>
      </w:tblGrid>
      <w:tr w:rsidR="00B6249C" w:rsidTr="00647084">
        <w:tc>
          <w:tcPr>
            <w:tcW w:w="9781" w:type="dxa"/>
            <w:gridSpan w:val="5"/>
            <w:shd w:val="clear" w:color="auto" w:fill="F2F2F2"/>
          </w:tcPr>
          <w:p w:rsidR="00B6249C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УЧЕБНО-МЕТОДИЧЕСК</w:t>
            </w:r>
            <w:r>
              <w:rPr>
                <w:b/>
                <w:bCs/>
              </w:rPr>
              <w:t>ОЕ И ИНФОРМАЦИОННОЕ ОБЕСПЕЧЕНИЕ</w:t>
            </w:r>
          </w:p>
          <w:p w:rsidR="00B6249C" w:rsidRPr="001C664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6641">
              <w:rPr>
                <w:b/>
                <w:bCs/>
              </w:rPr>
              <w:t>ДИСЦИПЛИНЫ</w:t>
            </w:r>
          </w:p>
        </w:tc>
      </w:tr>
      <w:tr w:rsidR="00B6249C" w:rsidTr="00647084">
        <w:tc>
          <w:tcPr>
            <w:tcW w:w="9781" w:type="dxa"/>
            <w:gridSpan w:val="5"/>
            <w:shd w:val="clear" w:color="auto" w:fill="F2F2F2"/>
          </w:tcPr>
          <w:p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B6249C" w:rsidTr="00647084">
        <w:tc>
          <w:tcPr>
            <w:tcW w:w="9781" w:type="dxa"/>
            <w:gridSpan w:val="5"/>
            <w:shd w:val="clear" w:color="auto" w:fill="FFFFFF"/>
          </w:tcPr>
          <w:p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B6249C" w:rsidTr="000633F7">
        <w:tc>
          <w:tcPr>
            <w:tcW w:w="766" w:type="dxa"/>
            <w:vAlign w:val="center"/>
          </w:tcPr>
          <w:p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411" w:type="dxa"/>
            <w:vAlign w:val="center"/>
          </w:tcPr>
          <w:p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480" w:type="dxa"/>
            <w:vAlign w:val="center"/>
          </w:tcPr>
          <w:p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497" w:type="dxa"/>
            <w:vAlign w:val="center"/>
          </w:tcPr>
          <w:p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B6249C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0633F7" w:rsidTr="00A3195A">
        <w:trPr>
          <w:trHeight w:val="626"/>
        </w:trPr>
        <w:tc>
          <w:tcPr>
            <w:tcW w:w="766" w:type="dxa"/>
            <w:vAlign w:val="center"/>
          </w:tcPr>
          <w:p w:rsidR="000633F7" w:rsidRPr="002B2E91" w:rsidRDefault="000633F7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627" w:type="dxa"/>
            <w:vAlign w:val="center"/>
          </w:tcPr>
          <w:p w:rsidR="000633F7" w:rsidRPr="000633F7" w:rsidRDefault="000633F7" w:rsidP="00D66854">
            <w:pPr>
              <w:rPr>
                <w:color w:val="000000"/>
                <w:sz w:val="18"/>
                <w:szCs w:val="18"/>
              </w:rPr>
            </w:pPr>
            <w:r w:rsidRPr="000633F7">
              <w:rPr>
                <w:color w:val="000000"/>
                <w:sz w:val="18"/>
                <w:szCs w:val="18"/>
              </w:rPr>
              <w:t xml:space="preserve">Э. В. Воробьев, Е. С. </w:t>
            </w:r>
            <w:proofErr w:type="spellStart"/>
            <w:r w:rsidRPr="000633F7">
              <w:rPr>
                <w:color w:val="000000"/>
                <w:sz w:val="18"/>
                <w:szCs w:val="18"/>
              </w:rPr>
              <w:t>Ашпиз</w:t>
            </w:r>
            <w:proofErr w:type="spellEnd"/>
            <w:r w:rsidRPr="000633F7">
              <w:rPr>
                <w:color w:val="000000"/>
                <w:sz w:val="18"/>
                <w:szCs w:val="18"/>
              </w:rPr>
              <w:t xml:space="preserve">, А. А. </w:t>
            </w:r>
            <w:proofErr w:type="spellStart"/>
            <w:r w:rsidRPr="000633F7">
              <w:rPr>
                <w:color w:val="000000"/>
                <w:sz w:val="18"/>
                <w:szCs w:val="18"/>
              </w:rPr>
              <w:t>Сидраков</w:t>
            </w:r>
            <w:proofErr w:type="spellEnd"/>
            <w:proofErr w:type="gramStart"/>
            <w:r w:rsidRPr="000633F7">
              <w:rPr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0633F7">
              <w:rPr>
                <w:color w:val="000000"/>
                <w:sz w:val="18"/>
                <w:szCs w:val="18"/>
              </w:rPr>
              <w:t xml:space="preserve"> рецензент А. Г. Никоноров </w:t>
            </w:r>
          </w:p>
        </w:tc>
        <w:tc>
          <w:tcPr>
            <w:tcW w:w="4411" w:type="dxa"/>
            <w:vAlign w:val="center"/>
          </w:tcPr>
          <w:p w:rsidR="000633F7" w:rsidRPr="000633F7" w:rsidRDefault="000633F7" w:rsidP="00A3195A">
            <w:pPr>
              <w:rPr>
                <w:color w:val="000000"/>
                <w:sz w:val="18"/>
                <w:szCs w:val="18"/>
              </w:rPr>
            </w:pPr>
            <w:r w:rsidRPr="000633F7">
              <w:rPr>
                <w:color w:val="000000"/>
                <w:sz w:val="18"/>
                <w:szCs w:val="18"/>
              </w:rPr>
              <w:t>Технология, механизация и автоматизация путевых работ: учеб</w:t>
            </w:r>
            <w:proofErr w:type="gramStart"/>
            <w:r w:rsidRPr="000633F7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0633F7">
              <w:rPr>
                <w:color w:val="000000"/>
                <w:sz w:val="18"/>
                <w:szCs w:val="18"/>
              </w:rPr>
              <w:t xml:space="preserve">особие для ВУЗов : Ч. 1. - </w:t>
            </w:r>
            <w:hyperlink r:id="rId7" w:history="1">
              <w:r w:rsidR="00A3195A" w:rsidRPr="00965729">
                <w:rPr>
                  <w:rStyle w:val="a9"/>
                  <w:sz w:val="18"/>
                  <w:szCs w:val="18"/>
                </w:rPr>
                <w:t>https://umczdt.ru/books/40/225748</w:t>
              </w:r>
            </w:hyperlink>
          </w:p>
        </w:tc>
        <w:tc>
          <w:tcPr>
            <w:tcW w:w="1480" w:type="dxa"/>
            <w:vAlign w:val="center"/>
          </w:tcPr>
          <w:p w:rsidR="000633F7" w:rsidRPr="000633F7" w:rsidRDefault="000633F7" w:rsidP="000633F7">
            <w:pPr>
              <w:jc w:val="center"/>
              <w:rPr>
                <w:color w:val="000000"/>
                <w:sz w:val="18"/>
                <w:szCs w:val="18"/>
              </w:rPr>
            </w:pPr>
            <w:r w:rsidRPr="000633F7">
              <w:rPr>
                <w:color w:val="000000"/>
                <w:sz w:val="18"/>
                <w:szCs w:val="18"/>
              </w:rPr>
              <w:t>Москва</w:t>
            </w:r>
            <w:proofErr w:type="gramStart"/>
            <w:r w:rsidRPr="000633F7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0633F7">
              <w:rPr>
                <w:color w:val="000000"/>
                <w:sz w:val="18"/>
                <w:szCs w:val="18"/>
              </w:rPr>
              <w:t xml:space="preserve"> УМЦ ЖДТ</w:t>
            </w:r>
          </w:p>
        </w:tc>
        <w:tc>
          <w:tcPr>
            <w:tcW w:w="1497" w:type="dxa"/>
            <w:vAlign w:val="center"/>
          </w:tcPr>
          <w:p w:rsidR="000633F7" w:rsidRPr="000633F7" w:rsidRDefault="000633F7" w:rsidP="000633F7">
            <w:pPr>
              <w:jc w:val="center"/>
              <w:rPr>
                <w:color w:val="000000"/>
                <w:sz w:val="18"/>
                <w:szCs w:val="18"/>
              </w:rPr>
            </w:pPr>
            <w:r w:rsidRPr="000633F7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0633F7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0633F7" w:rsidTr="00A3195A">
        <w:trPr>
          <w:trHeight w:val="429"/>
        </w:trPr>
        <w:tc>
          <w:tcPr>
            <w:tcW w:w="766" w:type="dxa"/>
            <w:vAlign w:val="center"/>
          </w:tcPr>
          <w:p w:rsidR="000633F7" w:rsidRPr="002B2E91" w:rsidRDefault="000633F7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</w:t>
            </w: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1627" w:type="dxa"/>
            <w:vAlign w:val="center"/>
          </w:tcPr>
          <w:p w:rsidR="000633F7" w:rsidRPr="000633F7" w:rsidRDefault="000633F7" w:rsidP="00D66854">
            <w:pPr>
              <w:rPr>
                <w:color w:val="000000"/>
                <w:sz w:val="18"/>
                <w:szCs w:val="18"/>
              </w:rPr>
            </w:pPr>
            <w:r w:rsidRPr="000633F7">
              <w:rPr>
                <w:color w:val="000000"/>
                <w:sz w:val="18"/>
                <w:szCs w:val="18"/>
              </w:rPr>
              <w:t xml:space="preserve">Э. В. Воробьев, Е. С. </w:t>
            </w:r>
            <w:proofErr w:type="spellStart"/>
            <w:r w:rsidRPr="000633F7">
              <w:rPr>
                <w:color w:val="000000"/>
                <w:sz w:val="18"/>
                <w:szCs w:val="18"/>
              </w:rPr>
              <w:t>Ашпиз</w:t>
            </w:r>
            <w:proofErr w:type="spellEnd"/>
            <w:r w:rsidRPr="000633F7">
              <w:rPr>
                <w:color w:val="000000"/>
                <w:sz w:val="18"/>
                <w:szCs w:val="18"/>
              </w:rPr>
              <w:t xml:space="preserve">, А. А. </w:t>
            </w:r>
            <w:proofErr w:type="spellStart"/>
            <w:r w:rsidRPr="000633F7">
              <w:rPr>
                <w:color w:val="000000"/>
                <w:sz w:val="18"/>
                <w:szCs w:val="18"/>
              </w:rPr>
              <w:lastRenderedPageBreak/>
              <w:t>Сидраков</w:t>
            </w:r>
            <w:proofErr w:type="spellEnd"/>
          </w:p>
        </w:tc>
        <w:tc>
          <w:tcPr>
            <w:tcW w:w="4411" w:type="dxa"/>
            <w:vAlign w:val="center"/>
          </w:tcPr>
          <w:p w:rsidR="000633F7" w:rsidRPr="000633F7" w:rsidRDefault="000633F7" w:rsidP="00A3195A">
            <w:pPr>
              <w:rPr>
                <w:color w:val="000000"/>
                <w:sz w:val="18"/>
                <w:szCs w:val="18"/>
              </w:rPr>
            </w:pPr>
            <w:r w:rsidRPr="000633F7">
              <w:rPr>
                <w:color w:val="000000"/>
                <w:sz w:val="18"/>
                <w:szCs w:val="18"/>
              </w:rPr>
              <w:lastRenderedPageBreak/>
              <w:t>Технология, механизация и автоматизация путевых работ: В 2-х ч.: учебное пособие</w:t>
            </w:r>
            <w:proofErr w:type="gramStart"/>
            <w:r w:rsidRPr="000633F7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0633F7">
              <w:rPr>
                <w:color w:val="000000"/>
                <w:sz w:val="18"/>
                <w:szCs w:val="18"/>
              </w:rPr>
              <w:t xml:space="preserve"> Ч. 1.</w:t>
            </w:r>
          </w:p>
        </w:tc>
        <w:tc>
          <w:tcPr>
            <w:tcW w:w="1480" w:type="dxa"/>
            <w:vAlign w:val="center"/>
          </w:tcPr>
          <w:p w:rsidR="000633F7" w:rsidRPr="000633F7" w:rsidRDefault="000633F7" w:rsidP="000633F7">
            <w:pPr>
              <w:jc w:val="center"/>
              <w:rPr>
                <w:color w:val="000000"/>
                <w:sz w:val="18"/>
                <w:szCs w:val="18"/>
              </w:rPr>
            </w:pPr>
            <w:r w:rsidRPr="000633F7">
              <w:rPr>
                <w:color w:val="000000"/>
                <w:sz w:val="18"/>
                <w:szCs w:val="18"/>
              </w:rPr>
              <w:t>М.</w:t>
            </w:r>
            <w:proofErr w:type="gramStart"/>
            <w:r w:rsidRPr="000633F7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0633F7">
              <w:rPr>
                <w:color w:val="000000"/>
                <w:sz w:val="18"/>
                <w:szCs w:val="18"/>
              </w:rPr>
              <w:t xml:space="preserve"> УМЦ ЖДТ, 2015</w:t>
            </w:r>
          </w:p>
        </w:tc>
        <w:tc>
          <w:tcPr>
            <w:tcW w:w="1497" w:type="dxa"/>
            <w:vAlign w:val="center"/>
          </w:tcPr>
          <w:p w:rsidR="000633F7" w:rsidRPr="000633F7" w:rsidRDefault="000633F7" w:rsidP="000633F7">
            <w:pPr>
              <w:jc w:val="center"/>
              <w:rPr>
                <w:color w:val="000000"/>
                <w:sz w:val="18"/>
                <w:szCs w:val="18"/>
              </w:rPr>
            </w:pPr>
            <w:r w:rsidRPr="000633F7">
              <w:rPr>
                <w:color w:val="000000"/>
                <w:sz w:val="18"/>
                <w:szCs w:val="18"/>
              </w:rPr>
              <w:t>20</w:t>
            </w:r>
          </w:p>
        </w:tc>
      </w:tr>
      <w:tr w:rsidR="00B6249C" w:rsidTr="00647084">
        <w:tc>
          <w:tcPr>
            <w:tcW w:w="9781" w:type="dxa"/>
            <w:gridSpan w:val="5"/>
            <w:shd w:val="clear" w:color="auto" w:fill="FFFFFF"/>
          </w:tcPr>
          <w:p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6.1.2 Дополнительная литература</w:t>
            </w:r>
          </w:p>
        </w:tc>
      </w:tr>
      <w:tr w:rsidR="00B6249C" w:rsidTr="000633F7">
        <w:tc>
          <w:tcPr>
            <w:tcW w:w="766" w:type="dxa"/>
          </w:tcPr>
          <w:p w:rsidR="00B6249C" w:rsidRDefault="00B6249C" w:rsidP="006470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411" w:type="dxa"/>
            <w:vAlign w:val="center"/>
          </w:tcPr>
          <w:p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480" w:type="dxa"/>
            <w:vAlign w:val="center"/>
          </w:tcPr>
          <w:p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497" w:type="dxa"/>
            <w:vAlign w:val="center"/>
          </w:tcPr>
          <w:p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B6249C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0633F7" w:rsidTr="000633F7">
        <w:tc>
          <w:tcPr>
            <w:tcW w:w="766" w:type="dxa"/>
            <w:vAlign w:val="center"/>
          </w:tcPr>
          <w:p w:rsidR="000633F7" w:rsidRPr="002B2E91" w:rsidRDefault="000633F7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6.1.2.1</w:t>
            </w:r>
          </w:p>
        </w:tc>
        <w:tc>
          <w:tcPr>
            <w:tcW w:w="1627" w:type="dxa"/>
            <w:vAlign w:val="center"/>
          </w:tcPr>
          <w:p w:rsidR="000633F7" w:rsidRPr="000633F7" w:rsidRDefault="000633F7" w:rsidP="00D66854">
            <w:pPr>
              <w:rPr>
                <w:color w:val="000000"/>
                <w:sz w:val="18"/>
                <w:szCs w:val="18"/>
              </w:rPr>
            </w:pPr>
            <w:r w:rsidRPr="000633F7">
              <w:rPr>
                <w:color w:val="000000"/>
                <w:sz w:val="18"/>
                <w:szCs w:val="18"/>
              </w:rPr>
              <w:t xml:space="preserve">З. Л. </w:t>
            </w:r>
            <w:proofErr w:type="spellStart"/>
            <w:r w:rsidRPr="000633F7">
              <w:rPr>
                <w:color w:val="000000"/>
                <w:sz w:val="18"/>
                <w:szCs w:val="18"/>
              </w:rPr>
              <w:t>Крейнис</w:t>
            </w:r>
            <w:proofErr w:type="spellEnd"/>
            <w:r w:rsidRPr="000633F7">
              <w:rPr>
                <w:color w:val="000000"/>
                <w:sz w:val="18"/>
                <w:szCs w:val="18"/>
              </w:rPr>
              <w:t xml:space="preserve">, Н. Е. Селезнева </w:t>
            </w:r>
            <w:proofErr w:type="gramStart"/>
            <w:r w:rsidRPr="000633F7">
              <w:rPr>
                <w:color w:val="000000"/>
                <w:sz w:val="18"/>
                <w:szCs w:val="18"/>
              </w:rPr>
              <w:t>;</w:t>
            </w:r>
            <w:proofErr w:type="spellStart"/>
            <w:r w:rsidRPr="000633F7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0633F7">
              <w:rPr>
                <w:color w:val="000000"/>
                <w:sz w:val="18"/>
                <w:szCs w:val="18"/>
              </w:rPr>
              <w:t>ец</w:t>
            </w:r>
            <w:proofErr w:type="spellEnd"/>
            <w:r w:rsidRPr="000633F7">
              <w:rPr>
                <w:color w:val="000000"/>
                <w:sz w:val="18"/>
                <w:szCs w:val="18"/>
              </w:rPr>
              <w:t>. М. М. Байда [и др.]</w:t>
            </w:r>
          </w:p>
        </w:tc>
        <w:tc>
          <w:tcPr>
            <w:tcW w:w="4411" w:type="dxa"/>
            <w:vAlign w:val="center"/>
          </w:tcPr>
          <w:p w:rsidR="000633F7" w:rsidRPr="000633F7" w:rsidRDefault="000633F7" w:rsidP="00A3195A">
            <w:pPr>
              <w:rPr>
                <w:color w:val="000000"/>
                <w:sz w:val="18"/>
                <w:szCs w:val="18"/>
              </w:rPr>
            </w:pPr>
            <w:r w:rsidRPr="000633F7">
              <w:rPr>
                <w:color w:val="000000"/>
                <w:sz w:val="18"/>
                <w:szCs w:val="18"/>
              </w:rPr>
              <w:t>Техническое обслуживание и ремонт железнодорожного пути</w:t>
            </w:r>
            <w:proofErr w:type="gramStart"/>
            <w:r w:rsidRPr="000633F7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0633F7">
              <w:rPr>
                <w:color w:val="000000"/>
                <w:sz w:val="18"/>
                <w:szCs w:val="18"/>
              </w:rPr>
              <w:t xml:space="preserve"> учебник для </w:t>
            </w:r>
            <w:proofErr w:type="spellStart"/>
            <w:r w:rsidRPr="000633F7">
              <w:rPr>
                <w:color w:val="000000"/>
                <w:sz w:val="18"/>
                <w:szCs w:val="18"/>
              </w:rPr>
              <w:t>ссузов</w:t>
            </w:r>
            <w:proofErr w:type="spellEnd"/>
            <w:r w:rsidRPr="000633F7">
              <w:rPr>
                <w:color w:val="000000"/>
                <w:sz w:val="18"/>
                <w:szCs w:val="18"/>
              </w:rPr>
              <w:t xml:space="preserve">. - </w:t>
            </w:r>
            <w:hyperlink r:id="rId8" w:history="1">
              <w:r w:rsidR="00A3195A" w:rsidRPr="00965729">
                <w:rPr>
                  <w:rStyle w:val="a9"/>
                  <w:sz w:val="18"/>
                  <w:szCs w:val="18"/>
                </w:rPr>
                <w:t>http://umczdt.ru/books/35/230302</w:t>
              </w:r>
            </w:hyperlink>
          </w:p>
        </w:tc>
        <w:tc>
          <w:tcPr>
            <w:tcW w:w="1480" w:type="dxa"/>
            <w:vAlign w:val="center"/>
          </w:tcPr>
          <w:p w:rsidR="000633F7" w:rsidRPr="000633F7" w:rsidRDefault="000633F7" w:rsidP="000633F7">
            <w:pPr>
              <w:jc w:val="center"/>
              <w:rPr>
                <w:color w:val="000000"/>
                <w:sz w:val="18"/>
                <w:szCs w:val="18"/>
              </w:rPr>
            </w:pPr>
            <w:r w:rsidRPr="000633F7">
              <w:rPr>
                <w:color w:val="000000"/>
                <w:sz w:val="18"/>
                <w:szCs w:val="18"/>
              </w:rPr>
              <w:t>Москва</w:t>
            </w:r>
            <w:proofErr w:type="gramStart"/>
            <w:r w:rsidRPr="000633F7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0633F7">
              <w:rPr>
                <w:color w:val="000000"/>
                <w:sz w:val="18"/>
                <w:szCs w:val="18"/>
              </w:rPr>
              <w:t xml:space="preserve"> УМЦ ЖДТ, 2019</w:t>
            </w:r>
          </w:p>
        </w:tc>
        <w:tc>
          <w:tcPr>
            <w:tcW w:w="1497" w:type="dxa"/>
            <w:vAlign w:val="center"/>
          </w:tcPr>
          <w:p w:rsidR="000633F7" w:rsidRPr="000633F7" w:rsidRDefault="000633F7" w:rsidP="000633F7">
            <w:pPr>
              <w:jc w:val="center"/>
              <w:rPr>
                <w:color w:val="000000"/>
                <w:sz w:val="18"/>
                <w:szCs w:val="18"/>
              </w:rPr>
            </w:pPr>
            <w:r w:rsidRPr="000633F7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0633F7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0633F7" w:rsidTr="000633F7">
        <w:tc>
          <w:tcPr>
            <w:tcW w:w="766" w:type="dxa"/>
            <w:vAlign w:val="center"/>
          </w:tcPr>
          <w:p w:rsidR="000633F7" w:rsidRPr="002B2E91" w:rsidRDefault="000633F7" w:rsidP="00063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6.1.2.2</w:t>
            </w:r>
          </w:p>
        </w:tc>
        <w:tc>
          <w:tcPr>
            <w:tcW w:w="1627" w:type="dxa"/>
            <w:vAlign w:val="center"/>
          </w:tcPr>
          <w:p w:rsidR="000633F7" w:rsidRPr="000633F7" w:rsidRDefault="000633F7" w:rsidP="00D66854">
            <w:pPr>
              <w:rPr>
                <w:color w:val="000000"/>
                <w:sz w:val="18"/>
                <w:szCs w:val="18"/>
              </w:rPr>
            </w:pPr>
            <w:r w:rsidRPr="000633F7">
              <w:rPr>
                <w:color w:val="000000"/>
                <w:sz w:val="18"/>
                <w:szCs w:val="18"/>
              </w:rPr>
              <w:t xml:space="preserve">Э. В. Воробьев, В. И. </w:t>
            </w:r>
            <w:proofErr w:type="spellStart"/>
            <w:r w:rsidRPr="000633F7">
              <w:rPr>
                <w:color w:val="000000"/>
                <w:sz w:val="18"/>
                <w:szCs w:val="18"/>
              </w:rPr>
              <w:t>Грицык</w:t>
            </w:r>
            <w:proofErr w:type="spellEnd"/>
            <w:r w:rsidRPr="000633F7">
              <w:rPr>
                <w:color w:val="000000"/>
                <w:sz w:val="18"/>
                <w:szCs w:val="18"/>
              </w:rPr>
              <w:t xml:space="preserve">, З. Л. </w:t>
            </w:r>
            <w:proofErr w:type="spellStart"/>
            <w:r w:rsidRPr="000633F7">
              <w:rPr>
                <w:color w:val="000000"/>
                <w:sz w:val="18"/>
                <w:szCs w:val="18"/>
              </w:rPr>
              <w:t>Крейнис</w:t>
            </w:r>
            <w:proofErr w:type="spellEnd"/>
            <w:r w:rsidRPr="000633F7">
              <w:rPr>
                <w:color w:val="000000"/>
                <w:sz w:val="18"/>
                <w:szCs w:val="18"/>
              </w:rPr>
              <w:t xml:space="preserve">, В. И. </w:t>
            </w:r>
            <w:proofErr w:type="spellStart"/>
            <w:r w:rsidRPr="000633F7">
              <w:rPr>
                <w:color w:val="000000"/>
                <w:sz w:val="18"/>
                <w:szCs w:val="18"/>
              </w:rPr>
              <w:t>Новакович</w:t>
            </w:r>
            <w:proofErr w:type="spellEnd"/>
            <w:proofErr w:type="gramStart"/>
            <w:r w:rsidRPr="000633F7">
              <w:rPr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0633F7">
              <w:rPr>
                <w:color w:val="000000"/>
                <w:sz w:val="18"/>
                <w:szCs w:val="18"/>
              </w:rPr>
              <w:t xml:space="preserve"> под редакцией Э. В. Воробьева ; рецензенты : Н. П. </w:t>
            </w:r>
            <w:proofErr w:type="spellStart"/>
            <w:r w:rsidRPr="000633F7">
              <w:rPr>
                <w:color w:val="000000"/>
                <w:sz w:val="18"/>
                <w:szCs w:val="18"/>
              </w:rPr>
              <w:t>Коршикова</w:t>
            </w:r>
            <w:proofErr w:type="spellEnd"/>
            <w:r w:rsidRPr="000633F7">
              <w:rPr>
                <w:color w:val="000000"/>
                <w:sz w:val="18"/>
                <w:szCs w:val="18"/>
              </w:rPr>
              <w:t>, П.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0633F7">
              <w:rPr>
                <w:color w:val="000000"/>
                <w:sz w:val="18"/>
                <w:szCs w:val="18"/>
              </w:rPr>
              <w:t>Н. Потапов</w:t>
            </w:r>
          </w:p>
        </w:tc>
        <w:tc>
          <w:tcPr>
            <w:tcW w:w="4411" w:type="dxa"/>
            <w:vAlign w:val="center"/>
          </w:tcPr>
          <w:p w:rsidR="000633F7" w:rsidRPr="000633F7" w:rsidRDefault="000633F7" w:rsidP="00A3195A">
            <w:pPr>
              <w:rPr>
                <w:color w:val="000000"/>
                <w:sz w:val="18"/>
                <w:szCs w:val="18"/>
              </w:rPr>
            </w:pPr>
            <w:r w:rsidRPr="000633F7">
              <w:rPr>
                <w:color w:val="000000"/>
                <w:sz w:val="18"/>
                <w:szCs w:val="18"/>
              </w:rPr>
              <w:t>Пособие бригадиру пути</w:t>
            </w:r>
            <w:proofErr w:type="gramStart"/>
            <w:r w:rsidRPr="000633F7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0633F7">
              <w:rPr>
                <w:color w:val="000000"/>
                <w:sz w:val="18"/>
                <w:szCs w:val="18"/>
              </w:rPr>
              <w:t xml:space="preserve"> учебное пособие для профессиональной подготовки работников железнодорожного транспорта. - </w:t>
            </w:r>
            <w:hyperlink r:id="rId9" w:history="1">
              <w:r w:rsidR="00A3195A" w:rsidRPr="00965729">
                <w:rPr>
                  <w:rStyle w:val="a9"/>
                  <w:sz w:val="18"/>
                  <w:szCs w:val="18"/>
                </w:rPr>
                <w:t>http://umczdt.ru/books/35/225739/</w:t>
              </w:r>
            </w:hyperlink>
          </w:p>
        </w:tc>
        <w:tc>
          <w:tcPr>
            <w:tcW w:w="1480" w:type="dxa"/>
            <w:vAlign w:val="center"/>
          </w:tcPr>
          <w:p w:rsidR="000633F7" w:rsidRPr="000633F7" w:rsidRDefault="000633F7" w:rsidP="000633F7">
            <w:pPr>
              <w:jc w:val="center"/>
              <w:rPr>
                <w:color w:val="000000"/>
                <w:sz w:val="18"/>
                <w:szCs w:val="18"/>
              </w:rPr>
            </w:pPr>
            <w:r w:rsidRPr="000633F7">
              <w:rPr>
                <w:color w:val="000000"/>
                <w:sz w:val="18"/>
                <w:szCs w:val="18"/>
              </w:rPr>
              <w:t>Москва</w:t>
            </w:r>
            <w:proofErr w:type="gramStart"/>
            <w:r w:rsidRPr="000633F7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0633F7">
              <w:rPr>
                <w:color w:val="000000"/>
                <w:sz w:val="18"/>
                <w:szCs w:val="18"/>
              </w:rPr>
              <w:t xml:space="preserve"> УМЦ ЖДТ, 2012</w:t>
            </w:r>
          </w:p>
        </w:tc>
        <w:tc>
          <w:tcPr>
            <w:tcW w:w="1497" w:type="dxa"/>
            <w:vAlign w:val="center"/>
          </w:tcPr>
          <w:p w:rsidR="000633F7" w:rsidRPr="000633F7" w:rsidRDefault="000633F7" w:rsidP="000633F7">
            <w:pPr>
              <w:jc w:val="center"/>
              <w:rPr>
                <w:color w:val="000000"/>
                <w:sz w:val="18"/>
                <w:szCs w:val="18"/>
              </w:rPr>
            </w:pPr>
            <w:r w:rsidRPr="000633F7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0633F7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0633F7" w:rsidTr="000633F7">
        <w:tc>
          <w:tcPr>
            <w:tcW w:w="766" w:type="dxa"/>
            <w:vAlign w:val="center"/>
          </w:tcPr>
          <w:p w:rsidR="000633F7" w:rsidRPr="002B2E91" w:rsidRDefault="000633F7" w:rsidP="00D66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6.1.2.3</w:t>
            </w:r>
          </w:p>
        </w:tc>
        <w:tc>
          <w:tcPr>
            <w:tcW w:w="1627" w:type="dxa"/>
            <w:vAlign w:val="center"/>
          </w:tcPr>
          <w:p w:rsidR="000633F7" w:rsidRPr="000633F7" w:rsidRDefault="000633F7" w:rsidP="00D66854">
            <w:pPr>
              <w:rPr>
                <w:color w:val="000000"/>
                <w:sz w:val="18"/>
                <w:szCs w:val="18"/>
              </w:rPr>
            </w:pPr>
            <w:r w:rsidRPr="000633F7">
              <w:rPr>
                <w:color w:val="000000"/>
                <w:sz w:val="18"/>
                <w:szCs w:val="18"/>
              </w:rPr>
              <w:t>В. Н. Смирнов</w:t>
            </w:r>
            <w:proofErr w:type="gramStart"/>
            <w:r w:rsidRPr="000633F7">
              <w:rPr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0633F7">
              <w:rPr>
                <w:color w:val="000000"/>
                <w:sz w:val="18"/>
                <w:szCs w:val="18"/>
              </w:rPr>
              <w:t xml:space="preserve"> рецензенты : И. А. </w:t>
            </w:r>
            <w:proofErr w:type="spellStart"/>
            <w:r w:rsidRPr="000633F7">
              <w:rPr>
                <w:color w:val="000000"/>
                <w:sz w:val="18"/>
                <w:szCs w:val="18"/>
              </w:rPr>
              <w:t>Сильницкий</w:t>
            </w:r>
            <w:proofErr w:type="spellEnd"/>
            <w:r w:rsidRPr="000633F7">
              <w:rPr>
                <w:color w:val="000000"/>
                <w:sz w:val="18"/>
                <w:szCs w:val="18"/>
              </w:rPr>
              <w:t>, С. А. Шульман</w:t>
            </w:r>
          </w:p>
        </w:tc>
        <w:tc>
          <w:tcPr>
            <w:tcW w:w="4411" w:type="dxa"/>
            <w:vAlign w:val="center"/>
          </w:tcPr>
          <w:p w:rsidR="000633F7" w:rsidRPr="000633F7" w:rsidRDefault="000633F7" w:rsidP="00A3195A">
            <w:pPr>
              <w:rPr>
                <w:color w:val="000000"/>
                <w:sz w:val="18"/>
                <w:szCs w:val="18"/>
              </w:rPr>
            </w:pPr>
            <w:r w:rsidRPr="000633F7">
              <w:rPr>
                <w:color w:val="000000"/>
                <w:sz w:val="18"/>
                <w:szCs w:val="18"/>
              </w:rPr>
              <w:t>Взаимодействие бесстыкового пути с мостовыми сооружениями на высокоскоростных магистралях</w:t>
            </w:r>
            <w:proofErr w:type="gramStart"/>
            <w:r w:rsidRPr="000633F7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0633F7">
              <w:rPr>
                <w:color w:val="000000"/>
                <w:sz w:val="18"/>
                <w:szCs w:val="18"/>
              </w:rPr>
              <w:t xml:space="preserve"> учебное пособие для студентов ВУЗов ж.-д. транспорта. - </w:t>
            </w:r>
            <w:hyperlink r:id="rId10" w:history="1">
              <w:r w:rsidR="00A3195A" w:rsidRPr="00965729">
                <w:rPr>
                  <w:rStyle w:val="a9"/>
                  <w:sz w:val="18"/>
                  <w:szCs w:val="18"/>
                </w:rPr>
                <w:t>https://umczdt.ru/books/36/2506</w:t>
              </w:r>
            </w:hyperlink>
          </w:p>
        </w:tc>
        <w:tc>
          <w:tcPr>
            <w:tcW w:w="1480" w:type="dxa"/>
            <w:vAlign w:val="center"/>
          </w:tcPr>
          <w:p w:rsidR="000633F7" w:rsidRPr="000633F7" w:rsidRDefault="000633F7" w:rsidP="000633F7">
            <w:pPr>
              <w:jc w:val="center"/>
              <w:rPr>
                <w:color w:val="000000"/>
                <w:sz w:val="18"/>
                <w:szCs w:val="18"/>
              </w:rPr>
            </w:pPr>
            <w:r w:rsidRPr="000633F7">
              <w:rPr>
                <w:color w:val="000000"/>
                <w:sz w:val="18"/>
                <w:szCs w:val="18"/>
              </w:rPr>
              <w:t>Москва</w:t>
            </w:r>
            <w:proofErr w:type="gramStart"/>
            <w:r w:rsidRPr="000633F7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0633F7">
              <w:rPr>
                <w:color w:val="000000"/>
                <w:sz w:val="18"/>
                <w:szCs w:val="18"/>
              </w:rPr>
              <w:t xml:space="preserve"> УМЦ ЖДТ, 2015</w:t>
            </w:r>
          </w:p>
        </w:tc>
        <w:tc>
          <w:tcPr>
            <w:tcW w:w="1497" w:type="dxa"/>
            <w:vAlign w:val="center"/>
          </w:tcPr>
          <w:p w:rsidR="000633F7" w:rsidRPr="000633F7" w:rsidRDefault="000633F7" w:rsidP="000633F7">
            <w:pPr>
              <w:jc w:val="center"/>
              <w:rPr>
                <w:color w:val="000000"/>
                <w:sz w:val="18"/>
                <w:szCs w:val="18"/>
              </w:rPr>
            </w:pPr>
            <w:r w:rsidRPr="000633F7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0633F7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0633F7" w:rsidTr="000633F7">
        <w:tc>
          <w:tcPr>
            <w:tcW w:w="766" w:type="dxa"/>
            <w:vAlign w:val="center"/>
          </w:tcPr>
          <w:p w:rsidR="000633F7" w:rsidRPr="002B2E91" w:rsidRDefault="000633F7" w:rsidP="00D66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3195A">
              <w:rPr>
                <w:sz w:val="20"/>
                <w:szCs w:val="20"/>
              </w:rPr>
              <w:t>.1.2.4</w:t>
            </w:r>
          </w:p>
        </w:tc>
        <w:tc>
          <w:tcPr>
            <w:tcW w:w="1627" w:type="dxa"/>
            <w:vAlign w:val="center"/>
          </w:tcPr>
          <w:p w:rsidR="000633F7" w:rsidRPr="000633F7" w:rsidRDefault="000633F7" w:rsidP="00D66854">
            <w:pPr>
              <w:rPr>
                <w:color w:val="000000"/>
                <w:sz w:val="18"/>
                <w:szCs w:val="18"/>
              </w:rPr>
            </w:pPr>
            <w:r w:rsidRPr="000633F7">
              <w:rPr>
                <w:color w:val="000000"/>
                <w:sz w:val="18"/>
                <w:szCs w:val="18"/>
              </w:rPr>
              <w:t xml:space="preserve">Д. В. Пегов, А. М. Евстафьев, А. С. </w:t>
            </w:r>
            <w:proofErr w:type="spellStart"/>
            <w:r w:rsidRPr="000633F7">
              <w:rPr>
                <w:color w:val="000000"/>
                <w:sz w:val="18"/>
                <w:szCs w:val="18"/>
              </w:rPr>
              <w:t>Мазнев</w:t>
            </w:r>
            <w:proofErr w:type="spellEnd"/>
            <w:r w:rsidRPr="000633F7">
              <w:rPr>
                <w:color w:val="000000"/>
                <w:sz w:val="18"/>
                <w:szCs w:val="18"/>
              </w:rPr>
              <w:t xml:space="preserve"> [и др.]</w:t>
            </w:r>
            <w:proofErr w:type="gramStart"/>
            <w:r w:rsidRPr="000633F7">
              <w:rPr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0633F7">
              <w:rPr>
                <w:color w:val="000000"/>
                <w:sz w:val="18"/>
                <w:szCs w:val="18"/>
              </w:rPr>
              <w:t xml:space="preserve"> рецензенты : М. Д. Глущенко, В. Е. Андреев</w:t>
            </w:r>
          </w:p>
        </w:tc>
        <w:tc>
          <w:tcPr>
            <w:tcW w:w="4411" w:type="dxa"/>
            <w:vAlign w:val="center"/>
          </w:tcPr>
          <w:p w:rsidR="000633F7" w:rsidRPr="000633F7" w:rsidRDefault="000633F7" w:rsidP="00A3195A">
            <w:pPr>
              <w:rPr>
                <w:color w:val="000000"/>
                <w:sz w:val="18"/>
                <w:szCs w:val="18"/>
              </w:rPr>
            </w:pPr>
            <w:r w:rsidRPr="000633F7">
              <w:rPr>
                <w:color w:val="000000"/>
                <w:sz w:val="18"/>
                <w:szCs w:val="18"/>
              </w:rPr>
              <w:t>Устройство и эксплуатация высокоскоростного наземного транспорта</w:t>
            </w:r>
            <w:proofErr w:type="gramStart"/>
            <w:r w:rsidRPr="000633F7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0633F7">
              <w:rPr>
                <w:color w:val="000000"/>
                <w:sz w:val="18"/>
                <w:szCs w:val="18"/>
              </w:rPr>
              <w:t xml:space="preserve"> учебное пособие. - https://umczdt.ru/books/39/225926/ </w:t>
            </w:r>
          </w:p>
        </w:tc>
        <w:tc>
          <w:tcPr>
            <w:tcW w:w="1480" w:type="dxa"/>
            <w:vAlign w:val="center"/>
          </w:tcPr>
          <w:p w:rsidR="000633F7" w:rsidRPr="000633F7" w:rsidRDefault="000633F7" w:rsidP="000633F7">
            <w:pPr>
              <w:jc w:val="center"/>
              <w:rPr>
                <w:color w:val="000000"/>
                <w:sz w:val="18"/>
                <w:szCs w:val="18"/>
              </w:rPr>
            </w:pPr>
            <w:r w:rsidRPr="000633F7">
              <w:rPr>
                <w:color w:val="000000"/>
                <w:sz w:val="18"/>
                <w:szCs w:val="18"/>
              </w:rPr>
              <w:t>Москва</w:t>
            </w:r>
            <w:proofErr w:type="gramStart"/>
            <w:r w:rsidRPr="000633F7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0633F7">
              <w:rPr>
                <w:color w:val="000000"/>
                <w:sz w:val="18"/>
                <w:szCs w:val="18"/>
              </w:rPr>
              <w:t xml:space="preserve"> УМЦ ЖДТ, 2014</w:t>
            </w:r>
          </w:p>
        </w:tc>
        <w:tc>
          <w:tcPr>
            <w:tcW w:w="1497" w:type="dxa"/>
            <w:vAlign w:val="center"/>
          </w:tcPr>
          <w:p w:rsidR="000633F7" w:rsidRPr="000633F7" w:rsidRDefault="000633F7" w:rsidP="000633F7">
            <w:pPr>
              <w:jc w:val="center"/>
              <w:rPr>
                <w:color w:val="000000"/>
                <w:sz w:val="18"/>
                <w:szCs w:val="18"/>
              </w:rPr>
            </w:pPr>
            <w:r w:rsidRPr="000633F7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0633F7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B6249C" w:rsidTr="00647084">
        <w:tc>
          <w:tcPr>
            <w:tcW w:w="9781" w:type="dxa"/>
            <w:gridSpan w:val="5"/>
            <w:shd w:val="clear" w:color="auto" w:fill="FFFFFF"/>
          </w:tcPr>
          <w:p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B17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B6249C" w:rsidTr="000633F7">
        <w:tc>
          <w:tcPr>
            <w:tcW w:w="766" w:type="dxa"/>
          </w:tcPr>
          <w:p w:rsidR="00B6249C" w:rsidRDefault="00B6249C" w:rsidP="006470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411" w:type="dxa"/>
            <w:vAlign w:val="center"/>
          </w:tcPr>
          <w:p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480" w:type="dxa"/>
            <w:vAlign w:val="center"/>
          </w:tcPr>
          <w:p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B6249C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издания/</w:t>
            </w:r>
          </w:p>
          <w:p w:rsidR="00B6249C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</w:t>
            </w:r>
          </w:p>
          <w:p w:rsidR="00B6249C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  <w:p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497" w:type="dxa"/>
            <w:vAlign w:val="center"/>
          </w:tcPr>
          <w:p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B6249C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B6249C" w:rsidTr="00647084">
        <w:tc>
          <w:tcPr>
            <w:tcW w:w="9781" w:type="dxa"/>
            <w:gridSpan w:val="5"/>
            <w:shd w:val="clear" w:color="auto" w:fill="F2F2F2"/>
          </w:tcPr>
          <w:p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ы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5811F1" w:rsidTr="00740E46">
        <w:tc>
          <w:tcPr>
            <w:tcW w:w="766" w:type="dxa"/>
            <w:vAlign w:val="center"/>
          </w:tcPr>
          <w:p w:rsidR="005811F1" w:rsidRDefault="005811F1" w:rsidP="00740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</w:t>
            </w:r>
          </w:p>
        </w:tc>
        <w:tc>
          <w:tcPr>
            <w:tcW w:w="9015" w:type="dxa"/>
            <w:gridSpan w:val="4"/>
          </w:tcPr>
          <w:p w:rsidR="005811F1" w:rsidRPr="00B64CD0" w:rsidRDefault="005811F1" w:rsidP="00740E4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 xml:space="preserve">Электронная библиотека </w:t>
            </w:r>
            <w:proofErr w:type="spellStart"/>
            <w:r w:rsidRPr="00B64CD0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сайт. – Красноярск. – URL: http://irbis.krsk.irgups.ru/. – Режим доступа: после авторизации. – Текст: электронный.</w:t>
            </w:r>
          </w:p>
        </w:tc>
      </w:tr>
      <w:tr w:rsidR="005811F1" w:rsidTr="00740E46">
        <w:tc>
          <w:tcPr>
            <w:tcW w:w="766" w:type="dxa"/>
            <w:vAlign w:val="center"/>
          </w:tcPr>
          <w:p w:rsidR="005811F1" w:rsidRDefault="005811F1" w:rsidP="00740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</w:t>
            </w:r>
          </w:p>
        </w:tc>
        <w:tc>
          <w:tcPr>
            <w:tcW w:w="9015" w:type="dxa"/>
            <w:gridSpan w:val="4"/>
          </w:tcPr>
          <w:p w:rsidR="005811F1" w:rsidRPr="00B64CD0" w:rsidRDefault="005811F1" w:rsidP="00740E4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>Электронная библиотека «УМЦ ЖДТ»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 –    . – URL: </w:t>
            </w:r>
            <w:hyperlink r:id="rId11" w:history="1">
              <w:r w:rsidRPr="00B64CD0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B64CD0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5811F1" w:rsidTr="00740E46">
        <w:tc>
          <w:tcPr>
            <w:tcW w:w="766" w:type="dxa"/>
            <w:vAlign w:val="center"/>
          </w:tcPr>
          <w:p w:rsidR="005811F1" w:rsidRPr="00F94B30" w:rsidRDefault="005811F1" w:rsidP="00740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6.2.3</w:t>
            </w:r>
          </w:p>
        </w:tc>
        <w:tc>
          <w:tcPr>
            <w:tcW w:w="9015" w:type="dxa"/>
            <w:gridSpan w:val="4"/>
          </w:tcPr>
          <w:p w:rsidR="005811F1" w:rsidRPr="00B64CD0" w:rsidRDefault="005811F1" w:rsidP="00740E4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>Znanium.com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 – 2020. – URL: </w:t>
            </w:r>
            <w:hyperlink r:id="rId12" w:history="1">
              <w:r w:rsidRPr="00B87F86">
                <w:rPr>
                  <w:rStyle w:val="a9"/>
                  <w:sz w:val="20"/>
                  <w:szCs w:val="20"/>
                </w:rPr>
                <w:t>http://</w:t>
              </w:r>
              <w:r w:rsidRPr="00B87F86">
                <w:rPr>
                  <w:rStyle w:val="a9"/>
                  <w:sz w:val="20"/>
                  <w:szCs w:val="20"/>
                  <w:lang w:val="en-US"/>
                </w:rPr>
                <w:t>new</w:t>
              </w:r>
              <w:r w:rsidRPr="00B87F86">
                <w:rPr>
                  <w:rStyle w:val="a9"/>
                  <w:sz w:val="20"/>
                  <w:szCs w:val="20"/>
                </w:rPr>
                <w:t>.znanium.com</w:t>
              </w:r>
            </w:hyperlink>
            <w:r w:rsidRPr="00B64CD0"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5811F1" w:rsidTr="00740E46">
        <w:tc>
          <w:tcPr>
            <w:tcW w:w="766" w:type="dxa"/>
            <w:vAlign w:val="center"/>
          </w:tcPr>
          <w:p w:rsidR="005811F1" w:rsidRDefault="005811F1" w:rsidP="00740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6.2.4</w:t>
            </w:r>
          </w:p>
        </w:tc>
        <w:tc>
          <w:tcPr>
            <w:tcW w:w="9015" w:type="dxa"/>
            <w:gridSpan w:val="4"/>
          </w:tcPr>
          <w:p w:rsidR="005811F1" w:rsidRPr="00B64CD0" w:rsidRDefault="00B24D74" w:rsidP="00740E4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hyperlink r:id="rId13" w:history="1">
              <w:r w:rsidR="005811F1" w:rsidRPr="00B64CD0">
                <w:rPr>
                  <w:rStyle w:val="a9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proofErr w:type="gramStart"/>
            <w:r w:rsidR="005811F1"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="005811F1" w:rsidRPr="00B64CD0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="005811F1" w:rsidRPr="00B64CD0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5811F1" w:rsidRPr="00B64CD0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4" w:history="1">
              <w:r w:rsidR="005811F1" w:rsidRPr="00B64CD0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5811F1" w:rsidRPr="00B64CD0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5811F1" w:rsidTr="00740E46">
        <w:tc>
          <w:tcPr>
            <w:tcW w:w="766" w:type="dxa"/>
            <w:vAlign w:val="center"/>
          </w:tcPr>
          <w:p w:rsidR="005811F1" w:rsidRPr="00F94B30" w:rsidRDefault="005811F1" w:rsidP="00740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6.2.5</w:t>
            </w:r>
          </w:p>
        </w:tc>
        <w:tc>
          <w:tcPr>
            <w:tcW w:w="9015" w:type="dxa"/>
            <w:gridSpan w:val="4"/>
          </w:tcPr>
          <w:p w:rsidR="005811F1" w:rsidRPr="00B64CD0" w:rsidRDefault="005811F1" w:rsidP="00740E4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>Лань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 –    . – URL: </w:t>
            </w:r>
            <w:hyperlink r:id="rId15" w:history="1">
              <w:r w:rsidRPr="00B87F86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 w:rsidRPr="00B64CD0"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5811F1" w:rsidTr="00740E46">
        <w:tc>
          <w:tcPr>
            <w:tcW w:w="766" w:type="dxa"/>
            <w:vAlign w:val="center"/>
          </w:tcPr>
          <w:p w:rsidR="005811F1" w:rsidRPr="00F94B30" w:rsidRDefault="005811F1" w:rsidP="00740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6.2.6</w:t>
            </w:r>
          </w:p>
        </w:tc>
        <w:tc>
          <w:tcPr>
            <w:tcW w:w="9015" w:type="dxa"/>
            <w:gridSpan w:val="4"/>
          </w:tcPr>
          <w:p w:rsidR="005811F1" w:rsidRPr="00B64CD0" w:rsidRDefault="005811F1" w:rsidP="00740E4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 xml:space="preserve">ЭБС </w:t>
            </w:r>
            <w:r w:rsidRPr="00B64CD0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электронная библиотека : сайт / ООО «Директ-Медиа». – Москва, 2001 –    . – URL: //http://biblioclub.ru/. – Режим доступа: по подписке. – Текст: электронный.</w:t>
            </w:r>
          </w:p>
        </w:tc>
      </w:tr>
      <w:tr w:rsidR="005811F1" w:rsidTr="00740E46">
        <w:tc>
          <w:tcPr>
            <w:tcW w:w="766" w:type="dxa"/>
            <w:vAlign w:val="center"/>
          </w:tcPr>
          <w:p w:rsidR="005811F1" w:rsidRDefault="005811F1" w:rsidP="00740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6.2.7</w:t>
            </w:r>
          </w:p>
        </w:tc>
        <w:tc>
          <w:tcPr>
            <w:tcW w:w="9015" w:type="dxa"/>
            <w:gridSpan w:val="4"/>
          </w:tcPr>
          <w:p w:rsidR="005811F1" w:rsidRPr="00B64CD0" w:rsidRDefault="005811F1" w:rsidP="00740E4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>Национальная электронная библиотека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федеральный проект : сайт / Министерство Культуры РФ. – Москва, 2016 –    . – URL: </w:t>
            </w:r>
            <w:hyperlink r:id="rId16" w:history="1">
              <w:r w:rsidRPr="00B87F86">
                <w:rPr>
                  <w:rStyle w:val="a9"/>
                  <w:sz w:val="20"/>
                  <w:szCs w:val="20"/>
                </w:rPr>
                <w:t>https://rusneb.ru/</w:t>
              </w:r>
            </w:hyperlink>
            <w:r w:rsidRPr="00B64CD0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EE4864" w:rsidTr="00740E46">
        <w:tc>
          <w:tcPr>
            <w:tcW w:w="766" w:type="dxa"/>
            <w:vAlign w:val="center"/>
          </w:tcPr>
          <w:p w:rsidR="00EE4864" w:rsidRDefault="00EE4864" w:rsidP="00740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6.2.8</w:t>
            </w:r>
          </w:p>
        </w:tc>
        <w:tc>
          <w:tcPr>
            <w:tcW w:w="9015" w:type="dxa"/>
            <w:gridSpan w:val="4"/>
          </w:tcPr>
          <w:p w:rsidR="00EE4864" w:rsidRPr="00B64CD0" w:rsidRDefault="00EE4864" w:rsidP="00D66854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>Российские железные дороги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официальный сайт / ОАО «РЖД». – Москва, 2003 –    . – URL: </w:t>
            </w:r>
            <w:hyperlink r:id="rId17" w:history="1">
              <w:r w:rsidRPr="00B64CD0">
                <w:rPr>
                  <w:rStyle w:val="a9"/>
                  <w:sz w:val="20"/>
                  <w:szCs w:val="20"/>
                </w:rPr>
                <w:t>http://www.rzd.ru/</w:t>
              </w:r>
            </w:hyperlink>
            <w:r w:rsidRPr="00B64CD0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EE4864" w:rsidTr="00740E46">
        <w:tc>
          <w:tcPr>
            <w:tcW w:w="766" w:type="dxa"/>
            <w:vAlign w:val="center"/>
          </w:tcPr>
          <w:p w:rsidR="00EE4864" w:rsidRDefault="00EE4864" w:rsidP="00740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6.2.9</w:t>
            </w:r>
          </w:p>
        </w:tc>
        <w:tc>
          <w:tcPr>
            <w:tcW w:w="9015" w:type="dxa"/>
            <w:gridSpan w:val="4"/>
          </w:tcPr>
          <w:p w:rsidR="00EE4864" w:rsidRPr="00B64CD0" w:rsidRDefault="00EE4864" w:rsidP="00D66854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>Красноярский центр научно-технической информации и библиотек (</w:t>
            </w:r>
            <w:proofErr w:type="spellStart"/>
            <w:r w:rsidRPr="00B64CD0">
              <w:rPr>
                <w:color w:val="000000"/>
                <w:sz w:val="20"/>
                <w:szCs w:val="20"/>
              </w:rPr>
              <w:t>КрЦНТИБ</w:t>
            </w:r>
            <w:proofErr w:type="spellEnd"/>
            <w:r w:rsidRPr="00B64CD0">
              <w:rPr>
                <w:color w:val="000000"/>
                <w:sz w:val="20"/>
                <w:szCs w:val="20"/>
              </w:rPr>
              <w:t>)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18" w:history="1">
              <w:r w:rsidRPr="00B64CD0">
                <w:rPr>
                  <w:rStyle w:val="a9"/>
                  <w:sz w:val="20"/>
                  <w:szCs w:val="20"/>
                </w:rPr>
                <w:t>http://dcnti.krw.rzd</w:t>
              </w:r>
            </w:hyperlink>
            <w:r w:rsidRPr="00B64CD0"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из локальной сети вуза. – Текст: электронный.</w:t>
            </w:r>
          </w:p>
        </w:tc>
      </w:tr>
      <w:tr w:rsidR="00EE4864" w:rsidTr="00647084">
        <w:tc>
          <w:tcPr>
            <w:tcW w:w="9781" w:type="dxa"/>
            <w:gridSpan w:val="5"/>
            <w:shd w:val="clear" w:color="auto" w:fill="F2F2F2"/>
            <w:vAlign w:val="center"/>
          </w:tcPr>
          <w:p w:rsidR="00EE4864" w:rsidRPr="002D3D1D" w:rsidRDefault="00EE4864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EE4864" w:rsidTr="00647084">
        <w:tc>
          <w:tcPr>
            <w:tcW w:w="9781" w:type="dxa"/>
            <w:gridSpan w:val="5"/>
            <w:shd w:val="clear" w:color="auto" w:fill="F2F2F2"/>
            <w:vAlign w:val="center"/>
          </w:tcPr>
          <w:p w:rsidR="00EE4864" w:rsidRPr="002B2E91" w:rsidRDefault="00EE4864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.1 Базовое программное обеспечение</w:t>
            </w:r>
          </w:p>
        </w:tc>
      </w:tr>
      <w:tr w:rsidR="00EE4864" w:rsidRPr="00B045BB" w:rsidTr="00647084">
        <w:tc>
          <w:tcPr>
            <w:tcW w:w="766" w:type="dxa"/>
            <w:vAlign w:val="center"/>
          </w:tcPr>
          <w:p w:rsidR="00EE4864" w:rsidRPr="002B2E91" w:rsidRDefault="00EE4864" w:rsidP="00B045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6.3.1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9015" w:type="dxa"/>
            <w:gridSpan w:val="4"/>
          </w:tcPr>
          <w:p w:rsidR="00EE4864" w:rsidRPr="00BF76C8" w:rsidRDefault="00EE4864" w:rsidP="00082B8D">
            <w:pPr>
              <w:shd w:val="clear" w:color="auto" w:fill="FDFDFD"/>
              <w:rPr>
                <w:iCs/>
                <w:kern w:val="3"/>
                <w:sz w:val="20"/>
                <w:szCs w:val="20"/>
              </w:rPr>
            </w:pP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MicrosoftWindowsVistaBusinessRussian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 xml:space="preserve">, </w:t>
            </w: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авторизационный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 xml:space="preserve"> номер лицензиата 64787976ZZS1011, номер лицензии 44799789.</w:t>
            </w:r>
          </w:p>
        </w:tc>
      </w:tr>
      <w:tr w:rsidR="00EE4864" w:rsidRPr="006D0E96" w:rsidTr="00647084">
        <w:tc>
          <w:tcPr>
            <w:tcW w:w="766" w:type="dxa"/>
            <w:vAlign w:val="center"/>
          </w:tcPr>
          <w:p w:rsidR="00EE4864" w:rsidRPr="002B2E91" w:rsidRDefault="00EE4864" w:rsidP="00B045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6.3.</w:t>
            </w:r>
            <w:r>
              <w:rPr>
                <w:sz w:val="20"/>
                <w:szCs w:val="20"/>
              </w:rPr>
              <w:t>1.</w:t>
            </w: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9015" w:type="dxa"/>
            <w:gridSpan w:val="4"/>
          </w:tcPr>
          <w:p w:rsidR="00EE4864" w:rsidRPr="00F6463F" w:rsidRDefault="00EE4864" w:rsidP="00B045BB">
            <w:pPr>
              <w:widowControl w:val="0"/>
              <w:autoSpaceDE w:val="0"/>
              <w:autoSpaceDN w:val="0"/>
              <w:adjustRightInd w:val="0"/>
              <w:rPr>
                <w:iCs/>
                <w:kern w:val="3"/>
                <w:sz w:val="20"/>
                <w:szCs w:val="20"/>
                <w:lang w:val="en-US"/>
              </w:rPr>
            </w:pPr>
            <w:r w:rsidRPr="00F6463F">
              <w:rPr>
                <w:iCs/>
                <w:kern w:val="3"/>
                <w:sz w:val="20"/>
                <w:szCs w:val="20"/>
                <w:lang w:val="en-US"/>
              </w:rPr>
              <w:t>Microsoft Office Standard 2013 Russian OLP NL Academic Edition (</w:t>
            </w:r>
            <w:r w:rsidRPr="00BF76C8">
              <w:rPr>
                <w:iCs/>
                <w:kern w:val="3"/>
                <w:sz w:val="20"/>
                <w:szCs w:val="20"/>
              </w:rPr>
              <w:t>дог</w:t>
            </w:r>
            <w:r w:rsidRPr="00F6463F">
              <w:rPr>
                <w:iCs/>
                <w:kern w:val="3"/>
                <w:sz w:val="20"/>
                <w:szCs w:val="20"/>
                <w:lang w:val="en-US"/>
              </w:rPr>
              <w:t xml:space="preserve"> №2 </w:t>
            </w:r>
            <w:r w:rsidRPr="00BF76C8">
              <w:rPr>
                <w:iCs/>
                <w:kern w:val="3"/>
                <w:sz w:val="20"/>
                <w:szCs w:val="20"/>
              </w:rPr>
              <w:t>от</w:t>
            </w:r>
            <w:r w:rsidRPr="00F6463F">
              <w:rPr>
                <w:iCs/>
                <w:kern w:val="3"/>
                <w:sz w:val="20"/>
                <w:szCs w:val="20"/>
                <w:lang w:val="en-US"/>
              </w:rPr>
              <w:t xml:space="preserve"> 29.05.2014 – 100 </w:t>
            </w:r>
            <w:r w:rsidRPr="00BF76C8">
              <w:rPr>
                <w:iCs/>
                <w:kern w:val="3"/>
                <w:sz w:val="20"/>
                <w:szCs w:val="20"/>
              </w:rPr>
              <w:t>лицензий</w:t>
            </w:r>
            <w:r w:rsidRPr="00F6463F">
              <w:rPr>
                <w:iCs/>
                <w:kern w:val="3"/>
                <w:sz w:val="20"/>
                <w:szCs w:val="20"/>
                <w:lang w:val="en-US"/>
              </w:rPr>
              <w:t xml:space="preserve">; </w:t>
            </w:r>
            <w:r w:rsidRPr="00BF76C8">
              <w:rPr>
                <w:iCs/>
                <w:kern w:val="3"/>
                <w:sz w:val="20"/>
                <w:szCs w:val="20"/>
              </w:rPr>
              <w:t>дог</w:t>
            </w:r>
            <w:r w:rsidRPr="00F6463F">
              <w:rPr>
                <w:iCs/>
                <w:kern w:val="3"/>
                <w:sz w:val="20"/>
                <w:szCs w:val="20"/>
                <w:lang w:val="en-US"/>
              </w:rPr>
              <w:t xml:space="preserve"> №0319100020315000013-00 </w:t>
            </w:r>
            <w:r w:rsidRPr="00BF76C8">
              <w:rPr>
                <w:iCs/>
                <w:kern w:val="3"/>
                <w:sz w:val="20"/>
                <w:szCs w:val="20"/>
              </w:rPr>
              <w:t>от</w:t>
            </w:r>
            <w:r w:rsidRPr="00F6463F">
              <w:rPr>
                <w:iCs/>
                <w:kern w:val="3"/>
                <w:sz w:val="20"/>
                <w:szCs w:val="20"/>
                <w:lang w:val="en-US"/>
              </w:rPr>
              <w:t xml:space="preserve"> 07.12.2015 – 87 </w:t>
            </w:r>
            <w:r w:rsidRPr="00BF76C8">
              <w:rPr>
                <w:iCs/>
                <w:kern w:val="3"/>
                <w:sz w:val="20"/>
                <w:szCs w:val="20"/>
              </w:rPr>
              <w:t>лицензий</w:t>
            </w:r>
            <w:r w:rsidRPr="00F6463F">
              <w:rPr>
                <w:iCs/>
                <w:kern w:val="3"/>
                <w:sz w:val="20"/>
                <w:szCs w:val="20"/>
                <w:lang w:val="en-US"/>
              </w:rPr>
              <w:t>).</w:t>
            </w:r>
          </w:p>
        </w:tc>
      </w:tr>
      <w:tr w:rsidR="00EE4864" w:rsidTr="00647084">
        <w:tc>
          <w:tcPr>
            <w:tcW w:w="9781" w:type="dxa"/>
            <w:gridSpan w:val="5"/>
            <w:shd w:val="clear" w:color="auto" w:fill="F2F2F2"/>
            <w:vAlign w:val="center"/>
          </w:tcPr>
          <w:p w:rsidR="00EE4864" w:rsidRPr="002B2E91" w:rsidRDefault="00EE4864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 Специализированное программное обеспечение</w:t>
            </w:r>
          </w:p>
        </w:tc>
      </w:tr>
      <w:tr w:rsidR="00EE4864" w:rsidTr="00647084">
        <w:tc>
          <w:tcPr>
            <w:tcW w:w="766" w:type="dxa"/>
            <w:vAlign w:val="center"/>
          </w:tcPr>
          <w:p w:rsidR="00EE4864" w:rsidRPr="002B2E91" w:rsidRDefault="00EE4864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3.2.1</w:t>
            </w:r>
          </w:p>
        </w:tc>
        <w:tc>
          <w:tcPr>
            <w:tcW w:w="9015" w:type="dxa"/>
            <w:gridSpan w:val="4"/>
          </w:tcPr>
          <w:p w:rsidR="00EE4864" w:rsidRPr="00F452F3" w:rsidRDefault="00EE4864" w:rsidP="006470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52F3">
              <w:rPr>
                <w:sz w:val="20"/>
                <w:szCs w:val="20"/>
              </w:rPr>
              <w:t>Не предусмотрено</w:t>
            </w:r>
          </w:p>
        </w:tc>
      </w:tr>
      <w:tr w:rsidR="00EE4864" w:rsidTr="00647084">
        <w:tc>
          <w:tcPr>
            <w:tcW w:w="9781" w:type="dxa"/>
            <w:gridSpan w:val="5"/>
            <w:shd w:val="clear" w:color="auto" w:fill="F2F2F2"/>
            <w:vAlign w:val="center"/>
          </w:tcPr>
          <w:p w:rsidR="00EE4864" w:rsidRPr="002B2E91" w:rsidRDefault="00EE4864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CC3D27" w:rsidTr="00647084">
        <w:tc>
          <w:tcPr>
            <w:tcW w:w="766" w:type="dxa"/>
            <w:vAlign w:val="center"/>
          </w:tcPr>
          <w:p w:rsidR="00CC3D27" w:rsidRPr="002B2E91" w:rsidRDefault="00CC3D27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6.3.3.1</w:t>
            </w:r>
          </w:p>
        </w:tc>
        <w:tc>
          <w:tcPr>
            <w:tcW w:w="9015" w:type="dxa"/>
            <w:gridSpan w:val="4"/>
          </w:tcPr>
          <w:p w:rsidR="00CC3D27" w:rsidRPr="00CC3D27" w:rsidRDefault="00CC3D27" w:rsidP="009F7E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3D27">
              <w:rPr>
                <w:sz w:val="20"/>
                <w:szCs w:val="20"/>
              </w:rPr>
              <w:t>Консультант+ учебная версия (дог № 2614 от 31.03.2014)</w:t>
            </w:r>
          </w:p>
        </w:tc>
      </w:tr>
      <w:tr w:rsidR="00EE4864" w:rsidTr="00647084">
        <w:tc>
          <w:tcPr>
            <w:tcW w:w="9781" w:type="dxa"/>
            <w:gridSpan w:val="5"/>
            <w:shd w:val="clear" w:color="auto" w:fill="F2F2F2"/>
            <w:vAlign w:val="center"/>
          </w:tcPr>
          <w:p w:rsidR="00EE4864" w:rsidRPr="00C9184D" w:rsidRDefault="00EE4864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t>6.4Правовые и нормативные документы</w:t>
            </w:r>
          </w:p>
        </w:tc>
      </w:tr>
      <w:tr w:rsidR="00EE4864" w:rsidTr="00647084">
        <w:tc>
          <w:tcPr>
            <w:tcW w:w="766" w:type="dxa"/>
            <w:vAlign w:val="center"/>
          </w:tcPr>
          <w:p w:rsidR="00EE4864" w:rsidRDefault="00EE4864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</w:t>
            </w:r>
          </w:p>
        </w:tc>
        <w:tc>
          <w:tcPr>
            <w:tcW w:w="9015" w:type="dxa"/>
            <w:gridSpan w:val="4"/>
            <w:vAlign w:val="center"/>
          </w:tcPr>
          <w:p w:rsidR="00EE4864" w:rsidRPr="00E573D8" w:rsidRDefault="00EE4864" w:rsidP="006470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573D8">
              <w:rPr>
                <w:color w:val="000000"/>
                <w:sz w:val="20"/>
                <w:szCs w:val="20"/>
              </w:rPr>
              <w:t xml:space="preserve">Инструкция о порядке подготовки к работе в зимний период и организации </w:t>
            </w:r>
            <w:proofErr w:type="spellStart"/>
            <w:r w:rsidRPr="00E573D8">
              <w:rPr>
                <w:color w:val="000000"/>
                <w:sz w:val="20"/>
                <w:szCs w:val="20"/>
              </w:rPr>
              <w:t>снегоборьбы</w:t>
            </w:r>
            <w:proofErr w:type="spellEnd"/>
            <w:r w:rsidRPr="00E573D8">
              <w:rPr>
                <w:color w:val="000000"/>
                <w:sz w:val="20"/>
                <w:szCs w:val="20"/>
              </w:rPr>
              <w:t xml:space="preserve"> на железных  ОАО «РЖД»: Нормативный документ//доступ  из справ</w:t>
            </w:r>
            <w:proofErr w:type="gramStart"/>
            <w:r w:rsidRPr="00E573D8">
              <w:rPr>
                <w:color w:val="000000"/>
                <w:sz w:val="20"/>
                <w:szCs w:val="20"/>
              </w:rPr>
              <w:t>.-</w:t>
            </w:r>
            <w:proofErr w:type="gramEnd"/>
            <w:r w:rsidRPr="00E573D8">
              <w:rPr>
                <w:color w:val="000000"/>
                <w:sz w:val="20"/>
                <w:szCs w:val="20"/>
              </w:rPr>
              <w:t xml:space="preserve">прав. Системы «Консультант Плюс» </w:t>
            </w:r>
          </w:p>
        </w:tc>
      </w:tr>
      <w:tr w:rsidR="00EE4864" w:rsidTr="00647084">
        <w:tc>
          <w:tcPr>
            <w:tcW w:w="766" w:type="dxa"/>
            <w:vAlign w:val="center"/>
          </w:tcPr>
          <w:p w:rsidR="00EE4864" w:rsidRDefault="00EE4864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6.4.2</w:t>
            </w:r>
          </w:p>
        </w:tc>
        <w:tc>
          <w:tcPr>
            <w:tcW w:w="9015" w:type="dxa"/>
            <w:gridSpan w:val="4"/>
            <w:vAlign w:val="center"/>
          </w:tcPr>
          <w:p w:rsidR="00EE4864" w:rsidRPr="00E573D8" w:rsidRDefault="00EE4864" w:rsidP="006470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573D8">
              <w:rPr>
                <w:color w:val="000000"/>
                <w:sz w:val="20"/>
                <w:szCs w:val="20"/>
              </w:rPr>
              <w:t>Инструкция по обеспечению безопасности движения поездов при производстве путевых работ: Нормативный документ//доступ  из справ</w:t>
            </w:r>
            <w:proofErr w:type="gramStart"/>
            <w:r w:rsidRPr="00E573D8">
              <w:rPr>
                <w:color w:val="000000"/>
                <w:sz w:val="20"/>
                <w:szCs w:val="20"/>
              </w:rPr>
              <w:t>.-</w:t>
            </w:r>
            <w:proofErr w:type="gramEnd"/>
            <w:r w:rsidRPr="00E573D8">
              <w:rPr>
                <w:color w:val="000000"/>
                <w:sz w:val="20"/>
                <w:szCs w:val="20"/>
              </w:rPr>
              <w:t xml:space="preserve">прав. Системы «Консультант Плюс» </w:t>
            </w:r>
          </w:p>
        </w:tc>
      </w:tr>
      <w:tr w:rsidR="00EE4864" w:rsidTr="00647084">
        <w:tc>
          <w:tcPr>
            <w:tcW w:w="766" w:type="dxa"/>
            <w:vAlign w:val="center"/>
          </w:tcPr>
          <w:p w:rsidR="00EE4864" w:rsidRDefault="00EE4864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52F3">
              <w:rPr>
                <w:sz w:val="20"/>
                <w:szCs w:val="20"/>
              </w:rPr>
              <w:t>6.4.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15" w:type="dxa"/>
            <w:gridSpan w:val="4"/>
            <w:vAlign w:val="center"/>
          </w:tcPr>
          <w:p w:rsidR="00EE4864" w:rsidRPr="00E573D8" w:rsidRDefault="00EE4864" w:rsidP="006470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573D8">
              <w:rPr>
                <w:color w:val="000000"/>
                <w:sz w:val="20"/>
                <w:szCs w:val="20"/>
              </w:rPr>
              <w:t>Инструкция по текущему содержанию пути: Нормативный документ//доступ  из справ</w:t>
            </w:r>
            <w:proofErr w:type="gramStart"/>
            <w:r w:rsidRPr="00E573D8">
              <w:rPr>
                <w:color w:val="000000"/>
                <w:sz w:val="20"/>
                <w:szCs w:val="20"/>
              </w:rPr>
              <w:t>.-</w:t>
            </w:r>
            <w:proofErr w:type="gramEnd"/>
            <w:r w:rsidRPr="00E573D8">
              <w:rPr>
                <w:color w:val="000000"/>
                <w:sz w:val="20"/>
                <w:szCs w:val="20"/>
              </w:rPr>
              <w:t xml:space="preserve">прав. Системы «Консультант Плюс» </w:t>
            </w:r>
          </w:p>
        </w:tc>
      </w:tr>
    </w:tbl>
    <w:p w:rsidR="00F179DC" w:rsidRDefault="00F179DC" w:rsidP="007C320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015"/>
      </w:tblGrid>
      <w:tr w:rsidR="00BB4367" w:rsidRPr="00BB4367" w:rsidTr="00647084">
        <w:tc>
          <w:tcPr>
            <w:tcW w:w="9781" w:type="dxa"/>
            <w:gridSpan w:val="2"/>
            <w:shd w:val="clear" w:color="auto" w:fill="F2F2F2"/>
            <w:vAlign w:val="center"/>
          </w:tcPr>
          <w:p w:rsidR="00BB4367" w:rsidRPr="00BB4367" w:rsidRDefault="00BB4367" w:rsidP="00BB4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4367">
              <w:rPr>
                <w:b/>
                <w:bCs/>
              </w:rPr>
              <w:t>7 ОПИСАНИЕ МАТЕРИАЛЬНО-ТЕХНИЧЕСКОЙ БАЗЫ,</w:t>
            </w:r>
          </w:p>
          <w:p w:rsidR="00BB4367" w:rsidRPr="00BB4367" w:rsidRDefault="00BB4367" w:rsidP="00BB4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4367">
              <w:rPr>
                <w:b/>
                <w:bCs/>
              </w:rPr>
              <w:t>НЕОБХОДИМОЙ ДЛЯ ОСУЩЕСТВЛЕНИЯ УЧЕБНОГО ПРОЦЕССА</w:t>
            </w:r>
          </w:p>
          <w:p w:rsidR="00BB4367" w:rsidRPr="00BB4367" w:rsidRDefault="00BB4367" w:rsidP="00BB4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4367">
              <w:rPr>
                <w:b/>
                <w:bCs/>
              </w:rPr>
              <w:t>ПО ДИСЦИПЛИНЕ</w:t>
            </w:r>
          </w:p>
        </w:tc>
      </w:tr>
      <w:tr w:rsidR="005811F1" w:rsidRPr="00BB4367" w:rsidTr="00740E46">
        <w:tc>
          <w:tcPr>
            <w:tcW w:w="766" w:type="dxa"/>
            <w:vAlign w:val="center"/>
          </w:tcPr>
          <w:p w:rsidR="005811F1" w:rsidRPr="002B2E91" w:rsidRDefault="005811F1" w:rsidP="00740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15" w:type="dxa"/>
            <w:vAlign w:val="center"/>
          </w:tcPr>
          <w:p w:rsidR="005811F1" w:rsidRPr="00675C98" w:rsidRDefault="005811F1" w:rsidP="00740E46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b/>
                <w:bCs/>
              </w:rPr>
            </w:pPr>
            <w:r w:rsidRPr="00675C98">
              <w:rPr>
                <w:color w:val="000000"/>
                <w:sz w:val="20"/>
                <w:szCs w:val="20"/>
              </w:rPr>
              <w:t xml:space="preserve">Корпуса А, Л, Т, Н </w:t>
            </w:r>
            <w:proofErr w:type="spellStart"/>
            <w:r w:rsidRPr="00675C98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675C98">
              <w:rPr>
                <w:color w:val="000000"/>
                <w:sz w:val="20"/>
                <w:szCs w:val="20"/>
              </w:rPr>
              <w:t xml:space="preserve"> находятся по адресу г. Красноярск, ул. Новая Заря, д. 2И</w:t>
            </w:r>
          </w:p>
        </w:tc>
      </w:tr>
      <w:tr w:rsidR="005811F1" w:rsidRPr="00BB4367" w:rsidTr="00740E46">
        <w:tc>
          <w:tcPr>
            <w:tcW w:w="766" w:type="dxa"/>
            <w:vAlign w:val="center"/>
          </w:tcPr>
          <w:p w:rsidR="005811F1" w:rsidRPr="002B2E91" w:rsidRDefault="005811F1" w:rsidP="00740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15" w:type="dxa"/>
            <w:vAlign w:val="center"/>
          </w:tcPr>
          <w:p w:rsidR="005811F1" w:rsidRPr="0087176D" w:rsidRDefault="005811F1" w:rsidP="00740E46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87176D">
              <w:rPr>
                <w:iCs/>
                <w:color w:val="000000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(презентации).</w:t>
            </w:r>
          </w:p>
        </w:tc>
      </w:tr>
      <w:tr w:rsidR="005811F1" w:rsidRPr="00BB4367" w:rsidTr="00740E46">
        <w:tc>
          <w:tcPr>
            <w:tcW w:w="766" w:type="dxa"/>
            <w:vAlign w:val="center"/>
          </w:tcPr>
          <w:p w:rsidR="005811F1" w:rsidRPr="002B2E91" w:rsidRDefault="005811F1" w:rsidP="00740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15" w:type="dxa"/>
            <w:vAlign w:val="center"/>
          </w:tcPr>
          <w:p w:rsidR="005811F1" w:rsidRPr="003B7B5D" w:rsidRDefault="005811F1" w:rsidP="00740E46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 xml:space="preserve"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</w:t>
            </w:r>
            <w:proofErr w:type="spellStart"/>
            <w:r w:rsidRPr="003B7B5D">
              <w:rPr>
                <w:bCs/>
                <w:sz w:val="20"/>
                <w:szCs w:val="22"/>
              </w:rPr>
              <w:t>КрИЖТИрГУПС</w:t>
            </w:r>
            <w:proofErr w:type="spellEnd"/>
            <w:r w:rsidRPr="003B7B5D">
              <w:rPr>
                <w:bCs/>
                <w:sz w:val="20"/>
                <w:szCs w:val="22"/>
              </w:rPr>
              <w:t>.</w:t>
            </w:r>
          </w:p>
          <w:p w:rsidR="005811F1" w:rsidRPr="003B7B5D" w:rsidRDefault="005811F1" w:rsidP="00740E46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>Помещения для самостоятельной работы обучающихся:</w:t>
            </w:r>
          </w:p>
          <w:p w:rsidR="005811F1" w:rsidRPr="003B7B5D" w:rsidRDefault="005811F1" w:rsidP="00740E46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>– читальный зал библиотеки;</w:t>
            </w:r>
          </w:p>
          <w:p w:rsidR="005811F1" w:rsidRPr="003B7B5D" w:rsidRDefault="005811F1" w:rsidP="00740E46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>– компьютерные классы Л-203, Л-214, Л-410, Т-5,Т-46.</w:t>
            </w:r>
          </w:p>
        </w:tc>
      </w:tr>
      <w:tr w:rsidR="005811F1" w:rsidRPr="00BB4367" w:rsidTr="00740E46">
        <w:tc>
          <w:tcPr>
            <w:tcW w:w="766" w:type="dxa"/>
            <w:vAlign w:val="center"/>
          </w:tcPr>
          <w:p w:rsidR="005811F1" w:rsidRDefault="005811F1" w:rsidP="00740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15" w:type="dxa"/>
            <w:vAlign w:val="center"/>
          </w:tcPr>
          <w:p w:rsidR="005811F1" w:rsidRPr="00675C98" w:rsidRDefault="005811F1" w:rsidP="00740E46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675C98">
              <w:rPr>
                <w:bCs/>
                <w:sz w:val="20"/>
                <w:szCs w:val="22"/>
              </w:rPr>
              <w:t>Помещение для хранения и профилактического обслуживания учебного оборудования А-307.</w:t>
            </w:r>
          </w:p>
        </w:tc>
      </w:tr>
    </w:tbl>
    <w:p w:rsidR="00C66E6F" w:rsidRPr="00091FBC" w:rsidRDefault="00C66E6F" w:rsidP="007C3204">
      <w:pPr>
        <w:widowControl w:val="0"/>
        <w:autoSpaceDE w:val="0"/>
        <w:autoSpaceDN w:val="0"/>
        <w:adjustRightInd w:val="0"/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093"/>
      </w:tblGrid>
      <w:tr w:rsidR="00BB4367" w:rsidRPr="00BB4367" w:rsidTr="00647084">
        <w:tc>
          <w:tcPr>
            <w:tcW w:w="9781" w:type="dxa"/>
            <w:gridSpan w:val="2"/>
            <w:shd w:val="clear" w:color="auto" w:fill="F2F2F2"/>
            <w:vAlign w:val="center"/>
          </w:tcPr>
          <w:p w:rsidR="00BB4367" w:rsidRPr="00BB4367" w:rsidRDefault="00BB4367" w:rsidP="00BB4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4367">
              <w:rPr>
                <w:b/>
                <w:bCs/>
              </w:rPr>
              <w:t>8 МЕТОДИЧЕСКИЕ УКАЗАНИЯ ДЛЯ ОБУЧАЮЩИХСЯ</w:t>
            </w:r>
          </w:p>
          <w:p w:rsidR="00BB4367" w:rsidRPr="00BB4367" w:rsidRDefault="00BB4367" w:rsidP="00BB4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4367">
              <w:rPr>
                <w:b/>
                <w:bCs/>
              </w:rPr>
              <w:t>ПО ОСВОЕНИЮ ДИСЦИПЛИНЫ</w:t>
            </w:r>
          </w:p>
        </w:tc>
      </w:tr>
      <w:tr w:rsidR="00BB4367" w:rsidRPr="00BB4367" w:rsidTr="00647084">
        <w:tc>
          <w:tcPr>
            <w:tcW w:w="1688" w:type="dxa"/>
            <w:vAlign w:val="center"/>
          </w:tcPr>
          <w:p w:rsidR="00BB4367" w:rsidRPr="00BB4367" w:rsidRDefault="00BB4367" w:rsidP="00BB43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4367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093" w:type="dxa"/>
            <w:vAlign w:val="center"/>
          </w:tcPr>
          <w:p w:rsidR="00BB4367" w:rsidRPr="00BB4367" w:rsidRDefault="00BB4367" w:rsidP="00BB43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4367">
              <w:rPr>
                <w:sz w:val="20"/>
                <w:szCs w:val="20"/>
              </w:rPr>
              <w:t>Организация учебной деятельности обучающегося</w:t>
            </w:r>
          </w:p>
        </w:tc>
      </w:tr>
      <w:tr w:rsidR="00BB4367" w:rsidRPr="00BB4367" w:rsidTr="00647084">
        <w:tc>
          <w:tcPr>
            <w:tcW w:w="1688" w:type="dxa"/>
            <w:vAlign w:val="center"/>
          </w:tcPr>
          <w:p w:rsidR="00BB4367" w:rsidRPr="00BB4367" w:rsidRDefault="00BB4367" w:rsidP="00BB43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4367">
              <w:rPr>
                <w:sz w:val="20"/>
                <w:szCs w:val="20"/>
              </w:rPr>
              <w:t>Лекция</w:t>
            </w:r>
          </w:p>
        </w:tc>
        <w:tc>
          <w:tcPr>
            <w:tcW w:w="8093" w:type="dxa"/>
            <w:vAlign w:val="center"/>
          </w:tcPr>
          <w:p w:rsidR="00BB4367" w:rsidRPr="00BB4367" w:rsidRDefault="00BB4367" w:rsidP="00BB4367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BB4367">
              <w:rPr>
                <w:sz w:val="20"/>
                <w:szCs w:val="20"/>
              </w:rPr>
              <w:t>Лекция (от латинского «</w:t>
            </w:r>
            <w:proofErr w:type="spellStart"/>
            <w:r w:rsidRPr="00BB4367">
              <w:rPr>
                <w:sz w:val="20"/>
                <w:szCs w:val="20"/>
              </w:rPr>
              <w:t>lection</w:t>
            </w:r>
            <w:proofErr w:type="spellEnd"/>
            <w:r w:rsidRPr="00BB4367">
              <w:rPr>
                <w:sz w:val="20"/>
                <w:szCs w:val="20"/>
              </w:rPr>
              <w:t>» – чтение) – вид аудиторных учебных занятий. Лекция: закладывает основы  научных знаний в систематизированной, последовательной, обобщенной форме; раскрывает состояние и перспективы развития соответствующей области науки и техники;  концентрирует внимание обучающихся на наиболее сложных, узловых вопросах; стимулирует познавательную активность обучающихся.</w:t>
            </w:r>
          </w:p>
          <w:p w:rsidR="00BB4367" w:rsidRPr="00BB4367" w:rsidRDefault="00BB4367" w:rsidP="00BB4367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BB4367">
              <w:rPr>
                <w:sz w:val="20"/>
                <w:szCs w:val="20"/>
              </w:rPr>
              <w:t>Во время лекционных занятий обучающийся должен уметь сконцентрировать внимание на изучаемых проблемах и включить в работу все виды памяти: словесную, образную и моторно-двигательную. Для этого весь материал, излагаемый преподавателем, обучающемуся необходимо конспектировать. В конспект рекомендуется выписывать определения, формулировки и доказательства теорем, формулы и т.п. На полях конспекта следует помечать вопросы, выделенные обучающимся для консультации с преподавателем. Выводы, полученные в виде формул,  рекомендуется в конспекте подчеркивать или обводить рамкой, чтобы лучше запоминались. Полезно составить краткий справочник, содержащий определения важнейших понятий и наиболее часто употребляемые формулы дисциплины. К каждой лекции следует разобрать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предыдущий вопрос. При этом необходимо воспроизводить на бумаге все рассуждения, как имеющиеся в учебнике или конспекте, так и пропущенные в силу их простоты. Ряд вопросов дисциплины может быть вынесен на самостоятельное изучение. Такое задание требует оперативного выполнения. В конспекте лекций необходимо оставить место для освещения упомянутых вопросов.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</w:t>
            </w:r>
          </w:p>
        </w:tc>
      </w:tr>
      <w:tr w:rsidR="00BB4367" w:rsidRPr="00BB4367" w:rsidTr="00647084">
        <w:tc>
          <w:tcPr>
            <w:tcW w:w="1688" w:type="dxa"/>
            <w:vAlign w:val="center"/>
          </w:tcPr>
          <w:p w:rsidR="00BB4367" w:rsidRPr="00BB4367" w:rsidRDefault="00BB4367" w:rsidP="00BB4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4367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8093" w:type="dxa"/>
          </w:tcPr>
          <w:p w:rsidR="00BB4367" w:rsidRPr="00BB4367" w:rsidRDefault="00BB4367" w:rsidP="00BB4367">
            <w:pPr>
              <w:ind w:firstLine="614"/>
              <w:jc w:val="both"/>
              <w:rPr>
                <w:sz w:val="20"/>
                <w:szCs w:val="20"/>
              </w:rPr>
            </w:pPr>
            <w:r w:rsidRPr="00BB4367">
              <w:rPr>
                <w:sz w:val="20"/>
                <w:szCs w:val="20"/>
              </w:rPr>
              <w:t xml:space="preserve"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</w:t>
            </w:r>
            <w:r w:rsidRPr="00BB4367">
              <w:rPr>
                <w:sz w:val="20"/>
                <w:szCs w:val="20"/>
              </w:rPr>
              <w:lastRenderedPageBreak/>
              <w:t>средства оперативной обратной связи; цель практических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      </w:r>
          </w:p>
          <w:p w:rsidR="00BB4367" w:rsidRPr="00BB4367" w:rsidRDefault="00BB4367" w:rsidP="00BB4367">
            <w:pPr>
              <w:ind w:firstLine="614"/>
              <w:jc w:val="both"/>
              <w:rPr>
                <w:sz w:val="20"/>
                <w:szCs w:val="20"/>
              </w:rPr>
            </w:pPr>
            <w:r w:rsidRPr="00BB4367">
              <w:rPr>
                <w:sz w:val="20"/>
                <w:szCs w:val="20"/>
              </w:rPr>
              <w:t xml:space="preserve">На практических занятиях подробно рассматриваются основные вопросы дисциплины, разбираются основные типы задач. К каждому практическому занятию следует заранее самостоятельно выполнить домашнее задание и выучить лекционный материал к следующей теме. Систематическое выполнение домашних заданий обязательно и является важным фактором, способствующим успешному усвоению дисциплины. </w:t>
            </w:r>
          </w:p>
          <w:p w:rsidR="00BB4367" w:rsidRDefault="00BB4367" w:rsidP="00BB4367">
            <w:pPr>
              <w:ind w:firstLine="614"/>
              <w:jc w:val="both"/>
              <w:rPr>
                <w:sz w:val="20"/>
                <w:szCs w:val="20"/>
              </w:rPr>
            </w:pPr>
            <w:r w:rsidRPr="00BB4367">
              <w:rPr>
                <w:sz w:val="20"/>
                <w:szCs w:val="20"/>
              </w:rPr>
              <w:t>Особое внимание следует обращать на определение основных понятий дисциплины. Обучающийся должен подробно разбирать примеры, которые поясняют понятия</w:t>
            </w:r>
            <w:r w:rsidR="00CC3D27">
              <w:rPr>
                <w:sz w:val="20"/>
                <w:szCs w:val="20"/>
              </w:rPr>
              <w:t>.</w:t>
            </w:r>
          </w:p>
          <w:p w:rsidR="00CC3D27" w:rsidRPr="00BB4367" w:rsidRDefault="00CC3D27" w:rsidP="000D2631">
            <w:pPr>
              <w:ind w:firstLine="614"/>
              <w:jc w:val="both"/>
              <w:rPr>
                <w:sz w:val="20"/>
                <w:szCs w:val="20"/>
              </w:rPr>
            </w:pPr>
            <w:r w:rsidRPr="006C1502">
              <w:rPr>
                <w:iCs/>
                <w:sz w:val="20"/>
                <w:szCs w:val="20"/>
              </w:rPr>
              <w:t xml:space="preserve">Практическая подготовка, включаемая в </w:t>
            </w:r>
            <w:r w:rsidR="000D2631">
              <w:rPr>
                <w:iCs/>
                <w:sz w:val="20"/>
                <w:szCs w:val="20"/>
              </w:rPr>
              <w:t>практические</w:t>
            </w:r>
            <w:r w:rsidRPr="006C1502">
              <w:rPr>
                <w:iCs/>
                <w:sz w:val="20"/>
                <w:szCs w:val="20"/>
              </w:rPr>
              <w:t xml:space="preserve"> занятия, предполагает выполнение обучающимся отдельных элементов работ, связанных с будущей профессиональной деятельностью.</w:t>
            </w:r>
          </w:p>
        </w:tc>
      </w:tr>
      <w:tr w:rsidR="00BB4367" w:rsidRPr="00BB4367" w:rsidTr="00647084">
        <w:tc>
          <w:tcPr>
            <w:tcW w:w="1688" w:type="dxa"/>
            <w:vAlign w:val="center"/>
          </w:tcPr>
          <w:p w:rsidR="00BB4367" w:rsidRPr="00BB4367" w:rsidRDefault="00BB4367" w:rsidP="00BB4367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BB4367">
              <w:rPr>
                <w:iCs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8093" w:type="dxa"/>
            <w:vAlign w:val="center"/>
          </w:tcPr>
          <w:p w:rsidR="00BB4367" w:rsidRPr="00BB4367" w:rsidRDefault="00BB4367" w:rsidP="00B045BB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proofErr w:type="gramStart"/>
            <w:r w:rsidRPr="00BB4367">
              <w:rPr>
                <w:sz w:val="20"/>
                <w:szCs w:val="20"/>
              </w:rPr>
              <w:t>Обучение по дисциплине</w:t>
            </w:r>
            <w:proofErr w:type="gramEnd"/>
            <w:r w:rsidRPr="00BB4367">
              <w:rPr>
                <w:sz w:val="20"/>
                <w:szCs w:val="20"/>
              </w:rPr>
              <w:t xml:space="preserve"> «Управление техническим обслуживанием железнодорожного пути скоростных и особо </w:t>
            </w:r>
            <w:proofErr w:type="spellStart"/>
            <w:r w:rsidRPr="00BB4367">
              <w:rPr>
                <w:sz w:val="20"/>
                <w:szCs w:val="20"/>
              </w:rPr>
              <w:t>грузонапряженных</w:t>
            </w:r>
            <w:proofErr w:type="spellEnd"/>
            <w:r w:rsidRPr="00BB4367">
              <w:rPr>
                <w:sz w:val="20"/>
                <w:szCs w:val="20"/>
              </w:rPr>
              <w:t xml:space="preserve"> линий»  предусматривает активную самостоятельную работу обучающегося. В разделе 4 рабочей программы, который называется  «Структура и содержание дисциплины»,  все часы самостоятельной работы расписаны по темам и вопросам, а так же указана необходимая учебная литература: обучающийся изучает учебный материал, разбирает примеры и решает разноуровневые задачи в рамках выполнения как общих домашних заданий, так и индивидуальных домашних заданий (ИДЗ) и расчетно-графических работ (РГР). При выполнении домашних заданий обучающемуся следует обратиться к задачам, решенным на предыдущих практических занятиях, решенным домашним работам, а также к примерам, приводимым лектором. Если этого будет недостаточно для выполнения всей работы можно дополнительно воспользоваться учебными пособиями, приведенными в разделе 6.1  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лектора.</w:t>
            </w:r>
          </w:p>
          <w:p w:rsidR="00BB4367" w:rsidRPr="00B045BB" w:rsidRDefault="00BB4367" w:rsidP="00B045BB">
            <w:pPr>
              <w:autoSpaceDE w:val="0"/>
              <w:autoSpaceDN w:val="0"/>
              <w:adjustRightInd w:val="0"/>
              <w:ind w:firstLine="8"/>
              <w:jc w:val="both"/>
              <w:rPr>
                <w:color w:val="000000"/>
                <w:sz w:val="20"/>
                <w:szCs w:val="20"/>
              </w:rPr>
            </w:pPr>
            <w:r w:rsidRPr="00BB4367">
              <w:rPr>
                <w:sz w:val="20"/>
                <w:szCs w:val="20"/>
              </w:rPr>
              <w:t xml:space="preserve">ИДЗ и РГР должны быть выполнены обучающимся в установленные преподавателем сроки в соответствии с требованиями к оформлению КР (текстовой и графической частей), сформулированным в Положении «Требования к оформлению текстовой и графической документации. </w:t>
            </w:r>
            <w:proofErr w:type="spellStart"/>
            <w:r w:rsidRPr="00BB4367">
              <w:rPr>
                <w:sz w:val="20"/>
                <w:szCs w:val="20"/>
              </w:rPr>
              <w:t>Нормоконтроль</w:t>
            </w:r>
            <w:proofErr w:type="spellEnd"/>
            <w:r w:rsidRPr="00BB4367">
              <w:rPr>
                <w:sz w:val="20"/>
                <w:szCs w:val="20"/>
              </w:rPr>
              <w:t xml:space="preserve">» </w:t>
            </w:r>
            <w:r w:rsidR="00B045BB" w:rsidRPr="00AB7FC5">
              <w:rPr>
                <w:color w:val="000000"/>
                <w:sz w:val="20"/>
                <w:szCs w:val="20"/>
              </w:rPr>
              <w:t>утв. приказом директора 23.05.2019г., № ОУ-105.</w:t>
            </w:r>
          </w:p>
        </w:tc>
      </w:tr>
      <w:tr w:rsidR="00BB4367" w:rsidRPr="00BB4367" w:rsidTr="00647084">
        <w:tc>
          <w:tcPr>
            <w:tcW w:w="9781" w:type="dxa"/>
            <w:gridSpan w:val="2"/>
            <w:vAlign w:val="center"/>
          </w:tcPr>
          <w:p w:rsidR="00BB4367" w:rsidRPr="00BB4367" w:rsidRDefault="005811F1" w:rsidP="00BB43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318">
              <w:rPr>
                <w:sz w:val="20"/>
                <w:szCs w:val="20"/>
              </w:rPr>
              <w:t xml:space="preserve"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</w:t>
            </w:r>
            <w:proofErr w:type="spellStart"/>
            <w:r w:rsidRPr="00385318">
              <w:rPr>
                <w:sz w:val="20"/>
                <w:szCs w:val="20"/>
              </w:rPr>
              <w:t>КрИЖТИрГУПС</w:t>
            </w:r>
            <w:proofErr w:type="spellEnd"/>
            <w:r w:rsidRPr="00385318">
              <w:rPr>
                <w:sz w:val="20"/>
                <w:szCs w:val="20"/>
              </w:rPr>
              <w:t xml:space="preserve">, доступной обучающемуся через его личный кабинет и Электронную библиотеку (ЭБ </w:t>
            </w:r>
            <w:proofErr w:type="spellStart"/>
            <w:r w:rsidRPr="00385318">
              <w:rPr>
                <w:sz w:val="20"/>
                <w:szCs w:val="20"/>
              </w:rPr>
              <w:t>КрИЖТИрГУПС</w:t>
            </w:r>
            <w:proofErr w:type="spellEnd"/>
            <w:r w:rsidRPr="00385318">
              <w:rPr>
                <w:sz w:val="20"/>
                <w:szCs w:val="20"/>
              </w:rPr>
              <w:t>)</w:t>
            </w:r>
            <w:hyperlink r:id="rId19" w:history="1">
              <w:r w:rsidRPr="00385318">
                <w:rPr>
                  <w:rStyle w:val="a9"/>
                  <w:sz w:val="20"/>
                  <w:szCs w:val="20"/>
                </w:rPr>
                <w:t>http://irbis.krsk.irgups.ru</w:t>
              </w:r>
            </w:hyperlink>
            <w:r w:rsidRPr="00385318">
              <w:rPr>
                <w:szCs w:val="20"/>
              </w:rPr>
              <w:t>.</w:t>
            </w:r>
          </w:p>
        </w:tc>
      </w:tr>
    </w:tbl>
    <w:p w:rsidR="00BC139C" w:rsidRPr="00091FBC" w:rsidRDefault="00BC139C" w:rsidP="007C3204">
      <w:pPr>
        <w:widowControl w:val="0"/>
        <w:autoSpaceDE w:val="0"/>
        <w:autoSpaceDN w:val="0"/>
        <w:adjustRightInd w:val="0"/>
        <w:jc w:val="center"/>
      </w:pPr>
    </w:p>
    <w:p w:rsidR="005811F1" w:rsidRDefault="005811F1">
      <w:pPr>
        <w:rPr>
          <w:color w:val="000000"/>
          <w:sz w:val="26"/>
          <w:szCs w:val="26"/>
          <w:lang w:eastAsia="ar-SA"/>
        </w:rPr>
      </w:pPr>
      <w:r>
        <w:rPr>
          <w:sz w:val="26"/>
          <w:szCs w:val="26"/>
        </w:rPr>
        <w:br w:type="page"/>
      </w:r>
    </w:p>
    <w:p w:rsidR="00BA5A68" w:rsidRDefault="00BA5A68" w:rsidP="007C3204">
      <w:pPr>
        <w:pStyle w:val="af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Лист регистрации дополнений и изменений рабоч</w:t>
      </w:r>
      <w:r w:rsidR="00C66E6F">
        <w:rPr>
          <w:sz w:val="26"/>
          <w:szCs w:val="26"/>
        </w:rPr>
        <w:t>ей программы дисциплины</w:t>
      </w:r>
    </w:p>
    <w:p w:rsidR="00BA5A68" w:rsidRPr="006F1135" w:rsidRDefault="00BA5A68" w:rsidP="007C3204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BA5A68" w:rsidTr="00D36F4F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:rsidR="00BA5A68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:rsidR="00BA5A68" w:rsidRPr="0036619C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:rsidR="00BA5A68" w:rsidRPr="0036619C" w:rsidRDefault="00BA5A68" w:rsidP="000651A0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:rsidR="00BA5A68" w:rsidRPr="0036619C" w:rsidRDefault="00BA5A68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Дата</w:t>
            </w:r>
          </w:p>
        </w:tc>
      </w:tr>
      <w:tr w:rsidR="00BA5A68" w:rsidTr="00D36F4F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</w:t>
            </w:r>
          </w:p>
          <w:p w:rsidR="00BA5A68" w:rsidRPr="0036619C" w:rsidRDefault="00BA5A68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</w:tr>
      <w:tr w:rsidR="00BA5A68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</w:tbl>
    <w:p w:rsidR="00BA5A68" w:rsidRDefault="00BA5A68"/>
    <w:p w:rsidR="009F7EAF" w:rsidRDefault="009F7EAF">
      <w:r>
        <w:br w:type="page"/>
      </w:r>
    </w:p>
    <w:p w:rsidR="00E63904" w:rsidRPr="00D17698" w:rsidRDefault="00E63904" w:rsidP="00E63904">
      <w:pPr>
        <w:jc w:val="center"/>
        <w:rPr>
          <w:sz w:val="26"/>
          <w:szCs w:val="26"/>
        </w:rPr>
      </w:pPr>
      <w:bookmarkStart w:id="1" w:name="_Toc475015658"/>
      <w:r w:rsidRPr="00D17698">
        <w:rPr>
          <w:sz w:val="26"/>
          <w:szCs w:val="26"/>
        </w:rPr>
        <w:lastRenderedPageBreak/>
        <w:t>ФЕДЕРАЛЬНОЕ АГЕНТСТВО ЖЕЛЕЗНОДОРОЖНОГО ТРАНСПОРТА</w:t>
      </w:r>
    </w:p>
    <w:p w:rsidR="00E63904" w:rsidRPr="00D17698" w:rsidRDefault="00E63904" w:rsidP="00E63904">
      <w:pPr>
        <w:jc w:val="center"/>
        <w:rPr>
          <w:sz w:val="26"/>
          <w:szCs w:val="26"/>
        </w:rPr>
      </w:pPr>
    </w:p>
    <w:p w:rsidR="00E63904" w:rsidRPr="00D17698" w:rsidRDefault="00E63904" w:rsidP="00E63904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  <w:sz w:val="26"/>
          <w:szCs w:val="26"/>
        </w:rPr>
      </w:pPr>
      <w:r w:rsidRPr="00D17698">
        <w:rPr>
          <w:color w:val="000000"/>
          <w:sz w:val="26"/>
          <w:szCs w:val="26"/>
        </w:rPr>
        <w:t>Федеральное государственное бюджетное образовательное учреждение</w:t>
      </w:r>
    </w:p>
    <w:p w:rsidR="00E63904" w:rsidRPr="00D17698" w:rsidRDefault="00E63904" w:rsidP="00E63904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  <w:sz w:val="26"/>
          <w:szCs w:val="26"/>
        </w:rPr>
      </w:pPr>
      <w:r w:rsidRPr="00D17698">
        <w:rPr>
          <w:color w:val="000000"/>
          <w:sz w:val="26"/>
          <w:szCs w:val="26"/>
        </w:rPr>
        <w:t>высшего образования</w:t>
      </w:r>
    </w:p>
    <w:p w:rsidR="00E63904" w:rsidRPr="00D17698" w:rsidRDefault="00E63904" w:rsidP="00E63904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  <w:sz w:val="26"/>
          <w:szCs w:val="26"/>
        </w:rPr>
      </w:pPr>
      <w:r w:rsidRPr="00D17698">
        <w:rPr>
          <w:bCs/>
          <w:color w:val="000000"/>
          <w:sz w:val="26"/>
          <w:szCs w:val="26"/>
        </w:rPr>
        <w:t>«Иркутский государственный университет путей сообщения»</w:t>
      </w:r>
    </w:p>
    <w:p w:rsidR="00E63904" w:rsidRPr="00D17698" w:rsidRDefault="00E63904" w:rsidP="00E63904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  <w:sz w:val="26"/>
          <w:szCs w:val="26"/>
        </w:rPr>
      </w:pPr>
      <w:r w:rsidRPr="00D17698">
        <w:rPr>
          <w:b/>
          <w:color w:val="000000"/>
          <w:sz w:val="26"/>
          <w:szCs w:val="26"/>
        </w:rPr>
        <w:t xml:space="preserve">Красноярский институт железнодорожного транспорта </w:t>
      </w:r>
    </w:p>
    <w:p w:rsidR="00E63904" w:rsidRPr="00D17698" w:rsidRDefault="00E63904" w:rsidP="00E63904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  <w:sz w:val="26"/>
          <w:szCs w:val="26"/>
        </w:rPr>
      </w:pPr>
      <w:r w:rsidRPr="00D17698">
        <w:rPr>
          <w:color w:val="000000"/>
          <w:sz w:val="26"/>
          <w:szCs w:val="26"/>
        </w:rPr>
        <w:t>– филиал Федерального государственного бюджетного образовательного учреждения</w:t>
      </w:r>
    </w:p>
    <w:p w:rsidR="00E63904" w:rsidRPr="00D17698" w:rsidRDefault="00E63904" w:rsidP="00E63904">
      <w:pPr>
        <w:jc w:val="center"/>
        <w:rPr>
          <w:color w:val="000000"/>
          <w:sz w:val="26"/>
          <w:szCs w:val="26"/>
        </w:rPr>
      </w:pPr>
      <w:r w:rsidRPr="00D17698">
        <w:rPr>
          <w:color w:val="000000"/>
          <w:sz w:val="26"/>
          <w:szCs w:val="26"/>
        </w:rPr>
        <w:t>высшего образования «Иркутский государственный университет путей сообщения»</w:t>
      </w:r>
    </w:p>
    <w:p w:rsidR="00E63904" w:rsidRPr="00D17698" w:rsidRDefault="00E63904" w:rsidP="00E63904">
      <w:pPr>
        <w:jc w:val="center"/>
        <w:rPr>
          <w:color w:val="000000"/>
          <w:sz w:val="26"/>
          <w:szCs w:val="26"/>
        </w:rPr>
      </w:pPr>
      <w:r w:rsidRPr="00D17698">
        <w:rPr>
          <w:color w:val="000000"/>
          <w:sz w:val="26"/>
          <w:szCs w:val="26"/>
        </w:rPr>
        <w:t>(</w:t>
      </w:r>
      <w:proofErr w:type="spellStart"/>
      <w:r w:rsidRPr="00D17698">
        <w:rPr>
          <w:color w:val="000000"/>
          <w:sz w:val="26"/>
          <w:szCs w:val="26"/>
        </w:rPr>
        <w:t>КрИЖТИрГУПС</w:t>
      </w:r>
      <w:proofErr w:type="spellEnd"/>
      <w:r w:rsidRPr="00D17698">
        <w:rPr>
          <w:color w:val="000000"/>
          <w:sz w:val="26"/>
          <w:szCs w:val="26"/>
        </w:rPr>
        <w:t>)</w:t>
      </w:r>
    </w:p>
    <w:p w:rsidR="00E63904" w:rsidRPr="00D17698" w:rsidRDefault="00E63904" w:rsidP="00E63904">
      <w:pPr>
        <w:jc w:val="center"/>
        <w:rPr>
          <w:sz w:val="26"/>
          <w:szCs w:val="26"/>
        </w:rPr>
      </w:pPr>
    </w:p>
    <w:p w:rsidR="00E63904" w:rsidRPr="00D17698" w:rsidRDefault="00E63904" w:rsidP="00E63904">
      <w:pPr>
        <w:jc w:val="center"/>
        <w:rPr>
          <w:sz w:val="26"/>
          <w:szCs w:val="26"/>
        </w:rPr>
      </w:pPr>
    </w:p>
    <w:p w:rsidR="00E63904" w:rsidRPr="00D17698" w:rsidRDefault="00E63904" w:rsidP="00E63904">
      <w:pPr>
        <w:jc w:val="center"/>
        <w:rPr>
          <w:sz w:val="26"/>
          <w:szCs w:val="26"/>
        </w:rPr>
      </w:pPr>
    </w:p>
    <w:p w:rsidR="00E63904" w:rsidRPr="00D17698" w:rsidRDefault="00E63904" w:rsidP="00E63904">
      <w:pPr>
        <w:jc w:val="center"/>
        <w:rPr>
          <w:sz w:val="26"/>
          <w:szCs w:val="26"/>
        </w:rPr>
      </w:pPr>
    </w:p>
    <w:p w:rsidR="00E63904" w:rsidRPr="00D17698" w:rsidRDefault="00E63904" w:rsidP="00E63904">
      <w:pPr>
        <w:jc w:val="center"/>
        <w:rPr>
          <w:sz w:val="26"/>
          <w:szCs w:val="26"/>
        </w:rPr>
      </w:pPr>
    </w:p>
    <w:p w:rsidR="00E63904" w:rsidRPr="00D17698" w:rsidRDefault="00E63904" w:rsidP="00E63904">
      <w:pPr>
        <w:jc w:val="center"/>
        <w:rPr>
          <w:sz w:val="26"/>
          <w:szCs w:val="26"/>
        </w:rPr>
      </w:pPr>
    </w:p>
    <w:p w:rsidR="00E63904" w:rsidRPr="00D17698" w:rsidRDefault="00E63904" w:rsidP="00E63904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E63904" w:rsidRPr="00D17698" w:rsidRDefault="00E63904" w:rsidP="00E63904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E63904" w:rsidRPr="00D17698" w:rsidRDefault="00E63904" w:rsidP="00E63904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E63904" w:rsidRPr="00D17698" w:rsidRDefault="00E63904" w:rsidP="00E63904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E63904" w:rsidRPr="00D17698" w:rsidRDefault="00E63904" w:rsidP="00E63904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E63904" w:rsidRPr="00D17698" w:rsidRDefault="00E63904" w:rsidP="00E63904">
      <w:pPr>
        <w:jc w:val="center"/>
        <w:rPr>
          <w:b/>
          <w:sz w:val="32"/>
          <w:szCs w:val="32"/>
        </w:rPr>
      </w:pPr>
      <w:r w:rsidRPr="00D17698">
        <w:rPr>
          <w:b/>
          <w:sz w:val="32"/>
          <w:szCs w:val="32"/>
        </w:rPr>
        <w:t>ФОНД ОЦЕНОЧНЫХ СРЕДСТВ</w:t>
      </w:r>
    </w:p>
    <w:p w:rsidR="00E63904" w:rsidRPr="00D17698" w:rsidRDefault="00E63904" w:rsidP="00E63904">
      <w:pPr>
        <w:jc w:val="center"/>
        <w:rPr>
          <w:b/>
          <w:sz w:val="32"/>
          <w:szCs w:val="32"/>
        </w:rPr>
      </w:pPr>
    </w:p>
    <w:p w:rsidR="00E63904" w:rsidRPr="00D17698" w:rsidRDefault="00E63904" w:rsidP="00E63904">
      <w:pPr>
        <w:jc w:val="center"/>
        <w:rPr>
          <w:b/>
          <w:sz w:val="32"/>
          <w:szCs w:val="32"/>
        </w:rPr>
      </w:pPr>
      <w:r w:rsidRPr="00D17698">
        <w:rPr>
          <w:b/>
          <w:sz w:val="32"/>
          <w:szCs w:val="32"/>
        </w:rPr>
        <w:t>для проведения текущего контроля успеваемости</w:t>
      </w:r>
    </w:p>
    <w:p w:rsidR="00E63904" w:rsidRPr="00D17698" w:rsidRDefault="00E63904" w:rsidP="00E63904">
      <w:pPr>
        <w:jc w:val="center"/>
        <w:rPr>
          <w:b/>
          <w:sz w:val="32"/>
          <w:szCs w:val="32"/>
        </w:rPr>
      </w:pPr>
      <w:r w:rsidRPr="00D17698">
        <w:rPr>
          <w:b/>
          <w:sz w:val="32"/>
          <w:szCs w:val="32"/>
        </w:rPr>
        <w:t>и промежуточной аттестации по дисциплине</w:t>
      </w:r>
    </w:p>
    <w:p w:rsidR="00E63904" w:rsidRPr="00D17698" w:rsidRDefault="00E63904" w:rsidP="00E63904">
      <w:pPr>
        <w:jc w:val="center"/>
        <w:rPr>
          <w:b/>
          <w:bCs/>
          <w:sz w:val="32"/>
          <w:szCs w:val="32"/>
        </w:rPr>
      </w:pPr>
      <w:r w:rsidRPr="00D0007D">
        <w:rPr>
          <w:b/>
          <w:bCs/>
          <w:iCs/>
          <w:sz w:val="32"/>
          <w:szCs w:val="32"/>
        </w:rPr>
        <w:t>Б1.</w:t>
      </w:r>
      <w:r>
        <w:rPr>
          <w:b/>
          <w:bCs/>
          <w:iCs/>
          <w:sz w:val="32"/>
          <w:szCs w:val="32"/>
        </w:rPr>
        <w:t>В</w:t>
      </w:r>
      <w:r w:rsidRPr="00D0007D">
        <w:rPr>
          <w:b/>
          <w:bCs/>
          <w:iCs/>
          <w:sz w:val="32"/>
          <w:szCs w:val="32"/>
        </w:rPr>
        <w:t>.</w:t>
      </w:r>
      <w:r>
        <w:rPr>
          <w:b/>
          <w:bCs/>
          <w:iCs/>
          <w:sz w:val="32"/>
          <w:szCs w:val="32"/>
        </w:rPr>
        <w:t xml:space="preserve">ДВ.02.02Управление техническим обслуживанием железнодорожного пути скоростных и особо </w:t>
      </w:r>
      <w:proofErr w:type="spellStart"/>
      <w:r>
        <w:rPr>
          <w:b/>
          <w:bCs/>
          <w:iCs/>
          <w:sz w:val="32"/>
          <w:szCs w:val="32"/>
        </w:rPr>
        <w:t>грузонапряженных</w:t>
      </w:r>
      <w:proofErr w:type="spellEnd"/>
      <w:r>
        <w:rPr>
          <w:b/>
          <w:bCs/>
          <w:iCs/>
          <w:sz w:val="32"/>
          <w:szCs w:val="32"/>
        </w:rPr>
        <w:t xml:space="preserve"> линий</w:t>
      </w:r>
    </w:p>
    <w:p w:rsidR="00E63904" w:rsidRPr="00D17698" w:rsidRDefault="00E63904" w:rsidP="00E63904">
      <w:pPr>
        <w:tabs>
          <w:tab w:val="right" w:leader="underscore" w:pos="9639"/>
        </w:tabs>
        <w:rPr>
          <w:bCs/>
          <w:sz w:val="36"/>
          <w:szCs w:val="36"/>
        </w:rPr>
      </w:pPr>
    </w:p>
    <w:p w:rsidR="00E63904" w:rsidRPr="00D17698" w:rsidRDefault="00E63904" w:rsidP="00E63904">
      <w:pPr>
        <w:jc w:val="center"/>
      </w:pPr>
    </w:p>
    <w:p w:rsidR="00E63904" w:rsidRPr="00D17698" w:rsidRDefault="00E63904" w:rsidP="00E63904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color w:val="000000"/>
          <w:sz w:val="32"/>
          <w:szCs w:val="32"/>
        </w:rPr>
      </w:pPr>
      <w:r w:rsidRPr="00D17698">
        <w:rPr>
          <w:rStyle w:val="s1"/>
          <w:b/>
          <w:bCs/>
          <w:iCs/>
          <w:color w:val="000000"/>
          <w:sz w:val="32"/>
          <w:szCs w:val="32"/>
        </w:rPr>
        <w:t>Приложение № 1 к рабочей программе</w:t>
      </w:r>
    </w:p>
    <w:p w:rsidR="00E63904" w:rsidRPr="00D17698" w:rsidRDefault="00E63904" w:rsidP="00E63904">
      <w:pPr>
        <w:jc w:val="both"/>
      </w:pPr>
    </w:p>
    <w:p w:rsidR="00E63904" w:rsidRPr="00D17698" w:rsidRDefault="00E63904" w:rsidP="00E63904">
      <w:pPr>
        <w:jc w:val="both"/>
      </w:pPr>
    </w:p>
    <w:p w:rsidR="00E63904" w:rsidRPr="00D17698" w:rsidRDefault="00E63904" w:rsidP="00E63904">
      <w:pPr>
        <w:jc w:val="both"/>
        <w:rPr>
          <w:sz w:val="26"/>
          <w:szCs w:val="26"/>
        </w:rPr>
      </w:pPr>
    </w:p>
    <w:p w:rsidR="00E63904" w:rsidRPr="00D17698" w:rsidRDefault="00E63904" w:rsidP="00E63904">
      <w:pPr>
        <w:jc w:val="both"/>
        <w:rPr>
          <w:sz w:val="26"/>
          <w:szCs w:val="26"/>
        </w:rPr>
      </w:pPr>
    </w:p>
    <w:p w:rsidR="00E63904" w:rsidRPr="00D17698" w:rsidRDefault="00E63904" w:rsidP="00E63904">
      <w:pPr>
        <w:jc w:val="both"/>
        <w:rPr>
          <w:sz w:val="26"/>
          <w:szCs w:val="26"/>
        </w:rPr>
      </w:pPr>
      <w:r w:rsidRPr="00D17698">
        <w:rPr>
          <w:sz w:val="26"/>
          <w:szCs w:val="26"/>
        </w:rPr>
        <w:t xml:space="preserve">Специальность – </w:t>
      </w:r>
      <w:r w:rsidRPr="00D17698">
        <w:rPr>
          <w:iCs/>
          <w:u w:val="single"/>
        </w:rPr>
        <w:t>23.05.06 Строительство железных дорог, мостов и транспортных тоннелей</w:t>
      </w:r>
    </w:p>
    <w:p w:rsidR="00E63904" w:rsidRPr="00D17698" w:rsidRDefault="00E63904" w:rsidP="00E63904">
      <w:pPr>
        <w:jc w:val="both"/>
        <w:rPr>
          <w:sz w:val="26"/>
          <w:szCs w:val="26"/>
        </w:rPr>
      </w:pPr>
      <w:r w:rsidRPr="00D17698">
        <w:rPr>
          <w:sz w:val="26"/>
          <w:szCs w:val="26"/>
        </w:rPr>
        <w:t xml:space="preserve">Специализация – </w:t>
      </w:r>
      <w:r>
        <w:rPr>
          <w:iCs/>
          <w:u w:val="single"/>
        </w:rPr>
        <w:t>Строительство железных дорог</w:t>
      </w:r>
    </w:p>
    <w:p w:rsidR="00E63904" w:rsidRPr="00D17698" w:rsidRDefault="00E63904" w:rsidP="00E63904">
      <w:pPr>
        <w:jc w:val="both"/>
        <w:rPr>
          <w:sz w:val="26"/>
          <w:szCs w:val="26"/>
        </w:rPr>
      </w:pPr>
    </w:p>
    <w:p w:rsidR="00E63904" w:rsidRPr="00D17698" w:rsidRDefault="00E63904" w:rsidP="00E63904">
      <w:pPr>
        <w:jc w:val="both"/>
        <w:rPr>
          <w:sz w:val="26"/>
          <w:szCs w:val="26"/>
        </w:rPr>
      </w:pPr>
    </w:p>
    <w:p w:rsidR="00E63904" w:rsidRPr="00D17698" w:rsidRDefault="00E63904" w:rsidP="00E63904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E63904" w:rsidRPr="00D17698" w:rsidRDefault="00E63904" w:rsidP="00E63904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E63904" w:rsidRPr="00D17698" w:rsidRDefault="00E63904" w:rsidP="00E63904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E63904" w:rsidRPr="00D17698" w:rsidRDefault="00E63904" w:rsidP="00E63904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E63904" w:rsidRPr="00D17698" w:rsidRDefault="00E63904" w:rsidP="00E63904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E63904" w:rsidRPr="00D17698" w:rsidRDefault="00E63904" w:rsidP="00E63904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E63904" w:rsidRPr="00D17698" w:rsidRDefault="00E63904" w:rsidP="00E63904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E63904" w:rsidRPr="00D17698" w:rsidRDefault="00E63904" w:rsidP="00E63904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E63904" w:rsidRPr="00D17698" w:rsidRDefault="00E63904" w:rsidP="00E63904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E63904" w:rsidRPr="00D17698" w:rsidRDefault="00E63904" w:rsidP="00E63904">
      <w:pPr>
        <w:widowControl w:val="0"/>
        <w:autoSpaceDE w:val="0"/>
        <w:autoSpaceDN w:val="0"/>
        <w:adjustRightInd w:val="0"/>
        <w:jc w:val="center"/>
        <w:rPr>
          <w:color w:val="000000"/>
        </w:rPr>
        <w:sectPr w:rsidR="00E63904" w:rsidRPr="00D17698" w:rsidSect="00DF199E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r w:rsidRPr="00D17698">
        <w:rPr>
          <w:color w:val="000000"/>
        </w:rPr>
        <w:t>КРАСНОЯРСК</w:t>
      </w:r>
    </w:p>
    <w:p w:rsidR="00E63904" w:rsidRPr="00D17698" w:rsidRDefault="00E63904" w:rsidP="00E63904">
      <w:pPr>
        <w:jc w:val="center"/>
        <w:rPr>
          <w:b/>
          <w:sz w:val="28"/>
          <w:szCs w:val="28"/>
        </w:rPr>
      </w:pPr>
      <w:bookmarkStart w:id="2" w:name="_Hlk99375925"/>
      <w:r w:rsidRPr="00D17698">
        <w:rPr>
          <w:b/>
          <w:sz w:val="28"/>
          <w:szCs w:val="28"/>
        </w:rPr>
        <w:lastRenderedPageBreak/>
        <w:t>1 Общие положения</w:t>
      </w:r>
    </w:p>
    <w:p w:rsidR="00E63904" w:rsidRPr="00D17698" w:rsidRDefault="00E63904" w:rsidP="00E63904">
      <w:pPr>
        <w:jc w:val="center"/>
      </w:pPr>
    </w:p>
    <w:p w:rsidR="00E63904" w:rsidRPr="00D17698" w:rsidRDefault="00E63904" w:rsidP="00E63904">
      <w:pPr>
        <w:ind w:firstLine="720"/>
        <w:jc w:val="both"/>
      </w:pPr>
      <w:r w:rsidRPr="00D17698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:rsidR="00E63904" w:rsidRPr="00D17698" w:rsidRDefault="00E63904" w:rsidP="00E63904">
      <w:pPr>
        <w:ind w:firstLine="720"/>
        <w:jc w:val="both"/>
      </w:pPr>
      <w:r w:rsidRPr="00D17698">
        <w:t xml:space="preserve">Фонд оценочных средств предназначен для использования обучающимися, преподавателями, администрацией Университета, а так же сторонними образовательными организациями для оценивания качества освоения образовательной программы и уровня </w:t>
      </w:r>
      <w:proofErr w:type="spellStart"/>
      <w:r w:rsidRPr="00D17698">
        <w:t>сформированности</w:t>
      </w:r>
      <w:proofErr w:type="spellEnd"/>
      <w:r w:rsidRPr="00D17698">
        <w:t xml:space="preserve"> компетенций </w:t>
      </w:r>
      <w:proofErr w:type="gramStart"/>
      <w:r w:rsidRPr="00D17698">
        <w:t>у</w:t>
      </w:r>
      <w:proofErr w:type="gramEnd"/>
      <w:r w:rsidRPr="00D17698">
        <w:t xml:space="preserve"> обучающихся.</w:t>
      </w:r>
    </w:p>
    <w:p w:rsidR="00E63904" w:rsidRPr="00D17698" w:rsidRDefault="00E63904" w:rsidP="00E63904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17698">
        <w:rPr>
          <w:sz w:val="24"/>
          <w:szCs w:val="24"/>
        </w:rPr>
        <w:t>Задачами ФОС являются:</w:t>
      </w:r>
    </w:p>
    <w:p w:rsidR="00E63904" w:rsidRPr="00D17698" w:rsidRDefault="00E63904" w:rsidP="00E63904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17698">
        <w:rPr>
          <w:sz w:val="24"/>
          <w:szCs w:val="24"/>
        </w:rPr>
        <w:t xml:space="preserve">– оценка достижений обучающихся в процессе </w:t>
      </w:r>
      <w:r w:rsidRPr="00D17698">
        <w:rPr>
          <w:iCs/>
          <w:sz w:val="24"/>
          <w:szCs w:val="24"/>
        </w:rPr>
        <w:t>изучения дисциплины (модуля) или прохождения практики</w:t>
      </w:r>
      <w:r w:rsidRPr="00D17698">
        <w:rPr>
          <w:sz w:val="24"/>
          <w:szCs w:val="24"/>
        </w:rPr>
        <w:t>;</w:t>
      </w:r>
    </w:p>
    <w:p w:rsidR="00E63904" w:rsidRPr="00D17698" w:rsidRDefault="00E63904" w:rsidP="00E63904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17698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E63904" w:rsidRPr="00D17698" w:rsidRDefault="00E63904" w:rsidP="00E63904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17698">
        <w:rPr>
          <w:sz w:val="24"/>
          <w:szCs w:val="24"/>
        </w:rPr>
        <w:t>– самоподготовка и самоконтроль обучающихся в процессе обучения.</w:t>
      </w:r>
    </w:p>
    <w:p w:rsidR="00E63904" w:rsidRPr="00D17698" w:rsidRDefault="00E63904" w:rsidP="00E63904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D17698">
        <w:rPr>
          <w:sz w:val="24"/>
          <w:szCs w:val="24"/>
        </w:rPr>
        <w:t xml:space="preserve">Фонд оценочных средств сформирован на основе ключевых принципов оценивания: </w:t>
      </w:r>
      <w:proofErr w:type="spellStart"/>
      <w:r w:rsidRPr="00D17698">
        <w:rPr>
          <w:sz w:val="24"/>
          <w:szCs w:val="24"/>
        </w:rPr>
        <w:t>валидность</w:t>
      </w:r>
      <w:proofErr w:type="spellEnd"/>
      <w:r w:rsidRPr="00D17698">
        <w:rPr>
          <w:sz w:val="24"/>
          <w:szCs w:val="24"/>
        </w:rPr>
        <w:t>, надежность, объективность, эффективность.</w:t>
      </w:r>
    </w:p>
    <w:p w:rsidR="00E63904" w:rsidRPr="00D17698" w:rsidRDefault="00E63904" w:rsidP="00E63904">
      <w:pPr>
        <w:ind w:firstLine="720"/>
        <w:jc w:val="both"/>
      </w:pPr>
      <w:r w:rsidRPr="00D17698">
        <w:t xml:space="preserve">Для оценки уровня </w:t>
      </w:r>
      <w:proofErr w:type="spellStart"/>
      <w:r w:rsidRPr="00D17698">
        <w:t>сформированности</w:t>
      </w:r>
      <w:proofErr w:type="spellEnd"/>
      <w:r w:rsidRPr="00D17698">
        <w:t xml:space="preserve"> компетенций используется трехуровневая система:</w:t>
      </w:r>
    </w:p>
    <w:p w:rsidR="00E63904" w:rsidRPr="00D17698" w:rsidRDefault="00E63904" w:rsidP="00E63904">
      <w:pPr>
        <w:autoSpaceDE w:val="0"/>
        <w:ind w:firstLine="709"/>
        <w:jc w:val="both"/>
        <w:rPr>
          <w:color w:val="000000"/>
          <w:lang w:eastAsia="en-US"/>
        </w:rPr>
      </w:pPr>
      <w:r w:rsidRPr="00D17698">
        <w:t>– минимальный уровень освоения, обязательный для всех обучающихся по завершению освоения образовательной программы;</w:t>
      </w:r>
      <w:r w:rsidRPr="00D17698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E63904" w:rsidRPr="00D17698" w:rsidRDefault="00E63904" w:rsidP="00E63904">
      <w:pPr>
        <w:autoSpaceDE w:val="0"/>
        <w:ind w:firstLine="709"/>
        <w:jc w:val="both"/>
        <w:rPr>
          <w:color w:val="000000"/>
          <w:lang w:eastAsia="en-US"/>
        </w:rPr>
      </w:pPr>
      <w:r w:rsidRPr="00D17698">
        <w:t xml:space="preserve">– базовый уровень освоения, превышение минимальных характеристик </w:t>
      </w:r>
      <w:proofErr w:type="spellStart"/>
      <w:r w:rsidRPr="00D17698">
        <w:t>сформированности</w:t>
      </w:r>
      <w:proofErr w:type="spellEnd"/>
      <w:r w:rsidRPr="00D17698">
        <w:t xml:space="preserve"> компетенций;</w:t>
      </w:r>
      <w:r w:rsidRPr="00D17698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E63904" w:rsidRPr="00D17698" w:rsidRDefault="00E63904" w:rsidP="00E63904">
      <w:pPr>
        <w:autoSpaceDE w:val="0"/>
        <w:ind w:firstLine="709"/>
        <w:jc w:val="both"/>
        <w:rPr>
          <w:color w:val="000000"/>
        </w:rPr>
      </w:pPr>
      <w:r w:rsidRPr="00D17698">
        <w:t>– высокий уровень освоения, максимально возможная выраженность характеристик компетенций;</w:t>
      </w:r>
      <w:r w:rsidRPr="00D17698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E63904" w:rsidRPr="00D17698" w:rsidRDefault="00E63904" w:rsidP="00E63904">
      <w:pPr>
        <w:autoSpaceDE w:val="0"/>
        <w:ind w:firstLine="709"/>
        <w:jc w:val="both"/>
        <w:rPr>
          <w:color w:val="000000"/>
        </w:rPr>
      </w:pPr>
    </w:p>
    <w:bookmarkEnd w:id="1"/>
    <w:p w:rsidR="00E63904" w:rsidRPr="00D17698" w:rsidRDefault="00E63904" w:rsidP="00E63904">
      <w:pPr>
        <w:pStyle w:val="af7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 w:rsidRPr="00D17698">
        <w:rPr>
          <w:b/>
          <w:sz w:val="28"/>
          <w:szCs w:val="28"/>
        </w:rPr>
        <w:t>2</w:t>
      </w:r>
      <w:r w:rsidRPr="00D17698">
        <w:rPr>
          <w:rStyle w:val="s2"/>
          <w:b/>
          <w:bCs/>
          <w:sz w:val="28"/>
          <w:szCs w:val="28"/>
        </w:rPr>
        <w:t>Перечень компетенций, в формировании которых участвует дисциплина.</w:t>
      </w:r>
    </w:p>
    <w:p w:rsidR="00E63904" w:rsidRPr="00D17698" w:rsidRDefault="00E63904" w:rsidP="00E63904">
      <w:pPr>
        <w:pStyle w:val="af7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 w:rsidRPr="00D17698">
        <w:rPr>
          <w:rStyle w:val="s2"/>
          <w:b/>
          <w:bCs/>
          <w:sz w:val="28"/>
          <w:szCs w:val="28"/>
        </w:rPr>
        <w:t>Программа контрольно-оценочных мероприятий.</w:t>
      </w:r>
    </w:p>
    <w:p w:rsidR="00E63904" w:rsidRPr="00D17698" w:rsidRDefault="00E63904" w:rsidP="00E63904">
      <w:pPr>
        <w:pStyle w:val="af7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 w:rsidRPr="00D17698">
        <w:rPr>
          <w:rStyle w:val="s2"/>
          <w:b/>
          <w:bCs/>
          <w:sz w:val="28"/>
          <w:szCs w:val="28"/>
        </w:rPr>
        <w:t>Показатели оценивания компетенций, критерии оценки</w:t>
      </w:r>
    </w:p>
    <w:p w:rsidR="00E63904" w:rsidRPr="00D17698" w:rsidRDefault="00E63904" w:rsidP="00E63904">
      <w:pPr>
        <w:pStyle w:val="af7"/>
        <w:spacing w:before="0" w:beforeAutospacing="0" w:after="0" w:afterAutospacing="0"/>
        <w:jc w:val="center"/>
        <w:rPr>
          <w:rStyle w:val="s2"/>
          <w:b/>
          <w:bCs/>
        </w:rPr>
      </w:pPr>
    </w:p>
    <w:p w:rsidR="00E63904" w:rsidRPr="00D17698" w:rsidRDefault="00E63904" w:rsidP="00E63904">
      <w:pPr>
        <w:ind w:firstLine="709"/>
        <w:jc w:val="both"/>
      </w:pPr>
      <w:r w:rsidRPr="00D17698">
        <w:t>Дисциплина «</w:t>
      </w:r>
      <w:r>
        <w:t xml:space="preserve">Управление техническим обслуживанием железнодорожного пути скоростных и особо </w:t>
      </w:r>
      <w:proofErr w:type="spellStart"/>
      <w:r>
        <w:t>грузонапряженных</w:t>
      </w:r>
      <w:proofErr w:type="spellEnd"/>
      <w:r>
        <w:t xml:space="preserve"> линий</w:t>
      </w:r>
      <w:r w:rsidRPr="00D17698">
        <w:t>» участвует в формировании компетенции:</w:t>
      </w:r>
    </w:p>
    <w:p w:rsidR="00E63904" w:rsidRDefault="00E63904" w:rsidP="00E63904">
      <w:pPr>
        <w:pStyle w:val="af7"/>
        <w:spacing w:before="0" w:beforeAutospacing="0" w:after="0" w:afterAutospacing="0"/>
        <w:ind w:firstLine="709"/>
        <w:jc w:val="both"/>
      </w:pPr>
      <w:r>
        <w:t xml:space="preserve">ПК-6. </w:t>
      </w:r>
      <w:r w:rsidRPr="0022465E">
        <w:t>Способен планировать и выполнять сопутствующие работы по ремонту и текущему содержанию железнодорожного пути с использованием информационных технологий и современных средств автоматизированного проектирования</w:t>
      </w:r>
      <w:r>
        <w:t>.</w:t>
      </w:r>
    </w:p>
    <w:p w:rsidR="00E63904" w:rsidRDefault="00E63904" w:rsidP="00E63904">
      <w:pPr>
        <w:pStyle w:val="af7"/>
        <w:spacing w:before="0" w:beforeAutospacing="0" w:after="0" w:afterAutospacing="0"/>
        <w:ind w:firstLine="709"/>
        <w:jc w:val="both"/>
      </w:pPr>
    </w:p>
    <w:p w:rsidR="00E63904" w:rsidRDefault="00E63904" w:rsidP="00E63904">
      <w:pPr>
        <w:jc w:val="center"/>
        <w:rPr>
          <w:b/>
        </w:rPr>
      </w:pPr>
      <w:r w:rsidRPr="00452BC4">
        <w:rPr>
          <w:b/>
        </w:rPr>
        <w:t>Программа контрольно-оценочных мероприятий                            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552"/>
      </w:tblGrid>
      <w:tr w:rsidR="00E63904" w:rsidTr="00DF1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Default="00E63904" w:rsidP="00DF199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Default="00E63904" w:rsidP="00DF199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Default="00E63904" w:rsidP="00DF199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E63904" w:rsidRDefault="00E63904" w:rsidP="00DF199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контрольно-оценочного</w:t>
            </w:r>
          </w:p>
          <w:p w:rsidR="00E63904" w:rsidRDefault="00E63904" w:rsidP="00DF199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Default="00E63904" w:rsidP="00DF199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контроля</w:t>
            </w:r>
          </w:p>
          <w:p w:rsidR="00E63904" w:rsidRDefault="00E63904" w:rsidP="00DF199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Pr="00A4460D" w:rsidRDefault="00E63904" w:rsidP="00DF199E">
            <w:pPr>
              <w:jc w:val="center"/>
              <w:rPr>
                <w:sz w:val="20"/>
                <w:szCs w:val="20"/>
              </w:rPr>
            </w:pPr>
            <w:r w:rsidRPr="00A4460D">
              <w:rPr>
                <w:bCs/>
                <w:sz w:val="18"/>
                <w:szCs w:val="18"/>
              </w:rPr>
              <w:t xml:space="preserve">Код индикатора достижения </w:t>
            </w:r>
            <w:r w:rsidRPr="005814BF">
              <w:rPr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Default="00E63904" w:rsidP="00DF199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E63904" w:rsidRDefault="00E63904" w:rsidP="00DF199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 средства</w:t>
            </w:r>
          </w:p>
          <w:p w:rsidR="00E63904" w:rsidRDefault="00E63904" w:rsidP="00DF199E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(форма проведения</w:t>
            </w:r>
            <w:r w:rsidRPr="0098628C">
              <w:rPr>
                <w:sz w:val="20"/>
                <w:szCs w:val="20"/>
              </w:rPr>
              <w:t>*)</w:t>
            </w:r>
          </w:p>
        </w:tc>
      </w:tr>
      <w:tr w:rsidR="00E63904" w:rsidTr="00DF199E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Default="00E63904" w:rsidP="00DF199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8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E63904" w:rsidTr="00DF1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Pr="00EE253D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Default="00E63904" w:rsidP="00DF199E">
            <w:pPr>
              <w:rPr>
                <w:sz w:val="20"/>
                <w:szCs w:val="20"/>
              </w:rPr>
            </w:pPr>
            <w:r w:rsidRPr="00EE253D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Default="00E63904" w:rsidP="00DF199E">
            <w:pPr>
              <w:rPr>
                <w:color w:val="000000"/>
                <w:sz w:val="20"/>
                <w:szCs w:val="20"/>
                <w:lang w:eastAsia="en-US"/>
              </w:rPr>
            </w:pPr>
            <w:r w:rsidRPr="00C77264">
              <w:rPr>
                <w:color w:val="000000"/>
                <w:sz w:val="20"/>
                <w:szCs w:val="20"/>
                <w:lang w:eastAsia="en-US"/>
              </w:rPr>
              <w:t xml:space="preserve">Нормативные документы ОАО «РЖД» поорганизация и планирование текущего содержания на скоростных и особо </w:t>
            </w:r>
            <w:proofErr w:type="spellStart"/>
            <w:r w:rsidRPr="00C77264">
              <w:rPr>
                <w:color w:val="000000"/>
                <w:sz w:val="20"/>
                <w:szCs w:val="20"/>
                <w:lang w:eastAsia="en-US"/>
              </w:rPr>
              <w:t>грузонапряженных</w:t>
            </w:r>
            <w:proofErr w:type="spellEnd"/>
            <w:r w:rsidRPr="00C77264">
              <w:rPr>
                <w:color w:val="000000"/>
                <w:sz w:val="20"/>
                <w:szCs w:val="20"/>
                <w:lang w:eastAsia="en-US"/>
              </w:rPr>
              <w:t xml:space="preserve"> линиях.</w:t>
            </w:r>
          </w:p>
          <w:p w:rsidR="00E63904" w:rsidRDefault="00E63904" w:rsidP="00DF1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Тема: </w:t>
            </w:r>
            <w:r w:rsidRPr="002A1AF2">
              <w:rPr>
                <w:sz w:val="20"/>
                <w:szCs w:val="20"/>
              </w:rPr>
              <w:t xml:space="preserve">«Классификация путей. </w:t>
            </w:r>
            <w:r w:rsidRPr="002A1AF2">
              <w:rPr>
                <w:sz w:val="20"/>
                <w:szCs w:val="20"/>
              </w:rPr>
              <w:lastRenderedPageBreak/>
              <w:t>Планирование ремонтов пути»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Pr="002A1AF2" w:rsidRDefault="00E63904" w:rsidP="00DF1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ПК-6</w:t>
            </w:r>
            <w:r w:rsidRPr="002A1AF2">
              <w:rPr>
                <w:sz w:val="20"/>
                <w:szCs w:val="20"/>
              </w:rPr>
              <w:t>.1</w:t>
            </w:r>
          </w:p>
          <w:p w:rsidR="00E63904" w:rsidRDefault="00E63904" w:rsidP="00DF1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  <w:r w:rsidRPr="002A1AF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4" w:rsidRDefault="00E63904" w:rsidP="00DF199E">
            <w:r w:rsidRPr="00BB586A">
              <w:rPr>
                <w:sz w:val="20"/>
                <w:szCs w:val="20"/>
              </w:rPr>
              <w:t>Собеседование (устно)</w:t>
            </w:r>
          </w:p>
        </w:tc>
      </w:tr>
      <w:tr w:rsidR="00E63904" w:rsidTr="00DF1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Pr="002A1AF2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Default="00E63904" w:rsidP="00DF199E">
            <w:pPr>
              <w:rPr>
                <w:sz w:val="20"/>
                <w:szCs w:val="20"/>
              </w:rPr>
            </w:pPr>
            <w:r w:rsidRPr="00EE253D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Default="00E63904" w:rsidP="00DF1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Тема: </w:t>
            </w:r>
            <w:r w:rsidRPr="00620FEB">
              <w:rPr>
                <w:sz w:val="20"/>
                <w:szCs w:val="20"/>
              </w:rPr>
              <w:t>«Ввод рельсовых плетей в расчетный интервал температур с выполнением разрядки температурных напряжений в плетях»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Pr="002A1AF2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  <w:r w:rsidRPr="002A1AF2">
              <w:rPr>
                <w:sz w:val="20"/>
                <w:szCs w:val="20"/>
              </w:rPr>
              <w:t>.1</w:t>
            </w:r>
          </w:p>
          <w:p w:rsidR="00E63904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  <w:r w:rsidRPr="002A1AF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4" w:rsidRDefault="00E63904" w:rsidP="00DF199E">
            <w:r w:rsidRPr="00BB586A">
              <w:rPr>
                <w:sz w:val="20"/>
                <w:szCs w:val="20"/>
              </w:rPr>
              <w:t>Собеседование (устно)</w:t>
            </w:r>
          </w:p>
        </w:tc>
      </w:tr>
      <w:tr w:rsidR="00E63904" w:rsidTr="00DF1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Pr="002A1AF2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Default="00E63904" w:rsidP="00DF199E">
            <w:pPr>
              <w:rPr>
                <w:sz w:val="20"/>
                <w:szCs w:val="20"/>
              </w:rPr>
            </w:pPr>
            <w:r w:rsidRPr="00EE253D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Default="00E63904" w:rsidP="00DF199E">
            <w:pPr>
              <w:rPr>
                <w:color w:val="000000"/>
                <w:sz w:val="20"/>
                <w:szCs w:val="20"/>
                <w:lang w:eastAsia="en-US"/>
              </w:rPr>
            </w:pPr>
            <w:r w:rsidRPr="00C77264">
              <w:rPr>
                <w:color w:val="000000"/>
                <w:sz w:val="20"/>
                <w:szCs w:val="20"/>
                <w:lang w:eastAsia="en-US"/>
              </w:rPr>
              <w:t xml:space="preserve">Организация работ по текущему содержанию железнодорожного пути. Особенности технического обслуживания железнодорожного пути для скоростных линий и в условиях движения тяжеловесных и </w:t>
            </w:r>
            <w:proofErr w:type="spellStart"/>
            <w:r w:rsidRPr="00C77264">
              <w:rPr>
                <w:color w:val="000000"/>
                <w:sz w:val="20"/>
                <w:szCs w:val="20"/>
                <w:lang w:eastAsia="en-US"/>
              </w:rPr>
              <w:t>длинносоставных</w:t>
            </w:r>
            <w:proofErr w:type="spellEnd"/>
            <w:r w:rsidRPr="00C77264">
              <w:rPr>
                <w:color w:val="000000"/>
                <w:sz w:val="20"/>
                <w:szCs w:val="20"/>
                <w:lang w:eastAsia="en-US"/>
              </w:rPr>
              <w:t xml:space="preserve"> поездов.</w:t>
            </w:r>
          </w:p>
          <w:p w:rsidR="00E63904" w:rsidRDefault="00E63904" w:rsidP="00DF199E">
            <w:pPr>
              <w:rPr>
                <w:sz w:val="20"/>
                <w:szCs w:val="20"/>
              </w:rPr>
            </w:pPr>
            <w:r w:rsidRPr="005814BF">
              <w:rPr>
                <w:sz w:val="20"/>
                <w:szCs w:val="20"/>
              </w:rPr>
              <w:t>Тема:«</w:t>
            </w:r>
            <w:r w:rsidRPr="00BD402D">
              <w:rPr>
                <w:sz w:val="20"/>
                <w:szCs w:val="20"/>
              </w:rPr>
              <w:t>Способы продления сроков службы рельсов</w:t>
            </w:r>
            <w:r w:rsidRPr="005814BF">
              <w:rPr>
                <w:sz w:val="20"/>
                <w:szCs w:val="20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Pr="00931C43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  <w:r w:rsidRPr="00931C43">
              <w:rPr>
                <w:sz w:val="20"/>
                <w:szCs w:val="20"/>
              </w:rPr>
              <w:t>.1</w:t>
            </w:r>
          </w:p>
          <w:p w:rsidR="00E63904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  <w:r w:rsidRPr="00931C4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4" w:rsidRDefault="00E63904" w:rsidP="00DF199E">
            <w:r w:rsidRPr="00BB586A">
              <w:rPr>
                <w:sz w:val="20"/>
                <w:szCs w:val="20"/>
              </w:rPr>
              <w:t>Собеседование (устно)</w:t>
            </w:r>
          </w:p>
        </w:tc>
      </w:tr>
      <w:tr w:rsidR="00E63904" w:rsidTr="00DF1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Pr="002A1AF2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Default="00E63904" w:rsidP="00DF199E">
            <w:pPr>
              <w:rPr>
                <w:sz w:val="20"/>
                <w:szCs w:val="20"/>
              </w:rPr>
            </w:pPr>
            <w:r w:rsidRPr="00EE253D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Default="00E63904" w:rsidP="00DF199E">
            <w:pPr>
              <w:rPr>
                <w:sz w:val="20"/>
                <w:szCs w:val="20"/>
              </w:rPr>
            </w:pPr>
            <w:r w:rsidRPr="005814BF">
              <w:rPr>
                <w:sz w:val="20"/>
                <w:szCs w:val="20"/>
              </w:rPr>
              <w:t>Тема</w:t>
            </w:r>
            <w:proofErr w:type="gramStart"/>
            <w:r w:rsidRPr="005814BF">
              <w:rPr>
                <w:sz w:val="20"/>
                <w:szCs w:val="20"/>
              </w:rPr>
              <w:t>:«</w:t>
            </w:r>
            <w:proofErr w:type="gramEnd"/>
            <w:r w:rsidRPr="00BD402D">
              <w:rPr>
                <w:sz w:val="20"/>
                <w:szCs w:val="20"/>
              </w:rPr>
              <w:t>Технические средства контроля за состоянием пути. Расшифровка ленты вагона-</w:t>
            </w:r>
            <w:proofErr w:type="spellStart"/>
            <w:r w:rsidRPr="00BD402D">
              <w:rPr>
                <w:sz w:val="20"/>
                <w:szCs w:val="20"/>
              </w:rPr>
              <w:t>путеизмерителя</w:t>
            </w:r>
            <w:proofErr w:type="spellEnd"/>
            <w:r w:rsidRPr="005814BF">
              <w:rPr>
                <w:sz w:val="20"/>
                <w:szCs w:val="20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Pr="00931C43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  <w:r w:rsidRPr="00931C43">
              <w:rPr>
                <w:sz w:val="20"/>
                <w:szCs w:val="20"/>
              </w:rPr>
              <w:t>.1</w:t>
            </w:r>
          </w:p>
          <w:p w:rsidR="00E63904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  <w:r w:rsidRPr="00931C4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4" w:rsidRDefault="00E63904" w:rsidP="00E63904">
            <w:r w:rsidRPr="00BB586A">
              <w:rPr>
                <w:sz w:val="20"/>
                <w:szCs w:val="20"/>
              </w:rPr>
              <w:t>Собеседование (устно)</w:t>
            </w:r>
          </w:p>
        </w:tc>
      </w:tr>
      <w:tr w:rsidR="00E63904" w:rsidTr="00DF1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Pr="00EE253D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Default="00E63904" w:rsidP="00DF199E">
            <w:pPr>
              <w:rPr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 xml:space="preserve">Промежуточная аттестация – </w:t>
            </w: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Default="00E63904" w:rsidP="00DF199E">
            <w:pPr>
              <w:rPr>
                <w:sz w:val="20"/>
                <w:szCs w:val="20"/>
              </w:rPr>
            </w:pPr>
            <w:r w:rsidRPr="00BD402D">
              <w:rPr>
                <w:sz w:val="20"/>
                <w:szCs w:val="20"/>
              </w:rPr>
              <w:t>Раздел 1. Перспективы развития сети железных дорог ОАО «РЖД» за счет постройки скоростных линий и освоения  труднодоступных территорий.</w:t>
            </w:r>
          </w:p>
          <w:p w:rsidR="00E63904" w:rsidRDefault="00E63904" w:rsidP="00DF199E">
            <w:pPr>
              <w:rPr>
                <w:sz w:val="20"/>
                <w:szCs w:val="20"/>
              </w:rPr>
            </w:pPr>
            <w:r w:rsidRPr="00BD402D">
              <w:rPr>
                <w:sz w:val="20"/>
                <w:szCs w:val="20"/>
              </w:rPr>
              <w:t xml:space="preserve">Раздел 2. Организация и планирование текущего содержания на скоростных и особо </w:t>
            </w:r>
            <w:proofErr w:type="spellStart"/>
            <w:r w:rsidRPr="00BD402D">
              <w:rPr>
                <w:sz w:val="20"/>
                <w:szCs w:val="20"/>
              </w:rPr>
              <w:t>грузонапряженных</w:t>
            </w:r>
            <w:proofErr w:type="spellEnd"/>
            <w:r w:rsidRPr="00BD402D">
              <w:rPr>
                <w:sz w:val="20"/>
                <w:szCs w:val="20"/>
              </w:rPr>
              <w:t xml:space="preserve"> линиях.</w:t>
            </w:r>
          </w:p>
          <w:p w:rsidR="00E63904" w:rsidRDefault="00E63904" w:rsidP="00DF199E">
            <w:pPr>
              <w:rPr>
                <w:sz w:val="20"/>
                <w:szCs w:val="20"/>
              </w:rPr>
            </w:pPr>
            <w:r w:rsidRPr="00BD402D">
              <w:rPr>
                <w:sz w:val="20"/>
                <w:szCs w:val="20"/>
              </w:rPr>
              <w:t xml:space="preserve">Раздел 3. Особенности технического обслуживания железнодорожного пути для скоростных линий и в условиях движения тяжеловесных и </w:t>
            </w:r>
            <w:proofErr w:type="spellStart"/>
            <w:r w:rsidRPr="00BD402D">
              <w:rPr>
                <w:sz w:val="20"/>
                <w:szCs w:val="20"/>
              </w:rPr>
              <w:t>длинносоставных</w:t>
            </w:r>
            <w:proofErr w:type="spellEnd"/>
            <w:r w:rsidRPr="00BD402D">
              <w:rPr>
                <w:sz w:val="20"/>
                <w:szCs w:val="20"/>
              </w:rPr>
              <w:t xml:space="preserve"> поездов.</w:t>
            </w:r>
          </w:p>
          <w:p w:rsidR="00E63904" w:rsidRDefault="00E63904" w:rsidP="00DF199E">
            <w:pPr>
              <w:rPr>
                <w:sz w:val="20"/>
                <w:szCs w:val="20"/>
              </w:rPr>
            </w:pPr>
            <w:r w:rsidRPr="00BD402D">
              <w:rPr>
                <w:sz w:val="20"/>
                <w:szCs w:val="20"/>
              </w:rPr>
              <w:t>Раздел 4. Получение нормативно-справочной информации с использованием ПЭВМ. Мониторинг и диагностика железнодорожного пути с применением современных технологий. Цифровая модель пути.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Pr="00931C43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  <w:r w:rsidRPr="00931C43">
              <w:rPr>
                <w:sz w:val="20"/>
                <w:szCs w:val="20"/>
              </w:rPr>
              <w:t>.1</w:t>
            </w:r>
          </w:p>
          <w:p w:rsidR="00E63904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  <w:r w:rsidRPr="00931C4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Pr="00D17698" w:rsidRDefault="00E63904" w:rsidP="00DF199E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Курсовая работа (защита, устно)</w:t>
            </w:r>
          </w:p>
          <w:p w:rsidR="00E63904" w:rsidRPr="00D17698" w:rsidRDefault="00E63904" w:rsidP="00DF199E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17698">
              <w:rPr>
                <w:iCs/>
                <w:sz w:val="20"/>
                <w:szCs w:val="20"/>
              </w:rPr>
              <w:t>Тестирование (письменно)</w:t>
            </w:r>
          </w:p>
          <w:p w:rsidR="00E63904" w:rsidRDefault="00E63904" w:rsidP="00DF199E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D17698">
              <w:rPr>
                <w:iCs/>
                <w:sz w:val="20"/>
                <w:szCs w:val="20"/>
              </w:rPr>
              <w:t>Собеседование (устно)</w:t>
            </w:r>
          </w:p>
        </w:tc>
      </w:tr>
    </w:tbl>
    <w:p w:rsidR="00E63904" w:rsidRPr="00620FEB" w:rsidRDefault="00E63904" w:rsidP="00E63904">
      <w:pPr>
        <w:jc w:val="both"/>
        <w:rPr>
          <w:iCs/>
        </w:rPr>
      </w:pPr>
      <w:r w:rsidRPr="0098628C">
        <w:rPr>
          <w:iCs/>
        </w:rPr>
        <w:t xml:space="preserve">*Форма проведения </w:t>
      </w:r>
      <w:r>
        <w:rPr>
          <w:iCs/>
        </w:rPr>
        <w:t>контрольно-</w:t>
      </w:r>
      <w:r w:rsidRPr="0098628C">
        <w:rPr>
          <w:iCs/>
        </w:rPr>
        <w:t>оценочного мероприятия: устно, пись</w:t>
      </w:r>
      <w:r>
        <w:rPr>
          <w:iCs/>
        </w:rPr>
        <w:t>менно, компьютерные технологии.</w:t>
      </w:r>
    </w:p>
    <w:p w:rsidR="00E63904" w:rsidRDefault="00E63904" w:rsidP="00E63904">
      <w:pPr>
        <w:jc w:val="center"/>
        <w:rPr>
          <w:b/>
        </w:rPr>
      </w:pPr>
      <w:r>
        <w:rPr>
          <w:b/>
        </w:rPr>
        <w:t>Программа контрольно-оценочных мероприятий                заочная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552"/>
      </w:tblGrid>
      <w:tr w:rsidR="00E63904" w:rsidTr="00DF1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Default="00E63904" w:rsidP="00DF199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Default="00E63904" w:rsidP="00DF199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Default="00E63904" w:rsidP="00DF199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E63904" w:rsidRDefault="00E63904" w:rsidP="00DF199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контрольно-оценочного</w:t>
            </w:r>
          </w:p>
          <w:p w:rsidR="00E63904" w:rsidRDefault="00E63904" w:rsidP="00DF199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Default="00E63904" w:rsidP="00DF199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контроля</w:t>
            </w:r>
          </w:p>
          <w:p w:rsidR="00E63904" w:rsidRDefault="00E63904" w:rsidP="00DF199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Pr="00A4460D" w:rsidRDefault="00E63904" w:rsidP="00DF199E">
            <w:pPr>
              <w:jc w:val="center"/>
              <w:rPr>
                <w:sz w:val="20"/>
                <w:szCs w:val="20"/>
              </w:rPr>
            </w:pPr>
            <w:r w:rsidRPr="00A4460D">
              <w:rPr>
                <w:bCs/>
                <w:sz w:val="18"/>
                <w:szCs w:val="18"/>
              </w:rPr>
              <w:t xml:space="preserve">Код индикатора достижения </w:t>
            </w:r>
            <w:r w:rsidRPr="005814BF">
              <w:rPr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Default="00E63904" w:rsidP="00DF199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E63904" w:rsidRDefault="00E63904" w:rsidP="00DF199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 средства</w:t>
            </w:r>
          </w:p>
          <w:p w:rsidR="00E63904" w:rsidRDefault="00E63904" w:rsidP="00DF199E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 проведения</w:t>
            </w:r>
            <w:r w:rsidRPr="0098628C">
              <w:rPr>
                <w:sz w:val="20"/>
                <w:szCs w:val="20"/>
              </w:rPr>
              <w:t>*)</w:t>
            </w:r>
          </w:p>
        </w:tc>
      </w:tr>
      <w:tr w:rsidR="00E63904" w:rsidTr="00DF199E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Pr="007912B7" w:rsidRDefault="00E63904" w:rsidP="00DF199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курс летняя сессия</w:t>
            </w:r>
          </w:p>
        </w:tc>
      </w:tr>
      <w:tr w:rsidR="00E63904" w:rsidTr="00DF1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904" w:rsidRPr="007912B7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недели установочной сессии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Default="00E63904" w:rsidP="00DF199E">
            <w:pPr>
              <w:rPr>
                <w:sz w:val="20"/>
                <w:szCs w:val="20"/>
              </w:rPr>
            </w:pPr>
            <w:r w:rsidRPr="00EE253D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Default="00E63904" w:rsidP="00DF1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Тема: </w:t>
            </w:r>
            <w:r w:rsidRPr="002A1AF2">
              <w:rPr>
                <w:sz w:val="20"/>
                <w:szCs w:val="20"/>
              </w:rPr>
              <w:t>«Классификация путей. Планирование ремонтов пути»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Pr="00931C43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  <w:r w:rsidRPr="00931C43">
              <w:rPr>
                <w:sz w:val="20"/>
                <w:szCs w:val="20"/>
              </w:rPr>
              <w:t>.1</w:t>
            </w:r>
          </w:p>
          <w:p w:rsidR="00E63904" w:rsidRDefault="00E63904" w:rsidP="00DF1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  <w:r w:rsidRPr="00931C4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4" w:rsidRDefault="00E63904" w:rsidP="00DF199E">
            <w:r w:rsidRPr="002163C8">
              <w:rPr>
                <w:sz w:val="20"/>
                <w:szCs w:val="20"/>
              </w:rPr>
              <w:t>Собеседование (устно)</w:t>
            </w:r>
          </w:p>
        </w:tc>
      </w:tr>
      <w:tr w:rsidR="00E63904" w:rsidTr="00DF1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904" w:rsidRPr="00EE253D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Default="00E63904" w:rsidP="00DF199E">
            <w:pPr>
              <w:rPr>
                <w:sz w:val="20"/>
                <w:szCs w:val="20"/>
              </w:rPr>
            </w:pPr>
            <w:r w:rsidRPr="00EE253D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Default="00E63904" w:rsidP="00DF1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Тема: </w:t>
            </w:r>
            <w:r w:rsidRPr="00620FEB">
              <w:rPr>
                <w:sz w:val="20"/>
                <w:szCs w:val="20"/>
              </w:rPr>
              <w:t>«Ввод рельсовых плетей в расчетный интервал температур с выполнением разрядки температурных напряжений в плетях»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Pr="00931C43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  <w:r w:rsidRPr="00931C43">
              <w:rPr>
                <w:sz w:val="20"/>
                <w:szCs w:val="20"/>
              </w:rPr>
              <w:t>.1</w:t>
            </w:r>
          </w:p>
          <w:p w:rsidR="00E63904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  <w:r w:rsidRPr="00931C4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4" w:rsidRDefault="00E63904" w:rsidP="00DF199E">
            <w:r w:rsidRPr="002163C8">
              <w:rPr>
                <w:sz w:val="20"/>
                <w:szCs w:val="20"/>
              </w:rPr>
              <w:t>Собеседование (устно)</w:t>
            </w:r>
          </w:p>
        </w:tc>
      </w:tr>
      <w:tr w:rsidR="00E63904" w:rsidTr="00DF1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904" w:rsidRPr="00EE253D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Default="00E63904" w:rsidP="00DF199E">
            <w:pPr>
              <w:rPr>
                <w:sz w:val="20"/>
                <w:szCs w:val="20"/>
              </w:rPr>
            </w:pPr>
            <w:r w:rsidRPr="00EE253D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Default="00E63904" w:rsidP="00DF199E">
            <w:pPr>
              <w:rPr>
                <w:sz w:val="20"/>
                <w:szCs w:val="20"/>
              </w:rPr>
            </w:pPr>
            <w:r w:rsidRPr="005814BF">
              <w:rPr>
                <w:sz w:val="20"/>
                <w:szCs w:val="20"/>
              </w:rPr>
              <w:t>Тема:«</w:t>
            </w:r>
            <w:r w:rsidRPr="00BD402D">
              <w:rPr>
                <w:sz w:val="20"/>
                <w:szCs w:val="20"/>
              </w:rPr>
              <w:t>Способы продления сроков службы рельсов</w:t>
            </w:r>
            <w:r w:rsidRPr="005814BF">
              <w:rPr>
                <w:sz w:val="20"/>
                <w:szCs w:val="20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Pr="00931C43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  <w:r w:rsidRPr="00931C43">
              <w:rPr>
                <w:sz w:val="20"/>
                <w:szCs w:val="20"/>
              </w:rPr>
              <w:t>.1</w:t>
            </w:r>
          </w:p>
          <w:p w:rsidR="00E63904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  <w:r w:rsidRPr="00931C4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4" w:rsidRDefault="00E63904" w:rsidP="00DF199E">
            <w:r w:rsidRPr="002163C8">
              <w:rPr>
                <w:sz w:val="20"/>
                <w:szCs w:val="20"/>
              </w:rPr>
              <w:t>Собеседование (устно)</w:t>
            </w:r>
          </w:p>
        </w:tc>
      </w:tr>
      <w:tr w:rsidR="00E63904" w:rsidTr="00DF1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Default="00E63904" w:rsidP="00DF199E">
            <w:pPr>
              <w:rPr>
                <w:sz w:val="20"/>
                <w:szCs w:val="20"/>
              </w:rPr>
            </w:pPr>
            <w:r w:rsidRPr="00EE253D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Default="00E63904" w:rsidP="00DF199E">
            <w:pPr>
              <w:rPr>
                <w:sz w:val="20"/>
                <w:szCs w:val="20"/>
              </w:rPr>
            </w:pPr>
            <w:r w:rsidRPr="005814BF">
              <w:rPr>
                <w:sz w:val="20"/>
                <w:szCs w:val="20"/>
              </w:rPr>
              <w:t>Тема</w:t>
            </w:r>
            <w:proofErr w:type="gramStart"/>
            <w:r w:rsidRPr="005814BF">
              <w:rPr>
                <w:sz w:val="20"/>
                <w:szCs w:val="20"/>
              </w:rPr>
              <w:t>:«</w:t>
            </w:r>
            <w:proofErr w:type="gramEnd"/>
            <w:r w:rsidRPr="00BD402D">
              <w:rPr>
                <w:sz w:val="20"/>
                <w:szCs w:val="20"/>
              </w:rPr>
              <w:t>Технические средства контроля за состоянием пути. Расшифровка ленты вагона-</w:t>
            </w:r>
            <w:proofErr w:type="spellStart"/>
            <w:r w:rsidRPr="00BD402D">
              <w:rPr>
                <w:sz w:val="20"/>
                <w:szCs w:val="20"/>
              </w:rPr>
              <w:t>путеизмерителя</w:t>
            </w:r>
            <w:proofErr w:type="spellEnd"/>
            <w:r w:rsidRPr="005814BF">
              <w:rPr>
                <w:sz w:val="20"/>
                <w:szCs w:val="20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Pr="00931C43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  <w:r w:rsidRPr="00931C43">
              <w:rPr>
                <w:sz w:val="20"/>
                <w:szCs w:val="20"/>
              </w:rPr>
              <w:t>.1</w:t>
            </w:r>
          </w:p>
          <w:p w:rsidR="00E63904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  <w:r w:rsidRPr="00931C4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4" w:rsidRDefault="00E63904" w:rsidP="00DF199E">
            <w:r w:rsidRPr="002163C8">
              <w:rPr>
                <w:sz w:val="20"/>
                <w:szCs w:val="20"/>
              </w:rPr>
              <w:t>Собеседование (устно)</w:t>
            </w:r>
          </w:p>
        </w:tc>
      </w:tr>
      <w:tr w:rsidR="00E63904" w:rsidTr="00DF1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Pr="00931C43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7912B7">
              <w:rPr>
                <w:sz w:val="20"/>
                <w:szCs w:val="20"/>
              </w:rPr>
              <w:t>етняя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Default="00E63904" w:rsidP="00DF199E">
            <w:pPr>
              <w:rPr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 xml:space="preserve">Промежуточная аттестация – </w:t>
            </w: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Pr="00620FEB" w:rsidRDefault="00E63904" w:rsidP="00DF199E">
            <w:pPr>
              <w:rPr>
                <w:sz w:val="20"/>
                <w:szCs w:val="20"/>
              </w:rPr>
            </w:pPr>
            <w:r w:rsidRPr="00620FEB">
              <w:rPr>
                <w:sz w:val="20"/>
                <w:szCs w:val="20"/>
              </w:rPr>
              <w:t xml:space="preserve">Раздел 1. Перспективы развития сети железных дорог ОАО «РЖД» за счет постройки скоростных линий и освоения  труднодоступных </w:t>
            </w:r>
            <w:r w:rsidRPr="00620FEB">
              <w:rPr>
                <w:sz w:val="20"/>
                <w:szCs w:val="20"/>
              </w:rPr>
              <w:lastRenderedPageBreak/>
              <w:t>территорий.</w:t>
            </w:r>
          </w:p>
          <w:p w:rsidR="00E63904" w:rsidRPr="00620FEB" w:rsidRDefault="00E63904" w:rsidP="00DF199E">
            <w:pPr>
              <w:rPr>
                <w:sz w:val="20"/>
                <w:szCs w:val="20"/>
              </w:rPr>
            </w:pPr>
            <w:r w:rsidRPr="00620FEB">
              <w:rPr>
                <w:sz w:val="20"/>
                <w:szCs w:val="20"/>
              </w:rPr>
              <w:t xml:space="preserve">Раздел 2. Организация и планирование текущего содержания на скоростных и особо </w:t>
            </w:r>
            <w:proofErr w:type="spellStart"/>
            <w:r w:rsidRPr="00620FEB">
              <w:rPr>
                <w:sz w:val="20"/>
                <w:szCs w:val="20"/>
              </w:rPr>
              <w:t>грузонапряженных</w:t>
            </w:r>
            <w:proofErr w:type="spellEnd"/>
            <w:r w:rsidRPr="00620FEB">
              <w:rPr>
                <w:sz w:val="20"/>
                <w:szCs w:val="20"/>
              </w:rPr>
              <w:t xml:space="preserve"> линиях.</w:t>
            </w:r>
          </w:p>
          <w:p w:rsidR="00E63904" w:rsidRPr="00620FEB" w:rsidRDefault="00E63904" w:rsidP="00DF199E">
            <w:pPr>
              <w:rPr>
                <w:sz w:val="20"/>
                <w:szCs w:val="20"/>
              </w:rPr>
            </w:pPr>
            <w:r w:rsidRPr="00620FEB">
              <w:rPr>
                <w:sz w:val="20"/>
                <w:szCs w:val="20"/>
              </w:rPr>
              <w:t xml:space="preserve">Раздел 3. Особенности технического обслуживания железнодорожного пути для скоростных линий и в условиях движения тяжеловесных и </w:t>
            </w:r>
            <w:proofErr w:type="spellStart"/>
            <w:r w:rsidRPr="00620FEB">
              <w:rPr>
                <w:sz w:val="20"/>
                <w:szCs w:val="20"/>
              </w:rPr>
              <w:t>длинносоставных</w:t>
            </w:r>
            <w:proofErr w:type="spellEnd"/>
            <w:r w:rsidRPr="00620FEB">
              <w:rPr>
                <w:sz w:val="20"/>
                <w:szCs w:val="20"/>
              </w:rPr>
              <w:t xml:space="preserve"> поездов.</w:t>
            </w:r>
          </w:p>
          <w:p w:rsidR="00E63904" w:rsidRDefault="00E63904" w:rsidP="00DF199E">
            <w:pPr>
              <w:rPr>
                <w:sz w:val="20"/>
                <w:szCs w:val="20"/>
              </w:rPr>
            </w:pPr>
            <w:r w:rsidRPr="00620FEB">
              <w:rPr>
                <w:sz w:val="20"/>
                <w:szCs w:val="20"/>
              </w:rPr>
              <w:t>Раздел 4. Получение нормативно-справочной информации с использованием ПЭВМ. Мониторинг и диагностика железнодорожного пути с применением современных технологий. Цифровая модель пути.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Pr="00931C43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ПК-6</w:t>
            </w:r>
            <w:r w:rsidRPr="00931C43">
              <w:rPr>
                <w:sz w:val="20"/>
                <w:szCs w:val="20"/>
              </w:rPr>
              <w:t>.1</w:t>
            </w:r>
          </w:p>
          <w:p w:rsidR="00E63904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  <w:r w:rsidRPr="00931C4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Pr="00D17698" w:rsidRDefault="00E63904" w:rsidP="00DF199E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Курсовая работа (защита, устно)</w:t>
            </w:r>
          </w:p>
          <w:p w:rsidR="00E63904" w:rsidRPr="00D17698" w:rsidRDefault="00E63904" w:rsidP="00DF199E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17698">
              <w:rPr>
                <w:iCs/>
                <w:sz w:val="20"/>
                <w:szCs w:val="20"/>
              </w:rPr>
              <w:t>Тестирование (письменно)</w:t>
            </w:r>
          </w:p>
          <w:p w:rsidR="00E63904" w:rsidRDefault="00E63904" w:rsidP="00DF199E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D17698">
              <w:rPr>
                <w:iCs/>
                <w:sz w:val="20"/>
                <w:szCs w:val="20"/>
              </w:rPr>
              <w:t>Собеседование (устно)</w:t>
            </w:r>
          </w:p>
        </w:tc>
      </w:tr>
    </w:tbl>
    <w:p w:rsidR="00E63904" w:rsidRDefault="00E63904" w:rsidP="00E63904">
      <w:pPr>
        <w:jc w:val="center"/>
        <w:rPr>
          <w:b/>
          <w:lang w:val="en-US"/>
        </w:rPr>
      </w:pPr>
    </w:p>
    <w:p w:rsidR="00E63904" w:rsidRPr="00D17698" w:rsidRDefault="00E63904" w:rsidP="00E63904">
      <w:pPr>
        <w:jc w:val="center"/>
        <w:rPr>
          <w:b/>
        </w:rPr>
      </w:pPr>
      <w:r w:rsidRPr="00D17698">
        <w:rPr>
          <w:b/>
        </w:rPr>
        <w:t>Описание показателей и критериев оценивания компетенций</w:t>
      </w:r>
    </w:p>
    <w:p w:rsidR="00E63904" w:rsidRPr="00D17698" w:rsidRDefault="00E63904" w:rsidP="00E63904">
      <w:pPr>
        <w:jc w:val="center"/>
        <w:rPr>
          <w:b/>
        </w:rPr>
      </w:pPr>
      <w:r w:rsidRPr="00D17698">
        <w:rPr>
          <w:b/>
        </w:rPr>
        <w:t>на различных этапах их формирования.Описание шкал оценивания</w:t>
      </w:r>
    </w:p>
    <w:p w:rsidR="00E63904" w:rsidRPr="00D17698" w:rsidRDefault="00E63904" w:rsidP="00E63904">
      <w:pPr>
        <w:jc w:val="both"/>
        <w:rPr>
          <w:iCs/>
        </w:rPr>
      </w:pPr>
    </w:p>
    <w:p w:rsidR="00E63904" w:rsidRPr="00D17698" w:rsidRDefault="00E63904" w:rsidP="00E63904">
      <w:pPr>
        <w:ind w:firstLine="540"/>
        <w:jc w:val="both"/>
        <w:rPr>
          <w:iCs/>
        </w:rPr>
      </w:pPr>
      <w:r w:rsidRPr="00D17698">
        <w:rPr>
          <w:iCs/>
        </w:rPr>
        <w:t>Контроль качества освоения дисциплины/прохождения практики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:rsidR="00E63904" w:rsidRPr="00D17698" w:rsidRDefault="00E63904" w:rsidP="00E63904">
      <w:pPr>
        <w:ind w:firstLine="540"/>
        <w:jc w:val="both"/>
        <w:rPr>
          <w:iCs/>
        </w:rPr>
      </w:pPr>
      <w:r w:rsidRPr="00D17698">
        <w:rPr>
          <w:iCs/>
        </w:rPr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:rsidR="00E63904" w:rsidRPr="00D17698" w:rsidRDefault="00E63904" w:rsidP="00E63904">
      <w:pPr>
        <w:ind w:firstLine="540"/>
        <w:jc w:val="both"/>
        <w:rPr>
          <w:iCs/>
        </w:rPr>
      </w:pPr>
      <w:r w:rsidRPr="00D17698">
        <w:rPr>
          <w:iCs/>
        </w:rPr>
        <w:t xml:space="preserve">Для оценивания результатов обучения используется </w:t>
      </w:r>
      <w:proofErr w:type="spellStart"/>
      <w:r w:rsidRPr="00D17698">
        <w:rPr>
          <w:iCs/>
        </w:rPr>
        <w:t>четырехбалльная</w:t>
      </w:r>
      <w:proofErr w:type="spellEnd"/>
      <w:r w:rsidRPr="00D17698">
        <w:rPr>
          <w:iCs/>
        </w:rPr>
        <w:t xml:space="preserve"> шкала: «отлично», «хорошо», «удовлетворительно», «неудовлетворительно» и/или двухбалльная шкала: «зачтено», «не зачтено».</w:t>
      </w:r>
    </w:p>
    <w:p w:rsidR="00E63904" w:rsidRPr="00D17698" w:rsidRDefault="00E63904" w:rsidP="00E63904">
      <w:pPr>
        <w:ind w:firstLine="540"/>
        <w:jc w:val="both"/>
        <w:rPr>
          <w:iCs/>
        </w:rPr>
      </w:pPr>
      <w:r w:rsidRPr="00D17698">
        <w:rPr>
          <w:iCs/>
        </w:rPr>
        <w:t>Перечень оценочных средств, используемых для оценивания компетенций, а также краткая характеристика этих средств приведены в таблице</w:t>
      </w:r>
    </w:p>
    <w:p w:rsidR="00E63904" w:rsidRPr="00D17698" w:rsidRDefault="00E63904" w:rsidP="00E63904">
      <w:pPr>
        <w:ind w:firstLine="540"/>
        <w:jc w:val="both"/>
        <w:rPr>
          <w:i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6"/>
        <w:gridCol w:w="1681"/>
        <w:gridCol w:w="5772"/>
        <w:gridCol w:w="1740"/>
      </w:tblGrid>
      <w:tr w:rsidR="00E63904" w:rsidRPr="00D17698" w:rsidTr="00DF199E">
        <w:trPr>
          <w:tblHeader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04" w:rsidRPr="00D17698" w:rsidRDefault="00E63904" w:rsidP="00DF199E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№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04" w:rsidRPr="00D17698" w:rsidRDefault="00E63904" w:rsidP="00DF199E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Наименование</w:t>
            </w:r>
          </w:p>
          <w:p w:rsidR="00E63904" w:rsidRPr="00D17698" w:rsidRDefault="00E63904" w:rsidP="00DF199E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оценочного</w:t>
            </w:r>
          </w:p>
          <w:p w:rsidR="00E63904" w:rsidRPr="00D17698" w:rsidRDefault="00E63904" w:rsidP="00DF199E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средства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04" w:rsidRPr="00D17698" w:rsidRDefault="00E63904" w:rsidP="00DF199E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04" w:rsidRPr="00D17698" w:rsidRDefault="00E63904" w:rsidP="00DF199E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Представление</w:t>
            </w:r>
          </w:p>
          <w:p w:rsidR="00E63904" w:rsidRPr="00D17698" w:rsidRDefault="00E63904" w:rsidP="00DF199E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оценочного</w:t>
            </w:r>
          </w:p>
          <w:p w:rsidR="00E63904" w:rsidRPr="00D17698" w:rsidRDefault="00E63904" w:rsidP="00DF199E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средства в ФОС</w:t>
            </w:r>
          </w:p>
        </w:tc>
      </w:tr>
      <w:tr w:rsidR="00E63904" w:rsidRPr="00D17698" w:rsidTr="00DF199E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04" w:rsidRPr="00D17698" w:rsidRDefault="00E63904" w:rsidP="00DF199E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04" w:rsidRPr="00D17698" w:rsidRDefault="00E63904" w:rsidP="00DF199E">
            <w:pPr>
              <w:rPr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Собеседование (устно)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04" w:rsidRPr="00D17698" w:rsidRDefault="00E63904" w:rsidP="00DF199E">
            <w:pPr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 xml:space="preserve">Средство контроля на практическом занятии, организованное как специальная беседа преподавателя с </w:t>
            </w:r>
            <w:proofErr w:type="gramStart"/>
            <w:r w:rsidRPr="00D17698">
              <w:rPr>
                <w:sz w:val="20"/>
                <w:szCs w:val="20"/>
              </w:rPr>
              <w:t>обучающимся</w:t>
            </w:r>
            <w:proofErr w:type="gramEnd"/>
            <w:r w:rsidRPr="00D17698">
              <w:rPr>
                <w:sz w:val="20"/>
                <w:szCs w:val="20"/>
              </w:rPr>
              <w:t xml:space="preserve">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  <w:p w:rsidR="00E63904" w:rsidRPr="00D17698" w:rsidRDefault="00E63904" w:rsidP="00DF199E">
            <w:pPr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04" w:rsidRPr="00D17698" w:rsidRDefault="00E63904" w:rsidP="00DF199E">
            <w:pPr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Вопросы по темам/разделам дисциплины</w:t>
            </w:r>
          </w:p>
        </w:tc>
      </w:tr>
      <w:tr w:rsidR="00E63904" w:rsidRPr="00D17698" w:rsidTr="00DF199E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04" w:rsidRPr="00D17698" w:rsidRDefault="00E63904" w:rsidP="00DF1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04" w:rsidRPr="00D17698" w:rsidRDefault="00E63904" w:rsidP="00DF199E">
            <w:pPr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 xml:space="preserve">Курсовая работа 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04" w:rsidRPr="00D17698" w:rsidRDefault="00E63904" w:rsidP="00DF199E">
            <w:pPr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 xml:space="preserve"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</w:t>
            </w:r>
            <w:proofErr w:type="spellStart"/>
            <w:r w:rsidRPr="00D17698">
              <w:rPr>
                <w:sz w:val="20"/>
                <w:szCs w:val="20"/>
              </w:rPr>
              <w:t>сформированности</w:t>
            </w:r>
            <w:proofErr w:type="spellEnd"/>
            <w:r w:rsidRPr="00D17698">
              <w:rPr>
                <w:sz w:val="20"/>
                <w:szCs w:val="20"/>
              </w:rPr>
              <w:t xml:space="preserve"> аналитических, исследовательских навыков, навыков практического и творческого мышления. Может выполняться в индивидуальном порядке или группой обучающихся.</w:t>
            </w:r>
          </w:p>
          <w:p w:rsidR="00E63904" w:rsidRPr="00D17698" w:rsidRDefault="00E63904" w:rsidP="00DF199E">
            <w:pPr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 xml:space="preserve">Может быть использовано для оценки умений, навыков и (или) опыта деятельности обучающихся в предметной или </w:t>
            </w:r>
            <w:proofErr w:type="spellStart"/>
            <w:r w:rsidRPr="00D17698">
              <w:rPr>
                <w:sz w:val="20"/>
                <w:szCs w:val="20"/>
              </w:rPr>
              <w:t>межпредметной</w:t>
            </w:r>
            <w:proofErr w:type="spellEnd"/>
            <w:r w:rsidRPr="00D17698">
              <w:rPr>
                <w:sz w:val="20"/>
                <w:szCs w:val="20"/>
              </w:rPr>
              <w:t xml:space="preserve"> областях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04" w:rsidRPr="00D17698" w:rsidRDefault="00E63904" w:rsidP="00DF199E">
            <w:pPr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Темы типовых групповых и / или индивидуальных проектов и типовое задание на курсовой проект</w:t>
            </w:r>
          </w:p>
        </w:tc>
      </w:tr>
      <w:tr w:rsidR="00E63904" w:rsidRPr="00D17698" w:rsidTr="00DF199E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04" w:rsidRPr="00D17698" w:rsidRDefault="00E63904" w:rsidP="00DF1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04" w:rsidRPr="00D17698" w:rsidRDefault="00E63904" w:rsidP="00DF199E">
            <w:pPr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Тест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04" w:rsidRPr="00D17698" w:rsidRDefault="00E63904" w:rsidP="00DF199E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:rsidR="00E63904" w:rsidRPr="00D17698" w:rsidRDefault="00E63904" w:rsidP="00DF199E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 xml:space="preserve">Может быть использовано для оценки знаний, умений, </w:t>
            </w:r>
            <w:r w:rsidRPr="00D17698">
              <w:rPr>
                <w:sz w:val="20"/>
                <w:szCs w:val="20"/>
              </w:rPr>
              <w:lastRenderedPageBreak/>
              <w:t>навыков и (или) опыта деятельности обучающихся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04" w:rsidRPr="00D17698" w:rsidRDefault="00E63904" w:rsidP="00DF199E">
            <w:pPr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lastRenderedPageBreak/>
              <w:t>Фонд тестовых заданий</w:t>
            </w:r>
          </w:p>
        </w:tc>
      </w:tr>
      <w:tr w:rsidR="00E63904" w:rsidRPr="00D17698" w:rsidTr="00DF199E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04" w:rsidRPr="00D17698" w:rsidRDefault="00E63904" w:rsidP="00DF1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04" w:rsidRPr="00D17698" w:rsidRDefault="00E63904" w:rsidP="00DF1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 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04" w:rsidRDefault="00E63904" w:rsidP="00DF19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:rsidR="00E63904" w:rsidRPr="00D17698" w:rsidRDefault="00E63904" w:rsidP="00DF19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04" w:rsidRPr="00D17698" w:rsidRDefault="00E63904" w:rsidP="00DF1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теоретических вопросов и практических заданий (билетов) к экзамену</w:t>
            </w:r>
          </w:p>
        </w:tc>
      </w:tr>
    </w:tbl>
    <w:p w:rsidR="00E63904" w:rsidRPr="00D17698" w:rsidRDefault="00E63904" w:rsidP="00E63904">
      <w:pPr>
        <w:ind w:firstLine="540"/>
        <w:jc w:val="both"/>
      </w:pPr>
    </w:p>
    <w:p w:rsidR="00E63904" w:rsidRDefault="00E63904" w:rsidP="00E63904">
      <w:pPr>
        <w:ind w:firstLine="567"/>
        <w:jc w:val="center"/>
        <w:rPr>
          <w:b/>
        </w:rPr>
      </w:pPr>
      <w:r>
        <w:rPr>
          <w:b/>
        </w:rPr>
        <w:t>Критерии и шкалы оценивания компетенций в результате изучения дисциплины/</w:t>
      </w:r>
    </w:p>
    <w:p w:rsidR="00E63904" w:rsidRDefault="00E63904" w:rsidP="00E63904">
      <w:pPr>
        <w:ind w:firstLine="567"/>
        <w:jc w:val="center"/>
        <w:rPr>
          <w:b/>
        </w:rPr>
      </w:pPr>
      <w:r>
        <w:rPr>
          <w:b/>
        </w:rPr>
        <w:t>при прохождении практики при проведении промежуточной аттестации</w:t>
      </w:r>
    </w:p>
    <w:p w:rsidR="00E63904" w:rsidRDefault="00E63904" w:rsidP="00E63904">
      <w:pPr>
        <w:ind w:firstLine="567"/>
        <w:jc w:val="center"/>
        <w:rPr>
          <w:b/>
        </w:rPr>
      </w:pPr>
      <w:r>
        <w:rPr>
          <w:b/>
        </w:rPr>
        <w:t>в форме экзамена. Шкала оценивания уровня освоения компетенций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39"/>
        <w:gridCol w:w="4373"/>
        <w:gridCol w:w="1985"/>
      </w:tblGrid>
      <w:tr w:rsidR="00E63904" w:rsidTr="00DF199E"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04" w:rsidRDefault="00E63904" w:rsidP="00DF1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04" w:rsidRDefault="00E63904" w:rsidP="00DF1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04" w:rsidRDefault="00E63904" w:rsidP="00DF199E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Уровень</w:t>
            </w:r>
          </w:p>
          <w:p w:rsidR="00E63904" w:rsidRDefault="00E63904" w:rsidP="00DF199E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освоения</w:t>
            </w:r>
          </w:p>
          <w:p w:rsidR="00E63904" w:rsidRDefault="00E63904" w:rsidP="00DF199E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компетенций</w:t>
            </w:r>
          </w:p>
        </w:tc>
      </w:tr>
      <w:tr w:rsidR="00E63904" w:rsidTr="00DF19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04" w:rsidRDefault="00E63904" w:rsidP="00DF1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04" w:rsidRDefault="00E63904" w:rsidP="00DF1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«зачтено»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04" w:rsidRDefault="00E63904" w:rsidP="00DF19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04" w:rsidRDefault="00E63904" w:rsidP="00DF199E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Высокий</w:t>
            </w:r>
          </w:p>
        </w:tc>
      </w:tr>
      <w:tr w:rsidR="00E63904" w:rsidTr="00DF19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04" w:rsidRDefault="00E63904" w:rsidP="00DF1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04" w:rsidRDefault="00E63904" w:rsidP="00DF199E">
            <w:pPr>
              <w:rPr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04" w:rsidRDefault="00E63904" w:rsidP="00DF19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04" w:rsidRDefault="00E63904" w:rsidP="00DF199E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Базовый</w:t>
            </w:r>
          </w:p>
        </w:tc>
      </w:tr>
      <w:tr w:rsidR="00E63904" w:rsidTr="00DF19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04" w:rsidRDefault="00E63904" w:rsidP="00DF1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04" w:rsidRDefault="00E63904" w:rsidP="00DF199E">
            <w:pPr>
              <w:rPr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04" w:rsidRDefault="00E63904" w:rsidP="00DF19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04" w:rsidRDefault="00E63904" w:rsidP="00DF199E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Минимальный</w:t>
            </w:r>
          </w:p>
        </w:tc>
      </w:tr>
      <w:tr w:rsidR="00E63904" w:rsidTr="00DF19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04" w:rsidRDefault="00E63904" w:rsidP="00DF1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04" w:rsidRDefault="00E63904" w:rsidP="00DF1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 зачтено»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04" w:rsidRDefault="00E63904" w:rsidP="00DF19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04" w:rsidRDefault="00E63904" w:rsidP="00DF199E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Компетенции</w:t>
            </w:r>
          </w:p>
          <w:p w:rsidR="00E63904" w:rsidRDefault="00E63904" w:rsidP="00DF199E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не сформированы</w:t>
            </w:r>
          </w:p>
        </w:tc>
      </w:tr>
    </w:tbl>
    <w:p w:rsidR="00E63904" w:rsidRDefault="00E63904" w:rsidP="00E63904">
      <w:pPr>
        <w:pStyle w:val="Style1"/>
        <w:widowControl/>
        <w:tabs>
          <w:tab w:val="num" w:pos="435"/>
        </w:tabs>
        <w:rPr>
          <w:rStyle w:val="FontStyle20"/>
          <w:b w:val="0"/>
          <w:bCs w:val="0"/>
          <w:lang w:val="en-US"/>
        </w:rPr>
      </w:pPr>
    </w:p>
    <w:p w:rsidR="00E63904" w:rsidRPr="00D17698" w:rsidRDefault="00E63904" w:rsidP="00E63904">
      <w:pPr>
        <w:ind w:firstLine="567"/>
        <w:jc w:val="center"/>
        <w:rPr>
          <w:b/>
        </w:rPr>
      </w:pPr>
      <w:r w:rsidRPr="00D17698">
        <w:rPr>
          <w:b/>
        </w:rPr>
        <w:t>Критерии и шкалы оценивания результатов обучения при проведении</w:t>
      </w:r>
    </w:p>
    <w:p w:rsidR="00E63904" w:rsidRPr="00D17698" w:rsidRDefault="00E63904" w:rsidP="00E63904">
      <w:pPr>
        <w:ind w:firstLine="567"/>
        <w:jc w:val="center"/>
        <w:rPr>
          <w:b/>
        </w:rPr>
      </w:pPr>
      <w:r w:rsidRPr="00D17698">
        <w:rPr>
          <w:b/>
        </w:rPr>
        <w:t>текущего контроля успеваемости</w:t>
      </w:r>
    </w:p>
    <w:p w:rsidR="00E63904" w:rsidRPr="00D17698" w:rsidRDefault="00E63904" w:rsidP="00E63904">
      <w:r w:rsidRPr="00D17698">
        <w:t xml:space="preserve">Собеседования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6970"/>
      </w:tblGrid>
      <w:tr w:rsidR="00E63904" w:rsidRPr="00D17698" w:rsidTr="00DF199E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04" w:rsidRPr="00D17698" w:rsidRDefault="00E63904" w:rsidP="00DF199E">
            <w:pPr>
              <w:jc w:val="center"/>
            </w:pPr>
            <w:r w:rsidRPr="00D17698">
              <w:t>Шкала оценивания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04" w:rsidRPr="00D17698" w:rsidRDefault="00E63904" w:rsidP="00DF199E">
            <w:pPr>
              <w:jc w:val="center"/>
            </w:pPr>
            <w:r w:rsidRPr="00D17698">
              <w:t>Критерии оценивания</w:t>
            </w:r>
          </w:p>
        </w:tc>
      </w:tr>
      <w:tr w:rsidR="00E63904" w:rsidRPr="00D17698" w:rsidTr="00DF199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04" w:rsidRPr="00D17698" w:rsidRDefault="00E63904" w:rsidP="00DF199E">
            <w:pPr>
              <w:jc w:val="center"/>
            </w:pPr>
            <w:r w:rsidRPr="00D17698">
              <w:t>«отлично»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04" w:rsidRPr="00D17698" w:rsidRDefault="00E63904" w:rsidP="00DF199E">
            <w:pPr>
              <w:jc w:val="both"/>
            </w:pPr>
            <w:r w:rsidRPr="00D17698">
              <w:rPr>
                <w:rStyle w:val="210pt"/>
              </w:rPr>
              <w:t>Глубокое и прочное усвоение программного материала. Полные, последовательные, грамотные и логически излагаемые ответы при видоизменении задания. Обучающийся свободно справляется с поставленными задачами, может обосновать принятые решения, демонстрирует владение разносторонними навыками и приемами выполнения практических работ</w:t>
            </w:r>
          </w:p>
        </w:tc>
      </w:tr>
      <w:tr w:rsidR="00E63904" w:rsidRPr="00D17698" w:rsidTr="00DF199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04" w:rsidRPr="00D17698" w:rsidRDefault="00E63904" w:rsidP="00DF199E">
            <w:pPr>
              <w:jc w:val="center"/>
            </w:pPr>
            <w:r w:rsidRPr="00D17698">
              <w:lastRenderedPageBreak/>
              <w:t>«хорошо»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04" w:rsidRPr="00D17698" w:rsidRDefault="00E63904" w:rsidP="00DF199E">
            <w:pPr>
              <w:jc w:val="both"/>
            </w:pPr>
            <w:r w:rsidRPr="00D17698">
              <w:rPr>
                <w:rStyle w:val="210pt"/>
              </w:rPr>
              <w:t>Знание программного материала, грамотное изложение, без существенных неточностей в ответе на вопрос, правильное применение теоретических знаний, владение необходимыми навыками при выполнении практических задач</w:t>
            </w:r>
          </w:p>
        </w:tc>
      </w:tr>
      <w:tr w:rsidR="00E63904" w:rsidRPr="00D17698" w:rsidTr="00DF199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04" w:rsidRPr="00D17698" w:rsidRDefault="00E63904" w:rsidP="00DF199E">
            <w:pPr>
              <w:jc w:val="center"/>
            </w:pPr>
            <w:r w:rsidRPr="00D17698">
              <w:t>«удовлетворительно»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4" w:rsidRPr="00D17698" w:rsidRDefault="00E63904" w:rsidP="00DF199E">
            <w:pPr>
              <w:jc w:val="both"/>
              <w:rPr>
                <w:rStyle w:val="210pt"/>
              </w:rPr>
            </w:pPr>
            <w:r w:rsidRPr="00D17698">
              <w:rPr>
                <w:rStyle w:val="210pt"/>
              </w:rPr>
              <w:t>Обучающийся демонстрирует усвоение основного материала, при ответе допускаются неточности, при ответе недостаточно правильные формулировки, нарушение последовательности в изложении программного материала, затруднения в выполнении практических заданий</w:t>
            </w:r>
          </w:p>
          <w:p w:rsidR="00E63904" w:rsidRPr="00D17698" w:rsidRDefault="00E63904" w:rsidP="00DF199E">
            <w:pPr>
              <w:jc w:val="both"/>
              <w:rPr>
                <w:rStyle w:val="210pt"/>
              </w:rPr>
            </w:pPr>
          </w:p>
          <w:p w:rsidR="00E63904" w:rsidRPr="00D17698" w:rsidRDefault="00E63904" w:rsidP="00DF199E">
            <w:pPr>
              <w:jc w:val="both"/>
              <w:rPr>
                <w:u w:val="single"/>
              </w:rPr>
            </w:pPr>
            <w:r w:rsidRPr="00D17698">
              <w:rPr>
                <w:rStyle w:val="210pt"/>
              </w:rPr>
              <w:t>Слабое знание программного материала, при ответе возникают ошибки, затруднения при выполнении практических работ</w:t>
            </w:r>
          </w:p>
        </w:tc>
      </w:tr>
      <w:tr w:rsidR="00E63904" w:rsidRPr="00D17698" w:rsidTr="00DF199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04" w:rsidRPr="00D17698" w:rsidRDefault="00E63904" w:rsidP="00DF199E">
            <w:pPr>
              <w:jc w:val="center"/>
            </w:pPr>
            <w:r w:rsidRPr="00D17698">
              <w:t>«неудовлетворительно»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04" w:rsidRPr="00D17698" w:rsidRDefault="00E63904" w:rsidP="00DF199E">
            <w:pPr>
              <w:jc w:val="both"/>
            </w:pPr>
            <w:r w:rsidRPr="00D17698">
              <w:rPr>
                <w:rStyle w:val="210pt"/>
              </w:rPr>
              <w:t>Не было попытки выполнить задание</w:t>
            </w:r>
          </w:p>
        </w:tc>
      </w:tr>
    </w:tbl>
    <w:p w:rsidR="00E63904" w:rsidRDefault="00E63904" w:rsidP="00E63904"/>
    <w:p w:rsidR="00E63904" w:rsidRPr="00D17698" w:rsidRDefault="00E63904" w:rsidP="00E63904">
      <w:pPr>
        <w:rPr>
          <w:i/>
        </w:rPr>
      </w:pPr>
      <w:r w:rsidRPr="00D17698">
        <w:t>Курсовая работа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9"/>
        <w:gridCol w:w="7084"/>
      </w:tblGrid>
      <w:tr w:rsidR="00E63904" w:rsidRPr="00D17698" w:rsidTr="00DF199E">
        <w:trPr>
          <w:tblHeader/>
        </w:trPr>
        <w:tc>
          <w:tcPr>
            <w:tcW w:w="1405" w:type="pct"/>
            <w:vAlign w:val="center"/>
          </w:tcPr>
          <w:p w:rsidR="00E63904" w:rsidRPr="00D17698" w:rsidRDefault="00E63904" w:rsidP="00DF199E">
            <w:pPr>
              <w:spacing w:line="276" w:lineRule="auto"/>
              <w:jc w:val="center"/>
            </w:pPr>
            <w:r w:rsidRPr="00D17698">
              <w:t>Шкала оценивания</w:t>
            </w:r>
          </w:p>
        </w:tc>
        <w:tc>
          <w:tcPr>
            <w:tcW w:w="3595" w:type="pct"/>
          </w:tcPr>
          <w:p w:rsidR="00E63904" w:rsidRPr="00D17698" w:rsidRDefault="00E63904" w:rsidP="00DF199E">
            <w:pPr>
              <w:spacing w:line="276" w:lineRule="auto"/>
              <w:jc w:val="center"/>
            </w:pPr>
            <w:r w:rsidRPr="00D17698">
              <w:t>Критерии оценивания</w:t>
            </w:r>
          </w:p>
        </w:tc>
      </w:tr>
      <w:tr w:rsidR="00E63904" w:rsidRPr="00D17698" w:rsidTr="00DF199E">
        <w:tc>
          <w:tcPr>
            <w:tcW w:w="1405" w:type="pct"/>
            <w:vAlign w:val="center"/>
          </w:tcPr>
          <w:p w:rsidR="00E63904" w:rsidRPr="00D17698" w:rsidRDefault="00E63904" w:rsidP="00DF199E">
            <w:pPr>
              <w:spacing w:line="276" w:lineRule="auto"/>
              <w:jc w:val="center"/>
            </w:pPr>
            <w:r w:rsidRPr="00D17698">
              <w:t>«отлично»</w:t>
            </w:r>
          </w:p>
        </w:tc>
        <w:tc>
          <w:tcPr>
            <w:tcW w:w="3595" w:type="pct"/>
          </w:tcPr>
          <w:p w:rsidR="00E63904" w:rsidRPr="00D17698" w:rsidRDefault="00E63904" w:rsidP="00DF199E">
            <w:pPr>
              <w:spacing w:line="276" w:lineRule="auto"/>
              <w:jc w:val="both"/>
            </w:pPr>
            <w:r w:rsidRPr="00D17698">
              <w:rPr>
                <w:rStyle w:val="210pt"/>
              </w:rPr>
              <w:t>Содержание курсовой работы полностью соответствует заданию. Представлены результаты обзора литературных и иных источников. Структура курсовой работы (работы) логически и методически выдержана. Все выводы и предложения убедительно аргументированы. Оформление курсовой работы  и полученные результаты полностью отвечают требованиям, изложенным в методических указаниях. При защите курсовой работы обучающийся правильно и уверенно отвечает на вопросы преподавателя, демонстрирует глубокое знание теоретического материала, способен аргументировать собственные утверждения и выводы</w:t>
            </w:r>
          </w:p>
        </w:tc>
      </w:tr>
      <w:tr w:rsidR="00E63904" w:rsidRPr="00D17698" w:rsidTr="00DF199E">
        <w:tc>
          <w:tcPr>
            <w:tcW w:w="1405" w:type="pct"/>
            <w:vAlign w:val="center"/>
          </w:tcPr>
          <w:p w:rsidR="00E63904" w:rsidRPr="00D17698" w:rsidRDefault="00E63904" w:rsidP="00DF199E">
            <w:pPr>
              <w:spacing w:line="276" w:lineRule="auto"/>
              <w:jc w:val="center"/>
            </w:pPr>
            <w:r w:rsidRPr="00D17698">
              <w:t>«хорошо»</w:t>
            </w:r>
          </w:p>
        </w:tc>
        <w:tc>
          <w:tcPr>
            <w:tcW w:w="3595" w:type="pct"/>
          </w:tcPr>
          <w:p w:rsidR="00E63904" w:rsidRPr="00D17698" w:rsidRDefault="00E63904" w:rsidP="00DF199E">
            <w:pPr>
              <w:spacing w:line="276" w:lineRule="auto"/>
              <w:jc w:val="both"/>
            </w:pPr>
            <w:r w:rsidRPr="00D17698">
              <w:rPr>
                <w:rStyle w:val="210pt"/>
              </w:rPr>
              <w:t>Содержание курсовой работы полностью соответствует заданию. Представлены результаты обзора литературных и иных источников. Структура курсовой работы логически и методически выдержана. Большинство выводов и предложений аргументировано. Оформление курсовой работы (работы) и полученные результаты в целом отвечают требованиям, изложенным в методических указаниях. Имеются одна-две несущественные ошибки в использовании терминов, в построенных диаграммах и схемах. Наличествует незначительное количество грамматических и/или стилистических ошибок. Программа демонстрирует устойчивую работу на тестовых наборах исходных данных, подготовленных обучающимся, но обрабатывает не все исключительные ситуации. При защите курсовой работы обучающийся правильно и уверенно отвечает на большинство вопросов преподавателя, демонстрирует хорошее знание теоретического материала, но не всегда способен аргументировать собственные утверждения и выводы. При наводящих вопросах преподавателя исправляет ошибки в ответе</w:t>
            </w:r>
          </w:p>
        </w:tc>
      </w:tr>
      <w:tr w:rsidR="00E63904" w:rsidRPr="00D17698" w:rsidTr="00DF199E">
        <w:tc>
          <w:tcPr>
            <w:tcW w:w="1405" w:type="pct"/>
            <w:vAlign w:val="center"/>
          </w:tcPr>
          <w:p w:rsidR="00E63904" w:rsidRPr="00D17698" w:rsidRDefault="00E63904" w:rsidP="00DF199E">
            <w:pPr>
              <w:spacing w:line="276" w:lineRule="auto"/>
              <w:jc w:val="center"/>
            </w:pPr>
            <w:r w:rsidRPr="00D17698">
              <w:t>«удовлетворительно»</w:t>
            </w:r>
          </w:p>
        </w:tc>
        <w:tc>
          <w:tcPr>
            <w:tcW w:w="3595" w:type="pct"/>
          </w:tcPr>
          <w:p w:rsidR="00E63904" w:rsidRPr="00D17698" w:rsidRDefault="00E63904" w:rsidP="00DF199E">
            <w:pPr>
              <w:spacing w:line="276" w:lineRule="auto"/>
              <w:jc w:val="both"/>
              <w:rPr>
                <w:u w:val="single"/>
              </w:rPr>
            </w:pPr>
            <w:r w:rsidRPr="00D17698">
              <w:rPr>
                <w:rStyle w:val="210pt"/>
              </w:rPr>
              <w:t>Содержание курсовой работы частично не соответствует заданию. Результаты обзора литературных и иных источников представлены недостаточно полно. Есть нарушения в логике изложения материала. Аргументация выводов и предложений слабая или отсутствует. Имеются одно-два существенных отклонений от требований в оформлении курсового проекта. Полученные результаты в целом отвечают требованиям, изложенным в методических указаниях. Имеются одна-две существенных ошибки в использовании терминов, в построенных диаграммах и схемах. Много арифметических, логических и/или стилистических ошибок. Возможные варианты моделирования не проработаны. При защите курсовой работы обучающийся допускает грубые ошибки при ответах на вопросы преподавателя и /или не дал ответ более чем на 30% вопросов, демонстрирует слабое знание теоретического материала, в большинстве случаев не способен уверенно аргументировать собственные утверждения и выводы</w:t>
            </w:r>
          </w:p>
        </w:tc>
      </w:tr>
      <w:tr w:rsidR="00E63904" w:rsidRPr="00D17698" w:rsidTr="00DF199E">
        <w:tc>
          <w:tcPr>
            <w:tcW w:w="1405" w:type="pct"/>
            <w:vAlign w:val="center"/>
          </w:tcPr>
          <w:p w:rsidR="00E63904" w:rsidRPr="00D17698" w:rsidRDefault="00E63904" w:rsidP="00DF199E">
            <w:pPr>
              <w:spacing w:line="276" w:lineRule="auto"/>
              <w:jc w:val="center"/>
            </w:pPr>
            <w:r w:rsidRPr="00D17698">
              <w:t>«неудовлетворительно»</w:t>
            </w:r>
          </w:p>
        </w:tc>
        <w:tc>
          <w:tcPr>
            <w:tcW w:w="3595" w:type="pct"/>
          </w:tcPr>
          <w:p w:rsidR="00E63904" w:rsidRPr="00D17698" w:rsidRDefault="00E63904" w:rsidP="00DF199E">
            <w:pPr>
              <w:spacing w:line="276" w:lineRule="auto"/>
              <w:jc w:val="both"/>
              <w:rPr>
                <w:rStyle w:val="210pt"/>
              </w:rPr>
            </w:pPr>
            <w:r w:rsidRPr="00D17698">
              <w:rPr>
                <w:rStyle w:val="210pt"/>
              </w:rPr>
              <w:t xml:space="preserve">Содержание курсовой работы в целом не соответствует заданию. Имеются более двух существенных отклонений от требований в оформлении курсового проекта. Большое количество существенных ошибок по сути проекта, много арифметических, логических и/или стилистических ошибок, не </w:t>
            </w:r>
            <w:r w:rsidRPr="00D17698">
              <w:rPr>
                <w:rStyle w:val="210pt"/>
              </w:rPr>
              <w:lastRenderedPageBreak/>
              <w:t>верноприведены схемы проекта. Полученные результаты не отвечают требованиям, изложенным в методических указаниях. При защите курсовой работы обучающийся демонстрирует слабое понимание программного материала.</w:t>
            </w:r>
          </w:p>
          <w:p w:rsidR="00E63904" w:rsidRPr="00D17698" w:rsidRDefault="00E63904" w:rsidP="00DF199E">
            <w:pPr>
              <w:spacing w:line="276" w:lineRule="auto"/>
              <w:jc w:val="both"/>
            </w:pPr>
            <w:r w:rsidRPr="00D17698">
              <w:rPr>
                <w:rStyle w:val="210pt"/>
              </w:rPr>
              <w:t>Курсовая работа не представлен преподавателю. Обучающийся не явился на защиту курсового проекта</w:t>
            </w:r>
          </w:p>
        </w:tc>
      </w:tr>
    </w:tbl>
    <w:p w:rsidR="00E63904" w:rsidRPr="00D17698" w:rsidRDefault="00E63904" w:rsidP="00E63904">
      <w:pPr>
        <w:spacing w:line="276" w:lineRule="auto"/>
        <w:rPr>
          <w:sz w:val="28"/>
          <w:szCs w:val="28"/>
        </w:rPr>
      </w:pPr>
    </w:p>
    <w:p w:rsidR="00E63904" w:rsidRPr="00D17698" w:rsidRDefault="00E63904" w:rsidP="00E63904">
      <w:pPr>
        <w:pStyle w:val="70"/>
        <w:shd w:val="clear" w:color="auto" w:fill="auto"/>
        <w:tabs>
          <w:tab w:val="left" w:pos="1108"/>
        </w:tabs>
        <w:spacing w:after="0" w:line="240" w:lineRule="auto"/>
        <w:ind w:right="221"/>
        <w:rPr>
          <w:rStyle w:val="71"/>
        </w:rPr>
      </w:pPr>
      <w:r w:rsidRPr="00D17698">
        <w:rPr>
          <w:rStyle w:val="71"/>
        </w:rPr>
        <w:t>Тест</w:t>
      </w:r>
    </w:p>
    <w:p w:rsidR="00E63904" w:rsidRPr="00D17698" w:rsidRDefault="00E63904" w:rsidP="00E63904">
      <w:pPr>
        <w:pStyle w:val="70"/>
        <w:shd w:val="clear" w:color="auto" w:fill="auto"/>
        <w:tabs>
          <w:tab w:val="left" w:pos="1108"/>
        </w:tabs>
        <w:spacing w:after="0" w:line="240" w:lineRule="auto"/>
        <w:ind w:right="221"/>
        <w:rPr>
          <w:rStyle w:val="71"/>
          <w:b w:val="0"/>
          <w:bCs w:val="0"/>
        </w:rPr>
      </w:pPr>
    </w:p>
    <w:p w:rsidR="00E63904" w:rsidRPr="00D17698" w:rsidRDefault="00E63904" w:rsidP="00E63904">
      <w:pPr>
        <w:ind w:firstLine="720"/>
        <w:jc w:val="both"/>
      </w:pPr>
      <w:r w:rsidRPr="00D17698">
        <w:rPr>
          <w:lang w:eastAsia="en-US"/>
        </w:rPr>
        <w:t xml:space="preserve">Тестирование проводится по окончанию изучения дисциплины и в течение года по завершению изучения дисциплины (контроль/проверка остаточных знаний, </w:t>
      </w:r>
      <w:r w:rsidRPr="00D17698">
        <w:t xml:space="preserve">умений, навыков и (или) опыта деятельности). </w:t>
      </w:r>
    </w:p>
    <w:p w:rsidR="00E63904" w:rsidRPr="00D17698" w:rsidRDefault="00E63904" w:rsidP="00E63904">
      <w:pPr>
        <w:widowControl w:val="0"/>
        <w:ind w:firstLine="720"/>
        <w:jc w:val="both"/>
      </w:pPr>
      <w:r w:rsidRPr="00D17698">
        <w:rPr>
          <w:b/>
        </w:rPr>
        <w:t>Тест</w:t>
      </w:r>
      <w:r w:rsidRPr="00D17698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:rsidR="00E63904" w:rsidRPr="00D17698" w:rsidRDefault="00E63904" w:rsidP="00E63904">
      <w:pPr>
        <w:widowControl w:val="0"/>
        <w:ind w:firstLine="720"/>
        <w:jc w:val="both"/>
      </w:pPr>
      <w:r w:rsidRPr="00D17698">
        <w:rPr>
          <w:b/>
        </w:rPr>
        <w:t>Тестовое задание (ТЗ)</w:t>
      </w:r>
      <w:r w:rsidRPr="00D17698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:rsidR="00E63904" w:rsidRPr="00D17698" w:rsidRDefault="00E63904" w:rsidP="00E63904">
      <w:pPr>
        <w:ind w:firstLine="709"/>
        <w:jc w:val="both"/>
        <w:rPr>
          <w:b/>
          <w:bCs/>
          <w:iCs/>
          <w:lang w:eastAsia="en-US"/>
        </w:rPr>
      </w:pPr>
      <w:r w:rsidRPr="00D17698">
        <w:rPr>
          <w:b/>
          <w:bCs/>
          <w:iCs/>
          <w:lang w:eastAsia="en-US"/>
        </w:rPr>
        <w:t>Типы тестовых заданий:</w:t>
      </w:r>
    </w:p>
    <w:p w:rsidR="00E63904" w:rsidRPr="00D17698" w:rsidRDefault="00E63904" w:rsidP="00E63904">
      <w:pPr>
        <w:autoSpaceDE w:val="0"/>
        <w:autoSpaceDN w:val="0"/>
        <w:adjustRightInd w:val="0"/>
        <w:jc w:val="both"/>
      </w:pPr>
      <w:r w:rsidRPr="00D17698">
        <w:t>А: тестовое задание закрытой формы (ТЗ с выбором одного или нескольких правильных ответов);</w:t>
      </w:r>
    </w:p>
    <w:p w:rsidR="00E63904" w:rsidRPr="00D17698" w:rsidRDefault="00E63904" w:rsidP="00E63904">
      <w:pPr>
        <w:jc w:val="both"/>
        <w:rPr>
          <w:b/>
          <w:bCs/>
          <w:lang w:eastAsia="en-US"/>
        </w:rPr>
      </w:pPr>
      <w:r w:rsidRPr="00D17698">
        <w:t>В: тестовое задание открытой формы (с конструируемым ответом</w:t>
      </w:r>
      <w:proofErr w:type="gramStart"/>
      <w:r w:rsidRPr="00D17698">
        <w:t>:Т</w:t>
      </w:r>
      <w:proofErr w:type="gramEnd"/>
      <w:r w:rsidRPr="00D17698">
        <w:t>З с кратким регламентируемым ответом (ТЗ дополнения); ТЗ свободного изложения (с развернутым ответом в произвольной форме));</w:t>
      </w:r>
    </w:p>
    <w:p w:rsidR="00E63904" w:rsidRPr="00D17698" w:rsidRDefault="00E63904" w:rsidP="00E63904">
      <w:pPr>
        <w:autoSpaceDE w:val="0"/>
        <w:autoSpaceDN w:val="0"/>
        <w:adjustRightInd w:val="0"/>
      </w:pPr>
      <w:r w:rsidRPr="00D17698">
        <w:t>С: тестовое задание на установление соответствия;</w:t>
      </w:r>
    </w:p>
    <w:p w:rsidR="00E63904" w:rsidRPr="00D17698" w:rsidRDefault="00E63904" w:rsidP="00E63904">
      <w:pPr>
        <w:autoSpaceDE w:val="0"/>
        <w:autoSpaceDN w:val="0"/>
        <w:adjustRightInd w:val="0"/>
        <w:rPr>
          <w:lang w:eastAsia="en-US"/>
        </w:rPr>
      </w:pPr>
      <w:r w:rsidRPr="00D17698">
        <w:t>Д: тестовое задание на установление правильной последовательности.</w:t>
      </w:r>
    </w:p>
    <w:p w:rsidR="00E63904" w:rsidRPr="00D17698" w:rsidRDefault="00E63904" w:rsidP="00E63904">
      <w:pPr>
        <w:widowControl w:val="0"/>
        <w:ind w:firstLine="720"/>
        <w:jc w:val="both"/>
      </w:pPr>
      <w:r w:rsidRPr="00D17698">
        <w:rPr>
          <w:b/>
        </w:rPr>
        <w:t>Фонд тестовых заданий (ФТЗ) по дисциплине</w:t>
      </w:r>
      <w:r w:rsidRPr="00D17698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:rsidR="00E63904" w:rsidRPr="00D17698" w:rsidRDefault="00E63904" w:rsidP="00E63904">
      <w:pPr>
        <w:ind w:firstLine="720"/>
        <w:jc w:val="both"/>
      </w:pPr>
      <w:r w:rsidRPr="00D17698">
        <w:t>Тесты формируются из фонда тестовых заданий по дисциплине. Структура фонда тестовых заданий по дисциплине, структура итогового теста по дисциплине и типовые примеры тестов приведены в разделе 3 данного документа.</w:t>
      </w:r>
    </w:p>
    <w:p w:rsidR="00E63904" w:rsidRPr="00D17698" w:rsidRDefault="00E63904" w:rsidP="00E63904">
      <w:pPr>
        <w:ind w:firstLine="720"/>
        <w:jc w:val="both"/>
      </w:pPr>
      <w:r w:rsidRPr="00D17698">
        <w:t>Результаты тестирования могут быть использованы при проведении промежуточной аттестации.</w:t>
      </w:r>
    </w:p>
    <w:p w:rsidR="00E63904" w:rsidRPr="00D17698" w:rsidRDefault="00E63904" w:rsidP="00E63904">
      <w:pPr>
        <w:ind w:firstLine="720"/>
        <w:jc w:val="both"/>
      </w:pPr>
      <w:r w:rsidRPr="00D17698">
        <w:t xml:space="preserve">Промежуточная аттестация в форме </w:t>
      </w:r>
      <w:r>
        <w:t>экзамен</w:t>
      </w:r>
      <w:r w:rsidRPr="00D17698">
        <w:t xml:space="preserve">а – результаты тестирования являются допуском к </w:t>
      </w:r>
      <w:r>
        <w:t>экзамен</w:t>
      </w:r>
      <w:r w:rsidRPr="00D17698">
        <w:t>у:</w:t>
      </w:r>
    </w:p>
    <w:tbl>
      <w:tblPr>
        <w:tblW w:w="9416" w:type="dxa"/>
        <w:jc w:val="center"/>
        <w:tblLook w:val="01E0" w:firstRow="1" w:lastRow="1" w:firstColumn="1" w:lastColumn="1" w:noHBand="0" w:noVBand="0"/>
      </w:tblPr>
      <w:tblGrid>
        <w:gridCol w:w="6334"/>
        <w:gridCol w:w="3082"/>
      </w:tblGrid>
      <w:tr w:rsidR="00E63904" w:rsidRPr="00D17698" w:rsidTr="00DF199E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Pr="00D17698" w:rsidRDefault="00E63904" w:rsidP="00DF199E">
            <w:pPr>
              <w:jc w:val="center"/>
              <w:rPr>
                <w:iCs/>
              </w:rPr>
            </w:pPr>
            <w:r w:rsidRPr="00D17698">
              <w:rPr>
                <w:iCs/>
              </w:rPr>
              <w:t>Критерии оценивания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Pr="00D17698" w:rsidRDefault="00E63904" w:rsidP="00DF199E">
            <w:pPr>
              <w:jc w:val="center"/>
              <w:rPr>
                <w:iCs/>
              </w:rPr>
            </w:pPr>
            <w:r w:rsidRPr="00D17698">
              <w:rPr>
                <w:iCs/>
              </w:rPr>
              <w:t>Шкала оценивания</w:t>
            </w:r>
          </w:p>
        </w:tc>
      </w:tr>
      <w:tr w:rsidR="00E63904" w:rsidRPr="00D17698" w:rsidTr="00DF199E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Pr="00D17698" w:rsidRDefault="00E63904" w:rsidP="00DF199E">
            <w:pPr>
              <w:rPr>
                <w:iCs/>
              </w:rPr>
            </w:pPr>
            <w:r w:rsidRPr="00D17698">
              <w:rPr>
                <w:iCs/>
              </w:rPr>
              <w:t>Обучающийся набрал при тестировании 60 и более баллов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Pr="00D17698" w:rsidRDefault="00E63904" w:rsidP="00DF199E">
            <w:pPr>
              <w:jc w:val="center"/>
              <w:rPr>
                <w:iCs/>
              </w:rPr>
            </w:pPr>
            <w:r w:rsidRPr="00D17698">
              <w:rPr>
                <w:iCs/>
              </w:rPr>
              <w:t>Обучающийся</w:t>
            </w:r>
          </w:p>
          <w:p w:rsidR="00E63904" w:rsidRPr="00D17698" w:rsidRDefault="00E63904" w:rsidP="00DF199E">
            <w:pPr>
              <w:jc w:val="center"/>
              <w:rPr>
                <w:iCs/>
              </w:rPr>
            </w:pPr>
            <w:r w:rsidRPr="00D17698">
              <w:rPr>
                <w:iCs/>
              </w:rPr>
              <w:t xml:space="preserve">к </w:t>
            </w:r>
            <w:r>
              <w:rPr>
                <w:iCs/>
              </w:rPr>
              <w:t>экзамен</w:t>
            </w:r>
            <w:r w:rsidRPr="00D17698">
              <w:rPr>
                <w:iCs/>
              </w:rPr>
              <w:t>у допущен</w:t>
            </w:r>
          </w:p>
        </w:tc>
      </w:tr>
      <w:tr w:rsidR="00E63904" w:rsidRPr="00D17698" w:rsidTr="00DF199E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Pr="00D17698" w:rsidRDefault="00E63904" w:rsidP="00DF199E">
            <w:pPr>
              <w:rPr>
                <w:iCs/>
              </w:rPr>
            </w:pPr>
            <w:r w:rsidRPr="00D17698">
              <w:rPr>
                <w:iCs/>
              </w:rPr>
              <w:t>Обучающийся набрал при тестировании менее 60 баллов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Pr="00D17698" w:rsidRDefault="00E63904" w:rsidP="00DF199E">
            <w:pPr>
              <w:jc w:val="center"/>
              <w:rPr>
                <w:iCs/>
              </w:rPr>
            </w:pPr>
            <w:r w:rsidRPr="00D17698">
              <w:rPr>
                <w:iCs/>
              </w:rPr>
              <w:t>Обучающийся</w:t>
            </w:r>
          </w:p>
          <w:p w:rsidR="00E63904" w:rsidRPr="00D17698" w:rsidRDefault="00E63904" w:rsidP="00DF199E">
            <w:pPr>
              <w:jc w:val="center"/>
              <w:rPr>
                <w:iCs/>
              </w:rPr>
            </w:pPr>
            <w:r w:rsidRPr="00D17698">
              <w:rPr>
                <w:iCs/>
              </w:rPr>
              <w:t xml:space="preserve">к </w:t>
            </w:r>
            <w:r>
              <w:rPr>
                <w:iCs/>
              </w:rPr>
              <w:t>экзамен</w:t>
            </w:r>
            <w:r w:rsidRPr="00D17698">
              <w:rPr>
                <w:iCs/>
              </w:rPr>
              <w:t>у не допущен</w:t>
            </w:r>
          </w:p>
        </w:tc>
      </w:tr>
    </w:tbl>
    <w:p w:rsidR="00E63904" w:rsidRPr="00D17698" w:rsidRDefault="00E63904" w:rsidP="00E63904">
      <w:pPr>
        <w:spacing w:line="276" w:lineRule="auto"/>
        <w:rPr>
          <w:sz w:val="28"/>
          <w:szCs w:val="28"/>
        </w:rPr>
      </w:pPr>
    </w:p>
    <w:p w:rsidR="00E63904" w:rsidRPr="00D17698" w:rsidRDefault="00E63904" w:rsidP="00E63904">
      <w:pPr>
        <w:rPr>
          <w:b/>
          <w:sz w:val="28"/>
          <w:szCs w:val="28"/>
        </w:rPr>
      </w:pPr>
      <w:bookmarkStart w:id="3" w:name="_Toc475014135"/>
      <w:r w:rsidRPr="00D17698">
        <w:rPr>
          <w:b/>
          <w:sz w:val="28"/>
          <w:szCs w:val="28"/>
        </w:rPr>
        <w:t xml:space="preserve">3 Типовые контрольные задания или иные материалы, необходимые </w:t>
      </w:r>
    </w:p>
    <w:p w:rsidR="00E63904" w:rsidRPr="00D17698" w:rsidRDefault="00E63904" w:rsidP="00E63904">
      <w:pPr>
        <w:jc w:val="center"/>
        <w:rPr>
          <w:b/>
          <w:sz w:val="28"/>
          <w:szCs w:val="28"/>
        </w:rPr>
      </w:pPr>
      <w:r w:rsidRPr="00D17698">
        <w:rPr>
          <w:b/>
          <w:sz w:val="28"/>
          <w:szCs w:val="28"/>
        </w:rPr>
        <w:t xml:space="preserve">для оценки знаний, умений, навыков и (или) опыта деятельности, </w:t>
      </w:r>
    </w:p>
    <w:bookmarkEnd w:id="3"/>
    <w:p w:rsidR="00E63904" w:rsidRPr="00D17698" w:rsidRDefault="00E63904" w:rsidP="00E63904">
      <w:pPr>
        <w:spacing w:line="276" w:lineRule="auto"/>
        <w:rPr>
          <w:sz w:val="28"/>
          <w:szCs w:val="28"/>
        </w:rPr>
      </w:pPr>
    </w:p>
    <w:p w:rsidR="00E63904" w:rsidRPr="00E96A51" w:rsidRDefault="00E63904" w:rsidP="00E63904">
      <w:pPr>
        <w:jc w:val="center"/>
        <w:rPr>
          <w:b/>
        </w:rPr>
      </w:pPr>
      <w:r w:rsidRPr="00D17698">
        <w:rPr>
          <w:b/>
        </w:rPr>
        <w:t>3.1.Типовые вопросы для собеседования</w:t>
      </w:r>
    </w:p>
    <w:p w:rsidR="00E63904" w:rsidRPr="00E96A51" w:rsidRDefault="00E63904" w:rsidP="00E63904">
      <w:pPr>
        <w:ind w:firstLine="567"/>
        <w:jc w:val="both"/>
        <w:rPr>
          <w:sz w:val="16"/>
          <w:szCs w:val="16"/>
          <w:u w:val="single"/>
        </w:rPr>
      </w:pPr>
    </w:p>
    <w:p w:rsidR="00E63904" w:rsidRPr="000D0C5E" w:rsidRDefault="00E63904" w:rsidP="00E63904">
      <w:pPr>
        <w:ind w:firstLine="567"/>
      </w:pPr>
      <w:r>
        <w:t>1.</w:t>
      </w:r>
      <w:r w:rsidRPr="00BD1F57">
        <w:t>Расчет контингента монтеров пути</w:t>
      </w:r>
      <w:r w:rsidRPr="000D0C5E">
        <w:t>.</w:t>
      </w:r>
    </w:p>
    <w:p w:rsidR="00E63904" w:rsidRPr="000D0C5E" w:rsidRDefault="00E63904" w:rsidP="00E63904">
      <w:pPr>
        <w:ind w:firstLine="567"/>
        <w:jc w:val="both"/>
      </w:pPr>
      <w:r>
        <w:t>2.</w:t>
      </w:r>
      <w:r w:rsidRPr="00BD1F57">
        <w:t>Паспортизация кривых</w:t>
      </w:r>
      <w:r>
        <w:t>.</w:t>
      </w:r>
    </w:p>
    <w:p w:rsidR="00E63904" w:rsidRPr="000D0C5E" w:rsidRDefault="00E63904" w:rsidP="00E63904">
      <w:pPr>
        <w:ind w:firstLine="567"/>
        <w:jc w:val="both"/>
      </w:pPr>
      <w:r>
        <w:t>3.</w:t>
      </w:r>
      <w:r w:rsidRPr="00777179">
        <w:t xml:space="preserve">Заполнение паспорта </w:t>
      </w:r>
      <w:proofErr w:type="spellStart"/>
      <w:r w:rsidRPr="00777179">
        <w:t>бесстыкового</w:t>
      </w:r>
      <w:proofErr w:type="spellEnd"/>
      <w:r w:rsidRPr="00777179">
        <w:t xml:space="preserve"> пути</w:t>
      </w:r>
      <w:r>
        <w:t>.</w:t>
      </w:r>
    </w:p>
    <w:p w:rsidR="00E63904" w:rsidRPr="000D0C5E" w:rsidRDefault="00E63904" w:rsidP="00E63904">
      <w:pPr>
        <w:ind w:firstLine="567"/>
        <w:jc w:val="both"/>
      </w:pPr>
      <w:r>
        <w:lastRenderedPageBreak/>
        <w:t>4.</w:t>
      </w:r>
      <w:r w:rsidRPr="00777179">
        <w:t>Сварочно-наплавочные работы в путевом хозяйстве</w:t>
      </w:r>
      <w:r>
        <w:t>.</w:t>
      </w:r>
    </w:p>
    <w:p w:rsidR="00E63904" w:rsidRPr="000D0C5E" w:rsidRDefault="00E63904" w:rsidP="00E63904">
      <w:pPr>
        <w:ind w:firstLine="567"/>
        <w:jc w:val="both"/>
      </w:pPr>
      <w:r>
        <w:t>5.</w:t>
      </w:r>
      <w:r w:rsidRPr="00777179">
        <w:t>Применение УРРАН для планирования ремонтов пути</w:t>
      </w:r>
      <w:r>
        <w:t>.</w:t>
      </w:r>
    </w:p>
    <w:p w:rsidR="00E63904" w:rsidRPr="000D0C5E" w:rsidRDefault="00E63904" w:rsidP="00E63904">
      <w:pPr>
        <w:ind w:firstLine="567"/>
        <w:jc w:val="both"/>
      </w:pPr>
      <w:r>
        <w:t>6.</w:t>
      </w:r>
      <w:r w:rsidRPr="00777179">
        <w:t xml:space="preserve">Обнаружение дефектов рельсов при расшифровке </w:t>
      </w:r>
      <w:proofErr w:type="spellStart"/>
      <w:r w:rsidRPr="00777179">
        <w:t>дефектограмм</w:t>
      </w:r>
      <w:proofErr w:type="spellEnd"/>
      <w:r>
        <w:t>.</w:t>
      </w:r>
    </w:p>
    <w:p w:rsidR="00E63904" w:rsidRPr="000D0C5E" w:rsidRDefault="00E63904" w:rsidP="00E63904">
      <w:pPr>
        <w:ind w:firstLine="567"/>
        <w:jc w:val="both"/>
      </w:pPr>
      <w:r>
        <w:t>7.</w:t>
      </w:r>
      <w:r w:rsidRPr="00777179">
        <w:t>Оперативный план борьбы со снежными заносами</w:t>
      </w:r>
      <w:r>
        <w:t>.</w:t>
      </w:r>
    </w:p>
    <w:p w:rsidR="00E63904" w:rsidRPr="000D0C5E" w:rsidRDefault="00E63904" w:rsidP="00E63904">
      <w:pPr>
        <w:ind w:firstLine="567"/>
      </w:pPr>
      <w:r>
        <w:t>8.</w:t>
      </w:r>
      <w:r w:rsidRPr="00777179">
        <w:t xml:space="preserve">Применение </w:t>
      </w:r>
      <w:proofErr w:type="spellStart"/>
      <w:r w:rsidRPr="00777179">
        <w:t>лубрикации</w:t>
      </w:r>
      <w:proofErr w:type="spellEnd"/>
      <w:r w:rsidRPr="00777179">
        <w:t xml:space="preserve"> рельсов для продления их службы</w:t>
      </w:r>
      <w:r>
        <w:t>.</w:t>
      </w:r>
    </w:p>
    <w:p w:rsidR="00E63904" w:rsidRPr="00D17698" w:rsidRDefault="00E63904" w:rsidP="00E63904">
      <w:pPr>
        <w:jc w:val="center"/>
      </w:pPr>
    </w:p>
    <w:p w:rsidR="00E63904" w:rsidRPr="00D17698" w:rsidRDefault="00E63904" w:rsidP="00E63904">
      <w:pPr>
        <w:jc w:val="center"/>
        <w:rPr>
          <w:b/>
        </w:rPr>
      </w:pPr>
      <w:r w:rsidRPr="00D17698">
        <w:rPr>
          <w:b/>
        </w:rPr>
        <w:t>3.2.</w:t>
      </w:r>
      <w:bookmarkStart w:id="4" w:name="_Toc475014136"/>
      <w:r w:rsidRPr="00D17698">
        <w:rPr>
          <w:b/>
          <w:bCs/>
        </w:rPr>
        <w:t xml:space="preserve"> Перечень теоретических вопросов к </w:t>
      </w:r>
      <w:r>
        <w:rPr>
          <w:b/>
          <w:bCs/>
        </w:rPr>
        <w:t>экзамену</w:t>
      </w:r>
    </w:p>
    <w:p w:rsidR="00E63904" w:rsidRPr="00D17698" w:rsidRDefault="00E63904" w:rsidP="00E63904">
      <w:pPr>
        <w:jc w:val="center"/>
      </w:pPr>
      <w:r w:rsidRPr="00D17698">
        <w:t>(для оценки знаний)</w:t>
      </w:r>
    </w:p>
    <w:p w:rsidR="00E63904" w:rsidRPr="00E63904" w:rsidRDefault="00E63904" w:rsidP="00E63904">
      <w:pPr>
        <w:jc w:val="both"/>
        <w:rPr>
          <w:b/>
        </w:rPr>
      </w:pPr>
    </w:p>
    <w:p w:rsidR="00E63904" w:rsidRPr="00E63904" w:rsidRDefault="00E63904" w:rsidP="00E63904">
      <w:pPr>
        <w:ind w:firstLine="357"/>
        <w:jc w:val="both"/>
        <w:rPr>
          <w:bCs/>
        </w:rPr>
      </w:pPr>
      <w:r w:rsidRPr="00E63904">
        <w:rPr>
          <w:bCs/>
        </w:rPr>
        <w:t>Раздел 1. Перспективы развития сети железных дорог ОАО «РЖД» за счет постройки скоростных линий и освоения  труднодоступных территорий. Классификация путей и ее значение в планировании работ.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 xml:space="preserve">Межремонтные нормы. 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>Критерии назначения ремонтов пути.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>Планирование ремонтов пути в зависимости от класса пути.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>Основные принципы экономических расчетов, применяемых в путевом хозяйстве.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>Технико-экономические расчеты по выбору конструкции  верхнего строения пути.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>Определение сравнительной экономической эффективности  вариантов при выборе типа верхнего строения пути.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>Определение экономических показателей для определения эксплуатационных расходов на текущее содержание пути.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>Капитальные вложения. Натуральные показатели.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>Определение эффективности инвестиций   в выбранные конструкции верхнего строения пути.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>Сроки окупаемости конструкций верхнего строения пути.</w:t>
      </w:r>
    </w:p>
    <w:p w:rsidR="00E63904" w:rsidRPr="00E63904" w:rsidRDefault="00E63904" w:rsidP="00E63904">
      <w:pPr>
        <w:ind w:firstLine="357"/>
        <w:jc w:val="both"/>
        <w:rPr>
          <w:bCs/>
        </w:rPr>
      </w:pPr>
      <w:r w:rsidRPr="00E63904">
        <w:rPr>
          <w:bCs/>
        </w:rPr>
        <w:t xml:space="preserve">Раздел 2. Организация и планирование текущего содержания на скоростных и особо </w:t>
      </w:r>
      <w:proofErr w:type="spellStart"/>
      <w:r w:rsidRPr="00E63904">
        <w:rPr>
          <w:bCs/>
        </w:rPr>
        <w:t>грузонапряженных</w:t>
      </w:r>
      <w:proofErr w:type="spellEnd"/>
      <w:r w:rsidRPr="00E63904">
        <w:rPr>
          <w:bCs/>
        </w:rPr>
        <w:t xml:space="preserve"> линиях.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>Общие принципы защиты пути от снега.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 xml:space="preserve">Классификация путей по </w:t>
      </w:r>
      <w:proofErr w:type="spellStart"/>
      <w:r w:rsidRPr="00E63904">
        <w:rPr>
          <w:sz w:val="24"/>
          <w:szCs w:val="24"/>
        </w:rPr>
        <w:t>снегозаносимости</w:t>
      </w:r>
      <w:proofErr w:type="spellEnd"/>
      <w:r w:rsidRPr="00E63904">
        <w:rPr>
          <w:sz w:val="24"/>
          <w:szCs w:val="24"/>
        </w:rPr>
        <w:t xml:space="preserve"> в зависимости от климатических условий.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 xml:space="preserve">Классификация путей по </w:t>
      </w:r>
      <w:proofErr w:type="spellStart"/>
      <w:r w:rsidRPr="00E63904">
        <w:rPr>
          <w:sz w:val="24"/>
          <w:szCs w:val="24"/>
        </w:rPr>
        <w:t>снегозаносимости</w:t>
      </w:r>
      <w:proofErr w:type="spellEnd"/>
      <w:r w:rsidRPr="00E63904">
        <w:rPr>
          <w:sz w:val="24"/>
          <w:szCs w:val="24"/>
        </w:rPr>
        <w:t xml:space="preserve"> в зависимости от профиля пути. 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>Что такое роза переноса снега и как она строится.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 xml:space="preserve">Влияние расположения путей относительно разы переноса снега на </w:t>
      </w:r>
      <w:proofErr w:type="spellStart"/>
      <w:r w:rsidRPr="00E63904">
        <w:rPr>
          <w:sz w:val="24"/>
          <w:szCs w:val="24"/>
        </w:rPr>
        <w:t>снегозаносимость</w:t>
      </w:r>
      <w:proofErr w:type="spellEnd"/>
      <w:r w:rsidRPr="00E63904">
        <w:rPr>
          <w:sz w:val="24"/>
          <w:szCs w:val="24"/>
        </w:rPr>
        <w:t>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>Классификация способов очистки от снега.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>Задержание снега на подходах к пути.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>Постоянные защиты.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>Снегозащитные заборы.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>Снегозащитные лесонасаждения.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>Галереи и навесы.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>Маневренные защиты.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>Переносные снегозадерживающие щиты.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>Снежные валы и траншеи.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>Уборка снега с пути на перегонах.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>Уборка снега с пути на станциях.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 xml:space="preserve"> Классификация способов очистки стрелочных переводов от снега.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>Пневматическая обдувка.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>Электрический обогрев.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>Альтернативные методы очистки стрелочных переводов от снега.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>Оперативный план организации борьбы со снежными заносами на станциях.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>Организация защиты железнодорожного пути от паводков.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>Подготовка пути к таянию снега и ледоходу.</w:t>
      </w:r>
    </w:p>
    <w:p w:rsidR="00E63904" w:rsidRPr="00E63904" w:rsidRDefault="00E63904" w:rsidP="00E63904">
      <w:pPr>
        <w:ind w:firstLine="357"/>
        <w:jc w:val="both"/>
        <w:rPr>
          <w:bCs/>
        </w:rPr>
      </w:pPr>
      <w:r w:rsidRPr="00E63904">
        <w:rPr>
          <w:bCs/>
        </w:rPr>
        <w:t xml:space="preserve">Раздел 3. Особенности технического обслуживания железнодорожного пути для скоростных линий и в условиях движения тяжеловесных и </w:t>
      </w:r>
      <w:proofErr w:type="spellStart"/>
      <w:r w:rsidRPr="00E63904">
        <w:rPr>
          <w:bCs/>
        </w:rPr>
        <w:t>длинносоставных</w:t>
      </w:r>
      <w:proofErr w:type="spellEnd"/>
      <w:r w:rsidRPr="00E63904">
        <w:rPr>
          <w:bCs/>
        </w:rPr>
        <w:t xml:space="preserve"> поездов.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 xml:space="preserve">Особенности укладки </w:t>
      </w:r>
      <w:proofErr w:type="spellStart"/>
      <w:r w:rsidRPr="00E63904">
        <w:rPr>
          <w:sz w:val="24"/>
          <w:szCs w:val="24"/>
        </w:rPr>
        <w:t>бесстыкового</w:t>
      </w:r>
      <w:proofErr w:type="spellEnd"/>
      <w:r w:rsidRPr="00E63904">
        <w:rPr>
          <w:sz w:val="24"/>
          <w:szCs w:val="24"/>
        </w:rPr>
        <w:t xml:space="preserve"> пути в сложных инженерно-геологических условиях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 xml:space="preserve">Технические условия на укладку </w:t>
      </w:r>
      <w:proofErr w:type="spellStart"/>
      <w:r w:rsidRPr="00E63904">
        <w:rPr>
          <w:sz w:val="24"/>
          <w:szCs w:val="24"/>
        </w:rPr>
        <w:t>бесстыкового</w:t>
      </w:r>
      <w:proofErr w:type="spellEnd"/>
      <w:r w:rsidRPr="00E63904">
        <w:rPr>
          <w:sz w:val="24"/>
          <w:szCs w:val="24"/>
        </w:rPr>
        <w:t xml:space="preserve"> пути.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lastRenderedPageBreak/>
        <w:t xml:space="preserve">Проведение ремонтов </w:t>
      </w:r>
      <w:proofErr w:type="spellStart"/>
      <w:r w:rsidRPr="00E63904">
        <w:rPr>
          <w:sz w:val="24"/>
          <w:szCs w:val="24"/>
        </w:rPr>
        <w:t>бесстыкового</w:t>
      </w:r>
      <w:proofErr w:type="spellEnd"/>
      <w:r w:rsidRPr="00E63904">
        <w:rPr>
          <w:sz w:val="24"/>
          <w:szCs w:val="24"/>
        </w:rPr>
        <w:t xml:space="preserve"> пути с применением путевых машин.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>Соблюдение температурного режима при текущем содержании пути.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>Какие основные инструкции и распоряжения ОАО «РЖД» касаются путевого хозяйства.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>Структура построения нормативных документов.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>Инструкция по  обеспечению  безопасности  движения  поездов  при  производстве путевых работ.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>Что устанавливает инструкция по  обеспечению  безопасности  движения  поездов  при  производстве путевых работ.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>На каких видах путей действует настоящая инструкция.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 xml:space="preserve"> Инструкция по текущему содержанию пути.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 xml:space="preserve"> Какие разделы входят в инструкцию по текущему содержанию пути.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 xml:space="preserve"> Область применения инструкции по текущему содержанию пути.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 xml:space="preserve"> Инструкция о порядке подготовки к работе в зимний период и организации </w:t>
      </w:r>
      <w:proofErr w:type="spellStart"/>
      <w:r w:rsidRPr="00E63904">
        <w:rPr>
          <w:sz w:val="24"/>
          <w:szCs w:val="24"/>
        </w:rPr>
        <w:t>снегоборьбы</w:t>
      </w:r>
      <w:proofErr w:type="spellEnd"/>
      <w:r w:rsidRPr="00E63904">
        <w:rPr>
          <w:sz w:val="24"/>
          <w:szCs w:val="24"/>
        </w:rPr>
        <w:t xml:space="preserve"> на железных  ОАО «РЖД».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 xml:space="preserve"> Какие разделы входят  в инструкцию о порядке подготовки к работе в зимний период и организации </w:t>
      </w:r>
      <w:proofErr w:type="spellStart"/>
      <w:r w:rsidRPr="00E63904">
        <w:rPr>
          <w:sz w:val="24"/>
          <w:szCs w:val="24"/>
        </w:rPr>
        <w:t>снегоборьбы</w:t>
      </w:r>
      <w:proofErr w:type="spellEnd"/>
      <w:r w:rsidRPr="00E63904">
        <w:rPr>
          <w:sz w:val="24"/>
          <w:szCs w:val="24"/>
        </w:rPr>
        <w:t xml:space="preserve"> на железных  ОАО «РЖД».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 xml:space="preserve"> Область применения инструкции о порядке подготовки к работе в зимний период и организации </w:t>
      </w:r>
      <w:proofErr w:type="spellStart"/>
      <w:r w:rsidRPr="00E63904">
        <w:rPr>
          <w:sz w:val="24"/>
          <w:szCs w:val="24"/>
        </w:rPr>
        <w:t>снегоборьбы</w:t>
      </w:r>
      <w:proofErr w:type="spellEnd"/>
      <w:r w:rsidRPr="00E63904">
        <w:rPr>
          <w:sz w:val="24"/>
          <w:szCs w:val="24"/>
        </w:rPr>
        <w:t xml:space="preserve"> на железных  ОАО «РЖД».</w:t>
      </w:r>
    </w:p>
    <w:p w:rsidR="00E63904" w:rsidRPr="00E63904" w:rsidRDefault="00E63904" w:rsidP="00E63904">
      <w:pPr>
        <w:ind w:firstLine="357"/>
        <w:jc w:val="both"/>
        <w:rPr>
          <w:bCs/>
        </w:rPr>
      </w:pPr>
      <w:r w:rsidRPr="00E63904">
        <w:rPr>
          <w:bCs/>
        </w:rPr>
        <w:t>Раздел 4. Получение нормативно-справочной информации с использованием ПЭВМ. Мониторинг и диагностика железнодорожного пути с применением современных технологий. Цифровая модель пути.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 xml:space="preserve"> Система    </w:t>
      </w:r>
      <w:proofErr w:type="gramStart"/>
      <w:r w:rsidRPr="00E63904">
        <w:rPr>
          <w:sz w:val="24"/>
          <w:szCs w:val="24"/>
        </w:rPr>
        <w:t>контроля  за</w:t>
      </w:r>
      <w:proofErr w:type="gramEnd"/>
      <w:r w:rsidRPr="00E63904">
        <w:rPr>
          <w:sz w:val="24"/>
          <w:szCs w:val="24"/>
        </w:rPr>
        <w:t xml:space="preserve"> состоянием    пути.    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>Организация комиссионных осмотров пути.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>Организация контроля состояния пути в пределах эксплуатационного и линейного участка дистанции пути, периодичность осмотров.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 xml:space="preserve">Мониторинг и диагностика железнодорожного пути с применением современных технологий. 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>Организация комиссионных осмотров на станциях.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>Порядок и сроки проведения весеннего и осеннего комиссионных осмотров.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>Путеизмерительная тележки РПИ.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proofErr w:type="spellStart"/>
      <w:r w:rsidRPr="00E63904">
        <w:rPr>
          <w:sz w:val="24"/>
          <w:szCs w:val="24"/>
        </w:rPr>
        <w:t>Профилограф</w:t>
      </w:r>
      <w:proofErr w:type="spellEnd"/>
      <w:r w:rsidRPr="00E63904">
        <w:rPr>
          <w:sz w:val="24"/>
          <w:szCs w:val="24"/>
        </w:rPr>
        <w:t xml:space="preserve"> поперечного профиля пути и стрелочных переводов ПРС-02.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>Параметры оценки состояния рельсовой колей.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>Конструкция и оборудование вагона-лаборатории КВЛП.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>Расшифровка ленты вагона-</w:t>
      </w:r>
      <w:proofErr w:type="spellStart"/>
      <w:r w:rsidRPr="00E63904">
        <w:rPr>
          <w:sz w:val="24"/>
          <w:szCs w:val="24"/>
        </w:rPr>
        <w:t>путеизмерителя</w:t>
      </w:r>
      <w:proofErr w:type="spellEnd"/>
      <w:r w:rsidRPr="00E63904">
        <w:rPr>
          <w:sz w:val="24"/>
          <w:szCs w:val="24"/>
        </w:rPr>
        <w:t>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 xml:space="preserve">Оценка состояния рельсовой колеи. 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>Конструкция и оборудование вагона-лаборатории «ЭРА» и «Интеграл».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>Цифровая модель пути.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 xml:space="preserve">Классификация дефектов рельсов. 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 xml:space="preserve">Методы рельсовой дефектоскопии. 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>Ультразвуковые дефектоскопы.</w:t>
      </w:r>
    </w:p>
    <w:p w:rsidR="00E63904" w:rsidRPr="00E63904" w:rsidRDefault="00E63904" w:rsidP="00E63904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63904">
        <w:rPr>
          <w:sz w:val="24"/>
          <w:szCs w:val="24"/>
        </w:rPr>
        <w:t>Мобильные средства дефектоскопии.</w:t>
      </w:r>
    </w:p>
    <w:p w:rsidR="00E63904" w:rsidRPr="00E63904" w:rsidRDefault="00E63904" w:rsidP="00E63904">
      <w:pPr>
        <w:jc w:val="center"/>
        <w:rPr>
          <w:b/>
          <w:bCs/>
        </w:rPr>
      </w:pPr>
    </w:p>
    <w:p w:rsidR="00E63904" w:rsidRPr="00D17698" w:rsidRDefault="00E63904" w:rsidP="00E63904">
      <w:pPr>
        <w:jc w:val="center"/>
        <w:rPr>
          <w:b/>
          <w:bCs/>
        </w:rPr>
      </w:pPr>
      <w:r w:rsidRPr="00D17698">
        <w:rPr>
          <w:b/>
          <w:bCs/>
        </w:rPr>
        <w:t>3.</w:t>
      </w:r>
      <w:r>
        <w:rPr>
          <w:b/>
          <w:bCs/>
        </w:rPr>
        <w:t>3</w:t>
      </w:r>
      <w:r w:rsidRPr="00D17698">
        <w:rPr>
          <w:b/>
          <w:bCs/>
        </w:rPr>
        <w:t xml:space="preserve"> Перечень типовых практических заданий к </w:t>
      </w:r>
      <w:r>
        <w:rPr>
          <w:b/>
          <w:bCs/>
        </w:rPr>
        <w:t>экзамену</w:t>
      </w:r>
    </w:p>
    <w:p w:rsidR="00E63904" w:rsidRPr="00D17698" w:rsidRDefault="00E63904" w:rsidP="00E63904">
      <w:pPr>
        <w:jc w:val="center"/>
      </w:pPr>
      <w:r w:rsidRPr="00D17698">
        <w:rPr>
          <w:iCs/>
        </w:rPr>
        <w:t>(для оценки умений и навыков</w:t>
      </w:r>
      <w:r w:rsidRPr="00D17698">
        <w:t>)</w:t>
      </w:r>
    </w:p>
    <w:p w:rsidR="00E63904" w:rsidRPr="00D17698" w:rsidRDefault="00E63904" w:rsidP="00E63904">
      <w:pPr>
        <w:autoSpaceDE w:val="0"/>
        <w:autoSpaceDN w:val="0"/>
        <w:adjustRightInd w:val="0"/>
      </w:pPr>
    </w:p>
    <w:p w:rsidR="00E63904" w:rsidRPr="00AD3540" w:rsidRDefault="00E63904" w:rsidP="00E63904">
      <w:pPr>
        <w:jc w:val="center"/>
      </w:pPr>
      <w:r w:rsidRPr="00AD3540">
        <w:t xml:space="preserve">Образец типового варианта </w:t>
      </w:r>
      <w:r>
        <w:t xml:space="preserve">практического задания </w:t>
      </w:r>
      <w:r w:rsidRPr="00AD3540">
        <w:t>по теме «Способы продления сроков службы рельсов»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793"/>
        <w:gridCol w:w="6261"/>
        <w:gridCol w:w="2552"/>
      </w:tblGrid>
      <w:tr w:rsidR="00E63904" w:rsidRPr="00AD3540" w:rsidTr="00DF199E">
        <w:tc>
          <w:tcPr>
            <w:tcW w:w="793" w:type="dxa"/>
            <w:vMerge w:val="restart"/>
            <w:vAlign w:val="center"/>
          </w:tcPr>
          <w:p w:rsidR="00E63904" w:rsidRPr="00AD3540" w:rsidRDefault="00E63904" w:rsidP="00DF199E">
            <w:pPr>
              <w:jc w:val="both"/>
            </w:pPr>
            <w:r w:rsidRPr="00AD3540">
              <w:t>№ п/п</w:t>
            </w:r>
          </w:p>
        </w:tc>
        <w:tc>
          <w:tcPr>
            <w:tcW w:w="6261" w:type="dxa"/>
            <w:vMerge w:val="restart"/>
            <w:vAlign w:val="center"/>
          </w:tcPr>
          <w:p w:rsidR="00E63904" w:rsidRPr="00AD3540" w:rsidRDefault="00E63904" w:rsidP="00DF199E">
            <w:pPr>
              <w:jc w:val="both"/>
            </w:pPr>
            <w:r w:rsidRPr="00AD3540">
              <w:t>Параметр</w:t>
            </w:r>
          </w:p>
        </w:tc>
        <w:tc>
          <w:tcPr>
            <w:tcW w:w="2552" w:type="dxa"/>
          </w:tcPr>
          <w:p w:rsidR="00E63904" w:rsidRPr="00AD3540" w:rsidRDefault="00E63904" w:rsidP="00DF199E">
            <w:pPr>
              <w:jc w:val="both"/>
            </w:pPr>
            <w:r w:rsidRPr="00AD3540">
              <w:t>Вариант</w:t>
            </w:r>
          </w:p>
        </w:tc>
      </w:tr>
      <w:tr w:rsidR="00E63904" w:rsidRPr="00AD3540" w:rsidTr="00DF199E">
        <w:tc>
          <w:tcPr>
            <w:tcW w:w="793" w:type="dxa"/>
            <w:vMerge/>
            <w:vAlign w:val="center"/>
          </w:tcPr>
          <w:p w:rsidR="00E63904" w:rsidRPr="00AD3540" w:rsidRDefault="00E63904" w:rsidP="00DF199E">
            <w:pPr>
              <w:jc w:val="both"/>
            </w:pPr>
          </w:p>
        </w:tc>
        <w:tc>
          <w:tcPr>
            <w:tcW w:w="6261" w:type="dxa"/>
            <w:vMerge/>
            <w:vAlign w:val="center"/>
          </w:tcPr>
          <w:p w:rsidR="00E63904" w:rsidRPr="00AD3540" w:rsidRDefault="00E63904" w:rsidP="00DF199E">
            <w:pPr>
              <w:jc w:val="both"/>
            </w:pPr>
          </w:p>
        </w:tc>
        <w:tc>
          <w:tcPr>
            <w:tcW w:w="2552" w:type="dxa"/>
          </w:tcPr>
          <w:p w:rsidR="00E63904" w:rsidRPr="00AD3540" w:rsidRDefault="00E63904" w:rsidP="00DF199E">
            <w:pPr>
              <w:jc w:val="both"/>
            </w:pPr>
            <w:r w:rsidRPr="00AD3540">
              <w:t>1</w:t>
            </w:r>
          </w:p>
        </w:tc>
      </w:tr>
      <w:tr w:rsidR="00E63904" w:rsidRPr="00AD3540" w:rsidTr="00DF199E">
        <w:tc>
          <w:tcPr>
            <w:tcW w:w="793" w:type="dxa"/>
            <w:vAlign w:val="center"/>
          </w:tcPr>
          <w:p w:rsidR="00E63904" w:rsidRPr="00AD3540" w:rsidRDefault="00E63904" w:rsidP="00DF199E">
            <w:pPr>
              <w:jc w:val="both"/>
            </w:pPr>
            <w:r w:rsidRPr="00AD3540">
              <w:t>1</w:t>
            </w:r>
          </w:p>
        </w:tc>
        <w:tc>
          <w:tcPr>
            <w:tcW w:w="6261" w:type="dxa"/>
            <w:vAlign w:val="center"/>
          </w:tcPr>
          <w:p w:rsidR="00E63904" w:rsidRPr="00AD3540" w:rsidRDefault="00E63904" w:rsidP="00DF199E">
            <w:pPr>
              <w:jc w:val="both"/>
            </w:pPr>
            <w:r w:rsidRPr="00AD3540">
              <w:t>Радиус кривой, м</w:t>
            </w:r>
          </w:p>
        </w:tc>
        <w:tc>
          <w:tcPr>
            <w:tcW w:w="2552" w:type="dxa"/>
            <w:vAlign w:val="center"/>
          </w:tcPr>
          <w:p w:rsidR="00E63904" w:rsidRPr="00AD3540" w:rsidRDefault="00E63904" w:rsidP="00DF199E">
            <w:pPr>
              <w:jc w:val="both"/>
            </w:pPr>
            <w:r w:rsidRPr="00AD3540">
              <w:t>(350)</w:t>
            </w:r>
          </w:p>
          <w:p w:rsidR="00E63904" w:rsidRPr="00AD3540" w:rsidRDefault="00E63904" w:rsidP="00DF199E">
            <w:pPr>
              <w:jc w:val="both"/>
            </w:pPr>
            <w:r w:rsidRPr="00AD3540">
              <w:t>450</w:t>
            </w:r>
          </w:p>
          <w:p w:rsidR="00E63904" w:rsidRPr="00AD3540" w:rsidRDefault="00E63904" w:rsidP="00DF199E">
            <w:pPr>
              <w:jc w:val="both"/>
            </w:pPr>
            <w:r w:rsidRPr="00AD3540">
              <w:t>(550)</w:t>
            </w:r>
          </w:p>
        </w:tc>
      </w:tr>
      <w:tr w:rsidR="00E63904" w:rsidRPr="00AD3540" w:rsidTr="00DF199E">
        <w:tc>
          <w:tcPr>
            <w:tcW w:w="793" w:type="dxa"/>
            <w:vAlign w:val="center"/>
          </w:tcPr>
          <w:p w:rsidR="00E63904" w:rsidRPr="00AD3540" w:rsidRDefault="00E63904" w:rsidP="00DF199E">
            <w:pPr>
              <w:jc w:val="both"/>
            </w:pPr>
            <w:r w:rsidRPr="00AD3540">
              <w:t>2</w:t>
            </w:r>
          </w:p>
        </w:tc>
        <w:tc>
          <w:tcPr>
            <w:tcW w:w="6261" w:type="dxa"/>
            <w:vAlign w:val="center"/>
          </w:tcPr>
          <w:p w:rsidR="00E63904" w:rsidRPr="00AD3540" w:rsidRDefault="00E63904" w:rsidP="00DF199E">
            <w:pPr>
              <w:jc w:val="both"/>
            </w:pPr>
            <w:r w:rsidRPr="00AD3540">
              <w:t>Пропущенный тоннаж, млн.т.брутто</w:t>
            </w:r>
          </w:p>
        </w:tc>
        <w:tc>
          <w:tcPr>
            <w:tcW w:w="2552" w:type="dxa"/>
            <w:vAlign w:val="center"/>
          </w:tcPr>
          <w:p w:rsidR="00E63904" w:rsidRPr="00AD3540" w:rsidRDefault="00E63904" w:rsidP="00DF199E">
            <w:pPr>
              <w:jc w:val="both"/>
            </w:pPr>
            <w:r w:rsidRPr="00AD3540">
              <w:t>(100)</w:t>
            </w:r>
          </w:p>
          <w:p w:rsidR="00E63904" w:rsidRPr="00AD3540" w:rsidRDefault="00E63904" w:rsidP="00DF199E">
            <w:pPr>
              <w:jc w:val="both"/>
            </w:pPr>
            <w:r w:rsidRPr="00AD3540">
              <w:t>200</w:t>
            </w:r>
          </w:p>
          <w:p w:rsidR="00E63904" w:rsidRPr="00AD3540" w:rsidRDefault="00E63904" w:rsidP="00DF199E">
            <w:pPr>
              <w:jc w:val="both"/>
            </w:pPr>
            <w:r w:rsidRPr="00AD3540">
              <w:lastRenderedPageBreak/>
              <w:t>(300)</w:t>
            </w:r>
          </w:p>
        </w:tc>
      </w:tr>
      <w:tr w:rsidR="00E63904" w:rsidRPr="00AD3540" w:rsidTr="00DF199E">
        <w:tc>
          <w:tcPr>
            <w:tcW w:w="793" w:type="dxa"/>
            <w:vAlign w:val="center"/>
          </w:tcPr>
          <w:p w:rsidR="00E63904" w:rsidRPr="00AD3540" w:rsidRDefault="00E63904" w:rsidP="00DF199E">
            <w:pPr>
              <w:jc w:val="both"/>
            </w:pPr>
            <w:r w:rsidRPr="00AD3540">
              <w:lastRenderedPageBreak/>
              <w:t>3</w:t>
            </w:r>
          </w:p>
        </w:tc>
        <w:tc>
          <w:tcPr>
            <w:tcW w:w="6261" w:type="dxa"/>
            <w:vAlign w:val="center"/>
          </w:tcPr>
          <w:p w:rsidR="00E63904" w:rsidRPr="00AD3540" w:rsidRDefault="00E63904" w:rsidP="00DF199E">
            <w:pPr>
              <w:jc w:val="both"/>
            </w:pPr>
            <w:proofErr w:type="spellStart"/>
            <w:r w:rsidRPr="00AD3540">
              <w:t>Нашрузка</w:t>
            </w:r>
            <w:proofErr w:type="spellEnd"/>
            <w:r w:rsidRPr="00AD3540">
              <w:t xml:space="preserve"> на ось, КН</w:t>
            </w:r>
          </w:p>
        </w:tc>
        <w:tc>
          <w:tcPr>
            <w:tcW w:w="2552" w:type="dxa"/>
            <w:vAlign w:val="center"/>
          </w:tcPr>
          <w:p w:rsidR="00E63904" w:rsidRPr="00AD3540" w:rsidRDefault="00E63904" w:rsidP="00DF199E">
            <w:pPr>
              <w:jc w:val="both"/>
            </w:pPr>
            <w:r w:rsidRPr="00AD3540">
              <w:t>(150)</w:t>
            </w:r>
          </w:p>
          <w:p w:rsidR="00E63904" w:rsidRPr="00AD3540" w:rsidRDefault="00E63904" w:rsidP="00DF199E">
            <w:pPr>
              <w:jc w:val="both"/>
            </w:pPr>
            <w:r w:rsidRPr="00AD3540">
              <w:t>170</w:t>
            </w:r>
          </w:p>
          <w:p w:rsidR="00E63904" w:rsidRPr="00AD3540" w:rsidRDefault="00E63904" w:rsidP="00DF199E">
            <w:pPr>
              <w:jc w:val="both"/>
            </w:pPr>
            <w:r w:rsidRPr="00AD3540">
              <w:t>(190)</w:t>
            </w:r>
          </w:p>
        </w:tc>
      </w:tr>
      <w:tr w:rsidR="00E63904" w:rsidRPr="00AD3540" w:rsidTr="00DF199E">
        <w:tc>
          <w:tcPr>
            <w:tcW w:w="793" w:type="dxa"/>
            <w:vAlign w:val="center"/>
          </w:tcPr>
          <w:p w:rsidR="00E63904" w:rsidRPr="00AD3540" w:rsidRDefault="00E63904" w:rsidP="00DF199E">
            <w:pPr>
              <w:jc w:val="both"/>
            </w:pPr>
            <w:r w:rsidRPr="00AD3540">
              <w:t>4</w:t>
            </w:r>
          </w:p>
        </w:tc>
        <w:tc>
          <w:tcPr>
            <w:tcW w:w="6261" w:type="dxa"/>
            <w:vAlign w:val="center"/>
          </w:tcPr>
          <w:p w:rsidR="00E63904" w:rsidRPr="00AD3540" w:rsidRDefault="00E63904" w:rsidP="00DF199E">
            <w:pPr>
              <w:jc w:val="both"/>
            </w:pPr>
            <w:r w:rsidRPr="00AD3540">
              <w:t>Наличие смазки</w:t>
            </w:r>
          </w:p>
        </w:tc>
        <w:tc>
          <w:tcPr>
            <w:tcW w:w="2552" w:type="dxa"/>
            <w:vAlign w:val="center"/>
          </w:tcPr>
          <w:p w:rsidR="00E63904" w:rsidRPr="00AD3540" w:rsidRDefault="00E63904" w:rsidP="00DF199E">
            <w:pPr>
              <w:jc w:val="both"/>
            </w:pPr>
            <w:r w:rsidRPr="00AD3540">
              <w:t>нет</w:t>
            </w:r>
          </w:p>
        </w:tc>
      </w:tr>
    </w:tbl>
    <w:p w:rsidR="00E63904" w:rsidRDefault="00E63904" w:rsidP="00E63904">
      <w:pPr>
        <w:jc w:val="center"/>
      </w:pPr>
    </w:p>
    <w:p w:rsidR="00E63904" w:rsidRPr="00AD3540" w:rsidRDefault="00E63904" w:rsidP="00E63904">
      <w:pPr>
        <w:jc w:val="center"/>
      </w:pPr>
      <w:r w:rsidRPr="00AD3540">
        <w:t xml:space="preserve">Образец типового варианта </w:t>
      </w:r>
      <w:r>
        <w:t xml:space="preserve">практического задания </w:t>
      </w:r>
      <w:r w:rsidRPr="00AD3540">
        <w:t xml:space="preserve">по теме«Принудительный ввод рельсовых плетей в расчетный интервал температур с использованием гидравлического натяжного устройства» 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204"/>
        <w:gridCol w:w="1559"/>
        <w:gridCol w:w="1843"/>
      </w:tblGrid>
      <w:tr w:rsidR="00E63904" w:rsidRPr="00AD3540" w:rsidTr="00DF199E">
        <w:trPr>
          <w:trHeight w:val="387"/>
        </w:trPr>
        <w:tc>
          <w:tcPr>
            <w:tcW w:w="6204" w:type="dxa"/>
            <w:vMerge w:val="restart"/>
            <w:vAlign w:val="center"/>
          </w:tcPr>
          <w:p w:rsidR="00E63904" w:rsidRPr="00AD3540" w:rsidRDefault="00E63904" w:rsidP="00DF199E">
            <w:pPr>
              <w:jc w:val="center"/>
            </w:pPr>
            <w:r w:rsidRPr="00AD3540">
              <w:t>Наименование параметра</w:t>
            </w:r>
          </w:p>
        </w:tc>
        <w:tc>
          <w:tcPr>
            <w:tcW w:w="1559" w:type="dxa"/>
            <w:vMerge w:val="restart"/>
            <w:vAlign w:val="center"/>
          </w:tcPr>
          <w:p w:rsidR="00E63904" w:rsidRPr="00AD3540" w:rsidRDefault="00E63904" w:rsidP="00DF199E">
            <w:pPr>
              <w:jc w:val="center"/>
            </w:pPr>
            <w:r w:rsidRPr="00AD3540">
              <w:t>Ед.</w:t>
            </w:r>
          </w:p>
          <w:p w:rsidR="00E63904" w:rsidRPr="00AD3540" w:rsidRDefault="00E63904" w:rsidP="00DF199E">
            <w:pPr>
              <w:jc w:val="center"/>
            </w:pPr>
            <w:r w:rsidRPr="00AD3540">
              <w:t>измерения</w:t>
            </w:r>
          </w:p>
        </w:tc>
        <w:tc>
          <w:tcPr>
            <w:tcW w:w="1843" w:type="dxa"/>
            <w:vAlign w:val="center"/>
          </w:tcPr>
          <w:p w:rsidR="00E63904" w:rsidRPr="00AD3540" w:rsidRDefault="00E63904" w:rsidP="00DF199E">
            <w:pPr>
              <w:jc w:val="center"/>
            </w:pPr>
            <w:r w:rsidRPr="00AD3540">
              <w:t>Вариант</w:t>
            </w:r>
          </w:p>
        </w:tc>
      </w:tr>
      <w:tr w:rsidR="00E63904" w:rsidRPr="00AD3540" w:rsidTr="00DF199E">
        <w:trPr>
          <w:trHeight w:val="286"/>
        </w:trPr>
        <w:tc>
          <w:tcPr>
            <w:tcW w:w="6204" w:type="dxa"/>
            <w:vMerge/>
            <w:tcBorders>
              <w:bottom w:val="single" w:sz="4" w:space="0" w:color="auto"/>
            </w:tcBorders>
            <w:vAlign w:val="center"/>
          </w:tcPr>
          <w:p w:rsidR="00E63904" w:rsidRPr="00AD3540" w:rsidRDefault="00E63904" w:rsidP="00DF199E">
            <w:pPr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E63904" w:rsidRPr="00AD3540" w:rsidRDefault="00E63904" w:rsidP="00DF199E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63904" w:rsidRPr="00AD3540" w:rsidRDefault="00E63904" w:rsidP="00DF199E">
            <w:pPr>
              <w:jc w:val="center"/>
            </w:pPr>
            <w:r w:rsidRPr="00AD3540">
              <w:t>9</w:t>
            </w:r>
          </w:p>
        </w:tc>
      </w:tr>
      <w:tr w:rsidR="00E63904" w:rsidRPr="00AD3540" w:rsidTr="00DF199E">
        <w:tc>
          <w:tcPr>
            <w:tcW w:w="6204" w:type="dxa"/>
            <w:vAlign w:val="center"/>
          </w:tcPr>
          <w:p w:rsidR="00E63904" w:rsidRPr="00AD3540" w:rsidRDefault="00E63904" w:rsidP="00DF199E">
            <w:pPr>
              <w:jc w:val="center"/>
            </w:pPr>
            <w:r w:rsidRPr="00AD3540">
              <w:t>Длина плети</w:t>
            </w:r>
          </w:p>
        </w:tc>
        <w:tc>
          <w:tcPr>
            <w:tcW w:w="1559" w:type="dxa"/>
            <w:vAlign w:val="center"/>
          </w:tcPr>
          <w:p w:rsidR="00E63904" w:rsidRPr="00AD3540" w:rsidRDefault="00E63904" w:rsidP="00DF199E">
            <w:pPr>
              <w:jc w:val="center"/>
            </w:pPr>
            <w:r w:rsidRPr="00AD3540">
              <w:t>м</w:t>
            </w:r>
          </w:p>
        </w:tc>
        <w:tc>
          <w:tcPr>
            <w:tcW w:w="1843" w:type="dxa"/>
            <w:vAlign w:val="center"/>
          </w:tcPr>
          <w:p w:rsidR="00E63904" w:rsidRPr="00AD3540" w:rsidRDefault="00E63904" w:rsidP="00DF199E">
            <w:pPr>
              <w:jc w:val="center"/>
            </w:pPr>
            <w:r w:rsidRPr="00AD3540">
              <w:t>1200</w:t>
            </w:r>
          </w:p>
        </w:tc>
      </w:tr>
      <w:tr w:rsidR="00E63904" w:rsidRPr="00AD3540" w:rsidTr="00DF199E">
        <w:tc>
          <w:tcPr>
            <w:tcW w:w="6204" w:type="dxa"/>
            <w:vAlign w:val="center"/>
          </w:tcPr>
          <w:p w:rsidR="00E63904" w:rsidRPr="00AD3540" w:rsidRDefault="00E63904" w:rsidP="00DF199E">
            <w:pPr>
              <w:jc w:val="center"/>
            </w:pPr>
            <w:r w:rsidRPr="00AD3540">
              <w:t>Тип рельс</w:t>
            </w:r>
          </w:p>
        </w:tc>
        <w:tc>
          <w:tcPr>
            <w:tcW w:w="1559" w:type="dxa"/>
            <w:vAlign w:val="center"/>
          </w:tcPr>
          <w:p w:rsidR="00E63904" w:rsidRPr="00AD3540" w:rsidRDefault="00E63904" w:rsidP="00DF199E">
            <w:pPr>
              <w:jc w:val="center"/>
              <w:rPr>
                <w:lang w:val="en-US"/>
              </w:rPr>
            </w:pPr>
            <w:r w:rsidRPr="00AD3540">
              <w:rPr>
                <w:lang w:val="en-US"/>
              </w:rPr>
              <w:t>-</w:t>
            </w:r>
          </w:p>
        </w:tc>
        <w:tc>
          <w:tcPr>
            <w:tcW w:w="1843" w:type="dxa"/>
            <w:vAlign w:val="center"/>
          </w:tcPr>
          <w:p w:rsidR="00E63904" w:rsidRPr="00AD3540" w:rsidRDefault="00E63904" w:rsidP="00DF199E">
            <w:pPr>
              <w:jc w:val="center"/>
            </w:pPr>
            <w:r w:rsidRPr="00AD3540">
              <w:t>Р65</w:t>
            </w:r>
          </w:p>
        </w:tc>
      </w:tr>
      <w:tr w:rsidR="00E63904" w:rsidRPr="00AD3540" w:rsidTr="00DF199E">
        <w:tc>
          <w:tcPr>
            <w:tcW w:w="6204" w:type="dxa"/>
            <w:vAlign w:val="center"/>
          </w:tcPr>
          <w:p w:rsidR="00E63904" w:rsidRPr="00AD3540" w:rsidRDefault="00E63904" w:rsidP="00DF199E">
            <w:pPr>
              <w:jc w:val="center"/>
            </w:pPr>
            <w:r w:rsidRPr="00AD3540">
              <w:t xml:space="preserve">температура рельсов в момент первоначальной укладки плети, </w:t>
            </w:r>
            <w:proofErr w:type="spellStart"/>
            <w:r w:rsidRPr="00AD3540">
              <w:t>tу</w:t>
            </w:r>
            <w:proofErr w:type="spellEnd"/>
          </w:p>
        </w:tc>
        <w:tc>
          <w:tcPr>
            <w:tcW w:w="1559" w:type="dxa"/>
            <w:vAlign w:val="center"/>
          </w:tcPr>
          <w:p w:rsidR="00E63904" w:rsidRPr="00AD3540" w:rsidRDefault="00E63904" w:rsidP="00DF199E">
            <w:pPr>
              <w:jc w:val="center"/>
            </w:pPr>
            <w:r w:rsidRPr="00AD3540">
              <w:t>°С</w:t>
            </w:r>
          </w:p>
        </w:tc>
        <w:tc>
          <w:tcPr>
            <w:tcW w:w="1843" w:type="dxa"/>
            <w:vAlign w:val="center"/>
          </w:tcPr>
          <w:p w:rsidR="00E63904" w:rsidRPr="00AD3540" w:rsidRDefault="00E63904" w:rsidP="00DF199E">
            <w:pPr>
              <w:jc w:val="center"/>
              <w:rPr>
                <w:lang w:val="en-US"/>
              </w:rPr>
            </w:pPr>
            <w:r w:rsidRPr="00AD3540">
              <w:rPr>
                <w:lang w:val="en-US"/>
              </w:rPr>
              <w:t>+8</w:t>
            </w:r>
          </w:p>
        </w:tc>
      </w:tr>
      <w:tr w:rsidR="00E63904" w:rsidRPr="00AD3540" w:rsidTr="00DF199E">
        <w:tc>
          <w:tcPr>
            <w:tcW w:w="6204" w:type="dxa"/>
            <w:vAlign w:val="center"/>
          </w:tcPr>
          <w:p w:rsidR="00E63904" w:rsidRPr="00AD3540" w:rsidRDefault="00E63904" w:rsidP="00DF199E">
            <w:pPr>
              <w:jc w:val="center"/>
            </w:pPr>
            <w:r w:rsidRPr="00AD3540">
              <w:t xml:space="preserve">ожидаемая температура рельсов на день "окна", </w:t>
            </w:r>
            <w:proofErr w:type="spellStart"/>
            <w:r w:rsidRPr="00AD3540">
              <w:t>tр</w:t>
            </w:r>
            <w:proofErr w:type="spellEnd"/>
          </w:p>
        </w:tc>
        <w:tc>
          <w:tcPr>
            <w:tcW w:w="1559" w:type="dxa"/>
            <w:vAlign w:val="center"/>
          </w:tcPr>
          <w:p w:rsidR="00E63904" w:rsidRPr="00AD3540" w:rsidRDefault="00E63904" w:rsidP="00DF199E">
            <w:pPr>
              <w:jc w:val="center"/>
            </w:pPr>
            <w:r w:rsidRPr="00AD3540">
              <w:t>°С</w:t>
            </w:r>
          </w:p>
        </w:tc>
        <w:tc>
          <w:tcPr>
            <w:tcW w:w="1843" w:type="dxa"/>
            <w:vAlign w:val="center"/>
          </w:tcPr>
          <w:p w:rsidR="00E63904" w:rsidRPr="00AD3540" w:rsidRDefault="00E63904" w:rsidP="00DF199E">
            <w:pPr>
              <w:jc w:val="center"/>
            </w:pPr>
            <w:r w:rsidRPr="00AD3540">
              <w:rPr>
                <w:lang w:val="en-US"/>
              </w:rPr>
              <w:t>-</w:t>
            </w:r>
            <w:r w:rsidRPr="00AD3540">
              <w:t>3</w:t>
            </w:r>
          </w:p>
        </w:tc>
      </w:tr>
      <w:tr w:rsidR="00E63904" w:rsidRPr="00AD3540" w:rsidTr="00DF199E">
        <w:tc>
          <w:tcPr>
            <w:tcW w:w="6204" w:type="dxa"/>
            <w:vAlign w:val="center"/>
          </w:tcPr>
          <w:p w:rsidR="00E63904" w:rsidRPr="00AD3540" w:rsidRDefault="00E63904" w:rsidP="00DF199E">
            <w:pPr>
              <w:jc w:val="center"/>
            </w:pPr>
            <w:r w:rsidRPr="00AD3540">
              <w:t xml:space="preserve">температура закрепления, </w:t>
            </w:r>
            <w:proofErr w:type="spellStart"/>
            <w:r w:rsidRPr="00AD3540">
              <w:t>tз</w:t>
            </w:r>
            <w:proofErr w:type="spellEnd"/>
          </w:p>
        </w:tc>
        <w:tc>
          <w:tcPr>
            <w:tcW w:w="1559" w:type="dxa"/>
            <w:vAlign w:val="center"/>
          </w:tcPr>
          <w:p w:rsidR="00E63904" w:rsidRPr="00AD3540" w:rsidRDefault="00E63904" w:rsidP="00DF199E">
            <w:pPr>
              <w:jc w:val="center"/>
            </w:pPr>
            <w:r w:rsidRPr="00AD3540">
              <w:t>°С</w:t>
            </w:r>
          </w:p>
        </w:tc>
        <w:tc>
          <w:tcPr>
            <w:tcW w:w="1843" w:type="dxa"/>
            <w:vAlign w:val="center"/>
          </w:tcPr>
          <w:p w:rsidR="00E63904" w:rsidRPr="00AD3540" w:rsidRDefault="00E63904" w:rsidP="00DF199E">
            <w:pPr>
              <w:jc w:val="center"/>
              <w:rPr>
                <w:lang w:val="en-US"/>
              </w:rPr>
            </w:pPr>
            <w:r w:rsidRPr="00AD3540">
              <w:rPr>
                <w:lang w:val="en-US"/>
              </w:rPr>
              <w:t>+20</w:t>
            </w:r>
          </w:p>
        </w:tc>
      </w:tr>
    </w:tbl>
    <w:p w:rsidR="00E63904" w:rsidRPr="00D17698" w:rsidRDefault="00E63904" w:rsidP="00E63904">
      <w:pPr>
        <w:rPr>
          <w:b/>
          <w:bCs/>
        </w:rPr>
      </w:pPr>
    </w:p>
    <w:p w:rsidR="00E63904" w:rsidRPr="00D17698" w:rsidRDefault="00E63904" w:rsidP="00E63904">
      <w:pPr>
        <w:jc w:val="center"/>
        <w:rPr>
          <w:b/>
          <w:bCs/>
        </w:rPr>
      </w:pPr>
      <w:r w:rsidRPr="00D17698">
        <w:rPr>
          <w:b/>
          <w:bCs/>
        </w:rPr>
        <w:t>3.</w:t>
      </w:r>
      <w:r w:rsidR="00996060">
        <w:rPr>
          <w:b/>
          <w:bCs/>
        </w:rPr>
        <w:t>4</w:t>
      </w:r>
      <w:r w:rsidRPr="00D17698">
        <w:rPr>
          <w:b/>
          <w:bCs/>
        </w:rPr>
        <w:t xml:space="preserve"> Тестирование по дисциплине</w:t>
      </w:r>
    </w:p>
    <w:p w:rsidR="00E63904" w:rsidRPr="00D17698" w:rsidRDefault="00E63904" w:rsidP="00E63904">
      <w:pPr>
        <w:autoSpaceDE w:val="0"/>
        <w:autoSpaceDN w:val="0"/>
        <w:adjustRightInd w:val="0"/>
      </w:pPr>
    </w:p>
    <w:p w:rsidR="00E63904" w:rsidRPr="00D17698" w:rsidRDefault="00E63904" w:rsidP="00E63904">
      <w:pPr>
        <w:jc w:val="center"/>
        <w:rPr>
          <w:b/>
          <w:bCs/>
        </w:rPr>
      </w:pPr>
      <w:r w:rsidRPr="00D17698">
        <w:rPr>
          <w:b/>
          <w:bCs/>
        </w:rPr>
        <w:t>3.</w:t>
      </w:r>
      <w:r w:rsidR="00996060">
        <w:rPr>
          <w:b/>
          <w:bCs/>
        </w:rPr>
        <w:t>4</w:t>
      </w:r>
      <w:r w:rsidRPr="00D17698">
        <w:rPr>
          <w:b/>
          <w:bCs/>
        </w:rPr>
        <w:t>.1 Структура фонда тестовых заданий по дисциплине</w:t>
      </w:r>
    </w:p>
    <w:p w:rsidR="00E63904" w:rsidRPr="00D17698" w:rsidRDefault="00E63904" w:rsidP="00E63904">
      <w:pPr>
        <w:jc w:val="center"/>
        <w:rPr>
          <w:b/>
          <w:bCs/>
        </w:rPr>
      </w:pPr>
    </w:p>
    <w:p w:rsidR="00E63904" w:rsidRPr="00D17698" w:rsidRDefault="00E63904" w:rsidP="00E63904">
      <w:pPr>
        <w:jc w:val="center"/>
        <w:rPr>
          <w:b/>
          <w:bCs/>
        </w:rPr>
      </w:pPr>
      <w:r w:rsidRPr="00D17698">
        <w:t xml:space="preserve">Структура </w:t>
      </w:r>
      <w:r w:rsidRPr="00D17698">
        <w:rPr>
          <w:lang w:eastAsia="en-US"/>
        </w:rPr>
        <w:t xml:space="preserve">фонда тестовых заданий </w:t>
      </w:r>
      <w:r w:rsidRPr="00D17698">
        <w:t>по дисциплине «</w:t>
      </w:r>
      <w:r w:rsidRPr="00D17698">
        <w:rPr>
          <w:iCs/>
        </w:rPr>
        <w:t>Управление организационно-технологической  надежностью транспортного строительства</w:t>
      </w:r>
      <w:r w:rsidRPr="00D17698">
        <w:t>»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836"/>
        <w:gridCol w:w="2429"/>
      </w:tblGrid>
      <w:tr w:rsidR="00E63904" w:rsidRPr="00D17698" w:rsidTr="00DF199E">
        <w:trPr>
          <w:tblHeader/>
        </w:trPr>
        <w:tc>
          <w:tcPr>
            <w:tcW w:w="3261" w:type="dxa"/>
            <w:vAlign w:val="center"/>
          </w:tcPr>
          <w:p w:rsidR="00E63904" w:rsidRPr="00D17698" w:rsidRDefault="00E63904" w:rsidP="00DF199E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17698">
              <w:rPr>
                <w:rFonts w:cs="Calibri"/>
              </w:rPr>
              <w:t>Раздел дисциплины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E63904" w:rsidRPr="00D17698" w:rsidRDefault="00E63904" w:rsidP="00DF199E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17698">
              <w:rPr>
                <w:rFonts w:cs="Calibri"/>
              </w:rPr>
              <w:t>Тема раздела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63904" w:rsidRPr="00D17698" w:rsidRDefault="00E63904" w:rsidP="00DF199E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17698">
              <w:rPr>
                <w:rFonts w:cs="Calibri"/>
              </w:rPr>
              <w:t>Количество тестовых заданий, типы ТЗ</w:t>
            </w:r>
          </w:p>
        </w:tc>
      </w:tr>
      <w:tr w:rsidR="00E63904" w:rsidRPr="00D17698" w:rsidTr="00DF199E">
        <w:trPr>
          <w:trHeight w:val="460"/>
        </w:trPr>
        <w:tc>
          <w:tcPr>
            <w:tcW w:w="3261" w:type="dxa"/>
            <w:vAlign w:val="center"/>
          </w:tcPr>
          <w:p w:rsidR="00E63904" w:rsidRPr="00D17698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F5C">
              <w:t>Раздел 1. Перспективы развития сети железных дорог ОАО «РЖД» за счет постройки скоростных линий и освоения  труднодоступных территорий.</w:t>
            </w:r>
          </w:p>
        </w:tc>
        <w:tc>
          <w:tcPr>
            <w:tcW w:w="3836" w:type="dxa"/>
            <w:shd w:val="clear" w:color="auto" w:fill="auto"/>
          </w:tcPr>
          <w:p w:rsidR="00E63904" w:rsidRPr="00D17698" w:rsidRDefault="00E63904" w:rsidP="00DF199E">
            <w:pPr>
              <w:widowControl w:val="0"/>
              <w:autoSpaceDE w:val="0"/>
              <w:autoSpaceDN w:val="0"/>
              <w:adjustRightInd w:val="0"/>
            </w:pPr>
            <w:r w:rsidRPr="002B4F5C">
              <w:t xml:space="preserve">Зарубежный опыт и конструкции </w:t>
            </w:r>
            <w:proofErr w:type="gramStart"/>
            <w:r w:rsidRPr="002B4F5C">
              <w:t>скоростных  ж</w:t>
            </w:r>
            <w:proofErr w:type="gramEnd"/>
            <w:r w:rsidRPr="002B4F5C">
              <w:t xml:space="preserve">.д. магистралей. Опыт эксплуатации скоростной линии Москва - </w:t>
            </w:r>
            <w:proofErr w:type="spellStart"/>
            <w:r w:rsidRPr="002B4F5C">
              <w:t>Сант</w:t>
            </w:r>
            <w:proofErr w:type="spellEnd"/>
            <w:r w:rsidRPr="002B4F5C">
              <w:t>-Петербург. Перспективы развития сети железных дорог ОАО «РЖД» за счет постройки скоростных линий и освоения труднодоступных территорий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63904" w:rsidRPr="002B4F5C" w:rsidRDefault="00E63904" w:rsidP="00DF199E">
            <w:pPr>
              <w:jc w:val="center"/>
              <w:rPr>
                <w:bCs/>
              </w:rPr>
            </w:pPr>
            <w:r w:rsidRPr="002B4F5C">
              <w:rPr>
                <w:bCs/>
              </w:rPr>
              <w:t>21– тип А</w:t>
            </w:r>
          </w:p>
          <w:p w:rsidR="00E63904" w:rsidRPr="002B4F5C" w:rsidRDefault="00E63904" w:rsidP="00DF199E">
            <w:pPr>
              <w:jc w:val="center"/>
              <w:rPr>
                <w:bCs/>
              </w:rPr>
            </w:pPr>
            <w:r w:rsidRPr="002B4F5C">
              <w:rPr>
                <w:bCs/>
              </w:rPr>
              <w:t>12 – тип В</w:t>
            </w:r>
          </w:p>
          <w:p w:rsidR="00E63904" w:rsidRPr="00D17698" w:rsidRDefault="00E63904" w:rsidP="00DF199E">
            <w:pPr>
              <w:autoSpaceDE w:val="0"/>
              <w:autoSpaceDN w:val="0"/>
              <w:adjustRightInd w:val="0"/>
              <w:jc w:val="center"/>
            </w:pPr>
            <w:r w:rsidRPr="002B4F5C">
              <w:rPr>
                <w:bCs/>
              </w:rPr>
              <w:t>3 – тип С</w:t>
            </w:r>
          </w:p>
        </w:tc>
      </w:tr>
      <w:tr w:rsidR="00E63904" w:rsidRPr="00D17698" w:rsidTr="00DF199E">
        <w:trPr>
          <w:trHeight w:val="460"/>
        </w:trPr>
        <w:tc>
          <w:tcPr>
            <w:tcW w:w="7097" w:type="dxa"/>
            <w:gridSpan w:val="2"/>
            <w:vAlign w:val="center"/>
          </w:tcPr>
          <w:p w:rsidR="00E63904" w:rsidRPr="00D17698" w:rsidRDefault="00E63904" w:rsidP="00DF199E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17698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63904" w:rsidRPr="00D17698" w:rsidRDefault="00E63904" w:rsidP="00DF199E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∑ 36</w:t>
            </w:r>
          </w:p>
          <w:p w:rsidR="00E63904" w:rsidRPr="00D17698" w:rsidRDefault="00E63904" w:rsidP="00DF199E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21– тип А</w:t>
            </w:r>
          </w:p>
          <w:p w:rsidR="00E63904" w:rsidRPr="00D17698" w:rsidRDefault="00E63904" w:rsidP="00DF199E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12 – тип В</w:t>
            </w:r>
          </w:p>
          <w:p w:rsidR="00E63904" w:rsidRPr="00D17698" w:rsidRDefault="00E63904" w:rsidP="00DF199E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3 – тип С</w:t>
            </w:r>
          </w:p>
        </w:tc>
      </w:tr>
      <w:tr w:rsidR="00E63904" w:rsidRPr="00D17698" w:rsidTr="00DF199E">
        <w:trPr>
          <w:trHeight w:val="610"/>
        </w:trPr>
        <w:tc>
          <w:tcPr>
            <w:tcW w:w="3261" w:type="dxa"/>
            <w:vMerge w:val="restart"/>
            <w:vAlign w:val="center"/>
          </w:tcPr>
          <w:p w:rsidR="00E63904" w:rsidRPr="00D17698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F5C">
              <w:t xml:space="preserve">Раздел 2. Организация и планирование текущего содержания на скоростных и особо </w:t>
            </w:r>
            <w:proofErr w:type="spellStart"/>
            <w:r w:rsidRPr="002B4F5C">
              <w:t>грузонапряженных</w:t>
            </w:r>
            <w:proofErr w:type="spellEnd"/>
            <w:r w:rsidRPr="002B4F5C">
              <w:t xml:space="preserve"> линиях.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E63904" w:rsidRPr="00D17698" w:rsidRDefault="00E63904" w:rsidP="00DF199E">
            <w:pPr>
              <w:widowControl w:val="0"/>
              <w:autoSpaceDE w:val="0"/>
              <w:autoSpaceDN w:val="0"/>
              <w:adjustRightInd w:val="0"/>
            </w:pPr>
            <w:r w:rsidRPr="002B4F5C">
              <w:t xml:space="preserve">Нормативные документы ОАО «РЖД» </w:t>
            </w:r>
            <w:proofErr w:type="spellStart"/>
            <w:r w:rsidRPr="002B4F5C">
              <w:t>поорганизация</w:t>
            </w:r>
            <w:proofErr w:type="spellEnd"/>
            <w:r w:rsidRPr="002B4F5C">
              <w:t xml:space="preserve"> и планирование текущего содержания на скоростных и особо </w:t>
            </w:r>
            <w:proofErr w:type="spellStart"/>
            <w:r w:rsidRPr="002B4F5C">
              <w:t>грузонапряженных</w:t>
            </w:r>
            <w:proofErr w:type="spellEnd"/>
            <w:r w:rsidRPr="002B4F5C">
              <w:t xml:space="preserve"> линиях.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63904" w:rsidRPr="00D17698" w:rsidRDefault="00E63904" w:rsidP="00DF199E">
            <w:pPr>
              <w:jc w:val="center"/>
            </w:pPr>
            <w:r w:rsidRPr="00D17698">
              <w:t>11 – тип А</w:t>
            </w:r>
          </w:p>
          <w:p w:rsidR="00E63904" w:rsidRPr="00D17698" w:rsidRDefault="00E63904" w:rsidP="00DF199E">
            <w:pPr>
              <w:autoSpaceDE w:val="0"/>
              <w:autoSpaceDN w:val="0"/>
              <w:adjustRightInd w:val="0"/>
              <w:jc w:val="center"/>
            </w:pPr>
            <w:r w:rsidRPr="00D17698">
              <w:t>6 – тип В</w:t>
            </w:r>
          </w:p>
          <w:p w:rsidR="00E63904" w:rsidRPr="00D17698" w:rsidRDefault="00E63904" w:rsidP="00DF199E">
            <w:pPr>
              <w:autoSpaceDE w:val="0"/>
              <w:autoSpaceDN w:val="0"/>
              <w:adjustRightInd w:val="0"/>
              <w:jc w:val="center"/>
            </w:pPr>
            <w:r w:rsidRPr="00D17698">
              <w:t>1 – тип С</w:t>
            </w:r>
          </w:p>
        </w:tc>
      </w:tr>
      <w:tr w:rsidR="00E63904" w:rsidRPr="00D17698" w:rsidTr="00DF199E">
        <w:trPr>
          <w:trHeight w:val="610"/>
        </w:trPr>
        <w:tc>
          <w:tcPr>
            <w:tcW w:w="3261" w:type="dxa"/>
            <w:vMerge/>
            <w:vAlign w:val="center"/>
          </w:tcPr>
          <w:p w:rsidR="00E63904" w:rsidRPr="00D17698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36" w:type="dxa"/>
            <w:shd w:val="clear" w:color="auto" w:fill="auto"/>
            <w:vAlign w:val="center"/>
          </w:tcPr>
          <w:p w:rsidR="00E63904" w:rsidRPr="00D17698" w:rsidRDefault="00E63904" w:rsidP="00DF199E">
            <w:pPr>
              <w:widowControl w:val="0"/>
              <w:autoSpaceDE w:val="0"/>
              <w:autoSpaceDN w:val="0"/>
              <w:adjustRightInd w:val="0"/>
            </w:pPr>
            <w:r w:rsidRPr="002B4F5C">
              <w:t xml:space="preserve">Охрана труда и техника безопасности при проведении работ на скоростных и особо </w:t>
            </w:r>
            <w:proofErr w:type="spellStart"/>
            <w:r w:rsidRPr="002B4F5C">
              <w:t>грузонапряженных</w:t>
            </w:r>
            <w:proofErr w:type="spellEnd"/>
            <w:r w:rsidRPr="002B4F5C">
              <w:t xml:space="preserve"> линиях.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63904" w:rsidRPr="00D17698" w:rsidRDefault="00E63904" w:rsidP="00DF199E">
            <w:pPr>
              <w:jc w:val="center"/>
            </w:pPr>
            <w:r w:rsidRPr="00D17698">
              <w:t>1</w:t>
            </w:r>
            <w:r>
              <w:t>0</w:t>
            </w:r>
            <w:r w:rsidRPr="00D17698">
              <w:t xml:space="preserve"> – тип А</w:t>
            </w:r>
          </w:p>
          <w:p w:rsidR="00E63904" w:rsidRPr="00D17698" w:rsidRDefault="00E63904" w:rsidP="00DF199E">
            <w:pPr>
              <w:autoSpaceDE w:val="0"/>
              <w:autoSpaceDN w:val="0"/>
              <w:adjustRightInd w:val="0"/>
              <w:jc w:val="center"/>
            </w:pPr>
            <w:r w:rsidRPr="00D17698">
              <w:t>6 – тип В</w:t>
            </w:r>
          </w:p>
          <w:p w:rsidR="00E63904" w:rsidRPr="00D17698" w:rsidRDefault="00E63904" w:rsidP="00DF199E">
            <w:pPr>
              <w:jc w:val="center"/>
            </w:pPr>
            <w:r>
              <w:t>2</w:t>
            </w:r>
            <w:r w:rsidRPr="00D17698">
              <w:t xml:space="preserve"> – тип С</w:t>
            </w:r>
          </w:p>
        </w:tc>
      </w:tr>
      <w:tr w:rsidR="00E63904" w:rsidRPr="00D17698" w:rsidTr="00DF199E">
        <w:trPr>
          <w:trHeight w:val="460"/>
        </w:trPr>
        <w:tc>
          <w:tcPr>
            <w:tcW w:w="7097" w:type="dxa"/>
            <w:gridSpan w:val="2"/>
            <w:vAlign w:val="center"/>
          </w:tcPr>
          <w:p w:rsidR="00E63904" w:rsidRPr="00D17698" w:rsidRDefault="00E63904" w:rsidP="00DF199E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17698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63904" w:rsidRPr="00D17698" w:rsidRDefault="00E63904" w:rsidP="00DF199E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∑ 36</w:t>
            </w:r>
          </w:p>
          <w:p w:rsidR="00E63904" w:rsidRPr="00D17698" w:rsidRDefault="00E63904" w:rsidP="00DF199E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21– тип А</w:t>
            </w:r>
          </w:p>
          <w:p w:rsidR="00E63904" w:rsidRPr="00D17698" w:rsidRDefault="00E63904" w:rsidP="00DF199E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12 – тип В</w:t>
            </w:r>
          </w:p>
          <w:p w:rsidR="00E63904" w:rsidRPr="00D17698" w:rsidRDefault="00E63904" w:rsidP="00DF199E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3 – тип С</w:t>
            </w:r>
          </w:p>
        </w:tc>
      </w:tr>
      <w:tr w:rsidR="00E63904" w:rsidRPr="00D17698" w:rsidTr="00DF199E">
        <w:trPr>
          <w:trHeight w:val="610"/>
        </w:trPr>
        <w:tc>
          <w:tcPr>
            <w:tcW w:w="3261" w:type="dxa"/>
            <w:vMerge w:val="restart"/>
            <w:vAlign w:val="center"/>
          </w:tcPr>
          <w:p w:rsidR="00E63904" w:rsidRPr="00D17698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F5C">
              <w:lastRenderedPageBreak/>
              <w:t xml:space="preserve">Раздел 3. Особенности технического обслуживания железнодорожного пути для скоростных линий и в условиях движения тяжеловесных и </w:t>
            </w:r>
            <w:proofErr w:type="spellStart"/>
            <w:r w:rsidRPr="002B4F5C">
              <w:t>длинносоставных</w:t>
            </w:r>
            <w:proofErr w:type="spellEnd"/>
            <w:r w:rsidRPr="002B4F5C">
              <w:t xml:space="preserve"> поездов.</w:t>
            </w:r>
          </w:p>
        </w:tc>
        <w:tc>
          <w:tcPr>
            <w:tcW w:w="3836" w:type="dxa"/>
            <w:shd w:val="clear" w:color="auto" w:fill="auto"/>
          </w:tcPr>
          <w:p w:rsidR="00E63904" w:rsidRPr="00D17698" w:rsidRDefault="00E63904" w:rsidP="00DF199E">
            <w:pPr>
              <w:widowControl w:val="0"/>
              <w:autoSpaceDE w:val="0"/>
              <w:autoSpaceDN w:val="0"/>
              <w:adjustRightInd w:val="0"/>
            </w:pPr>
            <w:r w:rsidRPr="002B4F5C">
              <w:t xml:space="preserve">Организация работ по текущему содержанию железнодорожного пути. Особенности технического обслуживания железнодорожного пути для скоростных линий и в условиях движения тяжеловесных и </w:t>
            </w:r>
            <w:proofErr w:type="spellStart"/>
            <w:r w:rsidRPr="002B4F5C">
              <w:t>длинносоставных</w:t>
            </w:r>
            <w:proofErr w:type="spellEnd"/>
            <w:r w:rsidRPr="002B4F5C">
              <w:t xml:space="preserve"> поездов.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63904" w:rsidRPr="00D17698" w:rsidRDefault="00E63904" w:rsidP="00DF199E">
            <w:pPr>
              <w:jc w:val="center"/>
            </w:pPr>
            <w:r w:rsidRPr="00D17698">
              <w:t>11 – тип А</w:t>
            </w:r>
          </w:p>
          <w:p w:rsidR="00E63904" w:rsidRPr="00D17698" w:rsidRDefault="00E63904" w:rsidP="00DF199E">
            <w:pPr>
              <w:autoSpaceDE w:val="0"/>
              <w:autoSpaceDN w:val="0"/>
              <w:adjustRightInd w:val="0"/>
              <w:jc w:val="center"/>
            </w:pPr>
            <w:r w:rsidRPr="00D17698">
              <w:t>6 – тип В</w:t>
            </w:r>
          </w:p>
          <w:p w:rsidR="00E63904" w:rsidRPr="00D17698" w:rsidRDefault="00E63904" w:rsidP="00DF199E">
            <w:pPr>
              <w:autoSpaceDE w:val="0"/>
              <w:autoSpaceDN w:val="0"/>
              <w:adjustRightInd w:val="0"/>
              <w:jc w:val="center"/>
            </w:pPr>
            <w:r w:rsidRPr="00D17698">
              <w:t>1 – тип С</w:t>
            </w:r>
          </w:p>
        </w:tc>
      </w:tr>
      <w:tr w:rsidR="00E63904" w:rsidRPr="00D17698" w:rsidTr="00DF199E">
        <w:trPr>
          <w:trHeight w:val="610"/>
        </w:trPr>
        <w:tc>
          <w:tcPr>
            <w:tcW w:w="3261" w:type="dxa"/>
            <w:vMerge/>
            <w:vAlign w:val="center"/>
          </w:tcPr>
          <w:p w:rsidR="00E63904" w:rsidRPr="00D17698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36" w:type="dxa"/>
            <w:shd w:val="clear" w:color="auto" w:fill="auto"/>
          </w:tcPr>
          <w:p w:rsidR="00E63904" w:rsidRPr="00D17698" w:rsidRDefault="00E63904" w:rsidP="00DF199E">
            <w:pPr>
              <w:widowControl w:val="0"/>
              <w:autoSpaceDE w:val="0"/>
              <w:autoSpaceDN w:val="0"/>
              <w:adjustRightInd w:val="0"/>
            </w:pPr>
            <w:r w:rsidRPr="002B4F5C">
              <w:t xml:space="preserve">Особенности текущего содержания </w:t>
            </w:r>
            <w:proofErr w:type="spellStart"/>
            <w:r w:rsidRPr="002B4F5C">
              <w:t>бесстыкового</w:t>
            </w:r>
            <w:proofErr w:type="spellEnd"/>
            <w:r w:rsidRPr="002B4F5C">
              <w:t xml:space="preserve"> пути и линий с автоблокировкой.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63904" w:rsidRPr="00D17698" w:rsidRDefault="00E63904" w:rsidP="00DF199E">
            <w:pPr>
              <w:jc w:val="center"/>
            </w:pPr>
            <w:r w:rsidRPr="00D17698">
              <w:t>1</w:t>
            </w:r>
            <w:r>
              <w:t>0</w:t>
            </w:r>
            <w:r w:rsidRPr="00D17698">
              <w:t xml:space="preserve"> – тип А</w:t>
            </w:r>
          </w:p>
          <w:p w:rsidR="00E63904" w:rsidRPr="00D17698" w:rsidRDefault="00E63904" w:rsidP="00DF199E">
            <w:pPr>
              <w:autoSpaceDE w:val="0"/>
              <w:autoSpaceDN w:val="0"/>
              <w:adjustRightInd w:val="0"/>
              <w:jc w:val="center"/>
            </w:pPr>
            <w:r w:rsidRPr="00D17698">
              <w:t>6 – тип В</w:t>
            </w:r>
          </w:p>
          <w:p w:rsidR="00E63904" w:rsidRPr="00D17698" w:rsidRDefault="00E63904" w:rsidP="00DF199E">
            <w:pPr>
              <w:jc w:val="center"/>
            </w:pPr>
            <w:r>
              <w:t>2</w:t>
            </w:r>
            <w:r w:rsidRPr="00D17698">
              <w:t xml:space="preserve"> – тип С</w:t>
            </w:r>
          </w:p>
        </w:tc>
      </w:tr>
      <w:tr w:rsidR="00E63904" w:rsidRPr="00D17698" w:rsidTr="00DF199E">
        <w:trPr>
          <w:trHeight w:val="610"/>
        </w:trPr>
        <w:tc>
          <w:tcPr>
            <w:tcW w:w="7097" w:type="dxa"/>
            <w:gridSpan w:val="2"/>
            <w:vAlign w:val="center"/>
          </w:tcPr>
          <w:p w:rsidR="00E63904" w:rsidRPr="00D17698" w:rsidRDefault="00E63904" w:rsidP="00DF199E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17698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63904" w:rsidRPr="00D17698" w:rsidRDefault="00E63904" w:rsidP="00DF199E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∑ 36</w:t>
            </w:r>
          </w:p>
          <w:p w:rsidR="00E63904" w:rsidRPr="00D17698" w:rsidRDefault="00E63904" w:rsidP="00DF199E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21– тип А</w:t>
            </w:r>
          </w:p>
          <w:p w:rsidR="00E63904" w:rsidRPr="00D17698" w:rsidRDefault="00E63904" w:rsidP="00DF199E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12 – тип В</w:t>
            </w:r>
          </w:p>
          <w:p w:rsidR="00E63904" w:rsidRPr="00D17698" w:rsidRDefault="00E63904" w:rsidP="00DF199E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3 – тип С</w:t>
            </w:r>
          </w:p>
        </w:tc>
      </w:tr>
      <w:tr w:rsidR="00E63904" w:rsidRPr="00D17698" w:rsidTr="00DF199E">
        <w:trPr>
          <w:trHeight w:val="610"/>
        </w:trPr>
        <w:tc>
          <w:tcPr>
            <w:tcW w:w="3261" w:type="dxa"/>
            <w:vMerge w:val="restart"/>
            <w:vAlign w:val="center"/>
          </w:tcPr>
          <w:p w:rsidR="00E63904" w:rsidRPr="00D17698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F5C">
              <w:t>Раздел 4. Получение нормативно-справочной информации с использованием ПЭВМ. Мониторинг и диагностика железнодорожного пути с применением современных технологий. Цифровая модель пути.</w:t>
            </w:r>
          </w:p>
        </w:tc>
        <w:tc>
          <w:tcPr>
            <w:tcW w:w="3836" w:type="dxa"/>
            <w:shd w:val="clear" w:color="auto" w:fill="auto"/>
          </w:tcPr>
          <w:p w:rsidR="00E63904" w:rsidRPr="00D17698" w:rsidRDefault="00E63904" w:rsidP="00DF199E">
            <w:pPr>
              <w:widowControl w:val="0"/>
              <w:autoSpaceDE w:val="0"/>
              <w:autoSpaceDN w:val="0"/>
              <w:adjustRightInd w:val="0"/>
            </w:pPr>
            <w:r w:rsidRPr="002B4F5C">
              <w:t>Применение цифровых технологий для управления и планирования технического состояния железнодорожного пути.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63904" w:rsidRPr="00D17698" w:rsidRDefault="00E63904" w:rsidP="00DF199E">
            <w:pPr>
              <w:jc w:val="center"/>
            </w:pPr>
            <w:r w:rsidRPr="00D17698">
              <w:t>11 – тип А</w:t>
            </w:r>
          </w:p>
          <w:p w:rsidR="00E63904" w:rsidRPr="00D17698" w:rsidRDefault="00E63904" w:rsidP="00DF199E">
            <w:pPr>
              <w:autoSpaceDE w:val="0"/>
              <w:autoSpaceDN w:val="0"/>
              <w:adjustRightInd w:val="0"/>
              <w:jc w:val="center"/>
            </w:pPr>
            <w:r w:rsidRPr="00D17698">
              <w:t>6 – тип В</w:t>
            </w:r>
          </w:p>
          <w:p w:rsidR="00E63904" w:rsidRPr="00D17698" w:rsidRDefault="00E63904" w:rsidP="00DF199E">
            <w:pPr>
              <w:autoSpaceDE w:val="0"/>
              <w:autoSpaceDN w:val="0"/>
              <w:adjustRightInd w:val="0"/>
              <w:jc w:val="center"/>
            </w:pPr>
            <w:r w:rsidRPr="00D17698">
              <w:t>1 – тип С</w:t>
            </w:r>
          </w:p>
        </w:tc>
      </w:tr>
      <w:tr w:rsidR="00E63904" w:rsidRPr="00D17698" w:rsidTr="00DF199E">
        <w:trPr>
          <w:trHeight w:val="610"/>
        </w:trPr>
        <w:tc>
          <w:tcPr>
            <w:tcW w:w="3261" w:type="dxa"/>
            <w:vMerge/>
            <w:vAlign w:val="center"/>
          </w:tcPr>
          <w:p w:rsidR="00E63904" w:rsidRPr="00D17698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36" w:type="dxa"/>
            <w:shd w:val="clear" w:color="auto" w:fill="auto"/>
          </w:tcPr>
          <w:p w:rsidR="00E63904" w:rsidRPr="00D17698" w:rsidRDefault="00E63904" w:rsidP="00DF199E">
            <w:pPr>
              <w:widowControl w:val="0"/>
              <w:autoSpaceDE w:val="0"/>
              <w:autoSpaceDN w:val="0"/>
              <w:adjustRightInd w:val="0"/>
            </w:pPr>
            <w:r w:rsidRPr="002B4F5C">
              <w:t xml:space="preserve">Получение нормативно-справочной информации с использованием ПЭВМ. Скоростные диагностические комплексы «Эра» и «Интеграл». Мониторинг и диагностика железнодорожного пути с применением современных технологий. </w:t>
            </w:r>
            <w:proofErr w:type="spellStart"/>
            <w:r w:rsidRPr="002B4F5C">
              <w:t>Цифроваямодельпути</w:t>
            </w:r>
            <w:proofErr w:type="spellEnd"/>
            <w:r w:rsidRPr="002B4F5C">
              <w:t>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63904" w:rsidRPr="00D17698" w:rsidRDefault="00E63904" w:rsidP="00DF199E">
            <w:pPr>
              <w:jc w:val="center"/>
            </w:pPr>
            <w:r w:rsidRPr="00D17698">
              <w:t>1</w:t>
            </w:r>
            <w:r>
              <w:t>0</w:t>
            </w:r>
            <w:r w:rsidRPr="00D17698">
              <w:t xml:space="preserve"> – тип А</w:t>
            </w:r>
          </w:p>
          <w:p w:rsidR="00E63904" w:rsidRPr="00D17698" w:rsidRDefault="00E63904" w:rsidP="00DF199E">
            <w:pPr>
              <w:autoSpaceDE w:val="0"/>
              <w:autoSpaceDN w:val="0"/>
              <w:adjustRightInd w:val="0"/>
              <w:jc w:val="center"/>
            </w:pPr>
            <w:r w:rsidRPr="00D17698">
              <w:t>6 – тип В</w:t>
            </w:r>
          </w:p>
          <w:p w:rsidR="00E63904" w:rsidRPr="00D17698" w:rsidRDefault="00E63904" w:rsidP="00DF199E">
            <w:pPr>
              <w:jc w:val="center"/>
            </w:pPr>
            <w:r>
              <w:t>2</w:t>
            </w:r>
            <w:r w:rsidRPr="00D17698">
              <w:t xml:space="preserve"> – тип С</w:t>
            </w:r>
          </w:p>
        </w:tc>
      </w:tr>
      <w:tr w:rsidR="00E63904" w:rsidRPr="00D17698" w:rsidTr="00DF199E">
        <w:trPr>
          <w:trHeight w:val="610"/>
        </w:trPr>
        <w:tc>
          <w:tcPr>
            <w:tcW w:w="7097" w:type="dxa"/>
            <w:gridSpan w:val="2"/>
            <w:vAlign w:val="center"/>
          </w:tcPr>
          <w:p w:rsidR="00E63904" w:rsidRPr="00D17698" w:rsidRDefault="00E63904" w:rsidP="00DF199E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17698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63904" w:rsidRPr="00D17698" w:rsidRDefault="00E63904" w:rsidP="00DF199E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∑ 36</w:t>
            </w:r>
          </w:p>
          <w:p w:rsidR="00E63904" w:rsidRPr="00D17698" w:rsidRDefault="00E63904" w:rsidP="00DF199E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21– тип А</w:t>
            </w:r>
          </w:p>
          <w:p w:rsidR="00E63904" w:rsidRPr="00D17698" w:rsidRDefault="00E63904" w:rsidP="00DF199E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12 – тип В</w:t>
            </w:r>
          </w:p>
          <w:p w:rsidR="00E63904" w:rsidRPr="00D17698" w:rsidRDefault="00E63904" w:rsidP="00DF199E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3 – тип С</w:t>
            </w:r>
          </w:p>
        </w:tc>
      </w:tr>
      <w:tr w:rsidR="00E63904" w:rsidRPr="00D17698" w:rsidTr="00DF199E">
        <w:tc>
          <w:tcPr>
            <w:tcW w:w="7097" w:type="dxa"/>
            <w:gridSpan w:val="2"/>
            <w:shd w:val="clear" w:color="auto" w:fill="auto"/>
            <w:vAlign w:val="center"/>
          </w:tcPr>
          <w:p w:rsidR="00E63904" w:rsidRPr="00D17698" w:rsidRDefault="00E63904" w:rsidP="00DF199E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17698">
              <w:rPr>
                <w:b/>
              </w:rPr>
              <w:t>Итого</w:t>
            </w:r>
          </w:p>
          <w:p w:rsidR="00E63904" w:rsidRPr="00D17698" w:rsidRDefault="00E63904" w:rsidP="00DF199E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E63904" w:rsidRPr="00D17698" w:rsidRDefault="00E63904" w:rsidP="00DF199E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 xml:space="preserve">∑ </w:t>
            </w:r>
            <w:r>
              <w:rPr>
                <w:b/>
                <w:bCs/>
              </w:rPr>
              <w:t>144</w:t>
            </w:r>
          </w:p>
          <w:p w:rsidR="00E63904" w:rsidRPr="00D17698" w:rsidRDefault="00E63904" w:rsidP="00DF19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  <w:r w:rsidRPr="00D17698">
              <w:rPr>
                <w:b/>
                <w:bCs/>
              </w:rPr>
              <w:t>– тип А</w:t>
            </w:r>
          </w:p>
          <w:p w:rsidR="00E63904" w:rsidRPr="00D17698" w:rsidRDefault="00E63904" w:rsidP="00DF19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  <w:r w:rsidRPr="00D17698">
              <w:rPr>
                <w:b/>
                <w:bCs/>
              </w:rPr>
              <w:t xml:space="preserve"> – тип В</w:t>
            </w:r>
          </w:p>
          <w:p w:rsidR="00E63904" w:rsidRPr="00D17698" w:rsidRDefault="00E63904" w:rsidP="00DF19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D17698">
              <w:rPr>
                <w:b/>
                <w:bCs/>
              </w:rPr>
              <w:t>– тип С</w:t>
            </w:r>
          </w:p>
        </w:tc>
      </w:tr>
    </w:tbl>
    <w:p w:rsidR="00E63904" w:rsidRPr="00D17698" w:rsidRDefault="00E63904" w:rsidP="00E63904">
      <w:pPr>
        <w:autoSpaceDE w:val="0"/>
        <w:autoSpaceDN w:val="0"/>
        <w:adjustRightInd w:val="0"/>
        <w:ind w:firstLine="709"/>
        <w:jc w:val="both"/>
      </w:pPr>
    </w:p>
    <w:p w:rsidR="00E63904" w:rsidRPr="00D17698" w:rsidRDefault="00E63904" w:rsidP="00E63904">
      <w:pPr>
        <w:ind w:firstLine="709"/>
        <w:jc w:val="both"/>
        <w:rPr>
          <w:lang w:eastAsia="en-US"/>
        </w:rPr>
      </w:pPr>
      <w:r w:rsidRPr="00D17698">
        <w:rPr>
          <w:lang w:eastAsia="en-US"/>
        </w:rPr>
        <w:t>Используемые типы тестовых заданий (ТЗ):</w:t>
      </w:r>
    </w:p>
    <w:p w:rsidR="00E63904" w:rsidRPr="00D17698" w:rsidRDefault="00E63904" w:rsidP="00E63904">
      <w:pPr>
        <w:autoSpaceDE w:val="0"/>
        <w:autoSpaceDN w:val="0"/>
        <w:adjustRightInd w:val="0"/>
        <w:ind w:firstLine="360"/>
        <w:jc w:val="both"/>
      </w:pPr>
      <w:r w:rsidRPr="00D17698">
        <w:t>ТЗ типа А: тестовое задание закрытой формы (ТЗ с выбором одного или нескольких правильных ответов);</w:t>
      </w:r>
    </w:p>
    <w:p w:rsidR="00E63904" w:rsidRPr="00D17698" w:rsidRDefault="00E63904" w:rsidP="00E63904">
      <w:pPr>
        <w:ind w:firstLine="360"/>
        <w:jc w:val="both"/>
        <w:rPr>
          <w:b/>
          <w:bCs/>
          <w:lang w:eastAsia="en-US"/>
        </w:rPr>
      </w:pPr>
      <w:r w:rsidRPr="00D17698">
        <w:t>ТЗ типа В: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форме);</w:t>
      </w:r>
    </w:p>
    <w:p w:rsidR="00E63904" w:rsidRPr="00D17698" w:rsidRDefault="00E63904" w:rsidP="00E63904">
      <w:pPr>
        <w:autoSpaceDE w:val="0"/>
        <w:autoSpaceDN w:val="0"/>
        <w:adjustRightInd w:val="0"/>
        <w:ind w:firstLine="360"/>
      </w:pPr>
      <w:r w:rsidRPr="00D17698">
        <w:t>ТЗ типа С: тестовое задание на установление соответствия;</w:t>
      </w:r>
    </w:p>
    <w:p w:rsidR="00E63904" w:rsidRPr="00D17698" w:rsidRDefault="00E63904" w:rsidP="00E63904">
      <w:pPr>
        <w:autoSpaceDE w:val="0"/>
        <w:autoSpaceDN w:val="0"/>
        <w:adjustRightInd w:val="0"/>
        <w:ind w:firstLine="709"/>
        <w:jc w:val="both"/>
      </w:pPr>
    </w:p>
    <w:p w:rsidR="00E63904" w:rsidRPr="00D17698" w:rsidRDefault="00E63904" w:rsidP="00E63904">
      <w:pPr>
        <w:jc w:val="center"/>
        <w:rPr>
          <w:b/>
          <w:bCs/>
          <w:iCs/>
        </w:rPr>
      </w:pPr>
      <w:r w:rsidRPr="00D17698">
        <w:rPr>
          <w:b/>
          <w:bCs/>
        </w:rPr>
        <w:t>3.</w:t>
      </w:r>
      <w:r w:rsidR="00996060">
        <w:rPr>
          <w:b/>
          <w:bCs/>
        </w:rPr>
        <w:t>4</w:t>
      </w:r>
      <w:r w:rsidRPr="00D17698">
        <w:rPr>
          <w:b/>
          <w:bCs/>
        </w:rPr>
        <w:t xml:space="preserve">.2 Структура и образец типового </w:t>
      </w:r>
      <w:r w:rsidRPr="00D17698">
        <w:rPr>
          <w:b/>
          <w:bCs/>
          <w:iCs/>
        </w:rPr>
        <w:t>итогового теста по дисциплине за весь период ее освоения</w:t>
      </w:r>
    </w:p>
    <w:p w:rsidR="00E63904" w:rsidRPr="00D17698" w:rsidRDefault="00E63904" w:rsidP="00E63904">
      <w:pPr>
        <w:autoSpaceDE w:val="0"/>
        <w:autoSpaceDN w:val="0"/>
        <w:adjustRightInd w:val="0"/>
        <w:ind w:firstLine="709"/>
        <w:jc w:val="both"/>
      </w:pPr>
    </w:p>
    <w:p w:rsidR="00E63904" w:rsidRPr="00D17698" w:rsidRDefault="00E63904" w:rsidP="00E63904">
      <w:pPr>
        <w:autoSpaceDE w:val="0"/>
        <w:autoSpaceDN w:val="0"/>
        <w:adjustRightInd w:val="0"/>
        <w:jc w:val="center"/>
      </w:pPr>
      <w:r w:rsidRPr="00D17698">
        <w:t>Структура типового итогового теста за период освоения дисциплины «Управление организационно-технологической  надежностью транспортного строительства» за весь период ее освоения</w:t>
      </w:r>
    </w:p>
    <w:tbl>
      <w:tblPr>
        <w:tblW w:w="9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573"/>
        <w:gridCol w:w="2507"/>
      </w:tblGrid>
      <w:tr w:rsidR="00E63904" w:rsidRPr="00D17698" w:rsidTr="00DF199E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Pr="00D17698" w:rsidRDefault="00E63904" w:rsidP="00DF199E">
            <w:pPr>
              <w:jc w:val="center"/>
              <w:rPr>
                <w:color w:val="333333"/>
              </w:rPr>
            </w:pPr>
            <w:r w:rsidRPr="00D17698">
              <w:rPr>
                <w:color w:val="333333"/>
              </w:rPr>
              <w:lastRenderedPageBreak/>
              <w:t>Раздел дисциплины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4" w:rsidRPr="00D17698" w:rsidRDefault="00E63904" w:rsidP="00DF199E">
            <w:pPr>
              <w:jc w:val="center"/>
              <w:rPr>
                <w:rFonts w:cs="Calibri"/>
              </w:rPr>
            </w:pPr>
            <w:r w:rsidRPr="00D17698">
              <w:rPr>
                <w:rFonts w:cs="Calibri"/>
              </w:rPr>
              <w:t>Тема раздела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4" w:rsidRPr="00D17698" w:rsidRDefault="00E63904" w:rsidP="00DF199E">
            <w:pPr>
              <w:jc w:val="center"/>
            </w:pPr>
            <w:r w:rsidRPr="00D17698">
              <w:t>Количество тестовых заданий, типы ТЗ</w:t>
            </w:r>
          </w:p>
        </w:tc>
      </w:tr>
      <w:tr w:rsidR="00E63904" w:rsidRPr="00D17698" w:rsidTr="00DF19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F5C">
              <w:t>Раздел 1. Перспективы развития сети железных дорог ОАО «РЖД» за счет постройки скоростных линий и освоения  труднодоступных территорий.</w:t>
            </w:r>
          </w:p>
          <w:p w:rsidR="00E63904" w:rsidRPr="002B4F5C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3904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F5C">
              <w:t xml:space="preserve">Раздел 2. Организация и планирование текущего содержания на скоростных и особо </w:t>
            </w:r>
            <w:proofErr w:type="spellStart"/>
            <w:r w:rsidRPr="002B4F5C">
              <w:t>грузонапряженных</w:t>
            </w:r>
            <w:proofErr w:type="spellEnd"/>
            <w:r w:rsidRPr="002B4F5C">
              <w:t xml:space="preserve"> линиях.</w:t>
            </w:r>
          </w:p>
          <w:p w:rsidR="00E63904" w:rsidRPr="002B4F5C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3904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F5C">
              <w:t xml:space="preserve">Раздел 3. Особенности технического обслуживания железнодорожного пути для скоростных линий и в условиях движения тяжеловесных и </w:t>
            </w:r>
            <w:proofErr w:type="spellStart"/>
            <w:r w:rsidRPr="002B4F5C">
              <w:t>длинносоставных</w:t>
            </w:r>
            <w:proofErr w:type="spellEnd"/>
            <w:r w:rsidRPr="002B4F5C">
              <w:t xml:space="preserve"> поездов.</w:t>
            </w:r>
          </w:p>
          <w:p w:rsidR="00E63904" w:rsidRPr="002B4F5C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3904" w:rsidRPr="006E148E" w:rsidRDefault="00E63904" w:rsidP="00DF19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F5C">
              <w:t>Раздел 4. Получение нормативно-справочной информации с использованием ПЭВМ. Мониторинг и диагностика железнодорожного пути с применением современных технологий. Цифровая модель пути.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4" w:rsidRPr="00D17698" w:rsidRDefault="00E63904" w:rsidP="00DF199E">
            <w:pPr>
              <w:widowControl w:val="0"/>
              <w:autoSpaceDE w:val="0"/>
              <w:autoSpaceDN w:val="0"/>
              <w:adjustRightInd w:val="0"/>
            </w:pPr>
            <w:r w:rsidRPr="002B4F5C">
              <w:t xml:space="preserve">Зарубежный опыт и конструкции </w:t>
            </w:r>
            <w:proofErr w:type="gramStart"/>
            <w:r w:rsidRPr="002B4F5C">
              <w:t>скоростных  ж</w:t>
            </w:r>
            <w:proofErr w:type="gramEnd"/>
            <w:r w:rsidRPr="002B4F5C">
              <w:t xml:space="preserve">.д. магистралей. Опыт эксплуатации скоростной линии Москва - </w:t>
            </w:r>
            <w:proofErr w:type="spellStart"/>
            <w:r w:rsidRPr="002B4F5C">
              <w:t>Сант</w:t>
            </w:r>
            <w:proofErr w:type="spellEnd"/>
            <w:r w:rsidRPr="002B4F5C">
              <w:t>-Петербург. Перспективы развития сети железных дорог ОАО «РЖД» за счет постройки скоростных линий и освоения труднодоступных территорий</w:t>
            </w:r>
          </w:p>
          <w:p w:rsidR="00E63904" w:rsidRPr="00D17698" w:rsidRDefault="00E63904" w:rsidP="00DF199E">
            <w:pPr>
              <w:widowControl w:val="0"/>
              <w:autoSpaceDE w:val="0"/>
              <w:autoSpaceDN w:val="0"/>
              <w:adjustRightInd w:val="0"/>
            </w:pPr>
            <w:r w:rsidRPr="002B4F5C">
              <w:t xml:space="preserve">Нормативные документы ОАО «РЖД» </w:t>
            </w:r>
            <w:proofErr w:type="spellStart"/>
            <w:r w:rsidRPr="002B4F5C">
              <w:t>поорганизация</w:t>
            </w:r>
            <w:proofErr w:type="spellEnd"/>
            <w:r w:rsidRPr="002B4F5C">
              <w:t xml:space="preserve"> и планирование текущего содержания на скоростных и особо </w:t>
            </w:r>
            <w:proofErr w:type="spellStart"/>
            <w:r w:rsidRPr="002B4F5C">
              <w:t>грузонапряженных</w:t>
            </w:r>
            <w:proofErr w:type="spellEnd"/>
            <w:r w:rsidRPr="002B4F5C">
              <w:t xml:space="preserve"> линиях.</w:t>
            </w:r>
          </w:p>
          <w:p w:rsidR="00E63904" w:rsidRPr="00D17698" w:rsidRDefault="00E63904" w:rsidP="00DF199E">
            <w:pPr>
              <w:widowControl w:val="0"/>
              <w:autoSpaceDE w:val="0"/>
              <w:autoSpaceDN w:val="0"/>
              <w:adjustRightInd w:val="0"/>
            </w:pPr>
            <w:r w:rsidRPr="002B4F5C">
              <w:t xml:space="preserve">Охрана труда и техника безопасности при проведении работ на скоростных и особо </w:t>
            </w:r>
            <w:proofErr w:type="spellStart"/>
            <w:r w:rsidRPr="002B4F5C">
              <w:t>грузонапряженных</w:t>
            </w:r>
            <w:proofErr w:type="spellEnd"/>
            <w:r w:rsidRPr="002B4F5C">
              <w:t xml:space="preserve"> линиях.</w:t>
            </w:r>
          </w:p>
          <w:p w:rsidR="00E63904" w:rsidRPr="00D17698" w:rsidRDefault="00E63904" w:rsidP="00DF199E">
            <w:pPr>
              <w:widowControl w:val="0"/>
              <w:autoSpaceDE w:val="0"/>
              <w:autoSpaceDN w:val="0"/>
              <w:adjustRightInd w:val="0"/>
            </w:pPr>
            <w:r w:rsidRPr="002B4F5C">
              <w:t xml:space="preserve">Организация работ по текущему содержанию железнодорожного пути. Особенности технического обслуживания железнодорожного пути для скоростных линий и в условиях движения тяжеловесных и </w:t>
            </w:r>
            <w:proofErr w:type="spellStart"/>
            <w:r w:rsidRPr="002B4F5C">
              <w:t>длинносоставных</w:t>
            </w:r>
            <w:proofErr w:type="spellEnd"/>
            <w:r w:rsidRPr="002B4F5C">
              <w:t xml:space="preserve"> поездов.</w:t>
            </w:r>
          </w:p>
          <w:p w:rsidR="00E63904" w:rsidRPr="00D17698" w:rsidRDefault="00E63904" w:rsidP="00DF199E">
            <w:pPr>
              <w:widowControl w:val="0"/>
              <w:autoSpaceDE w:val="0"/>
              <w:autoSpaceDN w:val="0"/>
              <w:adjustRightInd w:val="0"/>
            </w:pPr>
            <w:r w:rsidRPr="002B4F5C">
              <w:t xml:space="preserve">Особенности текущего содержания </w:t>
            </w:r>
            <w:proofErr w:type="spellStart"/>
            <w:r w:rsidRPr="002B4F5C">
              <w:t>бесстыкового</w:t>
            </w:r>
            <w:proofErr w:type="spellEnd"/>
            <w:r w:rsidRPr="002B4F5C">
              <w:t xml:space="preserve"> пути и линий с автоблокировкой.</w:t>
            </w:r>
          </w:p>
          <w:p w:rsidR="00E63904" w:rsidRPr="00D17698" w:rsidRDefault="00E63904" w:rsidP="00DF199E">
            <w:pPr>
              <w:widowControl w:val="0"/>
              <w:autoSpaceDE w:val="0"/>
              <w:autoSpaceDN w:val="0"/>
              <w:adjustRightInd w:val="0"/>
            </w:pPr>
            <w:r w:rsidRPr="002B4F5C">
              <w:t>Применение цифровых технологий для управления и планирования технического состояния железнодорожного пути.</w:t>
            </w:r>
          </w:p>
          <w:p w:rsidR="00E63904" w:rsidRPr="00D17698" w:rsidRDefault="00E63904" w:rsidP="00DF199E">
            <w:pPr>
              <w:widowControl w:val="0"/>
              <w:autoSpaceDE w:val="0"/>
              <w:autoSpaceDN w:val="0"/>
              <w:adjustRightInd w:val="0"/>
            </w:pPr>
            <w:r w:rsidRPr="002B4F5C">
              <w:t xml:space="preserve">Получение нормативно-справочной информации с использованием ПЭВМ. Скоростные диагностические комплексы «Эра» и «Интеграл». Мониторинг и диагностика железнодорожного пути с применением современных технологий. </w:t>
            </w:r>
            <w:proofErr w:type="spellStart"/>
            <w:r w:rsidRPr="002B4F5C">
              <w:t>Цифроваямодельпути</w:t>
            </w:r>
            <w:proofErr w:type="spellEnd"/>
            <w:r w:rsidRPr="002B4F5C">
              <w:t>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4" w:rsidRPr="00D17698" w:rsidRDefault="00DF199E" w:rsidP="00DF199E">
            <w:pPr>
              <w:jc w:val="center"/>
            </w:pPr>
            <w:r>
              <w:t>8</w:t>
            </w:r>
            <w:r w:rsidR="00E63904" w:rsidRPr="00D17698">
              <w:t xml:space="preserve"> – тип А</w:t>
            </w:r>
          </w:p>
          <w:p w:rsidR="00E63904" w:rsidRPr="00D17698" w:rsidRDefault="00DF199E" w:rsidP="00DF199E">
            <w:pPr>
              <w:jc w:val="center"/>
            </w:pPr>
            <w:r>
              <w:t>7</w:t>
            </w:r>
            <w:r w:rsidR="00E63904" w:rsidRPr="00D17698">
              <w:t xml:space="preserve"> – тип В</w:t>
            </w:r>
          </w:p>
          <w:p w:rsidR="00E63904" w:rsidRPr="00D17698" w:rsidRDefault="00DF199E" w:rsidP="00DF199E">
            <w:pPr>
              <w:jc w:val="center"/>
            </w:pPr>
            <w:r>
              <w:t>7</w:t>
            </w:r>
            <w:r w:rsidR="00E63904" w:rsidRPr="00D17698">
              <w:t xml:space="preserve"> – тип С</w:t>
            </w:r>
          </w:p>
        </w:tc>
      </w:tr>
      <w:tr w:rsidR="00E63904" w:rsidRPr="00D17698" w:rsidTr="00DF199E">
        <w:trPr>
          <w:cantSplit/>
        </w:trPr>
        <w:tc>
          <w:tcPr>
            <w:tcW w:w="6975" w:type="dxa"/>
            <w:gridSpan w:val="2"/>
            <w:vAlign w:val="center"/>
          </w:tcPr>
          <w:p w:rsidR="00E63904" w:rsidRPr="00D17698" w:rsidRDefault="00E63904" w:rsidP="00DF199E">
            <w:pPr>
              <w:jc w:val="right"/>
              <w:rPr>
                <w:b/>
              </w:rPr>
            </w:pPr>
            <w:r w:rsidRPr="00D17698">
              <w:rPr>
                <w:b/>
              </w:rPr>
              <w:t>Итого</w:t>
            </w:r>
          </w:p>
        </w:tc>
        <w:tc>
          <w:tcPr>
            <w:tcW w:w="2507" w:type="dxa"/>
            <w:vAlign w:val="center"/>
          </w:tcPr>
          <w:p w:rsidR="00E63904" w:rsidRPr="00D17698" w:rsidRDefault="00E63904" w:rsidP="00DF199E">
            <w:pPr>
              <w:jc w:val="center"/>
              <w:rPr>
                <w:b/>
              </w:rPr>
            </w:pPr>
            <w:r w:rsidRPr="00D17698">
              <w:rPr>
                <w:b/>
              </w:rPr>
              <w:t>∑ 20</w:t>
            </w:r>
          </w:p>
          <w:p w:rsidR="00E63904" w:rsidRPr="00D17698" w:rsidRDefault="00E63904" w:rsidP="00DF199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D17698">
              <w:rPr>
                <w:b/>
              </w:rPr>
              <w:t xml:space="preserve"> – тип А</w:t>
            </w:r>
          </w:p>
          <w:p w:rsidR="00E63904" w:rsidRPr="00D17698" w:rsidRDefault="00E63904" w:rsidP="00DF199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D17698">
              <w:rPr>
                <w:b/>
              </w:rPr>
              <w:t xml:space="preserve"> – тип В</w:t>
            </w:r>
          </w:p>
          <w:p w:rsidR="00E63904" w:rsidRPr="00D17698" w:rsidRDefault="00E63904" w:rsidP="00DF199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D17698">
              <w:rPr>
                <w:b/>
              </w:rPr>
              <w:t xml:space="preserve"> – тип С</w:t>
            </w:r>
          </w:p>
        </w:tc>
      </w:tr>
    </w:tbl>
    <w:p w:rsidR="00E63904" w:rsidRPr="00D17698" w:rsidRDefault="00E63904" w:rsidP="00E63904">
      <w:pPr>
        <w:jc w:val="center"/>
      </w:pPr>
    </w:p>
    <w:p w:rsidR="00E63904" w:rsidRPr="00D17698" w:rsidRDefault="00E63904" w:rsidP="00E63904">
      <w:pPr>
        <w:jc w:val="center"/>
        <w:rPr>
          <w:b/>
          <w:bCs/>
          <w:iCs/>
        </w:rPr>
      </w:pPr>
      <w:r w:rsidRPr="00D17698">
        <w:rPr>
          <w:b/>
          <w:bCs/>
        </w:rPr>
        <w:t xml:space="preserve">Образец типового </w:t>
      </w:r>
      <w:r w:rsidRPr="00D17698">
        <w:rPr>
          <w:b/>
          <w:bCs/>
          <w:iCs/>
        </w:rPr>
        <w:t>итогового теста</w:t>
      </w:r>
    </w:p>
    <w:p w:rsidR="00E63904" w:rsidRPr="00D17698" w:rsidRDefault="00E63904" w:rsidP="00E63904">
      <w:pPr>
        <w:jc w:val="center"/>
        <w:rPr>
          <w:b/>
          <w:bCs/>
        </w:rPr>
      </w:pPr>
      <w:r w:rsidRPr="00D17698">
        <w:rPr>
          <w:b/>
          <w:bCs/>
          <w:iCs/>
        </w:rPr>
        <w:t>по дисциплине за весь период ее освоения</w:t>
      </w:r>
    </w:p>
    <w:p w:rsidR="00E63904" w:rsidRPr="00D17698" w:rsidRDefault="00E63904" w:rsidP="00E63904">
      <w:pPr>
        <w:widowControl w:val="0"/>
        <w:ind w:firstLine="720"/>
        <w:jc w:val="both"/>
      </w:pPr>
    </w:p>
    <w:p w:rsidR="00E63904" w:rsidRPr="00D17698" w:rsidRDefault="00E63904" w:rsidP="00E63904">
      <w:pPr>
        <w:widowControl w:val="0"/>
        <w:ind w:firstLine="720"/>
        <w:jc w:val="both"/>
      </w:pPr>
      <w:r w:rsidRPr="00D17698">
        <w:t>Описание требований к тесту:</w:t>
      </w:r>
    </w:p>
    <w:p w:rsidR="00E63904" w:rsidRPr="00D17698" w:rsidRDefault="00E63904" w:rsidP="00E63904">
      <w:pPr>
        <w:widowControl w:val="0"/>
        <w:ind w:firstLine="720"/>
        <w:jc w:val="both"/>
        <w:rPr>
          <w:bCs/>
        </w:rPr>
      </w:pPr>
      <w:r w:rsidRPr="00D17698">
        <w:rPr>
          <w:bCs/>
        </w:rPr>
        <w:t xml:space="preserve">- тест состоит из 20 тестовых заданий </w:t>
      </w:r>
      <w:r w:rsidRPr="00D17698">
        <w:t>А, В, С -типов;</w:t>
      </w:r>
    </w:p>
    <w:p w:rsidR="00E63904" w:rsidRPr="00D17698" w:rsidRDefault="00E63904" w:rsidP="00E63904">
      <w:pPr>
        <w:widowControl w:val="0"/>
        <w:ind w:firstLine="720"/>
        <w:jc w:val="both"/>
        <w:rPr>
          <w:bCs/>
        </w:rPr>
      </w:pPr>
      <w:r w:rsidRPr="00D17698">
        <w:rPr>
          <w:bCs/>
        </w:rPr>
        <w:t>- для успешного прохождения теста необходимо дать 60 % правильных ответов от общего числа;</w:t>
      </w:r>
    </w:p>
    <w:p w:rsidR="00E63904" w:rsidRPr="00D17698" w:rsidRDefault="00E63904" w:rsidP="00E63904">
      <w:pPr>
        <w:widowControl w:val="0"/>
        <w:ind w:firstLine="720"/>
        <w:jc w:val="both"/>
        <w:rPr>
          <w:bCs/>
        </w:rPr>
      </w:pPr>
      <w:r w:rsidRPr="00D17698">
        <w:rPr>
          <w:bCs/>
        </w:rPr>
        <w:t>- на выполнение отводится 40 минут.</w:t>
      </w:r>
    </w:p>
    <w:p w:rsidR="00E63904" w:rsidRPr="00D17698" w:rsidRDefault="00E63904" w:rsidP="00E63904">
      <w:pPr>
        <w:widowControl w:val="0"/>
        <w:ind w:firstLine="720"/>
        <w:jc w:val="both"/>
      </w:pPr>
      <w:r w:rsidRPr="00D17698">
        <w:t>Образец типового теста содержит задания для оценки знаний, для оценки умений, для оценки навыков и (или) опыта деятельности.</w:t>
      </w:r>
    </w:p>
    <w:p w:rsidR="00E63904" w:rsidRPr="00D17698" w:rsidRDefault="00E63904" w:rsidP="00E63904">
      <w:pPr>
        <w:jc w:val="center"/>
        <w:rPr>
          <w:b/>
        </w:rPr>
      </w:pPr>
    </w:p>
    <w:p w:rsidR="00E63904" w:rsidRPr="0002265F" w:rsidRDefault="00E63904" w:rsidP="00E63904">
      <w:pPr>
        <w:pStyle w:val="af7"/>
        <w:spacing w:before="0" w:beforeAutospacing="0" w:after="0" w:afterAutospacing="0"/>
      </w:pPr>
      <w:r w:rsidRPr="0002265F">
        <w:t>1 Проектная категория "Высокоскоростная" железнодорожная линия, должна обладать следующими признаками</w:t>
      </w:r>
    </w:p>
    <w:p w:rsidR="00E63904" w:rsidRPr="0002265F" w:rsidRDefault="00E63904" w:rsidP="00E63904">
      <w:pPr>
        <w:pStyle w:val="af1"/>
        <w:spacing w:after="0" w:line="240" w:lineRule="auto"/>
        <w:rPr>
          <w:sz w:val="24"/>
          <w:szCs w:val="24"/>
        </w:rPr>
      </w:pPr>
      <w:r w:rsidRPr="0002265F">
        <w:rPr>
          <w:sz w:val="24"/>
          <w:szCs w:val="24"/>
        </w:rPr>
        <w:t>Выберите один или несколько ответов:</w:t>
      </w:r>
    </w:p>
    <w:p w:rsidR="00E63904" w:rsidRPr="009772C3" w:rsidRDefault="00E63904" w:rsidP="00E63904">
      <w:pPr>
        <w:pStyle w:val="af1"/>
        <w:numPr>
          <w:ilvl w:val="0"/>
          <w:numId w:val="31"/>
        </w:numPr>
        <w:spacing w:after="0" w:line="240" w:lineRule="auto"/>
        <w:ind w:left="714" w:hanging="357"/>
      </w:pPr>
      <w:r w:rsidRPr="009772C3">
        <w:t xml:space="preserve">грузовых поездов: до 160 км/ч </w:t>
      </w:r>
    </w:p>
    <w:p w:rsidR="00E63904" w:rsidRPr="009772C3" w:rsidRDefault="00E63904" w:rsidP="00E63904">
      <w:pPr>
        <w:pStyle w:val="af1"/>
        <w:numPr>
          <w:ilvl w:val="0"/>
          <w:numId w:val="31"/>
        </w:numPr>
        <w:spacing w:after="0" w:line="240" w:lineRule="auto"/>
        <w:ind w:left="714" w:hanging="357"/>
      </w:pPr>
      <w:r w:rsidRPr="009772C3">
        <w:t xml:space="preserve">контейнерных и </w:t>
      </w:r>
      <w:proofErr w:type="spellStart"/>
      <w:r w:rsidRPr="009772C3">
        <w:t>рефрежираторных</w:t>
      </w:r>
      <w:proofErr w:type="spellEnd"/>
      <w:r w:rsidRPr="009772C3">
        <w:t xml:space="preserve"> поездов: свыше 160 до 200 км/ч </w:t>
      </w:r>
    </w:p>
    <w:p w:rsidR="00E63904" w:rsidRPr="009772C3" w:rsidRDefault="00E63904" w:rsidP="00E63904">
      <w:pPr>
        <w:pStyle w:val="af1"/>
        <w:numPr>
          <w:ilvl w:val="0"/>
          <w:numId w:val="31"/>
        </w:numPr>
        <w:spacing w:after="0" w:line="240" w:lineRule="auto"/>
        <w:ind w:left="714" w:hanging="357"/>
      </w:pPr>
      <w:r w:rsidRPr="009772C3">
        <w:t xml:space="preserve">контейнерных и </w:t>
      </w:r>
      <w:proofErr w:type="spellStart"/>
      <w:r w:rsidRPr="009772C3">
        <w:t>рефрежираторных</w:t>
      </w:r>
      <w:proofErr w:type="spellEnd"/>
      <w:r w:rsidRPr="009772C3">
        <w:t xml:space="preserve"> поездов: до 160 км/ч </w:t>
      </w:r>
    </w:p>
    <w:p w:rsidR="00E63904" w:rsidRPr="009772C3" w:rsidRDefault="00E63904" w:rsidP="00E63904">
      <w:pPr>
        <w:pStyle w:val="af1"/>
        <w:numPr>
          <w:ilvl w:val="0"/>
          <w:numId w:val="31"/>
        </w:numPr>
        <w:spacing w:after="0" w:line="240" w:lineRule="auto"/>
        <w:ind w:left="714" w:hanging="357"/>
      </w:pPr>
      <w:r w:rsidRPr="009772C3">
        <w:t xml:space="preserve">пассажирских поездов со скоростью свыше 160 до 200 км/ч </w:t>
      </w:r>
    </w:p>
    <w:p w:rsidR="00E63904" w:rsidRPr="009772C3" w:rsidRDefault="00E63904" w:rsidP="00E63904">
      <w:pPr>
        <w:pStyle w:val="af1"/>
        <w:numPr>
          <w:ilvl w:val="0"/>
          <w:numId w:val="31"/>
        </w:numPr>
        <w:spacing w:after="0" w:line="240" w:lineRule="auto"/>
        <w:ind w:left="714" w:hanging="357"/>
      </w:pPr>
      <w:r w:rsidRPr="009772C3">
        <w:t xml:space="preserve">пассажирских поездов со скоростью свыше 200 км/ч до 400 км/ч </w:t>
      </w:r>
    </w:p>
    <w:p w:rsidR="00E63904" w:rsidRDefault="00E63904" w:rsidP="00E63904">
      <w:pPr>
        <w:pStyle w:val="af7"/>
        <w:spacing w:before="0" w:beforeAutospacing="0" w:after="0" w:afterAutospacing="0"/>
      </w:pPr>
      <w:r>
        <w:t>2 Укажите нормы текущего содержания геометрии рельсовой колеи, используемые для скоростных линий?</w:t>
      </w:r>
    </w:p>
    <w:p w:rsidR="00E63904" w:rsidRPr="0002265F" w:rsidRDefault="00E63904" w:rsidP="00E63904">
      <w:pPr>
        <w:pStyle w:val="af1"/>
        <w:spacing w:after="0" w:line="240" w:lineRule="auto"/>
        <w:rPr>
          <w:sz w:val="24"/>
          <w:szCs w:val="24"/>
        </w:rPr>
      </w:pPr>
      <w:r w:rsidRPr="0002265F">
        <w:rPr>
          <w:sz w:val="24"/>
          <w:szCs w:val="24"/>
        </w:rPr>
        <w:t>Выберите один или несколько ответов:</w:t>
      </w:r>
    </w:p>
    <w:p w:rsidR="00E63904" w:rsidRPr="00E63904" w:rsidRDefault="00E63904" w:rsidP="00E63904">
      <w:pPr>
        <w:pStyle w:val="af1"/>
        <w:numPr>
          <w:ilvl w:val="0"/>
          <w:numId w:val="32"/>
        </w:numPr>
        <w:spacing w:after="0" w:line="240" w:lineRule="auto"/>
      </w:pPr>
      <w:r w:rsidRPr="00E63904">
        <w:t xml:space="preserve">СТУ №2 </w:t>
      </w:r>
    </w:p>
    <w:p w:rsidR="00E63904" w:rsidRPr="00E63904" w:rsidRDefault="00E63904" w:rsidP="00E63904">
      <w:pPr>
        <w:pStyle w:val="af1"/>
        <w:numPr>
          <w:ilvl w:val="0"/>
          <w:numId w:val="32"/>
        </w:numPr>
        <w:spacing w:after="0" w:line="240" w:lineRule="auto"/>
        <w:ind w:left="714" w:hanging="357"/>
      </w:pPr>
      <w:r w:rsidRPr="00E63904">
        <w:t xml:space="preserve">2288р </w:t>
      </w:r>
    </w:p>
    <w:p w:rsidR="00E63904" w:rsidRPr="00E63904" w:rsidRDefault="00E63904" w:rsidP="00E63904">
      <w:pPr>
        <w:pStyle w:val="af1"/>
        <w:numPr>
          <w:ilvl w:val="0"/>
          <w:numId w:val="32"/>
        </w:numPr>
        <w:spacing w:after="0" w:line="240" w:lineRule="auto"/>
        <w:ind w:left="714" w:hanging="357"/>
      </w:pPr>
      <w:r w:rsidRPr="00E63904">
        <w:t xml:space="preserve">Приложение №1 ПТЭ </w:t>
      </w:r>
    </w:p>
    <w:p w:rsidR="00E63904" w:rsidRPr="00E63904" w:rsidRDefault="00E63904" w:rsidP="00E63904">
      <w:pPr>
        <w:pStyle w:val="af1"/>
        <w:numPr>
          <w:ilvl w:val="0"/>
          <w:numId w:val="32"/>
        </w:numPr>
        <w:spacing w:after="0" w:line="240" w:lineRule="auto"/>
        <w:ind w:left="714" w:hanging="357"/>
      </w:pPr>
      <w:r w:rsidRPr="00E63904">
        <w:t xml:space="preserve">Приказ </w:t>
      </w:r>
      <w:proofErr w:type="spellStart"/>
      <w:r w:rsidRPr="00E63904">
        <w:t>МинТранса</w:t>
      </w:r>
      <w:proofErr w:type="spellEnd"/>
      <w:r w:rsidRPr="00E63904">
        <w:t xml:space="preserve"> №330 </w:t>
      </w:r>
    </w:p>
    <w:p w:rsidR="00E63904" w:rsidRPr="00E63904" w:rsidRDefault="00E63904" w:rsidP="00E63904">
      <w:pPr>
        <w:pStyle w:val="af1"/>
        <w:numPr>
          <w:ilvl w:val="0"/>
          <w:numId w:val="32"/>
        </w:numPr>
        <w:spacing w:after="0" w:line="240" w:lineRule="auto"/>
        <w:ind w:left="714" w:hanging="357"/>
      </w:pPr>
      <w:r w:rsidRPr="00E63904">
        <w:t xml:space="preserve">Используются общие нормы </w:t>
      </w:r>
    </w:p>
    <w:p w:rsidR="00E63904" w:rsidRPr="00E63904" w:rsidRDefault="00E63904" w:rsidP="00E63904">
      <w:pPr>
        <w:pStyle w:val="af1"/>
        <w:numPr>
          <w:ilvl w:val="0"/>
          <w:numId w:val="32"/>
        </w:numPr>
        <w:spacing w:after="0" w:line="240" w:lineRule="auto"/>
        <w:ind w:left="714" w:hanging="357"/>
      </w:pPr>
      <w:r w:rsidRPr="00E63904">
        <w:t xml:space="preserve">Приложение №9 ПТЭ </w:t>
      </w:r>
    </w:p>
    <w:p w:rsidR="00E63904" w:rsidRDefault="00E63904" w:rsidP="00E63904">
      <w:r w:rsidRPr="006E148E">
        <w:t>3</w:t>
      </w:r>
      <w:r>
        <w:t xml:space="preserve">Для расчета воздействия подвижного состава на </w:t>
      </w:r>
      <w:proofErr w:type="spellStart"/>
      <w:r>
        <w:t>земполотно</w:t>
      </w:r>
      <w:proofErr w:type="spellEnd"/>
      <w:r>
        <w:t>: при проектировании вновь строящихся железнодорожных линий скоростного и пассажирского движения,</w:t>
      </w:r>
    </w:p>
    <w:p w:rsidR="00E63904" w:rsidRDefault="00E63904" w:rsidP="00E63904">
      <w:pPr>
        <w:ind w:firstLine="708"/>
      </w:pPr>
      <w:r>
        <w:t>Выберите один или несколько ответов:</w:t>
      </w:r>
    </w:p>
    <w:p w:rsidR="00E63904" w:rsidRPr="00E63904" w:rsidRDefault="00E63904" w:rsidP="00E63904">
      <w:pPr>
        <w:pStyle w:val="af1"/>
        <w:numPr>
          <w:ilvl w:val="0"/>
          <w:numId w:val="33"/>
        </w:numPr>
        <w:spacing w:after="0" w:line="240" w:lineRule="auto"/>
      </w:pPr>
      <w:r w:rsidRPr="00E63904">
        <w:t xml:space="preserve">статические осевые  245 кН/ось (25 тс/ось) </w:t>
      </w:r>
    </w:p>
    <w:p w:rsidR="00E63904" w:rsidRPr="00E63904" w:rsidRDefault="00E63904" w:rsidP="00E63904">
      <w:pPr>
        <w:pStyle w:val="af1"/>
        <w:numPr>
          <w:ilvl w:val="0"/>
          <w:numId w:val="33"/>
        </w:numPr>
        <w:spacing w:after="0" w:line="240" w:lineRule="auto"/>
      </w:pPr>
      <w:r w:rsidRPr="00E63904">
        <w:t xml:space="preserve">динамическую нагрузку от тележки до 167,6 кН/м (17,1 тс/м) </w:t>
      </w:r>
    </w:p>
    <w:p w:rsidR="00E63904" w:rsidRPr="00E63904" w:rsidRDefault="00E63904" w:rsidP="00E63904">
      <w:pPr>
        <w:pStyle w:val="af1"/>
        <w:numPr>
          <w:ilvl w:val="0"/>
          <w:numId w:val="33"/>
        </w:numPr>
        <w:spacing w:after="0" w:line="240" w:lineRule="auto"/>
      </w:pPr>
      <w:r w:rsidRPr="00E63904">
        <w:t xml:space="preserve">погонные по осям сцепления до 102,9 кН/м (10,5 тс/м) </w:t>
      </w:r>
    </w:p>
    <w:p w:rsidR="00E63904" w:rsidRPr="00E63904" w:rsidRDefault="00E63904" w:rsidP="00E63904">
      <w:pPr>
        <w:pStyle w:val="af1"/>
        <w:numPr>
          <w:ilvl w:val="0"/>
          <w:numId w:val="33"/>
        </w:numPr>
        <w:spacing w:after="0" w:line="240" w:lineRule="auto"/>
      </w:pPr>
      <w:r w:rsidRPr="00E63904">
        <w:t xml:space="preserve">под нагрузку на ось грузового вагона 294 кН (30 тс/ось) </w:t>
      </w:r>
    </w:p>
    <w:p w:rsidR="00E63904" w:rsidRPr="00E63904" w:rsidRDefault="00E63904" w:rsidP="00E63904">
      <w:pPr>
        <w:pStyle w:val="af1"/>
        <w:numPr>
          <w:ilvl w:val="0"/>
          <w:numId w:val="33"/>
        </w:numPr>
        <w:spacing w:after="0" w:line="240" w:lineRule="auto"/>
      </w:pPr>
      <w:r w:rsidRPr="00E63904">
        <w:t xml:space="preserve">динамическую нагрузку от тележки 201 кН/м (20,5 тс/м). </w:t>
      </w:r>
    </w:p>
    <w:p w:rsidR="00E63904" w:rsidRDefault="00E63904" w:rsidP="00E63904">
      <w:r>
        <w:t>4 Укажите нормы текущего содержания геометрии рельсовой колеи, используемые для ЖД линий общего назначения?</w:t>
      </w:r>
    </w:p>
    <w:p w:rsidR="00E63904" w:rsidRDefault="00E63904" w:rsidP="00E63904">
      <w:pPr>
        <w:ind w:firstLine="708"/>
      </w:pPr>
      <w:r>
        <w:t>Выберите один или несколько ответов:</w:t>
      </w:r>
    </w:p>
    <w:p w:rsidR="00E63904" w:rsidRPr="00E63904" w:rsidRDefault="00E63904" w:rsidP="00E63904">
      <w:pPr>
        <w:pStyle w:val="af1"/>
        <w:numPr>
          <w:ilvl w:val="0"/>
          <w:numId w:val="34"/>
        </w:numPr>
        <w:spacing w:after="0" w:line="240" w:lineRule="auto"/>
      </w:pPr>
      <w:r w:rsidRPr="00E63904">
        <w:t xml:space="preserve">Приложение №9 ПТЭ </w:t>
      </w:r>
    </w:p>
    <w:p w:rsidR="00E63904" w:rsidRPr="00E63904" w:rsidRDefault="00E63904" w:rsidP="00E63904">
      <w:pPr>
        <w:pStyle w:val="af1"/>
        <w:numPr>
          <w:ilvl w:val="0"/>
          <w:numId w:val="34"/>
        </w:numPr>
        <w:spacing w:after="0" w:line="240" w:lineRule="auto"/>
      </w:pPr>
      <w:r w:rsidRPr="00E63904">
        <w:t xml:space="preserve">Используются общие нормы </w:t>
      </w:r>
    </w:p>
    <w:p w:rsidR="00E63904" w:rsidRPr="00E63904" w:rsidRDefault="00E63904" w:rsidP="00E63904">
      <w:pPr>
        <w:pStyle w:val="af1"/>
        <w:numPr>
          <w:ilvl w:val="0"/>
          <w:numId w:val="34"/>
        </w:numPr>
        <w:spacing w:after="0" w:line="240" w:lineRule="auto"/>
      </w:pPr>
      <w:r w:rsidRPr="00E63904">
        <w:t xml:space="preserve">Приложение №1 ПТЭ </w:t>
      </w:r>
    </w:p>
    <w:p w:rsidR="00E63904" w:rsidRPr="00E63904" w:rsidRDefault="00E63904" w:rsidP="00E63904">
      <w:pPr>
        <w:pStyle w:val="af1"/>
        <w:numPr>
          <w:ilvl w:val="0"/>
          <w:numId w:val="34"/>
        </w:numPr>
        <w:spacing w:after="0" w:line="240" w:lineRule="auto"/>
      </w:pPr>
      <w:r w:rsidRPr="00E63904">
        <w:t xml:space="preserve">2288р </w:t>
      </w:r>
    </w:p>
    <w:p w:rsidR="00E63904" w:rsidRPr="00E63904" w:rsidRDefault="00E63904" w:rsidP="00E63904">
      <w:pPr>
        <w:pStyle w:val="af1"/>
        <w:numPr>
          <w:ilvl w:val="0"/>
          <w:numId w:val="34"/>
        </w:numPr>
        <w:spacing w:after="0" w:line="240" w:lineRule="auto"/>
      </w:pPr>
      <w:r w:rsidRPr="00E63904">
        <w:t xml:space="preserve">Приказ </w:t>
      </w:r>
      <w:proofErr w:type="spellStart"/>
      <w:r w:rsidRPr="00E63904">
        <w:t>МинТранса</w:t>
      </w:r>
      <w:proofErr w:type="spellEnd"/>
      <w:r w:rsidRPr="00E63904">
        <w:t xml:space="preserve"> №330 </w:t>
      </w:r>
    </w:p>
    <w:p w:rsidR="00E63904" w:rsidRPr="0002265F" w:rsidRDefault="00E63904" w:rsidP="00E63904">
      <w:pPr>
        <w:pStyle w:val="af1"/>
        <w:numPr>
          <w:ilvl w:val="0"/>
          <w:numId w:val="34"/>
        </w:numPr>
        <w:spacing w:after="0" w:line="240" w:lineRule="auto"/>
      </w:pPr>
      <w:r w:rsidRPr="00E63904">
        <w:t xml:space="preserve">СТУ №2 </w:t>
      </w:r>
    </w:p>
    <w:p w:rsidR="00E63904" w:rsidRDefault="00E63904" w:rsidP="00E63904">
      <w:pPr>
        <w:pStyle w:val="af1"/>
        <w:numPr>
          <w:ilvl w:val="0"/>
          <w:numId w:val="34"/>
        </w:numPr>
        <w:spacing w:after="0" w:line="240" w:lineRule="auto"/>
      </w:pPr>
      <w:r>
        <w:t xml:space="preserve">Используются отдельные нормы </w:t>
      </w:r>
    </w:p>
    <w:p w:rsidR="00E63904" w:rsidRDefault="00E63904" w:rsidP="00E63904">
      <w:r>
        <w:t>5 Земляное полотно вновь строящихся железнодорожных линий для грузового и смешанного движения поездов рассчитывается:</w:t>
      </w:r>
    </w:p>
    <w:p w:rsidR="00E63904" w:rsidRDefault="00E63904" w:rsidP="00E63904">
      <w:pPr>
        <w:ind w:firstLine="708"/>
      </w:pPr>
      <w:r>
        <w:t>Выберите один или несколько ответов:</w:t>
      </w:r>
    </w:p>
    <w:p w:rsidR="00E63904" w:rsidRPr="00E63904" w:rsidRDefault="00E63904" w:rsidP="00E63904">
      <w:pPr>
        <w:pStyle w:val="af1"/>
        <w:numPr>
          <w:ilvl w:val="0"/>
          <w:numId w:val="35"/>
        </w:numPr>
        <w:spacing w:after="0" w:line="240" w:lineRule="auto"/>
      </w:pPr>
      <w:r w:rsidRPr="00E63904">
        <w:t xml:space="preserve">погонные по осям сцепления до 102,9 кН/м (10,5 тс/м) </w:t>
      </w:r>
    </w:p>
    <w:p w:rsidR="00E63904" w:rsidRPr="00E63904" w:rsidRDefault="00E63904" w:rsidP="00E63904">
      <w:pPr>
        <w:pStyle w:val="af1"/>
        <w:numPr>
          <w:ilvl w:val="0"/>
          <w:numId w:val="35"/>
        </w:numPr>
        <w:spacing w:after="0" w:line="240" w:lineRule="auto"/>
      </w:pPr>
      <w:r w:rsidRPr="00E63904">
        <w:t xml:space="preserve">динамическую нагрузку от тележки до 167,6 кН/м (17,1 тс/м) </w:t>
      </w:r>
    </w:p>
    <w:p w:rsidR="00E63904" w:rsidRPr="00E63904" w:rsidRDefault="00E63904" w:rsidP="00E63904">
      <w:pPr>
        <w:pStyle w:val="af1"/>
        <w:numPr>
          <w:ilvl w:val="0"/>
          <w:numId w:val="35"/>
        </w:numPr>
        <w:spacing w:after="0" w:line="240" w:lineRule="auto"/>
      </w:pPr>
      <w:proofErr w:type="gramStart"/>
      <w:r w:rsidRPr="00E63904">
        <w:t xml:space="preserve">статические осевые  245 кН/ось (25 тс/ось </w:t>
      </w:r>
      <w:proofErr w:type="gramEnd"/>
    </w:p>
    <w:p w:rsidR="00E63904" w:rsidRPr="00E63904" w:rsidRDefault="00E63904" w:rsidP="00E63904">
      <w:pPr>
        <w:pStyle w:val="af1"/>
        <w:numPr>
          <w:ilvl w:val="0"/>
          <w:numId w:val="35"/>
        </w:numPr>
        <w:spacing w:after="0" w:line="240" w:lineRule="auto"/>
      </w:pPr>
      <w:r w:rsidRPr="00E63904">
        <w:t xml:space="preserve">динамическую нагрузку от тележки 201 кН/м (20,5 тс/м). </w:t>
      </w:r>
    </w:p>
    <w:p w:rsidR="00E63904" w:rsidRPr="00E63904" w:rsidRDefault="00E63904" w:rsidP="00E63904">
      <w:pPr>
        <w:pStyle w:val="af1"/>
        <w:numPr>
          <w:ilvl w:val="0"/>
          <w:numId w:val="35"/>
        </w:numPr>
        <w:spacing w:after="0" w:line="240" w:lineRule="auto"/>
      </w:pPr>
      <w:r w:rsidRPr="00E63904">
        <w:t xml:space="preserve">под нагрузку на ось грузового вагона 294 кН (30 тс/ось) </w:t>
      </w:r>
    </w:p>
    <w:p w:rsidR="00E63904" w:rsidRDefault="00E63904" w:rsidP="00E63904">
      <w:r>
        <w:t>6Проектная категория "Скоростная"  железнодорожная линия, должна обладать следующими признаками</w:t>
      </w:r>
    </w:p>
    <w:p w:rsidR="00E63904" w:rsidRDefault="00E63904" w:rsidP="00E63904">
      <w:pPr>
        <w:ind w:firstLine="708"/>
      </w:pPr>
      <w:r>
        <w:t>Выберите один или несколько ответов:</w:t>
      </w:r>
    </w:p>
    <w:p w:rsidR="00E63904" w:rsidRPr="00E63904" w:rsidRDefault="00E63904" w:rsidP="00E63904">
      <w:pPr>
        <w:pStyle w:val="af1"/>
        <w:numPr>
          <w:ilvl w:val="0"/>
          <w:numId w:val="36"/>
        </w:numPr>
        <w:spacing w:after="0" w:line="240" w:lineRule="auto"/>
      </w:pPr>
      <w:r w:rsidRPr="00E63904">
        <w:t xml:space="preserve">пассажирских поездов со скоростью свыше 200 км/ч до 400 км/ч </w:t>
      </w:r>
    </w:p>
    <w:p w:rsidR="00E63904" w:rsidRPr="00E63904" w:rsidRDefault="00E63904" w:rsidP="00E63904">
      <w:pPr>
        <w:pStyle w:val="af1"/>
        <w:numPr>
          <w:ilvl w:val="0"/>
          <w:numId w:val="36"/>
        </w:numPr>
        <w:spacing w:after="0" w:line="240" w:lineRule="auto"/>
      </w:pPr>
      <w:r w:rsidRPr="00E63904">
        <w:t xml:space="preserve">грузовых поездов: 90 км/ч </w:t>
      </w:r>
    </w:p>
    <w:p w:rsidR="00E63904" w:rsidRPr="00E63904" w:rsidRDefault="00E63904" w:rsidP="00E63904">
      <w:pPr>
        <w:pStyle w:val="af1"/>
        <w:numPr>
          <w:ilvl w:val="0"/>
          <w:numId w:val="36"/>
        </w:numPr>
        <w:spacing w:after="0" w:line="240" w:lineRule="auto"/>
      </w:pPr>
      <w:r w:rsidRPr="00E63904">
        <w:lastRenderedPageBreak/>
        <w:t xml:space="preserve">пассажирских поездов со скоростью свыше 160 до 200 км/ч </w:t>
      </w:r>
    </w:p>
    <w:p w:rsidR="00E63904" w:rsidRPr="00E63904" w:rsidRDefault="00E63904" w:rsidP="00E63904">
      <w:pPr>
        <w:pStyle w:val="af1"/>
        <w:numPr>
          <w:ilvl w:val="0"/>
          <w:numId w:val="36"/>
        </w:numPr>
        <w:spacing w:after="0" w:line="240" w:lineRule="auto"/>
      </w:pPr>
      <w:r w:rsidRPr="00E63904">
        <w:t xml:space="preserve">грузовых поездов: до 160 км/ч </w:t>
      </w:r>
    </w:p>
    <w:p w:rsidR="00E63904" w:rsidRPr="00E63904" w:rsidRDefault="00E63904" w:rsidP="00E63904">
      <w:pPr>
        <w:pStyle w:val="af1"/>
        <w:numPr>
          <w:ilvl w:val="0"/>
          <w:numId w:val="36"/>
        </w:numPr>
        <w:spacing w:after="0" w:line="240" w:lineRule="auto"/>
      </w:pPr>
      <w:r w:rsidRPr="00E63904">
        <w:t xml:space="preserve">контейнерных и </w:t>
      </w:r>
      <w:proofErr w:type="spellStart"/>
      <w:r w:rsidRPr="00E63904">
        <w:t>рефрежираторных</w:t>
      </w:r>
      <w:proofErr w:type="spellEnd"/>
      <w:r w:rsidRPr="00E63904">
        <w:t xml:space="preserve"> поездов: до 160 км/ч </w:t>
      </w:r>
    </w:p>
    <w:p w:rsidR="00E63904" w:rsidRPr="009772C3" w:rsidRDefault="00E63904" w:rsidP="00E63904">
      <w:pPr>
        <w:pStyle w:val="af1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00E63904">
        <w:t>контейнерных</w:t>
      </w:r>
      <w:r w:rsidRPr="009772C3">
        <w:rPr>
          <w:sz w:val="24"/>
          <w:szCs w:val="24"/>
        </w:rPr>
        <w:t xml:space="preserve"> и </w:t>
      </w:r>
      <w:proofErr w:type="spellStart"/>
      <w:r w:rsidRPr="009772C3">
        <w:rPr>
          <w:sz w:val="24"/>
          <w:szCs w:val="24"/>
        </w:rPr>
        <w:t>рефрежираторных</w:t>
      </w:r>
      <w:proofErr w:type="spellEnd"/>
      <w:r w:rsidRPr="009772C3">
        <w:rPr>
          <w:sz w:val="24"/>
          <w:szCs w:val="24"/>
        </w:rPr>
        <w:t xml:space="preserve"> поездов: свыше 160 до 200 км/ч </w:t>
      </w:r>
    </w:p>
    <w:p w:rsidR="00E63904" w:rsidRDefault="00E63904" w:rsidP="00E63904">
      <w:r>
        <w:t xml:space="preserve">7Для расчета воздействия подвижного состава на </w:t>
      </w:r>
      <w:proofErr w:type="spellStart"/>
      <w:r>
        <w:t>земполотно</w:t>
      </w:r>
      <w:proofErr w:type="spellEnd"/>
      <w:r>
        <w:t>: при реконструкции железнодорожного пути, используют:</w:t>
      </w:r>
    </w:p>
    <w:p w:rsidR="00E63904" w:rsidRDefault="00E63904" w:rsidP="00E63904">
      <w:pPr>
        <w:ind w:firstLine="708"/>
      </w:pPr>
      <w:r>
        <w:t>Выберите один или несколько ответов:</w:t>
      </w:r>
    </w:p>
    <w:p w:rsidR="00E63904" w:rsidRPr="00E63904" w:rsidRDefault="00E63904" w:rsidP="00E63904">
      <w:pPr>
        <w:pStyle w:val="af1"/>
        <w:numPr>
          <w:ilvl w:val="0"/>
          <w:numId w:val="37"/>
        </w:numPr>
        <w:spacing w:after="0" w:line="240" w:lineRule="auto"/>
      </w:pPr>
      <w:r w:rsidRPr="00E63904">
        <w:t xml:space="preserve">под нагрузку на ось грузового вагона 294 </w:t>
      </w:r>
      <w:proofErr w:type="spellStart"/>
      <w:r w:rsidRPr="00E63904">
        <w:t>кн</w:t>
      </w:r>
      <w:proofErr w:type="spellEnd"/>
      <w:r w:rsidRPr="00E63904">
        <w:t xml:space="preserve"> (30 тс/ось) </w:t>
      </w:r>
    </w:p>
    <w:p w:rsidR="00E63904" w:rsidRPr="00E63904" w:rsidRDefault="00E63904" w:rsidP="00E63904">
      <w:pPr>
        <w:pStyle w:val="af1"/>
        <w:numPr>
          <w:ilvl w:val="0"/>
          <w:numId w:val="37"/>
        </w:numPr>
        <w:spacing w:after="0" w:line="240" w:lineRule="auto"/>
      </w:pPr>
      <w:r w:rsidRPr="00E63904">
        <w:t xml:space="preserve">погонные по осям сцепления до 102,9 </w:t>
      </w:r>
      <w:proofErr w:type="spellStart"/>
      <w:r w:rsidRPr="00E63904">
        <w:t>кн</w:t>
      </w:r>
      <w:proofErr w:type="spellEnd"/>
      <w:r w:rsidRPr="00E63904">
        <w:t xml:space="preserve">/м (10,5 тс/м) </w:t>
      </w:r>
    </w:p>
    <w:p w:rsidR="00E63904" w:rsidRPr="00E63904" w:rsidRDefault="00E63904" w:rsidP="00E63904">
      <w:pPr>
        <w:pStyle w:val="af1"/>
        <w:numPr>
          <w:ilvl w:val="0"/>
          <w:numId w:val="37"/>
        </w:numPr>
        <w:spacing w:after="0" w:line="240" w:lineRule="auto"/>
      </w:pPr>
      <w:proofErr w:type="gramStart"/>
      <w:r w:rsidRPr="00E63904">
        <w:t>статические</w:t>
      </w:r>
      <w:proofErr w:type="gramEnd"/>
      <w:r w:rsidRPr="00E63904">
        <w:t xml:space="preserve"> осевые  245 </w:t>
      </w:r>
      <w:proofErr w:type="spellStart"/>
      <w:r w:rsidRPr="00E63904">
        <w:t>кн</w:t>
      </w:r>
      <w:proofErr w:type="spellEnd"/>
      <w:r w:rsidRPr="00E63904">
        <w:t xml:space="preserve">/ось (25 тс/ось) </w:t>
      </w:r>
    </w:p>
    <w:p w:rsidR="00E63904" w:rsidRPr="0002265F" w:rsidRDefault="00E63904" w:rsidP="00E63904">
      <w:pPr>
        <w:pStyle w:val="af1"/>
        <w:numPr>
          <w:ilvl w:val="0"/>
          <w:numId w:val="37"/>
        </w:numPr>
        <w:spacing w:after="0" w:line="240" w:lineRule="auto"/>
      </w:pPr>
      <w:r w:rsidRPr="00E63904">
        <w:t xml:space="preserve">динамическую нагрузку от тележки 201 </w:t>
      </w:r>
      <w:proofErr w:type="spellStart"/>
      <w:r w:rsidRPr="00E63904">
        <w:t>кн</w:t>
      </w:r>
      <w:proofErr w:type="spellEnd"/>
      <w:r w:rsidRPr="00E63904">
        <w:t xml:space="preserve">/м (20,5 тс/м). </w:t>
      </w:r>
    </w:p>
    <w:p w:rsidR="00E63904" w:rsidRDefault="00E63904" w:rsidP="00E63904">
      <w:pPr>
        <w:pStyle w:val="af1"/>
        <w:numPr>
          <w:ilvl w:val="0"/>
          <w:numId w:val="37"/>
        </w:numPr>
        <w:spacing w:after="0" w:line="240" w:lineRule="auto"/>
      </w:pPr>
      <w:r>
        <w:t xml:space="preserve">динамическую нагрузку от тележки до 167,6 кН/м (17,1 тс/м) </w:t>
      </w:r>
    </w:p>
    <w:p w:rsidR="00E63904" w:rsidRDefault="00E63904" w:rsidP="00E63904">
      <w:r>
        <w:t xml:space="preserve">8. </w:t>
      </w:r>
      <w:r w:rsidRPr="005E3790">
        <w:t>Укажите нормы текущего содержания геометрии рельсовой колеи, используемые для ВСМ?</w:t>
      </w:r>
    </w:p>
    <w:p w:rsidR="00E63904" w:rsidRDefault="00E63904" w:rsidP="00E63904">
      <w:pPr>
        <w:ind w:firstLine="708"/>
      </w:pPr>
      <w:r w:rsidRPr="005E3790">
        <w:t>Выберите один или несколько ответов:</w:t>
      </w:r>
    </w:p>
    <w:p w:rsidR="00E63904" w:rsidRPr="00E63904" w:rsidRDefault="00E63904" w:rsidP="00E63904">
      <w:pPr>
        <w:pStyle w:val="af1"/>
        <w:numPr>
          <w:ilvl w:val="0"/>
          <w:numId w:val="38"/>
        </w:numPr>
        <w:spacing w:after="0" w:line="240" w:lineRule="auto"/>
      </w:pPr>
      <w:r w:rsidRPr="00E63904">
        <w:t xml:space="preserve">Приложение №1 ПТЭ </w:t>
      </w:r>
    </w:p>
    <w:p w:rsidR="00E63904" w:rsidRPr="00E63904" w:rsidRDefault="00E63904" w:rsidP="00E63904">
      <w:pPr>
        <w:pStyle w:val="af1"/>
        <w:numPr>
          <w:ilvl w:val="0"/>
          <w:numId w:val="38"/>
        </w:numPr>
        <w:spacing w:after="0" w:line="240" w:lineRule="auto"/>
      </w:pPr>
      <w:r w:rsidRPr="00E63904">
        <w:t xml:space="preserve">Используются общие нормы </w:t>
      </w:r>
    </w:p>
    <w:p w:rsidR="00E63904" w:rsidRPr="00E63904" w:rsidRDefault="00E63904" w:rsidP="00E63904">
      <w:pPr>
        <w:pStyle w:val="af1"/>
        <w:numPr>
          <w:ilvl w:val="0"/>
          <w:numId w:val="38"/>
        </w:numPr>
        <w:spacing w:after="0" w:line="240" w:lineRule="auto"/>
      </w:pPr>
      <w:r w:rsidRPr="00E63904">
        <w:t xml:space="preserve">Используются отдельные нормы </w:t>
      </w:r>
    </w:p>
    <w:p w:rsidR="00E63904" w:rsidRPr="00E63904" w:rsidRDefault="00E63904" w:rsidP="00E63904">
      <w:pPr>
        <w:pStyle w:val="af1"/>
        <w:numPr>
          <w:ilvl w:val="0"/>
          <w:numId w:val="38"/>
        </w:numPr>
        <w:spacing w:after="0" w:line="240" w:lineRule="auto"/>
      </w:pPr>
      <w:r w:rsidRPr="00E63904">
        <w:t xml:space="preserve">2288р </w:t>
      </w:r>
    </w:p>
    <w:p w:rsidR="00E63904" w:rsidRPr="00E63904" w:rsidRDefault="00E63904" w:rsidP="00E63904">
      <w:pPr>
        <w:pStyle w:val="af1"/>
        <w:numPr>
          <w:ilvl w:val="0"/>
          <w:numId w:val="38"/>
        </w:numPr>
        <w:spacing w:after="0" w:line="240" w:lineRule="auto"/>
      </w:pPr>
      <w:r w:rsidRPr="00E63904">
        <w:t xml:space="preserve">СТУ №2 </w:t>
      </w:r>
    </w:p>
    <w:p w:rsidR="00E63904" w:rsidRPr="00E63904" w:rsidRDefault="00E63904" w:rsidP="00E63904">
      <w:pPr>
        <w:pStyle w:val="af1"/>
        <w:numPr>
          <w:ilvl w:val="0"/>
          <w:numId w:val="38"/>
        </w:numPr>
        <w:spacing w:after="0" w:line="240" w:lineRule="auto"/>
      </w:pPr>
      <w:r w:rsidRPr="00E63904">
        <w:t xml:space="preserve">Приказ </w:t>
      </w:r>
      <w:proofErr w:type="spellStart"/>
      <w:r w:rsidRPr="00E63904">
        <w:t>МинТранса</w:t>
      </w:r>
      <w:proofErr w:type="spellEnd"/>
      <w:r w:rsidRPr="00E63904">
        <w:t xml:space="preserve"> №330 </w:t>
      </w:r>
    </w:p>
    <w:p w:rsidR="00E63904" w:rsidRDefault="00E63904" w:rsidP="00E63904">
      <w:r>
        <w:t xml:space="preserve">9. </w:t>
      </w:r>
      <w:r w:rsidRPr="005E3790">
        <w:t xml:space="preserve">Участки </w:t>
      </w:r>
      <w:proofErr w:type="spellStart"/>
      <w:r w:rsidRPr="005E3790">
        <w:t>тяжеловестного</w:t>
      </w:r>
      <w:proofErr w:type="spellEnd"/>
      <w:r w:rsidRPr="005E3790">
        <w:t xml:space="preserve"> движения имеют отличия в нормативах текущего содержания</w:t>
      </w:r>
      <w:r>
        <w:t>, ____________(верно/неверно)</w:t>
      </w:r>
    </w:p>
    <w:p w:rsidR="00E63904" w:rsidRDefault="00E63904" w:rsidP="00E63904">
      <w:r>
        <w:t>10. Нормы допускаемых скоростей движения подвижного состава по железнодорожным путям колеи 1520 (1524) мм, устанавливаются__________________</w:t>
      </w:r>
    </w:p>
    <w:p w:rsidR="00E63904" w:rsidRDefault="00E63904" w:rsidP="00E63904">
      <w:r>
        <w:t>11 Нормы текущего содержания геометрии рельсовой колеи- одинаковы для всех железнодорожных путей, ____________(верно/неверно)</w:t>
      </w:r>
    </w:p>
    <w:p w:rsidR="00E63904" w:rsidRDefault="00E63904" w:rsidP="00E63904">
      <w:r>
        <w:t xml:space="preserve">12. Укажите количество Специальных Технических Условий, описывающих требования к ЖД пути </w:t>
      </w:r>
      <w:proofErr w:type="spellStart"/>
      <w:r>
        <w:t>выскоскоростных</w:t>
      </w:r>
      <w:proofErr w:type="spellEnd"/>
      <w:r>
        <w:t xml:space="preserve"> линий___________________</w:t>
      </w:r>
    </w:p>
    <w:p w:rsidR="00E63904" w:rsidRDefault="00E63904" w:rsidP="00E63904">
      <w:r w:rsidRPr="006E148E">
        <w:t>1</w:t>
      </w:r>
      <w:r>
        <w:t>3Категории проектирования ЖД линий, кроме высокоскоростного движения, определяются в соответствии с______________________</w:t>
      </w:r>
    </w:p>
    <w:p w:rsidR="00E63904" w:rsidRDefault="00E63904" w:rsidP="00E63904">
      <w:pPr>
        <w:jc w:val="both"/>
      </w:pPr>
      <w:r>
        <w:t>14 Для проектирования высокоскоростных ЖД линий, используются Специальные Технические Условия (СТУ) утверждаемые на каждый отдельный объект строительства, ____________(верно/неверно)</w:t>
      </w:r>
    </w:p>
    <w:p w:rsidR="00E63904" w:rsidRDefault="00E63904" w:rsidP="00E63904">
      <w:pPr>
        <w:pStyle w:val="af7"/>
      </w:pPr>
      <w:r w:rsidRPr="001F544A">
        <w:t>1</w:t>
      </w:r>
      <w:r>
        <w:t xml:space="preserve">5Нормативы текущего содержания пути, для особо </w:t>
      </w:r>
      <w:proofErr w:type="spellStart"/>
      <w:r>
        <w:t>грузонапряженных</w:t>
      </w:r>
      <w:proofErr w:type="spellEnd"/>
      <w:r>
        <w:t xml:space="preserve"> участков, не имеют существенных отличий от прочих участков с сопоставимыми скоростями.</w:t>
      </w:r>
    </w:p>
    <w:p w:rsidR="00E63904" w:rsidRDefault="00E63904" w:rsidP="00E63904">
      <w:pPr>
        <w:pStyle w:val="21"/>
        <w:spacing w:after="0" w:line="240" w:lineRule="auto"/>
      </w:pPr>
      <w:r>
        <w:t>, ____________(верно/неверно)</w:t>
      </w:r>
    </w:p>
    <w:p w:rsidR="00E63904" w:rsidRDefault="00E63904" w:rsidP="00E63904">
      <w:pPr>
        <w:pStyle w:val="af7"/>
      </w:pPr>
      <w:r w:rsidRPr="001F544A">
        <w:t>1</w:t>
      </w:r>
      <w:r>
        <w:t>6</w:t>
      </w:r>
      <w:r w:rsidRPr="001F544A">
        <w:t xml:space="preserve">. </w:t>
      </w:r>
      <w:r>
        <w:t>Сопоставьте наименование габарита с его описаниями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851"/>
      </w:tblGrid>
      <w:tr w:rsidR="00E63904" w:rsidTr="00DF199E">
        <w:tc>
          <w:tcPr>
            <w:tcW w:w="8755" w:type="dxa"/>
          </w:tcPr>
          <w:p w:rsidR="00E63904" w:rsidRDefault="00E63904" w:rsidP="00DF199E">
            <w:pPr>
              <w:pStyle w:val="af7"/>
              <w:rPr>
                <w:iCs/>
              </w:rPr>
            </w:pPr>
            <w:r>
              <w:t xml:space="preserve">1 Предназначен для пропуска </w:t>
            </w:r>
            <w:proofErr w:type="spellStart"/>
            <w:r>
              <w:t>выскоскоростных</w:t>
            </w:r>
            <w:proofErr w:type="spellEnd"/>
            <w:r>
              <w:t xml:space="preserve"> поездов со скоростью свыше 200 км/ч</w:t>
            </w:r>
          </w:p>
        </w:tc>
        <w:tc>
          <w:tcPr>
            <w:tcW w:w="851" w:type="dxa"/>
          </w:tcPr>
          <w:p w:rsidR="00E63904" w:rsidRDefault="00E63904" w:rsidP="00DF199E">
            <w:pPr>
              <w:pStyle w:val="21"/>
              <w:spacing w:after="0" w:line="240" w:lineRule="auto"/>
              <w:rPr>
                <w:iCs/>
              </w:rPr>
            </w:pPr>
            <w:r>
              <w:t>С400</w:t>
            </w:r>
          </w:p>
        </w:tc>
      </w:tr>
      <w:tr w:rsidR="00E63904" w:rsidTr="00DF199E">
        <w:tc>
          <w:tcPr>
            <w:tcW w:w="8755" w:type="dxa"/>
          </w:tcPr>
          <w:p w:rsidR="00E63904" w:rsidRPr="00F65412" w:rsidRDefault="00E63904" w:rsidP="00DF199E">
            <w:pPr>
              <w:pStyle w:val="af7"/>
            </w:pPr>
            <w:r>
              <w:t>2 Для сооружений и устройств, размещаемых вблизи железнодорожных путей общего пользования со скоростями движения до 200 км/ч и внешних подъездных путей общего и необщего пользования от станции примыкания до территорий предприятий.</w:t>
            </w:r>
          </w:p>
        </w:tc>
        <w:tc>
          <w:tcPr>
            <w:tcW w:w="851" w:type="dxa"/>
          </w:tcPr>
          <w:p w:rsidR="00E63904" w:rsidRDefault="00E63904" w:rsidP="00DF199E">
            <w:pPr>
              <w:pStyle w:val="21"/>
              <w:spacing w:after="0" w:line="240" w:lineRule="auto"/>
              <w:rPr>
                <w:iCs/>
              </w:rPr>
            </w:pPr>
            <w:r>
              <w:t>С</w:t>
            </w:r>
          </w:p>
        </w:tc>
      </w:tr>
      <w:tr w:rsidR="00E63904" w:rsidTr="00DF199E">
        <w:tc>
          <w:tcPr>
            <w:tcW w:w="8755" w:type="dxa"/>
          </w:tcPr>
          <w:p w:rsidR="00E63904" w:rsidRDefault="00E63904" w:rsidP="00DF199E">
            <w:pPr>
              <w:pStyle w:val="af7"/>
              <w:rPr>
                <w:iCs/>
              </w:rPr>
            </w:pPr>
            <w:r>
              <w:t>3</w:t>
            </w:r>
            <w:proofErr w:type="gramStart"/>
            <w:r>
              <w:t xml:space="preserve"> Д</w:t>
            </w:r>
            <w:proofErr w:type="gramEnd"/>
            <w:r>
              <w:t>ля железных дорог колеи 1435 мм. Допускается применение на участках колеи 1520 мм пограничных пунктов, на которых применение другого габарита приближения строений экономически затруднено, где обеспечивается безопасный пропуск обращающегося подвижного состава.</w:t>
            </w:r>
          </w:p>
        </w:tc>
        <w:tc>
          <w:tcPr>
            <w:tcW w:w="851" w:type="dxa"/>
          </w:tcPr>
          <w:p w:rsidR="00E63904" w:rsidRDefault="00E63904" w:rsidP="00DF199E">
            <w:pPr>
              <w:pStyle w:val="21"/>
              <w:spacing w:after="0" w:line="240" w:lineRule="auto"/>
              <w:rPr>
                <w:iCs/>
              </w:rPr>
            </w:pPr>
            <w:r>
              <w:t>1-СМ</w:t>
            </w:r>
          </w:p>
        </w:tc>
      </w:tr>
      <w:tr w:rsidR="00E63904" w:rsidTr="00DF199E">
        <w:tc>
          <w:tcPr>
            <w:tcW w:w="8755" w:type="dxa"/>
          </w:tcPr>
          <w:p w:rsidR="00E63904" w:rsidRDefault="00E63904" w:rsidP="00DF199E">
            <w:pPr>
              <w:pStyle w:val="af7"/>
              <w:rPr>
                <w:iCs/>
              </w:rPr>
            </w:pPr>
            <w:r>
              <w:t>4 На перегонах и железнодорожных станциях при скорости движения от 200 до 250 км/ч</w:t>
            </w:r>
          </w:p>
        </w:tc>
        <w:tc>
          <w:tcPr>
            <w:tcW w:w="851" w:type="dxa"/>
          </w:tcPr>
          <w:p w:rsidR="00E63904" w:rsidRDefault="00E63904" w:rsidP="00DF199E">
            <w:pPr>
              <w:pStyle w:val="21"/>
              <w:spacing w:after="0" w:line="240" w:lineRule="auto"/>
              <w:rPr>
                <w:iCs/>
              </w:rPr>
            </w:pPr>
            <w:r>
              <w:t>С250</w:t>
            </w:r>
          </w:p>
        </w:tc>
      </w:tr>
      <w:tr w:rsidR="00E63904" w:rsidTr="00DF199E">
        <w:tc>
          <w:tcPr>
            <w:tcW w:w="8755" w:type="dxa"/>
          </w:tcPr>
          <w:p w:rsidR="00E63904" w:rsidRDefault="00E63904" w:rsidP="00DF199E">
            <w:pPr>
              <w:pStyle w:val="af7"/>
              <w:rPr>
                <w:iCs/>
              </w:rPr>
            </w:pPr>
            <w:r>
              <w:t xml:space="preserve">5 Для сооружений и устройств, размещаемых вблизи железнодорожных путей необщего пользования, расположенных на территории и между территориями </w:t>
            </w:r>
            <w:r>
              <w:lastRenderedPageBreak/>
              <w:t xml:space="preserve">заводов, фабрик, мастерских, депо, речных и морских портов, шахт, грузовых дворов, баз, складов, карьеров, лесных и торфяных разработок, электростанций и других промышленных и транспортных предприятий, а также для промышленных железнодорожных станций, </w:t>
            </w:r>
            <w:proofErr w:type="spellStart"/>
            <w:r>
              <w:t>погрузо</w:t>
            </w:r>
            <w:proofErr w:type="spellEnd"/>
            <w:r>
              <w:t>-выгрузочных и прочих специальных путей на железнодорожных станциях общего пользования.</w:t>
            </w:r>
          </w:p>
        </w:tc>
        <w:tc>
          <w:tcPr>
            <w:tcW w:w="851" w:type="dxa"/>
          </w:tcPr>
          <w:p w:rsidR="00E63904" w:rsidRDefault="00E63904" w:rsidP="00DF199E">
            <w:pPr>
              <w:pStyle w:val="21"/>
              <w:spacing w:after="0" w:line="240" w:lineRule="auto"/>
              <w:rPr>
                <w:iCs/>
              </w:rPr>
            </w:pPr>
            <w:proofErr w:type="spellStart"/>
            <w:r>
              <w:lastRenderedPageBreak/>
              <w:t>Сп</w:t>
            </w:r>
            <w:proofErr w:type="spellEnd"/>
          </w:p>
        </w:tc>
      </w:tr>
    </w:tbl>
    <w:p w:rsidR="00E63904" w:rsidRDefault="00E63904" w:rsidP="00E63904">
      <w:pPr>
        <w:pStyle w:val="af7"/>
      </w:pPr>
      <w:r>
        <w:rPr>
          <w:iCs/>
        </w:rPr>
        <w:lastRenderedPageBreak/>
        <w:t xml:space="preserve">17. </w:t>
      </w:r>
      <w:r>
        <w:t>Сопоставьте категории поездов с их наименованиями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402"/>
      </w:tblGrid>
      <w:tr w:rsidR="00E63904" w:rsidTr="00DF199E">
        <w:tc>
          <w:tcPr>
            <w:tcW w:w="6204" w:type="dxa"/>
          </w:tcPr>
          <w:p w:rsidR="00E63904" w:rsidRPr="00ED20DD" w:rsidRDefault="00E63904" w:rsidP="00DF199E">
            <w:pPr>
              <w:pStyle w:val="af7"/>
            </w:pPr>
            <w:r>
              <w:t>1 длина которого превышает норму длины, установленную графиком движения на участке следования этого поезда</w:t>
            </w:r>
          </w:p>
        </w:tc>
        <w:tc>
          <w:tcPr>
            <w:tcW w:w="3402" w:type="dxa"/>
          </w:tcPr>
          <w:p w:rsidR="00E63904" w:rsidRPr="00E63904" w:rsidRDefault="00E63904" w:rsidP="00E63904">
            <w:pPr>
              <w:pStyle w:val="af1"/>
              <w:numPr>
                <w:ilvl w:val="0"/>
                <w:numId w:val="39"/>
              </w:numPr>
              <w:spacing w:after="0" w:line="240" w:lineRule="auto"/>
            </w:pPr>
            <w:r>
              <w:t xml:space="preserve">поезд грузовой </w:t>
            </w:r>
            <w:proofErr w:type="spellStart"/>
            <w:r>
              <w:t>длинносоставный</w:t>
            </w:r>
            <w:proofErr w:type="spellEnd"/>
          </w:p>
        </w:tc>
      </w:tr>
      <w:tr w:rsidR="00E63904" w:rsidTr="00DF199E">
        <w:tc>
          <w:tcPr>
            <w:tcW w:w="6204" w:type="dxa"/>
          </w:tcPr>
          <w:p w:rsidR="00E63904" w:rsidRPr="00F65412" w:rsidRDefault="00E63904" w:rsidP="00DF199E">
            <w:pPr>
              <w:pStyle w:val="af7"/>
            </w:pPr>
            <w:r>
              <w:t xml:space="preserve">2 </w:t>
            </w:r>
            <w:proofErr w:type="gramStart"/>
            <w:r>
              <w:t>масса</w:t>
            </w:r>
            <w:proofErr w:type="gramEnd"/>
            <w:r>
              <w:t xml:space="preserve"> которого для соответствующих серий  локомотивов  на  100  тонн  и  более  превышает  установленную  графиком  движения весовую норму на участке следования этого поезда</w:t>
            </w:r>
          </w:p>
        </w:tc>
        <w:tc>
          <w:tcPr>
            <w:tcW w:w="3402" w:type="dxa"/>
          </w:tcPr>
          <w:p w:rsidR="00E63904" w:rsidRPr="00E63904" w:rsidRDefault="00E63904" w:rsidP="00E63904">
            <w:pPr>
              <w:pStyle w:val="af1"/>
              <w:numPr>
                <w:ilvl w:val="0"/>
                <w:numId w:val="39"/>
              </w:numPr>
              <w:spacing w:after="0" w:line="240" w:lineRule="auto"/>
            </w:pPr>
            <w:r>
              <w:t>поезд грузовой тяжеловесный</w:t>
            </w:r>
          </w:p>
        </w:tc>
      </w:tr>
      <w:tr w:rsidR="00E63904" w:rsidTr="00DF199E">
        <w:tc>
          <w:tcPr>
            <w:tcW w:w="6204" w:type="dxa"/>
          </w:tcPr>
          <w:p w:rsidR="00E63904" w:rsidRPr="00ED20DD" w:rsidRDefault="00E63904" w:rsidP="00DF199E">
            <w:pPr>
              <w:pStyle w:val="af7"/>
            </w:pPr>
            <w:r>
              <w:t>3 грузовой поезд, длина которого в условных единицах (осях) - 350 и более осей</w:t>
            </w:r>
          </w:p>
        </w:tc>
        <w:tc>
          <w:tcPr>
            <w:tcW w:w="3402" w:type="dxa"/>
          </w:tcPr>
          <w:p w:rsidR="00E63904" w:rsidRPr="00E63904" w:rsidRDefault="00E63904" w:rsidP="00E63904">
            <w:pPr>
              <w:pStyle w:val="af1"/>
              <w:numPr>
                <w:ilvl w:val="0"/>
                <w:numId w:val="39"/>
              </w:numPr>
              <w:spacing w:after="0" w:line="240" w:lineRule="auto"/>
            </w:pPr>
            <w:r>
              <w:t>поезд грузовой повышенной длины</w:t>
            </w:r>
          </w:p>
        </w:tc>
      </w:tr>
      <w:tr w:rsidR="00E63904" w:rsidTr="00DF199E">
        <w:tc>
          <w:tcPr>
            <w:tcW w:w="6204" w:type="dxa"/>
          </w:tcPr>
          <w:p w:rsidR="00E63904" w:rsidRDefault="00E63904" w:rsidP="00DF199E">
            <w:pPr>
              <w:pStyle w:val="af7"/>
              <w:rPr>
                <w:iCs/>
              </w:rPr>
            </w:pPr>
            <w:r>
              <w:t>4 массой  более  6  тысяч  тонн  с одним или несколькими действующими локомотивами - в голове состава, в голове и хвосте, в голове и последней трети состава</w:t>
            </w:r>
          </w:p>
        </w:tc>
        <w:tc>
          <w:tcPr>
            <w:tcW w:w="3402" w:type="dxa"/>
          </w:tcPr>
          <w:p w:rsidR="00E63904" w:rsidRPr="00E63904" w:rsidRDefault="00E63904" w:rsidP="00E63904">
            <w:pPr>
              <w:pStyle w:val="af1"/>
              <w:numPr>
                <w:ilvl w:val="0"/>
                <w:numId w:val="39"/>
              </w:numPr>
              <w:spacing w:after="0" w:line="240" w:lineRule="auto"/>
            </w:pPr>
            <w:r>
              <w:t>поезд грузовой повышенной массы</w:t>
            </w:r>
          </w:p>
        </w:tc>
      </w:tr>
    </w:tbl>
    <w:p w:rsidR="00E63904" w:rsidRDefault="00E63904" w:rsidP="00E63904">
      <w:pPr>
        <w:pStyle w:val="af7"/>
      </w:pPr>
      <w:r>
        <w:rPr>
          <w:iCs/>
        </w:rPr>
        <w:t xml:space="preserve">18. </w:t>
      </w:r>
      <w:r>
        <w:t>Сопоставьте наименование подвижного состава с осевыми нагрузками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402"/>
      </w:tblGrid>
      <w:tr w:rsidR="00E63904" w:rsidTr="00DF199E">
        <w:tc>
          <w:tcPr>
            <w:tcW w:w="6204" w:type="dxa"/>
          </w:tcPr>
          <w:p w:rsidR="00E63904" w:rsidRPr="00ED20DD" w:rsidRDefault="00E63904" w:rsidP="00DF199E">
            <w:pPr>
              <w:pStyle w:val="af7"/>
            </w:pPr>
            <w:r>
              <w:t>1 Подвижной состав с повышенной осевой нагрузкой</w:t>
            </w:r>
          </w:p>
        </w:tc>
        <w:tc>
          <w:tcPr>
            <w:tcW w:w="3402" w:type="dxa"/>
          </w:tcPr>
          <w:p w:rsidR="00E63904" w:rsidRPr="005E3790" w:rsidRDefault="00E63904" w:rsidP="00E63904">
            <w:pPr>
              <w:pStyle w:val="af1"/>
              <w:numPr>
                <w:ilvl w:val="0"/>
                <w:numId w:val="40"/>
              </w:numPr>
              <w:spacing w:after="0" w:line="240" w:lineRule="auto"/>
            </w:pPr>
            <w:r>
              <w:t xml:space="preserve"> 27 тонн на ось</w:t>
            </w:r>
          </w:p>
        </w:tc>
      </w:tr>
      <w:tr w:rsidR="00E63904" w:rsidTr="00DF199E">
        <w:tc>
          <w:tcPr>
            <w:tcW w:w="6204" w:type="dxa"/>
          </w:tcPr>
          <w:p w:rsidR="00E63904" w:rsidRPr="00F65412" w:rsidRDefault="00E63904" w:rsidP="00DF199E">
            <w:pPr>
              <w:pStyle w:val="af7"/>
            </w:pPr>
            <w:r>
              <w:t>2 Вагоны эксплуатируемого парка, с осевыми нагрузками</w:t>
            </w:r>
          </w:p>
        </w:tc>
        <w:tc>
          <w:tcPr>
            <w:tcW w:w="3402" w:type="dxa"/>
          </w:tcPr>
          <w:p w:rsidR="00E63904" w:rsidRPr="005E3790" w:rsidRDefault="00E63904" w:rsidP="00E63904">
            <w:pPr>
              <w:pStyle w:val="af1"/>
              <w:numPr>
                <w:ilvl w:val="0"/>
                <w:numId w:val="40"/>
              </w:numPr>
              <w:spacing w:after="0" w:line="240" w:lineRule="auto"/>
            </w:pPr>
            <w:r>
              <w:t>23,5 тонн на ось</w:t>
            </w:r>
          </w:p>
        </w:tc>
      </w:tr>
      <w:tr w:rsidR="00E63904" w:rsidTr="00DF199E">
        <w:tc>
          <w:tcPr>
            <w:tcW w:w="6204" w:type="dxa"/>
          </w:tcPr>
          <w:p w:rsidR="00E63904" w:rsidRPr="00ED20DD" w:rsidRDefault="00E63904" w:rsidP="00DF199E">
            <w:pPr>
              <w:pStyle w:val="af7"/>
            </w:pPr>
            <w:r>
              <w:t>3 Вагоны новых проектов, с осевыми нагрузками</w:t>
            </w:r>
          </w:p>
        </w:tc>
        <w:tc>
          <w:tcPr>
            <w:tcW w:w="3402" w:type="dxa"/>
          </w:tcPr>
          <w:p w:rsidR="00E63904" w:rsidRPr="00E63904" w:rsidRDefault="00E63904" w:rsidP="00E63904">
            <w:pPr>
              <w:pStyle w:val="af1"/>
              <w:numPr>
                <w:ilvl w:val="0"/>
                <w:numId w:val="40"/>
              </w:numPr>
              <w:spacing w:after="0" w:line="240" w:lineRule="auto"/>
            </w:pPr>
            <w:r>
              <w:t>25 тонн на ось</w:t>
            </w:r>
          </w:p>
        </w:tc>
      </w:tr>
    </w:tbl>
    <w:p w:rsidR="00E63904" w:rsidRDefault="00E63904" w:rsidP="00E63904">
      <w:pPr>
        <w:pStyle w:val="af7"/>
      </w:pPr>
      <w:r>
        <w:rPr>
          <w:iCs/>
        </w:rPr>
        <w:t xml:space="preserve">19. </w:t>
      </w:r>
      <w:r>
        <w:t>На сегодняшний день, предусматриваются следующие варианты формирования тяжеловесных поездов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402"/>
      </w:tblGrid>
      <w:tr w:rsidR="00E63904" w:rsidTr="00DF199E">
        <w:tc>
          <w:tcPr>
            <w:tcW w:w="6204" w:type="dxa"/>
          </w:tcPr>
          <w:p w:rsidR="00E63904" w:rsidRPr="00ED20DD" w:rsidRDefault="00E63904" w:rsidP="00DF199E">
            <w:pPr>
              <w:pStyle w:val="af7"/>
            </w:pPr>
            <w:r>
              <w:t xml:space="preserve">1 при сохранении существующей длины </w:t>
            </w:r>
            <w:proofErr w:type="spellStart"/>
            <w:proofErr w:type="gramStart"/>
            <w:r>
              <w:t>приемо</w:t>
            </w:r>
            <w:proofErr w:type="spellEnd"/>
            <w:r>
              <w:t>-отправочных</w:t>
            </w:r>
            <w:proofErr w:type="gramEnd"/>
            <w:r>
              <w:t xml:space="preserve"> путей</w:t>
            </w:r>
          </w:p>
        </w:tc>
        <w:tc>
          <w:tcPr>
            <w:tcW w:w="3402" w:type="dxa"/>
          </w:tcPr>
          <w:p w:rsidR="00E63904" w:rsidRPr="005E3790" w:rsidRDefault="00E63904" w:rsidP="00E63904">
            <w:pPr>
              <w:pStyle w:val="af1"/>
              <w:numPr>
                <w:ilvl w:val="0"/>
                <w:numId w:val="41"/>
              </w:numPr>
              <w:spacing w:after="0" w:line="240" w:lineRule="auto"/>
            </w:pPr>
            <w:r>
              <w:t xml:space="preserve"> с осевой нагрузкой 27 тс</w:t>
            </w:r>
          </w:p>
        </w:tc>
      </w:tr>
      <w:tr w:rsidR="00E63904" w:rsidTr="00DF199E">
        <w:tc>
          <w:tcPr>
            <w:tcW w:w="6204" w:type="dxa"/>
          </w:tcPr>
          <w:p w:rsidR="00E63904" w:rsidRPr="00F65412" w:rsidRDefault="00E63904" w:rsidP="00DF199E">
            <w:pPr>
              <w:pStyle w:val="af7"/>
            </w:pPr>
            <w:r>
              <w:t>2 из вагонов эксплуатируемого парка, с увеличением длины станционных путей на технических станциях смены локомотивов и локомотивных бригад, и на станциях обгона тяжеловесных поездов пассажирскими</w:t>
            </w:r>
          </w:p>
        </w:tc>
        <w:tc>
          <w:tcPr>
            <w:tcW w:w="3402" w:type="dxa"/>
          </w:tcPr>
          <w:p w:rsidR="00E63904" w:rsidRPr="005E3790" w:rsidRDefault="00E63904" w:rsidP="00E63904">
            <w:pPr>
              <w:pStyle w:val="af1"/>
              <w:numPr>
                <w:ilvl w:val="0"/>
                <w:numId w:val="41"/>
              </w:numPr>
              <w:spacing w:after="0" w:line="240" w:lineRule="auto"/>
            </w:pPr>
            <w:r>
              <w:t>осевой нагрузкой 23,5 тс</w:t>
            </w:r>
          </w:p>
        </w:tc>
      </w:tr>
      <w:tr w:rsidR="00E63904" w:rsidTr="00DF199E">
        <w:tc>
          <w:tcPr>
            <w:tcW w:w="6204" w:type="dxa"/>
          </w:tcPr>
          <w:p w:rsidR="00E63904" w:rsidRPr="00ED20DD" w:rsidRDefault="00E63904" w:rsidP="00DF199E">
            <w:pPr>
              <w:pStyle w:val="af7"/>
            </w:pPr>
            <w:r>
              <w:t>3 из новых вагонов, увеличением длины станционных путей на технических станциях смены локомотивов и локомотивных бригад, и на станциях обгона тяжеловесных поездов пассажирскими</w:t>
            </w:r>
          </w:p>
        </w:tc>
        <w:tc>
          <w:tcPr>
            <w:tcW w:w="3402" w:type="dxa"/>
          </w:tcPr>
          <w:p w:rsidR="00E63904" w:rsidRPr="00E63904" w:rsidRDefault="00E63904" w:rsidP="00E63904">
            <w:pPr>
              <w:pStyle w:val="af1"/>
              <w:numPr>
                <w:ilvl w:val="0"/>
                <w:numId w:val="41"/>
              </w:numPr>
              <w:spacing w:after="0" w:line="240" w:lineRule="auto"/>
            </w:pPr>
            <w:r>
              <w:t>с осевой нагрузкой 25 тс</w:t>
            </w:r>
          </w:p>
        </w:tc>
      </w:tr>
    </w:tbl>
    <w:p w:rsidR="00E63904" w:rsidRPr="005E3790" w:rsidRDefault="00E63904" w:rsidP="00E63904">
      <w:pPr>
        <w:pStyle w:val="af7"/>
        <w:rPr>
          <w:iCs/>
        </w:rPr>
      </w:pPr>
      <w:r>
        <w:rPr>
          <w:iCs/>
        </w:rPr>
        <w:t xml:space="preserve">20. </w:t>
      </w:r>
      <w:r w:rsidRPr="005E3790">
        <w:rPr>
          <w:iCs/>
        </w:rPr>
        <w:t>Сопоставьте содержательную часть наименования, с инструкцией, предписывающей нормы текущего содержания пути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402"/>
      </w:tblGrid>
      <w:tr w:rsidR="00E63904" w:rsidTr="00DF199E">
        <w:tc>
          <w:tcPr>
            <w:tcW w:w="6204" w:type="dxa"/>
            <w:shd w:val="clear" w:color="auto" w:fill="auto"/>
          </w:tcPr>
          <w:p w:rsidR="00E63904" w:rsidRPr="00ED20DD" w:rsidRDefault="00E63904" w:rsidP="00DF199E">
            <w:pPr>
              <w:pStyle w:val="af7"/>
            </w:pPr>
            <w:r>
              <w:t xml:space="preserve">1 </w:t>
            </w:r>
            <w:r w:rsidRPr="005E3790">
              <w:t>организация движения на участках обращения скоростных и высокоскоростных пассажирских поездов со скоростью от 140 до 250 км/ч включительно</w:t>
            </w:r>
          </w:p>
        </w:tc>
        <w:tc>
          <w:tcPr>
            <w:tcW w:w="3402" w:type="dxa"/>
            <w:shd w:val="clear" w:color="auto" w:fill="auto"/>
          </w:tcPr>
          <w:p w:rsidR="00E63904" w:rsidRPr="005E3790" w:rsidRDefault="00E63904" w:rsidP="00E63904">
            <w:pPr>
              <w:pStyle w:val="af1"/>
              <w:numPr>
                <w:ilvl w:val="0"/>
                <w:numId w:val="42"/>
              </w:numPr>
              <w:spacing w:after="0" w:line="240" w:lineRule="auto"/>
            </w:pPr>
            <w:r w:rsidRPr="005E3790">
              <w:t xml:space="preserve">Приказ </w:t>
            </w:r>
            <w:proofErr w:type="spellStart"/>
            <w:r w:rsidRPr="005E3790">
              <w:t>МинТранс</w:t>
            </w:r>
            <w:proofErr w:type="spellEnd"/>
            <w:r w:rsidRPr="005E3790">
              <w:t xml:space="preserve"> №330</w:t>
            </w:r>
          </w:p>
        </w:tc>
      </w:tr>
      <w:tr w:rsidR="00E63904" w:rsidTr="00DF199E">
        <w:tc>
          <w:tcPr>
            <w:tcW w:w="6204" w:type="dxa"/>
          </w:tcPr>
          <w:p w:rsidR="00E63904" w:rsidRPr="00F65412" w:rsidRDefault="00E63904" w:rsidP="00DF199E">
            <w:pPr>
              <w:pStyle w:val="af7"/>
            </w:pPr>
            <w:r>
              <w:t xml:space="preserve">2 </w:t>
            </w:r>
            <w:r w:rsidRPr="005E3790">
              <w:t>текущее содержание  железнодорожных путей, до 200 км/ч</w:t>
            </w:r>
          </w:p>
        </w:tc>
        <w:tc>
          <w:tcPr>
            <w:tcW w:w="3402" w:type="dxa"/>
          </w:tcPr>
          <w:p w:rsidR="00E63904" w:rsidRPr="005E3790" w:rsidRDefault="00E63904" w:rsidP="00E63904">
            <w:pPr>
              <w:pStyle w:val="af1"/>
              <w:numPr>
                <w:ilvl w:val="0"/>
                <w:numId w:val="42"/>
              </w:numPr>
              <w:spacing w:after="0" w:line="240" w:lineRule="auto"/>
            </w:pPr>
            <w:r w:rsidRPr="005E3790">
              <w:t>2288р</w:t>
            </w:r>
          </w:p>
        </w:tc>
      </w:tr>
      <w:tr w:rsidR="00E63904" w:rsidTr="00DF199E">
        <w:trPr>
          <w:trHeight w:val="668"/>
        </w:trPr>
        <w:tc>
          <w:tcPr>
            <w:tcW w:w="6204" w:type="dxa"/>
          </w:tcPr>
          <w:p w:rsidR="00E63904" w:rsidRPr="00ED20DD" w:rsidRDefault="00E63904" w:rsidP="00DF199E">
            <w:pPr>
              <w:pStyle w:val="af7"/>
            </w:pPr>
            <w:r>
              <w:t xml:space="preserve">3 </w:t>
            </w:r>
            <w:r w:rsidRPr="005E3790">
              <w:t>техническая эксплуатация сооружения и устройств путевого хозяйства</w:t>
            </w:r>
          </w:p>
        </w:tc>
        <w:tc>
          <w:tcPr>
            <w:tcW w:w="3402" w:type="dxa"/>
          </w:tcPr>
          <w:p w:rsidR="00E63904" w:rsidRPr="005E3790" w:rsidRDefault="00E63904" w:rsidP="00E63904">
            <w:pPr>
              <w:pStyle w:val="af1"/>
              <w:numPr>
                <w:ilvl w:val="0"/>
                <w:numId w:val="42"/>
              </w:numPr>
              <w:spacing w:after="0" w:line="240" w:lineRule="auto"/>
            </w:pPr>
            <w:r w:rsidRPr="005E3790">
              <w:t>Приложение №1 к ПТЭ</w:t>
            </w:r>
          </w:p>
        </w:tc>
      </w:tr>
      <w:bookmarkEnd w:id="4"/>
    </w:tbl>
    <w:p w:rsidR="00E63904" w:rsidRDefault="00E63904" w:rsidP="00E63904">
      <w:pPr>
        <w:jc w:val="center"/>
        <w:rPr>
          <w:b/>
          <w:bCs/>
          <w:sz w:val="28"/>
          <w:szCs w:val="28"/>
        </w:rPr>
      </w:pPr>
    </w:p>
    <w:p w:rsidR="00E63904" w:rsidRPr="00D17698" w:rsidRDefault="00E63904" w:rsidP="00E63904">
      <w:pPr>
        <w:jc w:val="center"/>
        <w:rPr>
          <w:b/>
          <w:bCs/>
          <w:sz w:val="28"/>
          <w:szCs w:val="28"/>
        </w:rPr>
      </w:pPr>
      <w:r w:rsidRPr="00D17698">
        <w:rPr>
          <w:b/>
          <w:bCs/>
          <w:sz w:val="28"/>
          <w:szCs w:val="28"/>
        </w:rPr>
        <w:t>4 Методические материалы, определяющие процедуру оценивания</w:t>
      </w:r>
    </w:p>
    <w:p w:rsidR="00E63904" w:rsidRPr="00D17698" w:rsidRDefault="00E63904" w:rsidP="00E63904">
      <w:pPr>
        <w:jc w:val="center"/>
        <w:rPr>
          <w:b/>
          <w:bCs/>
          <w:sz w:val="28"/>
          <w:szCs w:val="28"/>
        </w:rPr>
      </w:pPr>
      <w:r w:rsidRPr="00D17698">
        <w:rPr>
          <w:b/>
          <w:bCs/>
          <w:sz w:val="28"/>
          <w:szCs w:val="28"/>
        </w:rPr>
        <w:t>знаний, умений, навыков и (или) опыта деятельности</w:t>
      </w:r>
    </w:p>
    <w:p w:rsidR="00E63904" w:rsidRPr="00D17698" w:rsidRDefault="00E63904" w:rsidP="00E63904">
      <w:pPr>
        <w:pStyle w:val="Style1"/>
        <w:widowControl/>
        <w:tabs>
          <w:tab w:val="num" w:pos="435"/>
        </w:tabs>
        <w:spacing w:line="276" w:lineRule="auto"/>
        <w:ind w:firstLine="540"/>
        <w:jc w:val="both"/>
        <w:rPr>
          <w:color w:val="333333"/>
          <w:sz w:val="28"/>
          <w:szCs w:val="28"/>
        </w:rPr>
      </w:pPr>
    </w:p>
    <w:p w:rsidR="00E63904" w:rsidRPr="00D17698" w:rsidRDefault="00E63904" w:rsidP="00E63904">
      <w:pPr>
        <w:pStyle w:val="Style1"/>
        <w:widowControl/>
        <w:tabs>
          <w:tab w:val="num" w:pos="435"/>
        </w:tabs>
        <w:ind w:firstLine="709"/>
        <w:jc w:val="both"/>
      </w:pPr>
      <w:r w:rsidRPr="00D17698">
        <w:rPr>
          <w:color w:val="333333"/>
        </w:rPr>
        <w:t xml:space="preserve">В таблице приведены описания процедур проведения </w:t>
      </w:r>
      <w:r w:rsidRPr="00D17698">
        <w:t>контрольно-оценочных мероприятий и процедур оценивания результатов обучения с помощью спланированных оценочных средств в соответствии с рабочей программой дисциплины.</w:t>
      </w:r>
    </w:p>
    <w:p w:rsidR="00E63904" w:rsidRPr="00D17698" w:rsidRDefault="00E63904" w:rsidP="00E63904">
      <w:pPr>
        <w:pStyle w:val="Style1"/>
        <w:widowControl/>
        <w:tabs>
          <w:tab w:val="num" w:pos="435"/>
        </w:tabs>
        <w:ind w:firstLine="709"/>
        <w:jc w:val="both"/>
        <w:rPr>
          <w:color w:val="333333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7308"/>
      </w:tblGrid>
      <w:tr w:rsidR="00E63904" w:rsidRPr="00D17698" w:rsidTr="00DF199E">
        <w:tc>
          <w:tcPr>
            <w:tcW w:w="2190" w:type="dxa"/>
            <w:vAlign w:val="center"/>
          </w:tcPr>
          <w:p w:rsidR="00E63904" w:rsidRPr="00D17698" w:rsidRDefault="00E63904" w:rsidP="00DF199E">
            <w:pPr>
              <w:jc w:val="center"/>
            </w:pPr>
            <w:r w:rsidRPr="00D17698">
              <w:t>Наименование</w:t>
            </w:r>
          </w:p>
          <w:p w:rsidR="00E63904" w:rsidRPr="00D17698" w:rsidRDefault="00E63904" w:rsidP="00DF199E">
            <w:pPr>
              <w:jc w:val="center"/>
            </w:pPr>
            <w:r w:rsidRPr="00D17698">
              <w:t>оценочного</w:t>
            </w:r>
          </w:p>
          <w:p w:rsidR="00E63904" w:rsidRPr="00D17698" w:rsidRDefault="00E63904" w:rsidP="00DF199E">
            <w:pPr>
              <w:tabs>
                <w:tab w:val="left" w:pos="1944"/>
              </w:tabs>
              <w:ind w:right="49"/>
              <w:jc w:val="center"/>
            </w:pPr>
            <w:r w:rsidRPr="00D17698">
              <w:t>средства</w:t>
            </w:r>
          </w:p>
        </w:tc>
        <w:tc>
          <w:tcPr>
            <w:tcW w:w="7308" w:type="dxa"/>
            <w:vAlign w:val="center"/>
          </w:tcPr>
          <w:p w:rsidR="00E63904" w:rsidRPr="00D17698" w:rsidRDefault="00E63904" w:rsidP="00DF199E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:rsidR="00E63904" w:rsidRPr="00D17698" w:rsidRDefault="00E63904" w:rsidP="00DF199E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E63904" w:rsidRPr="00D17698" w:rsidTr="00DF199E">
        <w:tc>
          <w:tcPr>
            <w:tcW w:w="2190" w:type="dxa"/>
            <w:vAlign w:val="center"/>
          </w:tcPr>
          <w:p w:rsidR="00E63904" w:rsidRPr="00D17698" w:rsidRDefault="00E63904" w:rsidP="00DF199E">
            <w:r w:rsidRPr="00D17698">
              <w:t>Собеседование</w:t>
            </w:r>
          </w:p>
        </w:tc>
        <w:tc>
          <w:tcPr>
            <w:tcW w:w="7308" w:type="dxa"/>
          </w:tcPr>
          <w:p w:rsidR="00E63904" w:rsidRPr="00D17698" w:rsidRDefault="00E63904" w:rsidP="00DF199E">
            <w:pPr>
              <w:jc w:val="both"/>
            </w:pPr>
            <w:r w:rsidRPr="00D17698">
              <w:t>Преподаватель проводит собеседование по перечню теоретических вопросов и типовых практических задач</w:t>
            </w:r>
          </w:p>
        </w:tc>
      </w:tr>
      <w:tr w:rsidR="00E63904" w:rsidRPr="00D17698" w:rsidTr="00DF199E">
        <w:tc>
          <w:tcPr>
            <w:tcW w:w="2190" w:type="dxa"/>
            <w:vAlign w:val="center"/>
          </w:tcPr>
          <w:p w:rsidR="00E63904" w:rsidRPr="00D17698" w:rsidRDefault="00E63904" w:rsidP="00DF199E">
            <w:r w:rsidRPr="00D17698">
              <w:t>Курсовая работа</w:t>
            </w:r>
          </w:p>
        </w:tc>
        <w:tc>
          <w:tcPr>
            <w:tcW w:w="7308" w:type="dxa"/>
          </w:tcPr>
          <w:p w:rsidR="00E63904" w:rsidRPr="00D17698" w:rsidRDefault="00E63904" w:rsidP="00DF199E">
            <w:pPr>
              <w:jc w:val="both"/>
            </w:pPr>
            <w:proofErr w:type="gramStart"/>
            <w:r w:rsidRPr="00D17698">
              <w:t>Курсовая работа предусмотрена рабочей программой дисциплины по очной и  заочной формам обучения.</w:t>
            </w:r>
            <w:proofErr w:type="gramEnd"/>
            <w:r w:rsidRPr="00D17698">
              <w:t xml:space="preserve"> Вариантов работы по теме не менее двух. Задание на Курсовую работу студенту выдает преподаватель индивидуально. Выполнив проект, студент заочной формы обучения регистрирует его в деканате заочного отделения и сдает на проверку согласно «Инструкции по выполнению, сдаче, регистрации, проверке, хранению контрольных и курсовых работ (проектов) студентов заочной формы обучения».</w:t>
            </w:r>
          </w:p>
        </w:tc>
      </w:tr>
      <w:tr w:rsidR="00E63904" w:rsidRPr="00D17698" w:rsidTr="00DF199E">
        <w:tc>
          <w:tcPr>
            <w:tcW w:w="2190" w:type="dxa"/>
          </w:tcPr>
          <w:p w:rsidR="00E63904" w:rsidRPr="00D17698" w:rsidRDefault="00E63904" w:rsidP="00DF199E">
            <w:r w:rsidRPr="00D17698">
              <w:t>Тест</w:t>
            </w:r>
          </w:p>
        </w:tc>
        <w:tc>
          <w:tcPr>
            <w:tcW w:w="7308" w:type="dxa"/>
          </w:tcPr>
          <w:p w:rsidR="00E63904" w:rsidRPr="00D17698" w:rsidRDefault="00E63904" w:rsidP="00DF199E">
            <w:pPr>
              <w:jc w:val="both"/>
            </w:pPr>
            <w:r w:rsidRPr="00D17698">
              <w:rPr>
                <w:lang w:eastAsia="en-US"/>
              </w:rPr>
              <w:t xml:space="preserve">Тестирование проводится по окончанию изучения дисциплины и (или) в течение года по завершению изучения дисциплины (контроль/проверка остаточных знаний, </w:t>
            </w:r>
            <w:r w:rsidRPr="00D17698">
              <w:t>умений, навыков и (или) опыта деятельности). Тесты формируются из фонда тестовых заданий по дисциплине. Структура фонда тестовых заданий по дисциплине, структура итогового теста по дисциплине и типовые примеры тестов приведены в разделе 3 данного документа.</w:t>
            </w:r>
          </w:p>
          <w:p w:rsidR="00E63904" w:rsidRPr="00D17698" w:rsidRDefault="00E63904" w:rsidP="00DF199E">
            <w:pPr>
              <w:jc w:val="both"/>
              <w:rPr>
                <w:iCs/>
              </w:rPr>
            </w:pPr>
            <w:r w:rsidRPr="00D17698">
              <w:rPr>
                <w:iCs/>
              </w:rPr>
              <w:t xml:space="preserve">Результаты тестирования могут быть использованы при проведении промежуточной аттестации, как в форме </w:t>
            </w:r>
            <w:r>
              <w:rPr>
                <w:iCs/>
              </w:rPr>
              <w:t>экзамен</w:t>
            </w:r>
            <w:r w:rsidRPr="00D17698">
              <w:rPr>
                <w:iCs/>
              </w:rPr>
              <w:t xml:space="preserve">а, так и в форме </w:t>
            </w:r>
            <w:r>
              <w:rPr>
                <w:iCs/>
              </w:rPr>
              <w:t>экзамен</w:t>
            </w:r>
            <w:r w:rsidRPr="00D17698">
              <w:rPr>
                <w:iCs/>
              </w:rPr>
              <w:t>а.</w:t>
            </w:r>
          </w:p>
          <w:p w:rsidR="00E63904" w:rsidRPr="00D17698" w:rsidRDefault="00E63904" w:rsidP="00DF199E">
            <w:pPr>
              <w:widowControl w:val="0"/>
              <w:tabs>
                <w:tab w:val="left" w:pos="993"/>
              </w:tabs>
              <w:ind w:right="20"/>
              <w:jc w:val="both"/>
              <w:rPr>
                <w:iCs/>
              </w:rPr>
            </w:pPr>
            <w:r w:rsidRPr="00D17698">
              <w:rPr>
                <w:iCs/>
              </w:rPr>
              <w:t>Тесты для самоконтроля обучающихся по разделам дисциплины, сформированы их из материалов фонда тестовых заданий дисциплины. Требования к тестам для самоконтроля аналогичны требованиям к итоговым тестам по семестрам и дисциплине в целом</w:t>
            </w:r>
          </w:p>
        </w:tc>
      </w:tr>
    </w:tbl>
    <w:p w:rsidR="00E63904" w:rsidRPr="00D17698" w:rsidRDefault="00E63904" w:rsidP="00E63904">
      <w:pPr>
        <w:jc w:val="center"/>
        <w:rPr>
          <w:b/>
          <w:sz w:val="28"/>
          <w:szCs w:val="28"/>
        </w:rPr>
      </w:pPr>
    </w:p>
    <w:p w:rsidR="00E63904" w:rsidRPr="00D17698" w:rsidRDefault="00E63904" w:rsidP="00E63904">
      <w:pPr>
        <w:ind w:firstLine="540"/>
        <w:jc w:val="both"/>
        <w:rPr>
          <w:iCs/>
        </w:rPr>
      </w:pPr>
      <w:r w:rsidRPr="00D17698">
        <w:rPr>
          <w:iCs/>
        </w:rPr>
        <w:t xml:space="preserve">Для организации и проведения промежуточной аттестации (в форме </w:t>
      </w:r>
      <w:r>
        <w:rPr>
          <w:iCs/>
        </w:rPr>
        <w:t>экзамен</w:t>
      </w:r>
      <w:r w:rsidRPr="00D17698">
        <w:rPr>
          <w:iCs/>
        </w:rPr>
        <w:t>а/</w:t>
      </w:r>
      <w:r>
        <w:rPr>
          <w:iCs/>
        </w:rPr>
        <w:t>экзамен</w:t>
      </w:r>
      <w:r w:rsidRPr="00D17698">
        <w:rPr>
          <w:iCs/>
        </w:rPr>
        <w:t>а)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</w:t>
      </w:r>
    </w:p>
    <w:p w:rsidR="00E63904" w:rsidRPr="00D17698" w:rsidRDefault="00E63904" w:rsidP="00E63904">
      <w:pPr>
        <w:ind w:firstLine="540"/>
        <w:jc w:val="both"/>
        <w:rPr>
          <w:iCs/>
        </w:rPr>
      </w:pPr>
      <w:r w:rsidRPr="00D17698">
        <w:rPr>
          <w:iCs/>
        </w:rPr>
        <w:t xml:space="preserve">– перечень теоретических вопросов к </w:t>
      </w:r>
      <w:r>
        <w:rPr>
          <w:iCs/>
        </w:rPr>
        <w:t>экзамен</w:t>
      </w:r>
      <w:r w:rsidRPr="00D17698">
        <w:rPr>
          <w:iCs/>
        </w:rPr>
        <w:t>у/</w:t>
      </w:r>
      <w:r>
        <w:rPr>
          <w:iCs/>
        </w:rPr>
        <w:t>экзамен</w:t>
      </w:r>
      <w:r w:rsidRPr="00D17698">
        <w:rPr>
          <w:iCs/>
        </w:rPr>
        <w:t>у для оценки знаний;</w:t>
      </w:r>
    </w:p>
    <w:p w:rsidR="00E63904" w:rsidRPr="00D17698" w:rsidRDefault="00E63904" w:rsidP="00E63904">
      <w:pPr>
        <w:ind w:firstLine="540"/>
        <w:jc w:val="both"/>
        <w:rPr>
          <w:iCs/>
        </w:rPr>
      </w:pPr>
      <w:r w:rsidRPr="00D17698">
        <w:rPr>
          <w:iCs/>
        </w:rPr>
        <w:t xml:space="preserve">– перечень типовых практических заданий к </w:t>
      </w:r>
      <w:r>
        <w:rPr>
          <w:iCs/>
        </w:rPr>
        <w:t>экзамен</w:t>
      </w:r>
      <w:r w:rsidRPr="00D17698">
        <w:rPr>
          <w:iCs/>
        </w:rPr>
        <w:t>у/</w:t>
      </w:r>
      <w:r>
        <w:rPr>
          <w:iCs/>
        </w:rPr>
        <w:t>экзамен</w:t>
      </w:r>
      <w:r w:rsidRPr="00D17698">
        <w:rPr>
          <w:iCs/>
        </w:rPr>
        <w:t>у для оценки</w:t>
      </w:r>
      <w:r>
        <w:rPr>
          <w:iCs/>
        </w:rPr>
        <w:t xml:space="preserve"> умений и </w:t>
      </w:r>
      <w:r w:rsidRPr="00D17698">
        <w:rPr>
          <w:iCs/>
        </w:rPr>
        <w:t xml:space="preserve"> навыков и (или) опыта деятельности.</w:t>
      </w:r>
    </w:p>
    <w:p w:rsidR="00E63904" w:rsidRPr="00D17698" w:rsidRDefault="00E63904" w:rsidP="00E63904">
      <w:pPr>
        <w:ind w:firstLine="540"/>
        <w:jc w:val="both"/>
      </w:pPr>
      <w:r w:rsidRPr="00D17698">
        <w:t xml:space="preserve">Перечень теоретических вопросов и перечни типовых практических заданий разного уровня сложности к </w:t>
      </w:r>
      <w:r>
        <w:t>экзамен</w:t>
      </w:r>
      <w:r w:rsidRPr="00D17698">
        <w:t xml:space="preserve">у обучающиеся получают в начале семестра через электронную информационно-образовательную среду </w:t>
      </w:r>
      <w:proofErr w:type="spellStart"/>
      <w:r w:rsidRPr="00D17698">
        <w:t>КрИЖТИрГУПС</w:t>
      </w:r>
      <w:proofErr w:type="spellEnd"/>
      <w:r w:rsidRPr="00D17698">
        <w:t xml:space="preserve"> (личный кабинет обучающегося).</w:t>
      </w:r>
    </w:p>
    <w:p w:rsidR="00E63904" w:rsidRPr="00D17698" w:rsidRDefault="00E63904" w:rsidP="00E63904">
      <w:pPr>
        <w:jc w:val="center"/>
      </w:pPr>
    </w:p>
    <w:p w:rsidR="00E63904" w:rsidRPr="00D17698" w:rsidRDefault="00E63904" w:rsidP="00E63904">
      <w:pPr>
        <w:jc w:val="center"/>
        <w:rPr>
          <w:b/>
        </w:rPr>
      </w:pPr>
      <w:r w:rsidRPr="00D17698">
        <w:rPr>
          <w:b/>
        </w:rPr>
        <w:t xml:space="preserve">Описание процедур проведения промежуточной аттестации в форме </w:t>
      </w:r>
      <w:r>
        <w:rPr>
          <w:b/>
        </w:rPr>
        <w:t>экзамена</w:t>
      </w:r>
    </w:p>
    <w:p w:rsidR="00E63904" w:rsidRPr="00D17698" w:rsidRDefault="00E63904" w:rsidP="00E63904">
      <w:pPr>
        <w:jc w:val="center"/>
        <w:rPr>
          <w:b/>
        </w:rPr>
      </w:pPr>
      <w:r w:rsidRPr="00D17698">
        <w:rPr>
          <w:b/>
        </w:rPr>
        <w:t>и оценивания результатов обучения</w:t>
      </w:r>
    </w:p>
    <w:p w:rsidR="00E63904" w:rsidRPr="00D17698" w:rsidRDefault="00E63904" w:rsidP="00E63904">
      <w:pPr>
        <w:jc w:val="center"/>
        <w:rPr>
          <w:b/>
        </w:rPr>
      </w:pPr>
    </w:p>
    <w:bookmarkEnd w:id="2"/>
    <w:p w:rsidR="00E63904" w:rsidRPr="00D17698" w:rsidRDefault="00E63904" w:rsidP="00E63904">
      <w:pPr>
        <w:ind w:firstLine="720"/>
        <w:jc w:val="both"/>
      </w:pPr>
      <w:r w:rsidRPr="00D17698">
        <w:t>При проведении промежуточной аттестации в форме экзамена могут быть использованы результаты тестирования:</w:t>
      </w:r>
    </w:p>
    <w:tbl>
      <w:tblPr>
        <w:tblW w:w="9232" w:type="dxa"/>
        <w:jc w:val="center"/>
        <w:tblLook w:val="01E0" w:firstRow="1" w:lastRow="1" w:firstColumn="1" w:lastColumn="1" w:noHBand="0" w:noVBand="0"/>
      </w:tblPr>
      <w:tblGrid>
        <w:gridCol w:w="6340"/>
        <w:gridCol w:w="2892"/>
      </w:tblGrid>
      <w:tr w:rsidR="00E63904" w:rsidRPr="00D17698" w:rsidTr="00DF199E">
        <w:trPr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Pr="00D17698" w:rsidRDefault="00E63904" w:rsidP="00DF199E">
            <w:pPr>
              <w:jc w:val="center"/>
            </w:pPr>
            <w:r w:rsidRPr="00D17698">
              <w:t>Критерии оценивания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Pr="00D17698" w:rsidRDefault="00E63904" w:rsidP="00DF199E">
            <w:pPr>
              <w:jc w:val="center"/>
            </w:pPr>
            <w:r w:rsidRPr="00D17698">
              <w:t>Шкала оценивания</w:t>
            </w:r>
          </w:p>
        </w:tc>
      </w:tr>
      <w:tr w:rsidR="00E63904" w:rsidRPr="00D17698" w:rsidTr="00DF199E">
        <w:trPr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Pr="00D17698" w:rsidRDefault="00E63904" w:rsidP="00DF199E">
            <w:r w:rsidRPr="00D17698">
              <w:t>Обучающийся набрал при тестировании 60 и более баллов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Pr="00D17698" w:rsidRDefault="00E63904" w:rsidP="00DF199E">
            <w:pPr>
              <w:jc w:val="center"/>
            </w:pPr>
            <w:r w:rsidRPr="00D17698">
              <w:t>Обучающийся</w:t>
            </w:r>
          </w:p>
          <w:p w:rsidR="00E63904" w:rsidRPr="00D17698" w:rsidRDefault="00E63904" w:rsidP="00DF199E">
            <w:pPr>
              <w:jc w:val="center"/>
            </w:pPr>
            <w:r w:rsidRPr="00D17698">
              <w:t>к экзамену допущен</w:t>
            </w:r>
          </w:p>
        </w:tc>
      </w:tr>
      <w:tr w:rsidR="00E63904" w:rsidRPr="00D17698" w:rsidTr="00DF199E">
        <w:trPr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Pr="00D17698" w:rsidRDefault="00E63904" w:rsidP="00DF199E">
            <w:r w:rsidRPr="00D17698">
              <w:t>Обучающийся набрал при тестировании менее 60 баллов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4" w:rsidRPr="00D17698" w:rsidRDefault="00E63904" w:rsidP="00DF199E">
            <w:pPr>
              <w:jc w:val="center"/>
            </w:pPr>
            <w:r w:rsidRPr="00D17698">
              <w:t>Обучающийся</w:t>
            </w:r>
          </w:p>
          <w:p w:rsidR="00E63904" w:rsidRPr="00D17698" w:rsidRDefault="00E63904" w:rsidP="00DF199E">
            <w:pPr>
              <w:jc w:val="center"/>
            </w:pPr>
            <w:r w:rsidRPr="00D17698">
              <w:t>к экзамену не допущен</w:t>
            </w:r>
          </w:p>
        </w:tc>
      </w:tr>
    </w:tbl>
    <w:p w:rsidR="00E63904" w:rsidRPr="00D17698" w:rsidRDefault="00E63904" w:rsidP="00E63904">
      <w:pPr>
        <w:jc w:val="center"/>
        <w:rPr>
          <w:b/>
        </w:rPr>
      </w:pPr>
    </w:p>
    <w:p w:rsidR="00E63904" w:rsidRPr="00D17698" w:rsidRDefault="00E63904" w:rsidP="00E63904">
      <w:pPr>
        <w:ind w:firstLine="540"/>
        <w:jc w:val="both"/>
      </w:pPr>
      <w:r w:rsidRPr="00D17698">
        <w:t>Промежуточная аттестация в форме экзамена проводится путем устного собеседования по билетам. Билеты составлены таким образом, чтобы каждый из них включал в себя теоретические вопросы и практическое задание.</w:t>
      </w:r>
    </w:p>
    <w:p w:rsidR="00E63904" w:rsidRPr="00D17698" w:rsidRDefault="00E63904" w:rsidP="00E63904">
      <w:pPr>
        <w:ind w:firstLine="540"/>
        <w:jc w:val="both"/>
      </w:pPr>
      <w:r w:rsidRPr="00D17698">
        <w:t>Билет содержит: два теоретических вопроса для оценки знаний. Теоретические вопросы выбираются из перечня вопросов к экзамену; одно практическое задание: для оценки умений и навыков и (или) опыта деятельности (приводится из перечня типовых практических заданий к экзамену).</w:t>
      </w:r>
    </w:p>
    <w:p w:rsidR="00E63904" w:rsidRPr="00D17698" w:rsidRDefault="00E63904" w:rsidP="00E63904">
      <w:pPr>
        <w:ind w:firstLine="540"/>
        <w:jc w:val="both"/>
        <w:rPr>
          <w:color w:val="333333"/>
        </w:rPr>
      </w:pPr>
      <w:r w:rsidRPr="00D17698">
        <w:t xml:space="preserve">Распределение теоретических вопросов и практических заданий по экзаменационным билетам находится в закрытом для обучающихся доступе. Разработанный комплект билетов (25билетов) </w:t>
      </w:r>
      <w:r w:rsidRPr="00D17698">
        <w:rPr>
          <w:color w:val="333333"/>
        </w:rPr>
        <w:t>не выставляется в</w:t>
      </w:r>
      <w:r w:rsidRPr="00D17698">
        <w:t xml:space="preserve"> электронную информационно-образовательную среду </w:t>
      </w:r>
      <w:proofErr w:type="spellStart"/>
      <w:r w:rsidRPr="00D17698">
        <w:t>КрИЖТИрГУПС</w:t>
      </w:r>
      <w:proofErr w:type="spellEnd"/>
      <w:r w:rsidRPr="00D17698">
        <w:t>, а</w:t>
      </w:r>
      <w:r w:rsidRPr="00D17698">
        <w:rPr>
          <w:color w:val="333333"/>
        </w:rPr>
        <w:t xml:space="preserve"> хранится на кафедре-разработчике ФОС на бумажном носителе в составе ФОС по дисциплине.</w:t>
      </w:r>
    </w:p>
    <w:p w:rsidR="00E63904" w:rsidRPr="00D17698" w:rsidRDefault="00E63904" w:rsidP="00E63904">
      <w:pPr>
        <w:ind w:firstLine="540"/>
        <w:jc w:val="both"/>
      </w:pPr>
      <w:r w:rsidRPr="00D17698">
        <w:t>На экзамене обучающийся берет билет, для подготовки ответа на экзаменационный билет обучающемуся отводится время в пределах 45 минут. В процессе ответа обучающегося на вопросы и задания билета преподаватель может задавать дополнительные вопросы.</w:t>
      </w:r>
    </w:p>
    <w:p w:rsidR="00E63904" w:rsidRPr="00D17698" w:rsidRDefault="00E63904" w:rsidP="00E63904">
      <w:pPr>
        <w:ind w:firstLine="540"/>
        <w:jc w:val="both"/>
      </w:pPr>
      <w:r w:rsidRPr="00D17698">
        <w:t xml:space="preserve">Каждый вопрос/задание билета оценивается по </w:t>
      </w:r>
      <w:proofErr w:type="spellStart"/>
      <w:r w:rsidRPr="00D17698">
        <w:t>четырехбалльной</w:t>
      </w:r>
      <w:proofErr w:type="spellEnd"/>
      <w:r w:rsidRPr="00D17698">
        <w:t xml:space="preserve"> системе, а далее вычисляется среднее арифметическое оценок, полученных за каждый вопрос/задание. Среднее арифметическое оценок округляется до целого по правилам округления.</w:t>
      </w:r>
    </w:p>
    <w:p w:rsidR="00E63904" w:rsidRPr="00D17698" w:rsidRDefault="00E63904" w:rsidP="00E63904">
      <w:pPr>
        <w:ind w:firstLine="540"/>
        <w:jc w:val="both"/>
      </w:pPr>
      <w:r w:rsidRPr="00D17698">
        <w:t>Обучающиеся, не защитившие в течение семестра лабораторные работы, предусмотренные рабочей программой дисциплины, должны, прежде чем взять экзаменационный билет, защитить эти работы.</w:t>
      </w:r>
    </w:p>
    <w:p w:rsidR="00E63904" w:rsidRPr="00D17698" w:rsidRDefault="00E63904" w:rsidP="00E63904">
      <w:pPr>
        <w:ind w:firstLine="540"/>
        <w:jc w:val="both"/>
      </w:pPr>
    </w:p>
    <w:p w:rsidR="00E63904" w:rsidRPr="00D17698" w:rsidRDefault="00E63904" w:rsidP="00E63904">
      <w:pPr>
        <w:jc w:val="center"/>
        <w:rPr>
          <w:b/>
        </w:rPr>
      </w:pPr>
      <w:r w:rsidRPr="00D17698">
        <w:rPr>
          <w:b/>
        </w:rPr>
        <w:t>Образец экзаменационного билета</w:t>
      </w:r>
    </w:p>
    <w:p w:rsidR="00E63904" w:rsidRPr="00D17698" w:rsidRDefault="00E63904" w:rsidP="00E63904">
      <w:pPr>
        <w:jc w:val="center"/>
        <w:rPr>
          <w:b/>
        </w:rPr>
      </w:pP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4983"/>
        <w:gridCol w:w="2905"/>
      </w:tblGrid>
      <w:tr w:rsidR="00E63904" w:rsidRPr="00D17698" w:rsidTr="00DF199E">
        <w:trPr>
          <w:trHeight w:val="165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E63904" w:rsidRPr="00D17698" w:rsidRDefault="00E63904" w:rsidP="00DF199E">
            <w:pPr>
              <w:spacing w:line="276" w:lineRule="auto"/>
              <w:jc w:val="center"/>
            </w:pPr>
            <w:r w:rsidRPr="00D1769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134620</wp:posOffset>
                  </wp:positionV>
                  <wp:extent cx="1034415" cy="269875"/>
                  <wp:effectExtent l="19050" t="0" r="0" b="0"/>
                  <wp:wrapNone/>
                  <wp:docPr id="2" name="Рисунок 4" descr="logo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15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63904" w:rsidRPr="00D17698" w:rsidRDefault="00E63904" w:rsidP="00DF199E">
            <w:pPr>
              <w:spacing w:line="276" w:lineRule="auto"/>
              <w:jc w:val="center"/>
            </w:pPr>
          </w:p>
          <w:p w:rsidR="00E63904" w:rsidRPr="00D17698" w:rsidRDefault="00E63904" w:rsidP="00DF199E">
            <w:pPr>
              <w:spacing w:before="240" w:line="276" w:lineRule="auto"/>
              <w:jc w:val="center"/>
            </w:pPr>
            <w:r w:rsidRPr="00D17698">
              <w:t>20_ - 20_</w:t>
            </w:r>
          </w:p>
          <w:p w:rsidR="00E63904" w:rsidRPr="00D17698" w:rsidRDefault="00E63904" w:rsidP="00DF199E">
            <w:pPr>
              <w:spacing w:line="276" w:lineRule="auto"/>
              <w:jc w:val="center"/>
            </w:pPr>
            <w:r w:rsidRPr="00D17698">
              <w:t>уч. год</w:t>
            </w:r>
          </w:p>
        </w:tc>
        <w:tc>
          <w:tcPr>
            <w:tcW w:w="4983" w:type="dxa"/>
            <w:shd w:val="clear" w:color="auto" w:fill="auto"/>
            <w:vAlign w:val="center"/>
          </w:tcPr>
          <w:p w:rsidR="00E63904" w:rsidRPr="00D17698" w:rsidRDefault="00E63904" w:rsidP="00DF199E">
            <w:pPr>
              <w:spacing w:line="276" w:lineRule="auto"/>
              <w:jc w:val="center"/>
              <w:rPr>
                <w:b/>
              </w:rPr>
            </w:pPr>
            <w:r w:rsidRPr="00D17698">
              <w:rPr>
                <w:b/>
              </w:rPr>
              <w:t>Экзаменационный билет № 1</w:t>
            </w:r>
          </w:p>
          <w:p w:rsidR="00E63904" w:rsidRPr="00D17698" w:rsidRDefault="00E63904" w:rsidP="00DF199E">
            <w:pPr>
              <w:spacing w:line="276" w:lineRule="auto"/>
              <w:jc w:val="center"/>
            </w:pPr>
            <w:r w:rsidRPr="00D17698">
              <w:t>по дисциплине «</w:t>
            </w:r>
            <w:r w:rsidRPr="00E63904">
              <w:t xml:space="preserve">Управление техническим обслуживанием железнодорожного пути скоростных и особо </w:t>
            </w:r>
            <w:proofErr w:type="spellStart"/>
            <w:r w:rsidRPr="00E63904">
              <w:t>грузонапряженных</w:t>
            </w:r>
            <w:proofErr w:type="spellEnd"/>
            <w:r w:rsidRPr="00E63904">
              <w:t xml:space="preserve"> линий</w:t>
            </w:r>
            <w:r w:rsidRPr="00D17698">
              <w:t>»</w:t>
            </w:r>
          </w:p>
          <w:p w:rsidR="00E63904" w:rsidRPr="00D17698" w:rsidRDefault="00E63904" w:rsidP="00DF199E">
            <w:pPr>
              <w:spacing w:line="276" w:lineRule="auto"/>
              <w:jc w:val="center"/>
            </w:pPr>
            <w:r w:rsidRPr="00D17698">
              <w:rPr>
                <w:lang w:val="en-US"/>
              </w:rPr>
              <w:t>IX</w:t>
            </w:r>
            <w:r w:rsidRPr="00D17698">
              <w:t xml:space="preserve"> семестр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E63904" w:rsidRPr="00D17698" w:rsidRDefault="00E63904" w:rsidP="00DF199E">
            <w:pPr>
              <w:spacing w:line="276" w:lineRule="auto"/>
              <w:jc w:val="center"/>
            </w:pPr>
            <w:r w:rsidRPr="00D17698">
              <w:t>Утверждаю:</w:t>
            </w:r>
          </w:p>
          <w:p w:rsidR="00E63904" w:rsidRPr="00D17698" w:rsidRDefault="00E63904" w:rsidP="00DF199E">
            <w:pPr>
              <w:spacing w:line="276" w:lineRule="auto"/>
              <w:jc w:val="center"/>
            </w:pPr>
            <w:r w:rsidRPr="00D17698">
              <w:t>Заведующий кафедрой</w:t>
            </w:r>
          </w:p>
          <w:p w:rsidR="00E63904" w:rsidRPr="00D17698" w:rsidRDefault="00E63904" w:rsidP="00DF199E">
            <w:pPr>
              <w:spacing w:line="276" w:lineRule="auto"/>
              <w:jc w:val="center"/>
            </w:pPr>
            <w:r w:rsidRPr="00D17698">
              <w:t>«С</w:t>
            </w:r>
            <w:r>
              <w:t>Ж</w:t>
            </w:r>
            <w:r w:rsidRPr="00D17698">
              <w:t xml:space="preserve">Д» </w:t>
            </w:r>
            <w:proofErr w:type="spellStart"/>
            <w:r w:rsidRPr="00D17698">
              <w:t>КрИЖТИрГУПС</w:t>
            </w:r>
            <w:proofErr w:type="spellEnd"/>
          </w:p>
          <w:p w:rsidR="00E63904" w:rsidRPr="00D17698" w:rsidRDefault="00E63904" w:rsidP="00DF199E">
            <w:pPr>
              <w:spacing w:line="276" w:lineRule="auto"/>
              <w:jc w:val="center"/>
            </w:pPr>
            <w:r w:rsidRPr="00D17698">
              <w:t>___________</w:t>
            </w:r>
          </w:p>
        </w:tc>
      </w:tr>
      <w:tr w:rsidR="00E63904" w:rsidRPr="00A44F88" w:rsidTr="00DF199E">
        <w:trPr>
          <w:trHeight w:val="4129"/>
          <w:jc w:val="center"/>
        </w:trPr>
        <w:tc>
          <w:tcPr>
            <w:tcW w:w="9543" w:type="dxa"/>
            <w:gridSpan w:val="3"/>
            <w:shd w:val="clear" w:color="auto" w:fill="auto"/>
          </w:tcPr>
          <w:p w:rsidR="00E63904" w:rsidRPr="00D17698" w:rsidRDefault="00E63904" w:rsidP="00DF199E">
            <w:pPr>
              <w:spacing w:line="276" w:lineRule="auto"/>
              <w:ind w:left="318"/>
              <w:rPr>
                <w:b/>
              </w:rPr>
            </w:pPr>
          </w:p>
          <w:p w:rsidR="00E63904" w:rsidRPr="00D17698" w:rsidRDefault="00E63904" w:rsidP="00DF199E">
            <w:pPr>
              <w:spacing w:line="276" w:lineRule="auto"/>
              <w:ind w:left="318"/>
            </w:pPr>
            <w:r w:rsidRPr="00D17698">
              <w:t xml:space="preserve">1. </w:t>
            </w:r>
            <w:r w:rsidRPr="00AD3540">
              <w:t>Межремонтные нормы</w:t>
            </w:r>
            <w:r w:rsidRPr="00D17698">
              <w:rPr>
                <w:color w:val="333333"/>
              </w:rPr>
              <w:t>.</w:t>
            </w:r>
          </w:p>
          <w:p w:rsidR="00E63904" w:rsidRPr="00D17698" w:rsidRDefault="00E63904" w:rsidP="00DF199E">
            <w:pPr>
              <w:spacing w:line="276" w:lineRule="auto"/>
              <w:ind w:left="318"/>
            </w:pPr>
          </w:p>
          <w:p w:rsidR="00E63904" w:rsidRPr="00D17698" w:rsidRDefault="00E63904" w:rsidP="00DF199E">
            <w:pPr>
              <w:spacing w:line="276" w:lineRule="auto"/>
              <w:ind w:left="318"/>
            </w:pPr>
            <w:r w:rsidRPr="00D17698">
              <w:t>2</w:t>
            </w:r>
            <w:r w:rsidRPr="005E136C">
              <w:t xml:space="preserve"> Организация комиссионных осмотров на станциях</w:t>
            </w:r>
          </w:p>
          <w:p w:rsidR="00E63904" w:rsidRPr="00D17698" w:rsidRDefault="00E63904" w:rsidP="00DF199E">
            <w:pPr>
              <w:spacing w:line="276" w:lineRule="auto"/>
              <w:ind w:left="318"/>
            </w:pPr>
          </w:p>
          <w:p w:rsidR="00E63904" w:rsidRDefault="00E63904" w:rsidP="00E63904">
            <w:pPr>
              <w:pStyle w:val="af7"/>
              <w:spacing w:before="0" w:beforeAutospacing="0" w:after="0" w:afterAutospacing="0"/>
              <w:ind w:left="272"/>
              <w:jc w:val="both"/>
            </w:pPr>
            <w:r w:rsidRPr="00D17698">
              <w:t xml:space="preserve">3. </w:t>
            </w:r>
            <w:r w:rsidRPr="00AD3540">
              <w:t>Принудительный ввод рельсовых плетей в расчетный интервал температур с использованием гидравлического натяжного устройства</w:t>
            </w:r>
            <w:r w:rsidRPr="00D17698">
              <w:t>.</w:t>
            </w:r>
          </w:p>
          <w:p w:rsidR="00E63904" w:rsidRDefault="00E63904" w:rsidP="00E63904">
            <w:pPr>
              <w:pStyle w:val="af7"/>
              <w:spacing w:before="0" w:beforeAutospacing="0" w:after="0" w:afterAutospacing="0"/>
              <w:ind w:left="272" w:firstLine="707"/>
              <w:jc w:val="both"/>
            </w:pPr>
            <w:r>
              <w:t>- д</w:t>
            </w:r>
            <w:r w:rsidRPr="00AD3540">
              <w:t>лина плети 1200м</w:t>
            </w:r>
            <w:r>
              <w:t>.;</w:t>
            </w:r>
          </w:p>
          <w:p w:rsidR="00E63904" w:rsidRDefault="00E63904" w:rsidP="00E63904">
            <w:pPr>
              <w:pStyle w:val="af7"/>
              <w:spacing w:before="0" w:beforeAutospacing="0" w:after="0" w:afterAutospacing="0"/>
              <w:ind w:left="272" w:firstLine="707"/>
              <w:jc w:val="both"/>
            </w:pPr>
            <w:r>
              <w:t>- т</w:t>
            </w:r>
            <w:r w:rsidRPr="00AD3540">
              <w:t>ип рельс</w:t>
            </w:r>
            <w:r>
              <w:t xml:space="preserve"> - </w:t>
            </w:r>
            <w:r w:rsidRPr="00AD3540">
              <w:t>Р65</w:t>
            </w:r>
            <w:r>
              <w:t>;</w:t>
            </w:r>
          </w:p>
          <w:p w:rsidR="00E63904" w:rsidRDefault="00E63904" w:rsidP="00E63904">
            <w:pPr>
              <w:pStyle w:val="af7"/>
              <w:spacing w:before="0" w:beforeAutospacing="0" w:after="0" w:afterAutospacing="0"/>
              <w:ind w:left="272" w:firstLine="707"/>
              <w:jc w:val="both"/>
            </w:pPr>
            <w:r>
              <w:t xml:space="preserve">- </w:t>
            </w:r>
            <w:r w:rsidRPr="00AD3540">
              <w:t xml:space="preserve">температура рельсов в момент первоначальной укладки плети, </w:t>
            </w:r>
            <w:proofErr w:type="spellStart"/>
            <w:r w:rsidRPr="00AD3540">
              <w:t>tу</w:t>
            </w:r>
            <w:proofErr w:type="spellEnd"/>
            <w:r>
              <w:t xml:space="preserve"> - </w:t>
            </w:r>
            <w:r w:rsidRPr="00E63904">
              <w:t>+8</w:t>
            </w:r>
            <w:r w:rsidRPr="00AD3540">
              <w:t>°С</w:t>
            </w:r>
          </w:p>
          <w:p w:rsidR="00E63904" w:rsidRDefault="00E63904" w:rsidP="00E63904">
            <w:pPr>
              <w:pStyle w:val="af7"/>
              <w:spacing w:before="0" w:beforeAutospacing="0" w:after="0" w:afterAutospacing="0"/>
              <w:ind w:left="272" w:firstLine="707"/>
              <w:jc w:val="both"/>
            </w:pPr>
            <w:r>
              <w:t xml:space="preserve">- </w:t>
            </w:r>
            <w:r w:rsidRPr="00AD3540">
              <w:t xml:space="preserve">ожидаемая температура рельсов на день "окна", </w:t>
            </w:r>
            <w:proofErr w:type="spellStart"/>
            <w:r w:rsidRPr="00AD3540">
              <w:t>tр</w:t>
            </w:r>
            <w:proofErr w:type="spellEnd"/>
            <w:r>
              <w:t xml:space="preserve"> - </w:t>
            </w:r>
            <w:r w:rsidRPr="00E63904">
              <w:t>-</w:t>
            </w:r>
            <w:r w:rsidRPr="00AD3540">
              <w:t>3°С</w:t>
            </w:r>
          </w:p>
          <w:p w:rsidR="00E63904" w:rsidRPr="00D17698" w:rsidRDefault="00E63904" w:rsidP="00E63904">
            <w:pPr>
              <w:pStyle w:val="af7"/>
              <w:spacing w:before="0" w:beforeAutospacing="0" w:after="0" w:afterAutospacing="0"/>
              <w:ind w:left="272" w:firstLine="707"/>
              <w:jc w:val="both"/>
            </w:pPr>
            <w:r>
              <w:t xml:space="preserve">- </w:t>
            </w:r>
            <w:r w:rsidRPr="00AD3540">
              <w:t xml:space="preserve">температура закрепления, </w:t>
            </w:r>
            <w:proofErr w:type="spellStart"/>
            <w:r w:rsidRPr="00AD3540">
              <w:t>tз</w:t>
            </w:r>
            <w:proofErr w:type="spellEnd"/>
            <w:r>
              <w:t xml:space="preserve"> - </w:t>
            </w:r>
            <w:r w:rsidRPr="00AD3540">
              <w:rPr>
                <w:lang w:val="en-US"/>
              </w:rPr>
              <w:t>+20</w:t>
            </w:r>
            <w:r w:rsidRPr="00AD3540">
              <w:t>°С</w:t>
            </w:r>
          </w:p>
          <w:p w:rsidR="00E63904" w:rsidRPr="00A44F88" w:rsidRDefault="00E63904" w:rsidP="00DF199E">
            <w:pPr>
              <w:spacing w:line="276" w:lineRule="auto"/>
              <w:ind w:left="318"/>
              <w:rPr>
                <w:b/>
              </w:rPr>
            </w:pPr>
          </w:p>
        </w:tc>
      </w:tr>
    </w:tbl>
    <w:p w:rsidR="009F7EAF" w:rsidRDefault="009F7EAF" w:rsidP="00E63904">
      <w:pPr>
        <w:ind w:firstLine="720"/>
        <w:jc w:val="both"/>
      </w:pPr>
    </w:p>
    <w:sectPr w:rsidR="009F7EAF" w:rsidSect="005811F1">
      <w:pgSz w:w="11906" w:h="16838"/>
      <w:pgMar w:top="73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3185F26"/>
    <w:multiLevelType w:val="hybridMultilevel"/>
    <w:tmpl w:val="5EC07D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73D32"/>
    <w:multiLevelType w:val="hybridMultilevel"/>
    <w:tmpl w:val="5EC07D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B62E16"/>
    <w:multiLevelType w:val="hybridMultilevel"/>
    <w:tmpl w:val="65BC3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10FD8"/>
    <w:multiLevelType w:val="hybridMultilevel"/>
    <w:tmpl w:val="27509F70"/>
    <w:lvl w:ilvl="0" w:tplc="22C64E76">
      <w:start w:val="1"/>
      <w:numFmt w:val="decimal"/>
      <w:lvlText w:val="%1."/>
      <w:lvlJc w:val="left"/>
    </w:lvl>
    <w:lvl w:ilvl="1" w:tplc="79AC3136">
      <w:start w:val="1"/>
      <w:numFmt w:val="bullet"/>
      <w:lvlText w:val="-"/>
      <w:lvlJc w:val="left"/>
    </w:lvl>
    <w:lvl w:ilvl="2" w:tplc="2B746F48">
      <w:numFmt w:val="decimal"/>
      <w:lvlText w:val=""/>
      <w:lvlJc w:val="left"/>
    </w:lvl>
    <w:lvl w:ilvl="3" w:tplc="97EE1BBC">
      <w:numFmt w:val="decimal"/>
      <w:lvlText w:val=""/>
      <w:lvlJc w:val="left"/>
    </w:lvl>
    <w:lvl w:ilvl="4" w:tplc="4A60A510">
      <w:numFmt w:val="decimal"/>
      <w:lvlText w:val=""/>
      <w:lvlJc w:val="left"/>
    </w:lvl>
    <w:lvl w:ilvl="5" w:tplc="C90ECCDE">
      <w:numFmt w:val="decimal"/>
      <w:lvlText w:val=""/>
      <w:lvlJc w:val="left"/>
    </w:lvl>
    <w:lvl w:ilvl="6" w:tplc="E8269618">
      <w:numFmt w:val="decimal"/>
      <w:lvlText w:val=""/>
      <w:lvlJc w:val="left"/>
    </w:lvl>
    <w:lvl w:ilvl="7" w:tplc="89B8D8B2">
      <w:numFmt w:val="decimal"/>
      <w:lvlText w:val=""/>
      <w:lvlJc w:val="left"/>
    </w:lvl>
    <w:lvl w:ilvl="8" w:tplc="AB242240">
      <w:numFmt w:val="decimal"/>
      <w:lvlText w:val=""/>
      <w:lvlJc w:val="left"/>
    </w:lvl>
  </w:abstractNum>
  <w:abstractNum w:abstractNumId="12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3D13996"/>
    <w:multiLevelType w:val="hybridMultilevel"/>
    <w:tmpl w:val="5EC07D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7611C7"/>
    <w:multiLevelType w:val="hybridMultilevel"/>
    <w:tmpl w:val="5EC07D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B4D32"/>
    <w:multiLevelType w:val="hybridMultilevel"/>
    <w:tmpl w:val="5EC07D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CC55EC"/>
    <w:multiLevelType w:val="hybridMultilevel"/>
    <w:tmpl w:val="294CBC6A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9">
    <w:nsid w:val="38140762"/>
    <w:multiLevelType w:val="hybridMultilevel"/>
    <w:tmpl w:val="5EC07D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583EE8"/>
    <w:multiLevelType w:val="hybridMultilevel"/>
    <w:tmpl w:val="5EC07D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481EC7"/>
    <w:multiLevelType w:val="hybridMultilevel"/>
    <w:tmpl w:val="5EC07D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0568D9"/>
    <w:multiLevelType w:val="hybridMultilevel"/>
    <w:tmpl w:val="FE04817A"/>
    <w:lvl w:ilvl="0" w:tplc="71040CE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7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5FB398D"/>
    <w:multiLevelType w:val="hybridMultilevel"/>
    <w:tmpl w:val="3E302F48"/>
    <w:lvl w:ilvl="0" w:tplc="AB9E4B84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E7254C"/>
    <w:multiLevelType w:val="hybridMultilevel"/>
    <w:tmpl w:val="2A4ABEB0"/>
    <w:lvl w:ilvl="0" w:tplc="E4726AE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5FE17B0C"/>
    <w:multiLevelType w:val="hybridMultilevel"/>
    <w:tmpl w:val="5EC07D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1D6CFD"/>
    <w:multiLevelType w:val="multilevel"/>
    <w:tmpl w:val="C29A006C"/>
    <w:lvl w:ilvl="0">
      <w:start w:val="4"/>
      <w:numFmt w:val="decimal"/>
      <w:lvlText w:val="%1"/>
      <w:lvlJc w:val="left"/>
      <w:pPr>
        <w:ind w:left="1392" w:hanging="5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76" w:hanging="850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626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00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7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6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0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93" w:hanging="850"/>
      </w:pPr>
      <w:rPr>
        <w:rFonts w:hint="default"/>
        <w:lang w:val="ru-RU" w:eastAsia="ru-RU" w:bidi="ru-RU"/>
      </w:rPr>
    </w:lvl>
  </w:abstractNum>
  <w:abstractNum w:abstractNumId="35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>
    <w:nsid w:val="6B875BAE"/>
    <w:multiLevelType w:val="multilevel"/>
    <w:tmpl w:val="32AC384A"/>
    <w:lvl w:ilvl="0">
      <w:start w:val="6"/>
      <w:numFmt w:val="decimal"/>
      <w:lvlText w:val="%1"/>
      <w:lvlJc w:val="left"/>
      <w:pPr>
        <w:ind w:left="116" w:hanging="53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53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6" w:hanging="806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48" w:hanging="8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4" w:hanging="8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8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6" w:hanging="8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2" w:hanging="8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8" w:hanging="806"/>
      </w:pPr>
      <w:rPr>
        <w:rFonts w:hint="default"/>
        <w:lang w:val="ru-RU" w:eastAsia="ru-RU" w:bidi="ru-RU"/>
      </w:rPr>
    </w:lvl>
  </w:abstractNum>
  <w:abstractNum w:abstractNumId="37">
    <w:nsid w:val="717568C3"/>
    <w:multiLevelType w:val="hybridMultilevel"/>
    <w:tmpl w:val="5EC07D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DA0829"/>
    <w:multiLevelType w:val="hybridMultilevel"/>
    <w:tmpl w:val="5EC07D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BA1791"/>
    <w:multiLevelType w:val="hybridMultilevel"/>
    <w:tmpl w:val="840C280C"/>
    <w:lvl w:ilvl="0" w:tplc="25A82A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6E21A9D"/>
    <w:multiLevelType w:val="hybridMultilevel"/>
    <w:tmpl w:val="FF4A41D4"/>
    <w:lvl w:ilvl="0" w:tplc="EE0E572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EAE2236"/>
    <w:multiLevelType w:val="hybridMultilevel"/>
    <w:tmpl w:val="5EC07D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1"/>
  </w:num>
  <w:num w:numId="3">
    <w:abstractNumId w:val="25"/>
  </w:num>
  <w:num w:numId="4">
    <w:abstractNumId w:val="23"/>
  </w:num>
  <w:num w:numId="5">
    <w:abstractNumId w:val="26"/>
  </w:num>
  <w:num w:numId="6">
    <w:abstractNumId w:val="5"/>
  </w:num>
  <w:num w:numId="7">
    <w:abstractNumId w:val="27"/>
  </w:num>
  <w:num w:numId="8">
    <w:abstractNumId w:val="15"/>
  </w:num>
  <w:num w:numId="9">
    <w:abstractNumId w:val="20"/>
  </w:num>
  <w:num w:numId="10">
    <w:abstractNumId w:val="24"/>
  </w:num>
  <w:num w:numId="11">
    <w:abstractNumId w:val="28"/>
  </w:num>
  <w:num w:numId="12">
    <w:abstractNumId w:val="32"/>
  </w:num>
  <w:num w:numId="13">
    <w:abstractNumId w:val="0"/>
  </w:num>
  <w:num w:numId="14">
    <w:abstractNumId w:val="1"/>
  </w:num>
  <w:num w:numId="15">
    <w:abstractNumId w:val="2"/>
  </w:num>
  <w:num w:numId="16">
    <w:abstractNumId w:val="39"/>
  </w:num>
  <w:num w:numId="17">
    <w:abstractNumId w:val="8"/>
  </w:num>
  <w:num w:numId="18">
    <w:abstractNumId w:val="3"/>
  </w:num>
  <w:num w:numId="19">
    <w:abstractNumId w:val="40"/>
  </w:num>
  <w:num w:numId="20">
    <w:abstractNumId w:val="30"/>
  </w:num>
  <w:num w:numId="21">
    <w:abstractNumId w:val="18"/>
  </w:num>
  <w:num w:numId="22">
    <w:abstractNumId w:val="13"/>
  </w:num>
  <w:num w:numId="23">
    <w:abstractNumId w:val="6"/>
  </w:num>
  <w:num w:numId="24">
    <w:abstractNumId w:val="35"/>
  </w:num>
  <w:num w:numId="25">
    <w:abstractNumId w:val="12"/>
  </w:num>
  <w:num w:numId="26">
    <w:abstractNumId w:val="36"/>
  </w:num>
  <w:num w:numId="27">
    <w:abstractNumId w:val="34"/>
  </w:num>
  <w:num w:numId="28">
    <w:abstractNumId w:val="11"/>
  </w:num>
  <w:num w:numId="29">
    <w:abstractNumId w:val="29"/>
  </w:num>
  <w:num w:numId="30">
    <w:abstractNumId w:val="10"/>
  </w:num>
  <w:num w:numId="31">
    <w:abstractNumId w:val="38"/>
  </w:num>
  <w:num w:numId="32">
    <w:abstractNumId w:val="16"/>
  </w:num>
  <w:num w:numId="33">
    <w:abstractNumId w:val="21"/>
  </w:num>
  <w:num w:numId="34">
    <w:abstractNumId w:val="9"/>
  </w:num>
  <w:num w:numId="35">
    <w:abstractNumId w:val="37"/>
  </w:num>
  <w:num w:numId="36">
    <w:abstractNumId w:val="22"/>
  </w:num>
  <w:num w:numId="37">
    <w:abstractNumId w:val="41"/>
  </w:num>
  <w:num w:numId="38">
    <w:abstractNumId w:val="14"/>
  </w:num>
  <w:num w:numId="39">
    <w:abstractNumId w:val="4"/>
  </w:num>
  <w:num w:numId="40">
    <w:abstractNumId w:val="33"/>
  </w:num>
  <w:num w:numId="41">
    <w:abstractNumId w:val="17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C3204"/>
    <w:rsid w:val="00002B8F"/>
    <w:rsid w:val="0001174F"/>
    <w:rsid w:val="0001354E"/>
    <w:rsid w:val="0002240C"/>
    <w:rsid w:val="000225EB"/>
    <w:rsid w:val="00037494"/>
    <w:rsid w:val="000479BF"/>
    <w:rsid w:val="000633F7"/>
    <w:rsid w:val="000651A0"/>
    <w:rsid w:val="00080F71"/>
    <w:rsid w:val="00082B8D"/>
    <w:rsid w:val="00091462"/>
    <w:rsid w:val="00091FBC"/>
    <w:rsid w:val="000B7E02"/>
    <w:rsid w:val="000C7F49"/>
    <w:rsid w:val="000D2631"/>
    <w:rsid w:val="00102555"/>
    <w:rsid w:val="001045C5"/>
    <w:rsid w:val="00122E87"/>
    <w:rsid w:val="001240B6"/>
    <w:rsid w:val="00132C1F"/>
    <w:rsid w:val="00133041"/>
    <w:rsid w:val="00133055"/>
    <w:rsid w:val="00140444"/>
    <w:rsid w:val="00145A51"/>
    <w:rsid w:val="00160405"/>
    <w:rsid w:val="0018757E"/>
    <w:rsid w:val="0019653A"/>
    <w:rsid w:val="001B5E2A"/>
    <w:rsid w:val="001C3F06"/>
    <w:rsid w:val="001C6641"/>
    <w:rsid w:val="001D0436"/>
    <w:rsid w:val="001D05D8"/>
    <w:rsid w:val="001F2089"/>
    <w:rsid w:val="0020087F"/>
    <w:rsid w:val="002125E6"/>
    <w:rsid w:val="00214EA8"/>
    <w:rsid w:val="00243E4A"/>
    <w:rsid w:val="00254101"/>
    <w:rsid w:val="002624C3"/>
    <w:rsid w:val="00270ADF"/>
    <w:rsid w:val="002774B2"/>
    <w:rsid w:val="00277F3C"/>
    <w:rsid w:val="0028388A"/>
    <w:rsid w:val="0029716C"/>
    <w:rsid w:val="002A68FB"/>
    <w:rsid w:val="002B1CD7"/>
    <w:rsid w:val="002B2E91"/>
    <w:rsid w:val="002B7231"/>
    <w:rsid w:val="002D0F31"/>
    <w:rsid w:val="002D3D1D"/>
    <w:rsid w:val="002F6762"/>
    <w:rsid w:val="0030165A"/>
    <w:rsid w:val="00302EA8"/>
    <w:rsid w:val="0032118F"/>
    <w:rsid w:val="0036619C"/>
    <w:rsid w:val="0036738B"/>
    <w:rsid w:val="00377CB8"/>
    <w:rsid w:val="003A3C7B"/>
    <w:rsid w:val="003B5B0E"/>
    <w:rsid w:val="003B6AC8"/>
    <w:rsid w:val="003D4545"/>
    <w:rsid w:val="003E32DE"/>
    <w:rsid w:val="003F63F1"/>
    <w:rsid w:val="004046E3"/>
    <w:rsid w:val="0041339B"/>
    <w:rsid w:val="00445DD2"/>
    <w:rsid w:val="00480047"/>
    <w:rsid w:val="00487924"/>
    <w:rsid w:val="00490FA4"/>
    <w:rsid w:val="004A2852"/>
    <w:rsid w:val="004A456F"/>
    <w:rsid w:val="004B3701"/>
    <w:rsid w:val="0050643C"/>
    <w:rsid w:val="00513392"/>
    <w:rsid w:val="005302C1"/>
    <w:rsid w:val="005303F4"/>
    <w:rsid w:val="00550AEE"/>
    <w:rsid w:val="00560BFC"/>
    <w:rsid w:val="005811F1"/>
    <w:rsid w:val="00591318"/>
    <w:rsid w:val="0059413F"/>
    <w:rsid w:val="005B33C8"/>
    <w:rsid w:val="005C23D4"/>
    <w:rsid w:val="005D4169"/>
    <w:rsid w:val="005F23FB"/>
    <w:rsid w:val="00606E4F"/>
    <w:rsid w:val="00647084"/>
    <w:rsid w:val="00657577"/>
    <w:rsid w:val="00670B17"/>
    <w:rsid w:val="00671D02"/>
    <w:rsid w:val="00685A37"/>
    <w:rsid w:val="00692079"/>
    <w:rsid w:val="006A7060"/>
    <w:rsid w:val="006B4DAC"/>
    <w:rsid w:val="006C19F1"/>
    <w:rsid w:val="006D0E96"/>
    <w:rsid w:val="006D77BA"/>
    <w:rsid w:val="006E170C"/>
    <w:rsid w:val="006E4E20"/>
    <w:rsid w:val="006E6C4E"/>
    <w:rsid w:val="006F1135"/>
    <w:rsid w:val="00703688"/>
    <w:rsid w:val="00713186"/>
    <w:rsid w:val="0072411C"/>
    <w:rsid w:val="00735DD3"/>
    <w:rsid w:val="0073600C"/>
    <w:rsid w:val="00740E46"/>
    <w:rsid w:val="00742B91"/>
    <w:rsid w:val="00761AAE"/>
    <w:rsid w:val="007817A8"/>
    <w:rsid w:val="00784C44"/>
    <w:rsid w:val="007A34B2"/>
    <w:rsid w:val="007A5221"/>
    <w:rsid w:val="007C3204"/>
    <w:rsid w:val="007C5A5F"/>
    <w:rsid w:val="0080460F"/>
    <w:rsid w:val="00824A18"/>
    <w:rsid w:val="00832A91"/>
    <w:rsid w:val="00835043"/>
    <w:rsid w:val="00845E38"/>
    <w:rsid w:val="00866003"/>
    <w:rsid w:val="00881D1D"/>
    <w:rsid w:val="008B1EF2"/>
    <w:rsid w:val="008B3570"/>
    <w:rsid w:val="008B67FA"/>
    <w:rsid w:val="008D47BA"/>
    <w:rsid w:val="008D7940"/>
    <w:rsid w:val="00902ADD"/>
    <w:rsid w:val="0095408C"/>
    <w:rsid w:val="00960863"/>
    <w:rsid w:val="00962E1E"/>
    <w:rsid w:val="00976E80"/>
    <w:rsid w:val="00996060"/>
    <w:rsid w:val="009A1478"/>
    <w:rsid w:val="009A48CC"/>
    <w:rsid w:val="009C17E6"/>
    <w:rsid w:val="009C5489"/>
    <w:rsid w:val="009D5406"/>
    <w:rsid w:val="009D5567"/>
    <w:rsid w:val="009F23D8"/>
    <w:rsid w:val="009F7EAF"/>
    <w:rsid w:val="00A01CCF"/>
    <w:rsid w:val="00A04AF3"/>
    <w:rsid w:val="00A24E68"/>
    <w:rsid w:val="00A263C7"/>
    <w:rsid w:val="00A3195A"/>
    <w:rsid w:val="00A60F1A"/>
    <w:rsid w:val="00A65080"/>
    <w:rsid w:val="00A75088"/>
    <w:rsid w:val="00A822CD"/>
    <w:rsid w:val="00A85BB0"/>
    <w:rsid w:val="00AA25A2"/>
    <w:rsid w:val="00AB1F33"/>
    <w:rsid w:val="00AB32A5"/>
    <w:rsid w:val="00B045BB"/>
    <w:rsid w:val="00B32D35"/>
    <w:rsid w:val="00B42108"/>
    <w:rsid w:val="00B570DD"/>
    <w:rsid w:val="00B6249C"/>
    <w:rsid w:val="00B706A5"/>
    <w:rsid w:val="00B83EE5"/>
    <w:rsid w:val="00BA4120"/>
    <w:rsid w:val="00BA5A68"/>
    <w:rsid w:val="00BB4367"/>
    <w:rsid w:val="00BB688B"/>
    <w:rsid w:val="00BC139C"/>
    <w:rsid w:val="00BD23F9"/>
    <w:rsid w:val="00BF11ED"/>
    <w:rsid w:val="00C05127"/>
    <w:rsid w:val="00C071E7"/>
    <w:rsid w:val="00C2762F"/>
    <w:rsid w:val="00C30EA2"/>
    <w:rsid w:val="00C4385E"/>
    <w:rsid w:val="00C4425B"/>
    <w:rsid w:val="00C53C27"/>
    <w:rsid w:val="00C636B5"/>
    <w:rsid w:val="00C66E6F"/>
    <w:rsid w:val="00C76A8F"/>
    <w:rsid w:val="00C76D92"/>
    <w:rsid w:val="00C77264"/>
    <w:rsid w:val="00C81D4F"/>
    <w:rsid w:val="00C9184D"/>
    <w:rsid w:val="00C97602"/>
    <w:rsid w:val="00CA2F3E"/>
    <w:rsid w:val="00CA7A2C"/>
    <w:rsid w:val="00CB67EB"/>
    <w:rsid w:val="00CC3D27"/>
    <w:rsid w:val="00CC6BB0"/>
    <w:rsid w:val="00D2506C"/>
    <w:rsid w:val="00D34BF3"/>
    <w:rsid w:val="00D36F4F"/>
    <w:rsid w:val="00D403B5"/>
    <w:rsid w:val="00D65A3D"/>
    <w:rsid w:val="00D66854"/>
    <w:rsid w:val="00D75C51"/>
    <w:rsid w:val="00D777DF"/>
    <w:rsid w:val="00D8402C"/>
    <w:rsid w:val="00DC1CFD"/>
    <w:rsid w:val="00DC2036"/>
    <w:rsid w:val="00DD166B"/>
    <w:rsid w:val="00DD2831"/>
    <w:rsid w:val="00DF199E"/>
    <w:rsid w:val="00DF3B6F"/>
    <w:rsid w:val="00DF7A7A"/>
    <w:rsid w:val="00E153C3"/>
    <w:rsid w:val="00E21FC3"/>
    <w:rsid w:val="00E3475C"/>
    <w:rsid w:val="00E55E0C"/>
    <w:rsid w:val="00E573D8"/>
    <w:rsid w:val="00E63904"/>
    <w:rsid w:val="00EA3B5E"/>
    <w:rsid w:val="00EA7C22"/>
    <w:rsid w:val="00EB25A7"/>
    <w:rsid w:val="00EC1404"/>
    <w:rsid w:val="00ED2DCE"/>
    <w:rsid w:val="00EE079F"/>
    <w:rsid w:val="00EE4864"/>
    <w:rsid w:val="00EF64B9"/>
    <w:rsid w:val="00F14FC1"/>
    <w:rsid w:val="00F17969"/>
    <w:rsid w:val="00F179DC"/>
    <w:rsid w:val="00F41839"/>
    <w:rsid w:val="00F42204"/>
    <w:rsid w:val="00F46EF3"/>
    <w:rsid w:val="00F66126"/>
    <w:rsid w:val="00F70A28"/>
    <w:rsid w:val="00F70FD5"/>
    <w:rsid w:val="00F714A9"/>
    <w:rsid w:val="00F8766D"/>
    <w:rsid w:val="00FB1051"/>
    <w:rsid w:val="00FB2210"/>
    <w:rsid w:val="00FC0C6B"/>
    <w:rsid w:val="00FF668B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 Lis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sz w:val="32"/>
      <w:szCs w:val="32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7C320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0">
    <w:name w:val="Заголовок 3 Знак"/>
    <w:link w:val="3"/>
    <w:uiPriority w:val="99"/>
    <w:rsid w:val="007C3204"/>
    <w:rPr>
      <w:rFonts w:ascii="Arial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rsid w:val="007C32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rsid w:val="007C32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ae"/>
    <w:uiPriority w:val="99"/>
    <w:qFormat/>
    <w:rsid w:val="007C3204"/>
    <w:pPr>
      <w:jc w:val="center"/>
    </w:pPr>
    <w:rPr>
      <w:sz w:val="28"/>
      <w:szCs w:val="28"/>
    </w:rPr>
  </w:style>
  <w:style w:type="character" w:customStyle="1" w:styleId="ae">
    <w:name w:val="Название Знак"/>
    <w:link w:val="ad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Тема,Список - нумерованный абзац"/>
    <w:basedOn w:val="a0"/>
    <w:link w:val="af2"/>
    <w:uiPriority w:val="34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eastAsia="Calibri" w:hAnsi="Calibri" w:cs="Calibri"/>
      <w:color w:val="000000"/>
      <w:lang w:eastAsia="en-US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3">
    <w:name w:val="Body Text"/>
    <w:basedOn w:val="a0"/>
    <w:link w:val="af4"/>
    <w:uiPriority w:val="99"/>
    <w:rsid w:val="007C3204"/>
    <w:pPr>
      <w:spacing w:after="120"/>
    </w:pPr>
  </w:style>
  <w:style w:type="character" w:customStyle="1" w:styleId="af4">
    <w:name w:val="Основной текст Знак"/>
    <w:link w:val="af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link w:val="af5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8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9">
    <w:name w:val="Plain Text"/>
    <w:basedOn w:val="a0"/>
    <w:link w:val="afa"/>
    <w:uiPriority w:val="99"/>
    <w:rsid w:val="007C3204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link w:val="af9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b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d">
    <w:name w:val="ударение"/>
    <w:basedOn w:val="a1"/>
    <w:uiPriority w:val="99"/>
    <w:rsid w:val="007C3204"/>
  </w:style>
  <w:style w:type="character" w:styleId="afe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f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1">
    <w:name w:val="Body Text 2"/>
    <w:basedOn w:val="a0"/>
    <w:link w:val="22"/>
    <w:uiPriority w:val="99"/>
    <w:rsid w:val="007C320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0"/>
    <w:link w:val="24"/>
    <w:uiPriority w:val="99"/>
    <w:rsid w:val="007C3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basedOn w:val="a0"/>
    <w:link w:val="aff5"/>
    <w:uiPriority w:val="99"/>
    <w:semiHidden/>
    <w:rsid w:val="007C3204"/>
    <w:rPr>
      <w:sz w:val="20"/>
      <w:szCs w:val="20"/>
    </w:rPr>
  </w:style>
  <w:style w:type="character" w:customStyle="1" w:styleId="aff5">
    <w:name w:val="Текст сноски Знак"/>
    <w:link w:val="aff4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  <w:sz w:val="28"/>
      <w:szCs w:val="28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1"/>
    <w:qFormat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5">
    <w:name w:val="Основной текст с отступом2"/>
    <w:basedOn w:val="a0"/>
    <w:link w:val="BodyTextIndentChar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">
    <w:name w:val="Body Text Indent Char"/>
    <w:link w:val="25"/>
    <w:rsid w:val="00A85BB0"/>
    <w:rPr>
      <w:rFonts w:ascii="Times New Roman" w:hAnsi="Times New Roman"/>
      <w:color w:val="000000"/>
      <w:sz w:val="24"/>
      <w:szCs w:val="24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rsid w:val="00A85BB0"/>
  </w:style>
  <w:style w:type="paragraph" w:customStyle="1" w:styleId="26">
    <w:name w:val="Абзац списка2"/>
    <w:basedOn w:val="a0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styleId="aff7">
    <w:name w:val="FollowedHyperlink"/>
    <w:basedOn w:val="a1"/>
    <w:uiPriority w:val="99"/>
    <w:semiHidden/>
    <w:unhideWhenUsed/>
    <w:rsid w:val="005811F1"/>
    <w:rPr>
      <w:color w:val="800080" w:themeColor="followedHyperlink"/>
      <w:u w:val="single"/>
    </w:rPr>
  </w:style>
  <w:style w:type="character" w:customStyle="1" w:styleId="d2e5eaf1f2e2fbedeef1eae8c7ede0ea">
    <w:name w:val="Тd2еe5кeaсf1тf2 вe2ыfbнedоeeсf1кeaиe8 Зc7нedаe0кea"/>
    <w:uiPriority w:val="99"/>
    <w:rsid w:val="005811F1"/>
    <w:rPr>
      <w:rFonts w:ascii="Tahoma" w:eastAsia="Times New Roman" w:hAnsi="Tahoma" w:cs="Tahoma" w:hint="default"/>
      <w:sz w:val="16"/>
      <w:szCs w:val="16"/>
    </w:rPr>
  </w:style>
  <w:style w:type="paragraph" w:customStyle="1" w:styleId="Standard">
    <w:name w:val="Standard"/>
    <w:rsid w:val="002125E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af2">
    <w:name w:val="Абзац списка Знак"/>
    <w:aliases w:val="Тема Знак,Список - нумерованный абзац Знак"/>
    <w:basedOn w:val="a1"/>
    <w:link w:val="af1"/>
    <w:uiPriority w:val="34"/>
    <w:locked/>
    <w:rsid w:val="00E63904"/>
    <w:rPr>
      <w:rFonts w:ascii="Times New Roman" w:hAnsi="Times New Roman"/>
      <w:sz w:val="22"/>
      <w:szCs w:val="22"/>
      <w:lang w:eastAsia="en-US"/>
    </w:rPr>
  </w:style>
  <w:style w:type="character" w:customStyle="1" w:styleId="s1">
    <w:name w:val="s1"/>
    <w:rsid w:val="00E63904"/>
    <w:rPr>
      <w:rFonts w:cs="Times New Roman"/>
    </w:rPr>
  </w:style>
  <w:style w:type="paragraph" w:customStyle="1" w:styleId="p1">
    <w:name w:val="p1"/>
    <w:basedOn w:val="a0"/>
    <w:rsid w:val="00E63904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uiPriority w:val="99"/>
    <w:rsid w:val="00E63904"/>
    <w:rPr>
      <w:rFonts w:cs="Times New Roman"/>
    </w:rPr>
  </w:style>
  <w:style w:type="paragraph" w:customStyle="1" w:styleId="p3">
    <w:name w:val="p3"/>
    <w:basedOn w:val="a0"/>
    <w:uiPriority w:val="99"/>
    <w:rsid w:val="00E63904"/>
    <w:pPr>
      <w:spacing w:before="100" w:beforeAutospacing="1" w:after="100" w:afterAutospacing="1"/>
    </w:pPr>
    <w:rPr>
      <w:rFonts w:eastAsia="Calibri"/>
    </w:rPr>
  </w:style>
  <w:style w:type="character" w:customStyle="1" w:styleId="210pt">
    <w:name w:val="Основной текст (2) + 10 pt"/>
    <w:rsid w:val="00E63904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211">
    <w:name w:val="Основной текст (2)1"/>
    <w:basedOn w:val="a0"/>
    <w:uiPriority w:val="99"/>
    <w:rsid w:val="00E63904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7">
    <w:name w:val="Основной текст (7)_"/>
    <w:link w:val="70"/>
    <w:uiPriority w:val="99"/>
    <w:rsid w:val="00E63904"/>
    <w:rPr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E63904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0"/>
      <w:szCs w:val="20"/>
    </w:rPr>
  </w:style>
  <w:style w:type="character" w:customStyle="1" w:styleId="71">
    <w:name w:val="Основной текст (7) + Полужирный"/>
    <w:uiPriority w:val="99"/>
    <w:rsid w:val="00E63904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35/230302" TargetMode="External"/><Relationship Id="rId13" Type="http://schemas.openxmlformats.org/officeDocument/2006/relationships/hyperlink" Target="https://urait.ru/" TargetMode="External"/><Relationship Id="rId18" Type="http://schemas.openxmlformats.org/officeDocument/2006/relationships/hyperlink" Target="http://dcnti.krw.rz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umczdt.ru/books/40/225748" TargetMode="External"/><Relationship Id="rId12" Type="http://schemas.openxmlformats.org/officeDocument/2006/relationships/hyperlink" Target="http://new.znanium.com" TargetMode="External"/><Relationship Id="rId17" Type="http://schemas.openxmlformats.org/officeDocument/2006/relationships/hyperlink" Target="http://www.rz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sneb.ru/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mczdt.ru/book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.lanbook.com" TargetMode="External"/><Relationship Id="rId10" Type="http://schemas.openxmlformats.org/officeDocument/2006/relationships/hyperlink" Target="https://umczdt.ru/books/36/2506" TargetMode="External"/><Relationship Id="rId19" Type="http://schemas.openxmlformats.org/officeDocument/2006/relationships/hyperlink" Target="http://irbis.krsk.irgup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mczdt.ru/books/35/225739/" TargetMode="External"/><Relationship Id="rId14" Type="http://schemas.openxmlformats.org/officeDocument/2006/relationships/hyperlink" Target="https://urai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0FD0D-04C8-459E-8A79-7B61122DB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26</Pages>
  <Words>7738</Words>
  <Characters>56277</Characters>
  <Application>Microsoft Office Word</Application>
  <DocSecurity>0</DocSecurity>
  <Lines>468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63888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10</cp:revision>
  <cp:lastPrinted>2022-06-16T04:01:00Z</cp:lastPrinted>
  <dcterms:created xsi:type="dcterms:W3CDTF">2022-02-23T19:39:00Z</dcterms:created>
  <dcterms:modified xsi:type="dcterms:W3CDTF">2022-06-16T04:01:00Z</dcterms:modified>
</cp:coreProperties>
</file>