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AE5" w:rsidRPr="00F22ABD" w:rsidRDefault="00917AE5" w:rsidP="00917AE5">
      <w:pPr>
        <w:ind w:hanging="15"/>
        <w:jc w:val="center"/>
      </w:pPr>
      <w:r w:rsidRPr="00F22ABD">
        <w:t>Федеральное государственное бюджетное образовательное учреждение</w:t>
      </w:r>
    </w:p>
    <w:p w:rsidR="00917AE5" w:rsidRPr="00F22ABD" w:rsidRDefault="00917AE5" w:rsidP="00917AE5">
      <w:pPr>
        <w:ind w:hanging="15"/>
        <w:jc w:val="center"/>
      </w:pPr>
      <w:r w:rsidRPr="00F22ABD">
        <w:t>высшего образования</w:t>
      </w:r>
    </w:p>
    <w:p w:rsidR="00917AE5" w:rsidRPr="00F22ABD" w:rsidRDefault="00917AE5" w:rsidP="00917AE5">
      <w:pPr>
        <w:ind w:hanging="15"/>
        <w:jc w:val="center"/>
      </w:pPr>
      <w:r w:rsidRPr="00F22ABD">
        <w:rPr>
          <w:bCs/>
        </w:rPr>
        <w:t>«Иркутский государственный университет путей сообщения»</w:t>
      </w:r>
    </w:p>
    <w:p w:rsidR="00917AE5" w:rsidRPr="00F22ABD" w:rsidRDefault="00917AE5" w:rsidP="00917AE5">
      <w:pPr>
        <w:ind w:hanging="15"/>
        <w:jc w:val="center"/>
        <w:rPr>
          <w:b/>
        </w:rPr>
      </w:pPr>
      <w:r w:rsidRPr="00F22ABD">
        <w:rPr>
          <w:b/>
        </w:rPr>
        <w:t>Красноярский институт железнодорожного транспорта</w:t>
      </w:r>
    </w:p>
    <w:p w:rsidR="00917AE5" w:rsidRPr="003E5A00" w:rsidRDefault="00917AE5" w:rsidP="00917AE5">
      <w:pPr>
        <w:ind w:hanging="15"/>
        <w:jc w:val="center"/>
      </w:pPr>
      <w:r>
        <w:t>–</w:t>
      </w:r>
      <w:r w:rsidRPr="003E5A00">
        <w:t>филиал Федерального государственного бюджетного образовательного учреждения</w:t>
      </w:r>
    </w:p>
    <w:p w:rsidR="00917AE5" w:rsidRPr="00F22ABD" w:rsidRDefault="00917AE5" w:rsidP="00917AE5">
      <w:pPr>
        <w:ind w:hanging="15"/>
        <w:jc w:val="center"/>
      </w:pPr>
      <w:r w:rsidRPr="003E5A00">
        <w:t>высшего</w:t>
      </w:r>
      <w:r w:rsidRPr="00F22ABD">
        <w:t xml:space="preserve"> образования «Иркутский государственный университет путей сообщения»</w:t>
      </w:r>
    </w:p>
    <w:p w:rsidR="00917AE5" w:rsidRPr="00BC5F3A" w:rsidRDefault="00917AE5" w:rsidP="00917AE5">
      <w:pPr>
        <w:jc w:val="center"/>
        <w:rPr>
          <w:color w:val="FF0000"/>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004C1C48">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rsidR="00653B9E" w:rsidRPr="00CD143B" w:rsidRDefault="00653B9E" w:rsidP="00C03550">
      <w:pPr>
        <w:ind w:firstLine="4962"/>
        <w:jc w:val="right"/>
        <w:rPr>
          <w:b/>
          <w:bCs/>
        </w:rPr>
      </w:pPr>
    </w:p>
    <w:p w:rsidR="00653B9E" w:rsidRPr="00CD143B" w:rsidRDefault="00653B9E" w:rsidP="00C03550">
      <w:pPr>
        <w:ind w:firstLine="4962"/>
        <w:jc w:val="right"/>
        <w:rPr>
          <w:b/>
          <w:bCs/>
        </w:rPr>
      </w:pPr>
    </w:p>
    <w:p w:rsidR="00917AE5" w:rsidRPr="001D1A1A" w:rsidRDefault="00917AE5" w:rsidP="00917AE5">
      <w:pPr>
        <w:ind w:firstLine="6521"/>
        <w:jc w:val="both"/>
      </w:pPr>
      <w:r w:rsidRPr="00427E57">
        <w:t>УТВЕРЖДЕНА</w:t>
      </w:r>
    </w:p>
    <w:p w:rsidR="00917AE5" w:rsidRPr="00563AAD" w:rsidRDefault="00917AE5" w:rsidP="00917AE5">
      <w:pPr>
        <w:ind w:firstLine="6521"/>
        <w:jc w:val="both"/>
      </w:pPr>
      <w:r w:rsidRPr="00563AAD">
        <w:t>приказ ректора</w:t>
      </w:r>
    </w:p>
    <w:p w:rsidR="00917AE5" w:rsidRPr="00563AAD" w:rsidRDefault="00917AE5" w:rsidP="00917AE5">
      <w:pPr>
        <w:ind w:firstLine="6521"/>
        <w:jc w:val="both"/>
      </w:pPr>
      <w:r w:rsidRPr="0050096E">
        <w:t>от «31» января 2023 г. № 10</w:t>
      </w:r>
    </w:p>
    <w:p w:rsidR="00653B9E" w:rsidRDefault="00653B9E" w:rsidP="00C03550">
      <w:pPr>
        <w:jc w:val="center"/>
        <w:rPr>
          <w:sz w:val="16"/>
          <w:szCs w:val="16"/>
        </w:rPr>
      </w:pPr>
    </w:p>
    <w:p w:rsidR="00706081" w:rsidRDefault="00706081" w:rsidP="00C03550">
      <w:pPr>
        <w:jc w:val="center"/>
        <w:rPr>
          <w:sz w:val="16"/>
          <w:szCs w:val="16"/>
        </w:rPr>
      </w:pPr>
    </w:p>
    <w:p w:rsidR="00706081" w:rsidRDefault="00706081" w:rsidP="00C03550">
      <w:pPr>
        <w:jc w:val="center"/>
        <w:rPr>
          <w:sz w:val="16"/>
          <w:szCs w:val="16"/>
        </w:rPr>
      </w:pPr>
    </w:p>
    <w:p w:rsidR="00706081" w:rsidRDefault="00706081" w:rsidP="00C03550">
      <w:pPr>
        <w:jc w:val="center"/>
        <w:rPr>
          <w:sz w:val="16"/>
          <w:szCs w:val="16"/>
        </w:rPr>
      </w:pPr>
    </w:p>
    <w:p w:rsidR="00706081" w:rsidRPr="00CD143B" w:rsidRDefault="00706081" w:rsidP="00C03550">
      <w:pPr>
        <w:jc w:val="center"/>
        <w:rPr>
          <w:sz w:val="16"/>
          <w:szCs w:val="16"/>
        </w:rPr>
      </w:pPr>
    </w:p>
    <w:p w:rsidR="001E38AB" w:rsidRPr="00706081" w:rsidRDefault="00720B39" w:rsidP="00706081">
      <w:pPr>
        <w:jc w:val="center"/>
        <w:rPr>
          <w:b/>
          <w:bCs/>
          <w:iCs/>
          <w:sz w:val="40"/>
          <w:szCs w:val="40"/>
        </w:rPr>
      </w:pPr>
      <w:r w:rsidRPr="00706081">
        <w:rPr>
          <w:b/>
          <w:bCs/>
          <w:iCs/>
          <w:sz w:val="40"/>
          <w:szCs w:val="40"/>
        </w:rPr>
        <w:t>Б1.</w:t>
      </w:r>
      <w:r w:rsidR="007067CE" w:rsidRPr="00706081">
        <w:rPr>
          <w:b/>
          <w:bCs/>
          <w:iCs/>
          <w:sz w:val="40"/>
          <w:szCs w:val="40"/>
        </w:rPr>
        <w:t>0.14</w:t>
      </w:r>
      <w:r w:rsidRPr="00706081">
        <w:rPr>
          <w:b/>
          <w:bCs/>
          <w:iCs/>
          <w:sz w:val="40"/>
          <w:szCs w:val="40"/>
        </w:rPr>
        <w:t xml:space="preserve"> С</w:t>
      </w:r>
      <w:r w:rsidR="001E38AB" w:rsidRPr="00706081">
        <w:rPr>
          <w:b/>
          <w:bCs/>
          <w:iCs/>
          <w:sz w:val="40"/>
          <w:szCs w:val="40"/>
        </w:rPr>
        <w:t>оциальн</w:t>
      </w:r>
      <w:r w:rsidRPr="00706081">
        <w:rPr>
          <w:b/>
          <w:bCs/>
          <w:iCs/>
          <w:sz w:val="40"/>
          <w:szCs w:val="40"/>
        </w:rPr>
        <w:t>о</w:t>
      </w:r>
      <w:r w:rsidR="001616B4">
        <w:rPr>
          <w:b/>
          <w:bCs/>
          <w:iCs/>
          <w:sz w:val="40"/>
          <w:szCs w:val="40"/>
        </w:rPr>
        <w:t xml:space="preserve">-психологические </w:t>
      </w:r>
      <w:r w:rsidR="007067CE" w:rsidRPr="00706081">
        <w:rPr>
          <w:b/>
          <w:bCs/>
          <w:iCs/>
          <w:sz w:val="40"/>
          <w:szCs w:val="40"/>
        </w:rPr>
        <w:t>основы управленияперсоналом</w:t>
      </w:r>
    </w:p>
    <w:p w:rsidR="00653B9E" w:rsidRPr="00CD143B" w:rsidRDefault="00653B9E" w:rsidP="00706081">
      <w:pPr>
        <w:jc w:val="center"/>
        <w:rPr>
          <w:sz w:val="16"/>
          <w:szCs w:val="16"/>
        </w:rPr>
      </w:pPr>
    </w:p>
    <w:p w:rsidR="00706081" w:rsidRDefault="00706081" w:rsidP="00706081">
      <w:pPr>
        <w:jc w:val="center"/>
        <w:rPr>
          <w:sz w:val="32"/>
          <w:szCs w:val="32"/>
        </w:rPr>
      </w:pPr>
      <w:r w:rsidRPr="00332B7F">
        <w:rPr>
          <w:sz w:val="32"/>
          <w:szCs w:val="32"/>
        </w:rPr>
        <w:t>рабочая программа дисциплины</w:t>
      </w:r>
    </w:p>
    <w:p w:rsidR="00577035" w:rsidRPr="00CD143B" w:rsidRDefault="00577035" w:rsidP="00706081">
      <w:pPr>
        <w:jc w:val="both"/>
      </w:pPr>
    </w:p>
    <w:p w:rsidR="00917AE5" w:rsidRPr="00535A4B" w:rsidRDefault="00917AE5" w:rsidP="00917AE5">
      <w:pPr>
        <w:jc w:val="both"/>
      </w:pPr>
      <w:r w:rsidRPr="00535A4B">
        <w:t xml:space="preserve">Направление подготовки – </w:t>
      </w:r>
      <w:r w:rsidRPr="00535A4B">
        <w:rPr>
          <w:iCs/>
          <w:u w:val="single"/>
        </w:rPr>
        <w:t>38.04.03 Управление персоналом</w:t>
      </w:r>
    </w:p>
    <w:p w:rsidR="00917AE5" w:rsidRPr="00535A4B" w:rsidRDefault="00917AE5" w:rsidP="00917AE5">
      <w:pPr>
        <w:jc w:val="both"/>
        <w:rPr>
          <w:iCs/>
          <w:u w:val="single"/>
        </w:rPr>
      </w:pPr>
      <w:r w:rsidRPr="00535A4B">
        <w:t xml:space="preserve">Профиль – </w:t>
      </w:r>
      <w:r w:rsidRPr="00535A4B">
        <w:rPr>
          <w:iCs/>
          <w:u w:val="single"/>
        </w:rPr>
        <w:t>Стратегическое управление персоналом</w:t>
      </w:r>
    </w:p>
    <w:p w:rsidR="00917AE5" w:rsidRPr="009342C7" w:rsidRDefault="00917AE5" w:rsidP="00917AE5">
      <w:pPr>
        <w:jc w:val="both"/>
      </w:pPr>
      <w:r w:rsidRPr="009342C7">
        <w:t xml:space="preserve">Квалификация выпускника – </w:t>
      </w:r>
      <w:r w:rsidRPr="006F626D">
        <w:rPr>
          <w:u w:val="single"/>
        </w:rPr>
        <w:t>магистр</w:t>
      </w:r>
    </w:p>
    <w:p w:rsidR="00917AE5" w:rsidRPr="009342C7" w:rsidRDefault="00917AE5" w:rsidP="00917AE5">
      <w:pPr>
        <w:jc w:val="both"/>
      </w:pPr>
      <w:r w:rsidRPr="009342C7">
        <w:t>Форма и срок обучения –</w:t>
      </w:r>
      <w:r>
        <w:rPr>
          <w:iCs/>
          <w:u w:val="single"/>
        </w:rPr>
        <w:t>2</w:t>
      </w:r>
      <w:r w:rsidRPr="00413D5C">
        <w:rPr>
          <w:iCs/>
          <w:u w:val="single"/>
        </w:rPr>
        <w:t xml:space="preserve"> года </w:t>
      </w:r>
      <w:r>
        <w:rPr>
          <w:iCs/>
          <w:u w:val="single"/>
        </w:rPr>
        <w:t xml:space="preserve">5 </w:t>
      </w:r>
      <w:r>
        <w:rPr>
          <w:u w:val="single"/>
        </w:rPr>
        <w:t>месяцев очно-заочная форма</w:t>
      </w:r>
    </w:p>
    <w:p w:rsidR="00917AE5" w:rsidRPr="00413D5C" w:rsidRDefault="00917AE5" w:rsidP="00917AE5">
      <w:pPr>
        <w:jc w:val="both"/>
      </w:pPr>
      <w:r w:rsidRPr="009342C7">
        <w:t xml:space="preserve">Кафедра-разработчик программы – </w:t>
      </w:r>
      <w:r>
        <w:rPr>
          <w:iCs/>
          <w:u w:val="single"/>
        </w:rPr>
        <w:t>Управление персоналом</w:t>
      </w:r>
    </w:p>
    <w:p w:rsidR="00653B9E" w:rsidRPr="00706081" w:rsidRDefault="00653B9E" w:rsidP="00C03550">
      <w:pPr>
        <w:jc w:val="both"/>
      </w:pPr>
    </w:p>
    <w:tbl>
      <w:tblPr>
        <w:tblW w:w="9828" w:type="dxa"/>
        <w:tblInd w:w="-106" w:type="dxa"/>
        <w:tblLook w:val="00A0"/>
      </w:tblPr>
      <w:tblGrid>
        <w:gridCol w:w="4183"/>
        <w:gridCol w:w="5645"/>
      </w:tblGrid>
      <w:tr w:rsidR="00CD143B" w:rsidRPr="004F2346" w:rsidTr="00363674">
        <w:tc>
          <w:tcPr>
            <w:tcW w:w="4183" w:type="dxa"/>
          </w:tcPr>
          <w:p w:rsidR="00653B9E" w:rsidRPr="004F2346" w:rsidRDefault="00653B9E" w:rsidP="00706081">
            <w:pPr>
              <w:ind w:left="106"/>
              <w:jc w:val="both"/>
            </w:pPr>
            <w:r w:rsidRPr="004F2346">
              <w:t xml:space="preserve">Общая трудоемкость в </w:t>
            </w:r>
            <w:proofErr w:type="spellStart"/>
            <w:r w:rsidRPr="004F2346">
              <w:t>з.е</w:t>
            </w:r>
            <w:proofErr w:type="spellEnd"/>
            <w:r w:rsidRPr="004F2346">
              <w:t>. –</w:t>
            </w:r>
            <w:r w:rsidR="004C1C48">
              <w:t xml:space="preserve"> </w:t>
            </w:r>
            <w:r w:rsidR="001E38AB" w:rsidRPr="004F2346">
              <w:t>4</w:t>
            </w:r>
          </w:p>
          <w:p w:rsidR="00E059F9" w:rsidRPr="004F2346" w:rsidRDefault="00653B9E" w:rsidP="00706081">
            <w:pPr>
              <w:ind w:left="106"/>
              <w:jc w:val="both"/>
              <w:rPr>
                <w:b/>
              </w:rPr>
            </w:pPr>
            <w:r w:rsidRPr="004F2346">
              <w:t xml:space="preserve">Часов по учебному плану </w:t>
            </w:r>
            <w:r w:rsidR="00577035" w:rsidRPr="004F2346">
              <w:t xml:space="preserve">(УП) </w:t>
            </w:r>
            <w:r w:rsidRPr="004F2346">
              <w:t>–</w:t>
            </w:r>
            <w:r w:rsidR="001E38AB" w:rsidRPr="004F2346">
              <w:t xml:space="preserve"> 144</w:t>
            </w:r>
          </w:p>
        </w:tc>
        <w:tc>
          <w:tcPr>
            <w:tcW w:w="5645" w:type="dxa"/>
          </w:tcPr>
          <w:p w:rsidR="00653B9E" w:rsidRPr="004F2346" w:rsidRDefault="00653B9E" w:rsidP="00706081">
            <w:pPr>
              <w:ind w:left="106"/>
              <w:jc w:val="both"/>
            </w:pPr>
            <w:r w:rsidRPr="004F2346">
              <w:rPr>
                <w:u w:val="single"/>
              </w:rPr>
              <w:t>Формы промежуточной аттестации в семестрах</w:t>
            </w:r>
          </w:p>
          <w:p w:rsidR="0022212C" w:rsidRPr="004F2346" w:rsidRDefault="0022212C" w:rsidP="004F2346">
            <w:pPr>
              <w:ind w:left="106"/>
              <w:jc w:val="both"/>
            </w:pPr>
            <w:r w:rsidRPr="004F2346">
              <w:t>очно-заочная форма обучения:</w:t>
            </w:r>
            <w:r w:rsidR="001E38AB" w:rsidRPr="004F2346">
              <w:t>зачет</w:t>
            </w:r>
            <w:r w:rsidR="00363674" w:rsidRPr="004F2346">
              <w:t xml:space="preserve"> – </w:t>
            </w:r>
            <w:r w:rsidR="004F2346" w:rsidRPr="004F2346">
              <w:t>4</w:t>
            </w:r>
            <w:r w:rsidR="00551541" w:rsidRPr="004F2346">
              <w:t xml:space="preserve"> семестр</w:t>
            </w:r>
          </w:p>
        </w:tc>
      </w:tr>
      <w:tr w:rsidR="00CD143B" w:rsidRPr="004F2346" w:rsidTr="00363674">
        <w:tc>
          <w:tcPr>
            <w:tcW w:w="4183" w:type="dxa"/>
          </w:tcPr>
          <w:p w:rsidR="004F2346" w:rsidRPr="004F2346" w:rsidRDefault="004F2346" w:rsidP="00706081">
            <w:pPr>
              <w:ind w:left="106"/>
              <w:jc w:val="both"/>
            </w:pPr>
          </w:p>
          <w:p w:rsidR="004F2346" w:rsidRPr="004F2346" w:rsidRDefault="004F2346" w:rsidP="00706081">
            <w:pPr>
              <w:ind w:left="106"/>
              <w:jc w:val="both"/>
            </w:pPr>
          </w:p>
        </w:tc>
        <w:tc>
          <w:tcPr>
            <w:tcW w:w="5645" w:type="dxa"/>
          </w:tcPr>
          <w:p w:rsidR="00653B9E" w:rsidRPr="004F2346" w:rsidRDefault="00653B9E" w:rsidP="00706081">
            <w:pPr>
              <w:ind w:left="106"/>
              <w:jc w:val="both"/>
            </w:pPr>
          </w:p>
          <w:p w:rsidR="00363674" w:rsidRPr="004F2346" w:rsidRDefault="00363674" w:rsidP="00706081">
            <w:pPr>
              <w:ind w:left="106"/>
              <w:jc w:val="both"/>
            </w:pPr>
          </w:p>
        </w:tc>
      </w:tr>
    </w:tbl>
    <w:p w:rsidR="00653B9E" w:rsidRPr="00CD143B" w:rsidRDefault="00653B9E" w:rsidP="00C03550">
      <w:pPr>
        <w:jc w:val="both"/>
        <w:rPr>
          <w:sz w:val="20"/>
          <w:szCs w:val="20"/>
        </w:rPr>
      </w:pPr>
    </w:p>
    <w:p w:rsidR="00617E6A" w:rsidRDefault="004F2346" w:rsidP="00917AE5">
      <w:pPr>
        <w:widowControl w:val="0"/>
        <w:autoSpaceDE w:val="0"/>
        <w:autoSpaceDN w:val="0"/>
        <w:adjustRightInd w:val="0"/>
        <w:rPr>
          <w:b/>
          <w:bCs/>
          <w:sz w:val="20"/>
          <w:szCs w:val="20"/>
        </w:rPr>
      </w:pPr>
      <w:r w:rsidRPr="00917AE5">
        <w:rPr>
          <w:b/>
          <w:bCs/>
          <w:sz w:val="20"/>
          <w:szCs w:val="20"/>
        </w:rPr>
        <w:t xml:space="preserve">Очно-заочная форма обучения   </w:t>
      </w:r>
      <w:r w:rsidR="00617E6A" w:rsidRPr="00917AE5">
        <w:rPr>
          <w:b/>
          <w:bCs/>
          <w:sz w:val="20"/>
          <w:szCs w:val="20"/>
        </w:rPr>
        <w:t>Распределение часов дисциплины по семестрам</w:t>
      </w:r>
    </w:p>
    <w:p w:rsidR="00917AE5" w:rsidRPr="00917AE5" w:rsidRDefault="00917AE5" w:rsidP="00917AE5">
      <w:pPr>
        <w:widowControl w:val="0"/>
        <w:autoSpaceDE w:val="0"/>
        <w:autoSpaceDN w:val="0"/>
        <w:adjustRightInd w:val="0"/>
        <w:rPr>
          <w:b/>
          <w:bCs/>
          <w:i/>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1560"/>
        <w:gridCol w:w="1417"/>
      </w:tblGrid>
      <w:tr w:rsidR="00CD143B" w:rsidRPr="00917AE5" w:rsidTr="00917AE5">
        <w:tc>
          <w:tcPr>
            <w:tcW w:w="3402" w:type="dxa"/>
            <w:vAlign w:val="center"/>
          </w:tcPr>
          <w:p w:rsidR="00617E6A" w:rsidRPr="00917AE5" w:rsidRDefault="00617E6A" w:rsidP="001E38AB">
            <w:pPr>
              <w:jc w:val="center"/>
              <w:rPr>
                <w:sz w:val="20"/>
                <w:szCs w:val="20"/>
              </w:rPr>
            </w:pPr>
            <w:r w:rsidRPr="00917AE5">
              <w:rPr>
                <w:sz w:val="20"/>
                <w:szCs w:val="20"/>
              </w:rPr>
              <w:t>Семестр</w:t>
            </w:r>
          </w:p>
        </w:tc>
        <w:tc>
          <w:tcPr>
            <w:tcW w:w="1560" w:type="dxa"/>
            <w:vAlign w:val="center"/>
          </w:tcPr>
          <w:p w:rsidR="00617E6A" w:rsidRPr="00917AE5" w:rsidRDefault="004F2346" w:rsidP="001E38AB">
            <w:pPr>
              <w:jc w:val="center"/>
              <w:rPr>
                <w:sz w:val="20"/>
                <w:szCs w:val="20"/>
              </w:rPr>
            </w:pPr>
            <w:r w:rsidRPr="00917AE5">
              <w:rPr>
                <w:sz w:val="20"/>
                <w:szCs w:val="20"/>
              </w:rPr>
              <w:t>4</w:t>
            </w:r>
          </w:p>
        </w:tc>
        <w:tc>
          <w:tcPr>
            <w:tcW w:w="1417" w:type="dxa"/>
            <w:vMerge w:val="restart"/>
            <w:vAlign w:val="center"/>
          </w:tcPr>
          <w:p w:rsidR="00617E6A" w:rsidRPr="00917AE5" w:rsidRDefault="00617E6A" w:rsidP="001E38AB">
            <w:pPr>
              <w:jc w:val="center"/>
              <w:rPr>
                <w:b/>
                <w:bCs/>
                <w:sz w:val="20"/>
                <w:szCs w:val="20"/>
              </w:rPr>
            </w:pPr>
            <w:r w:rsidRPr="00917AE5">
              <w:rPr>
                <w:b/>
                <w:bCs/>
                <w:sz w:val="20"/>
                <w:szCs w:val="20"/>
              </w:rPr>
              <w:t>Итого</w:t>
            </w:r>
          </w:p>
        </w:tc>
      </w:tr>
      <w:tr w:rsidR="00CD143B" w:rsidRPr="00917AE5" w:rsidTr="00917AE5">
        <w:tc>
          <w:tcPr>
            <w:tcW w:w="3402" w:type="dxa"/>
            <w:vAlign w:val="center"/>
          </w:tcPr>
          <w:p w:rsidR="00617E6A" w:rsidRPr="00917AE5" w:rsidRDefault="00617E6A" w:rsidP="001E38AB">
            <w:pPr>
              <w:jc w:val="center"/>
              <w:rPr>
                <w:sz w:val="20"/>
                <w:szCs w:val="20"/>
              </w:rPr>
            </w:pPr>
            <w:r w:rsidRPr="00917AE5">
              <w:rPr>
                <w:sz w:val="20"/>
                <w:szCs w:val="20"/>
              </w:rPr>
              <w:t>Число недель в семестре</w:t>
            </w:r>
          </w:p>
        </w:tc>
        <w:tc>
          <w:tcPr>
            <w:tcW w:w="1560" w:type="dxa"/>
            <w:vAlign w:val="center"/>
          </w:tcPr>
          <w:p w:rsidR="00617E6A" w:rsidRPr="00917AE5" w:rsidRDefault="004F2346" w:rsidP="001E38AB">
            <w:pPr>
              <w:jc w:val="center"/>
              <w:rPr>
                <w:sz w:val="20"/>
                <w:szCs w:val="20"/>
              </w:rPr>
            </w:pPr>
            <w:r w:rsidRPr="00917AE5">
              <w:rPr>
                <w:sz w:val="20"/>
                <w:szCs w:val="20"/>
              </w:rPr>
              <w:t>15</w:t>
            </w:r>
          </w:p>
        </w:tc>
        <w:tc>
          <w:tcPr>
            <w:tcW w:w="1417" w:type="dxa"/>
            <w:vMerge/>
            <w:vAlign w:val="center"/>
          </w:tcPr>
          <w:p w:rsidR="00617E6A" w:rsidRPr="00917AE5" w:rsidRDefault="00617E6A" w:rsidP="001E38AB">
            <w:pPr>
              <w:jc w:val="center"/>
              <w:rPr>
                <w:b/>
                <w:bCs/>
                <w:sz w:val="20"/>
                <w:szCs w:val="20"/>
              </w:rPr>
            </w:pPr>
          </w:p>
        </w:tc>
      </w:tr>
      <w:tr w:rsidR="00363674" w:rsidRPr="00917AE5" w:rsidTr="00917AE5">
        <w:tc>
          <w:tcPr>
            <w:tcW w:w="3402" w:type="dxa"/>
            <w:vAlign w:val="center"/>
          </w:tcPr>
          <w:p w:rsidR="00363674" w:rsidRPr="00917AE5" w:rsidRDefault="00363674" w:rsidP="001E38AB">
            <w:pPr>
              <w:jc w:val="center"/>
              <w:rPr>
                <w:sz w:val="20"/>
                <w:szCs w:val="20"/>
              </w:rPr>
            </w:pPr>
            <w:r w:rsidRPr="00917AE5">
              <w:rPr>
                <w:sz w:val="20"/>
                <w:szCs w:val="20"/>
              </w:rPr>
              <w:t>Вид занятий</w:t>
            </w:r>
          </w:p>
        </w:tc>
        <w:tc>
          <w:tcPr>
            <w:tcW w:w="1560" w:type="dxa"/>
            <w:vAlign w:val="center"/>
          </w:tcPr>
          <w:p w:rsidR="00363674" w:rsidRPr="00917AE5" w:rsidRDefault="00363674" w:rsidP="004F2346">
            <w:pPr>
              <w:jc w:val="center"/>
              <w:rPr>
                <w:sz w:val="20"/>
                <w:szCs w:val="20"/>
              </w:rPr>
            </w:pPr>
            <w:r w:rsidRPr="00917AE5">
              <w:rPr>
                <w:sz w:val="20"/>
                <w:szCs w:val="20"/>
              </w:rPr>
              <w:t>Часов</w:t>
            </w:r>
          </w:p>
          <w:p w:rsidR="00363674" w:rsidRPr="00917AE5" w:rsidRDefault="00363674" w:rsidP="004F2346">
            <w:pPr>
              <w:jc w:val="center"/>
              <w:rPr>
                <w:sz w:val="20"/>
                <w:szCs w:val="20"/>
              </w:rPr>
            </w:pPr>
            <w:r w:rsidRPr="00917AE5">
              <w:rPr>
                <w:sz w:val="20"/>
                <w:szCs w:val="20"/>
              </w:rPr>
              <w:t>по учебному</w:t>
            </w:r>
          </w:p>
          <w:p w:rsidR="00363674" w:rsidRPr="00917AE5" w:rsidRDefault="00363674" w:rsidP="004F2346">
            <w:pPr>
              <w:jc w:val="center"/>
              <w:rPr>
                <w:sz w:val="20"/>
                <w:szCs w:val="20"/>
              </w:rPr>
            </w:pPr>
            <w:r w:rsidRPr="00917AE5">
              <w:rPr>
                <w:sz w:val="20"/>
                <w:szCs w:val="20"/>
              </w:rPr>
              <w:t>плану</w:t>
            </w:r>
          </w:p>
        </w:tc>
        <w:tc>
          <w:tcPr>
            <w:tcW w:w="1417" w:type="dxa"/>
            <w:vAlign w:val="center"/>
          </w:tcPr>
          <w:p w:rsidR="00363674" w:rsidRPr="00917AE5" w:rsidRDefault="00363674" w:rsidP="004F2346">
            <w:pPr>
              <w:jc w:val="center"/>
              <w:rPr>
                <w:b/>
                <w:sz w:val="20"/>
                <w:szCs w:val="20"/>
              </w:rPr>
            </w:pPr>
            <w:r w:rsidRPr="00917AE5">
              <w:rPr>
                <w:b/>
                <w:sz w:val="20"/>
                <w:szCs w:val="20"/>
              </w:rPr>
              <w:t>Часов</w:t>
            </w:r>
          </w:p>
          <w:p w:rsidR="00363674" w:rsidRPr="00917AE5" w:rsidRDefault="00363674" w:rsidP="004F2346">
            <w:pPr>
              <w:jc w:val="center"/>
              <w:rPr>
                <w:b/>
                <w:sz w:val="20"/>
                <w:szCs w:val="20"/>
              </w:rPr>
            </w:pPr>
            <w:r w:rsidRPr="00917AE5">
              <w:rPr>
                <w:b/>
                <w:sz w:val="20"/>
                <w:szCs w:val="20"/>
              </w:rPr>
              <w:t>по учебному</w:t>
            </w:r>
          </w:p>
          <w:p w:rsidR="00363674" w:rsidRPr="00917AE5" w:rsidRDefault="00363674" w:rsidP="004F2346">
            <w:pPr>
              <w:jc w:val="center"/>
              <w:rPr>
                <w:b/>
                <w:sz w:val="20"/>
                <w:szCs w:val="20"/>
              </w:rPr>
            </w:pPr>
            <w:r w:rsidRPr="00917AE5">
              <w:rPr>
                <w:b/>
                <w:sz w:val="20"/>
                <w:szCs w:val="20"/>
              </w:rPr>
              <w:t>плану</w:t>
            </w:r>
          </w:p>
        </w:tc>
      </w:tr>
      <w:tr w:rsidR="00CD143B" w:rsidRPr="00917AE5" w:rsidTr="00917AE5">
        <w:tc>
          <w:tcPr>
            <w:tcW w:w="3402" w:type="dxa"/>
          </w:tcPr>
          <w:p w:rsidR="009A564F" w:rsidRPr="00917AE5" w:rsidRDefault="009A564F" w:rsidP="009A564F">
            <w:pPr>
              <w:rPr>
                <w:sz w:val="20"/>
                <w:szCs w:val="20"/>
              </w:rPr>
            </w:pPr>
            <w:r w:rsidRPr="00917AE5">
              <w:rPr>
                <w:b/>
                <w:bCs/>
                <w:sz w:val="20"/>
                <w:szCs w:val="20"/>
              </w:rPr>
              <w:t>Аудиторная контактная работа по видам учебных занятий</w:t>
            </w:r>
          </w:p>
        </w:tc>
        <w:tc>
          <w:tcPr>
            <w:tcW w:w="1560" w:type="dxa"/>
            <w:vAlign w:val="center"/>
          </w:tcPr>
          <w:p w:rsidR="009A564F" w:rsidRPr="00917AE5" w:rsidRDefault="009A564F" w:rsidP="009A564F">
            <w:pPr>
              <w:jc w:val="center"/>
              <w:rPr>
                <w:b/>
                <w:bCs/>
                <w:sz w:val="20"/>
                <w:szCs w:val="20"/>
              </w:rPr>
            </w:pPr>
            <w:r w:rsidRPr="00917AE5">
              <w:rPr>
                <w:b/>
                <w:bCs/>
                <w:sz w:val="20"/>
                <w:szCs w:val="20"/>
              </w:rPr>
              <w:t>51</w:t>
            </w:r>
          </w:p>
        </w:tc>
        <w:tc>
          <w:tcPr>
            <w:tcW w:w="1417" w:type="dxa"/>
            <w:vAlign w:val="center"/>
          </w:tcPr>
          <w:p w:rsidR="009A564F" w:rsidRPr="00917AE5" w:rsidRDefault="009A564F" w:rsidP="009A564F">
            <w:pPr>
              <w:jc w:val="center"/>
              <w:rPr>
                <w:b/>
                <w:bCs/>
                <w:sz w:val="20"/>
                <w:szCs w:val="20"/>
              </w:rPr>
            </w:pPr>
            <w:r w:rsidRPr="00917AE5">
              <w:rPr>
                <w:b/>
                <w:bCs/>
                <w:sz w:val="20"/>
                <w:szCs w:val="20"/>
              </w:rPr>
              <w:t>51</w:t>
            </w:r>
          </w:p>
        </w:tc>
      </w:tr>
      <w:tr w:rsidR="00CD143B" w:rsidRPr="00917AE5" w:rsidTr="00917AE5">
        <w:tc>
          <w:tcPr>
            <w:tcW w:w="3402" w:type="dxa"/>
            <w:vAlign w:val="center"/>
          </w:tcPr>
          <w:p w:rsidR="009A564F" w:rsidRPr="00917AE5" w:rsidRDefault="009A564F" w:rsidP="009A564F">
            <w:pPr>
              <w:rPr>
                <w:sz w:val="20"/>
                <w:szCs w:val="20"/>
              </w:rPr>
            </w:pPr>
            <w:r w:rsidRPr="00917AE5">
              <w:rPr>
                <w:sz w:val="20"/>
                <w:szCs w:val="20"/>
              </w:rPr>
              <w:t>– лекции</w:t>
            </w:r>
          </w:p>
        </w:tc>
        <w:tc>
          <w:tcPr>
            <w:tcW w:w="1560" w:type="dxa"/>
            <w:vAlign w:val="center"/>
          </w:tcPr>
          <w:p w:rsidR="009A564F" w:rsidRPr="00917AE5" w:rsidRDefault="009A564F" w:rsidP="009A564F">
            <w:pPr>
              <w:jc w:val="center"/>
              <w:rPr>
                <w:sz w:val="20"/>
                <w:szCs w:val="20"/>
              </w:rPr>
            </w:pPr>
            <w:r w:rsidRPr="00917AE5">
              <w:rPr>
                <w:sz w:val="20"/>
                <w:szCs w:val="20"/>
              </w:rPr>
              <w:t>17</w:t>
            </w:r>
          </w:p>
        </w:tc>
        <w:tc>
          <w:tcPr>
            <w:tcW w:w="1417" w:type="dxa"/>
            <w:vAlign w:val="center"/>
          </w:tcPr>
          <w:p w:rsidR="009A564F" w:rsidRPr="00917AE5" w:rsidRDefault="009A564F" w:rsidP="009A564F">
            <w:pPr>
              <w:jc w:val="center"/>
              <w:rPr>
                <w:b/>
                <w:bCs/>
                <w:sz w:val="20"/>
                <w:szCs w:val="20"/>
              </w:rPr>
            </w:pPr>
            <w:r w:rsidRPr="00917AE5">
              <w:rPr>
                <w:sz w:val="20"/>
                <w:szCs w:val="20"/>
              </w:rPr>
              <w:t>17</w:t>
            </w:r>
          </w:p>
        </w:tc>
      </w:tr>
      <w:tr w:rsidR="00CD143B" w:rsidRPr="00917AE5" w:rsidTr="00917AE5">
        <w:tc>
          <w:tcPr>
            <w:tcW w:w="3402" w:type="dxa"/>
            <w:vAlign w:val="center"/>
          </w:tcPr>
          <w:p w:rsidR="009A564F" w:rsidRPr="00917AE5" w:rsidRDefault="009A564F" w:rsidP="009A564F">
            <w:pPr>
              <w:rPr>
                <w:sz w:val="20"/>
                <w:szCs w:val="20"/>
              </w:rPr>
            </w:pPr>
            <w:r w:rsidRPr="00917AE5">
              <w:rPr>
                <w:sz w:val="20"/>
                <w:szCs w:val="20"/>
              </w:rPr>
              <w:t>– практические (семинарские)</w:t>
            </w:r>
          </w:p>
        </w:tc>
        <w:tc>
          <w:tcPr>
            <w:tcW w:w="1560" w:type="dxa"/>
            <w:vAlign w:val="center"/>
          </w:tcPr>
          <w:p w:rsidR="009A564F" w:rsidRPr="00917AE5" w:rsidRDefault="009A564F" w:rsidP="009A564F">
            <w:pPr>
              <w:jc w:val="center"/>
              <w:rPr>
                <w:sz w:val="20"/>
                <w:szCs w:val="20"/>
              </w:rPr>
            </w:pPr>
            <w:r w:rsidRPr="00917AE5">
              <w:rPr>
                <w:sz w:val="20"/>
                <w:szCs w:val="20"/>
              </w:rPr>
              <w:t>34</w:t>
            </w:r>
          </w:p>
        </w:tc>
        <w:tc>
          <w:tcPr>
            <w:tcW w:w="1417" w:type="dxa"/>
            <w:vAlign w:val="center"/>
          </w:tcPr>
          <w:p w:rsidR="009A564F" w:rsidRPr="00917AE5" w:rsidRDefault="009A564F" w:rsidP="009A564F">
            <w:pPr>
              <w:jc w:val="center"/>
              <w:rPr>
                <w:b/>
                <w:bCs/>
                <w:sz w:val="20"/>
                <w:szCs w:val="20"/>
              </w:rPr>
            </w:pPr>
            <w:r w:rsidRPr="00917AE5">
              <w:rPr>
                <w:sz w:val="20"/>
                <w:szCs w:val="20"/>
              </w:rPr>
              <w:t>34</w:t>
            </w:r>
          </w:p>
        </w:tc>
      </w:tr>
      <w:tr w:rsidR="00CD143B" w:rsidRPr="00917AE5" w:rsidTr="00917AE5">
        <w:tc>
          <w:tcPr>
            <w:tcW w:w="3402" w:type="dxa"/>
            <w:vAlign w:val="center"/>
          </w:tcPr>
          <w:p w:rsidR="009A564F" w:rsidRPr="00917AE5" w:rsidRDefault="009A564F" w:rsidP="009A564F">
            <w:pPr>
              <w:rPr>
                <w:b/>
                <w:bCs/>
                <w:sz w:val="20"/>
                <w:szCs w:val="20"/>
              </w:rPr>
            </w:pPr>
            <w:r w:rsidRPr="00917AE5">
              <w:rPr>
                <w:b/>
                <w:bCs/>
                <w:sz w:val="20"/>
                <w:szCs w:val="20"/>
              </w:rPr>
              <w:t>Самостоятельная работа</w:t>
            </w:r>
          </w:p>
        </w:tc>
        <w:tc>
          <w:tcPr>
            <w:tcW w:w="1560" w:type="dxa"/>
            <w:vAlign w:val="center"/>
          </w:tcPr>
          <w:p w:rsidR="009A564F" w:rsidRPr="00917AE5" w:rsidRDefault="009979F3" w:rsidP="009A564F">
            <w:pPr>
              <w:jc w:val="center"/>
              <w:rPr>
                <w:b/>
                <w:bCs/>
                <w:sz w:val="20"/>
                <w:szCs w:val="20"/>
              </w:rPr>
            </w:pPr>
            <w:r w:rsidRPr="00917AE5">
              <w:rPr>
                <w:b/>
                <w:bCs/>
                <w:sz w:val="20"/>
                <w:szCs w:val="20"/>
              </w:rPr>
              <w:t>84</w:t>
            </w:r>
          </w:p>
        </w:tc>
        <w:tc>
          <w:tcPr>
            <w:tcW w:w="1417" w:type="dxa"/>
            <w:vAlign w:val="center"/>
          </w:tcPr>
          <w:p w:rsidR="009A564F" w:rsidRPr="00917AE5" w:rsidRDefault="009979F3" w:rsidP="009A564F">
            <w:pPr>
              <w:jc w:val="center"/>
              <w:rPr>
                <w:b/>
                <w:bCs/>
                <w:sz w:val="20"/>
                <w:szCs w:val="20"/>
              </w:rPr>
            </w:pPr>
            <w:r w:rsidRPr="00917AE5">
              <w:rPr>
                <w:b/>
                <w:bCs/>
                <w:sz w:val="20"/>
                <w:szCs w:val="20"/>
              </w:rPr>
              <w:t>84</w:t>
            </w:r>
          </w:p>
        </w:tc>
      </w:tr>
      <w:tr w:rsidR="00CD143B" w:rsidRPr="00917AE5" w:rsidTr="00917AE5">
        <w:tc>
          <w:tcPr>
            <w:tcW w:w="3402" w:type="dxa"/>
            <w:vAlign w:val="center"/>
          </w:tcPr>
          <w:p w:rsidR="009A564F" w:rsidRPr="00917AE5" w:rsidRDefault="009979F3" w:rsidP="009A564F">
            <w:pPr>
              <w:rPr>
                <w:b/>
                <w:bCs/>
                <w:sz w:val="20"/>
                <w:szCs w:val="20"/>
              </w:rPr>
            </w:pPr>
            <w:r w:rsidRPr="00917AE5">
              <w:rPr>
                <w:b/>
                <w:bCs/>
                <w:sz w:val="20"/>
                <w:szCs w:val="20"/>
              </w:rPr>
              <w:t>Зачет</w:t>
            </w:r>
          </w:p>
        </w:tc>
        <w:tc>
          <w:tcPr>
            <w:tcW w:w="1560" w:type="dxa"/>
            <w:vAlign w:val="center"/>
          </w:tcPr>
          <w:p w:rsidR="009A564F" w:rsidRPr="00917AE5" w:rsidRDefault="009979F3" w:rsidP="009A564F">
            <w:pPr>
              <w:jc w:val="center"/>
              <w:rPr>
                <w:b/>
                <w:bCs/>
                <w:sz w:val="20"/>
                <w:szCs w:val="20"/>
              </w:rPr>
            </w:pPr>
            <w:r w:rsidRPr="00917AE5">
              <w:rPr>
                <w:b/>
                <w:bCs/>
                <w:sz w:val="20"/>
                <w:szCs w:val="20"/>
              </w:rPr>
              <w:t>9</w:t>
            </w:r>
          </w:p>
        </w:tc>
        <w:tc>
          <w:tcPr>
            <w:tcW w:w="1417" w:type="dxa"/>
            <w:vAlign w:val="center"/>
          </w:tcPr>
          <w:p w:rsidR="009A564F" w:rsidRPr="00917AE5" w:rsidRDefault="009979F3" w:rsidP="009A564F">
            <w:pPr>
              <w:jc w:val="center"/>
              <w:rPr>
                <w:b/>
                <w:bCs/>
                <w:sz w:val="20"/>
                <w:szCs w:val="20"/>
              </w:rPr>
            </w:pPr>
            <w:r w:rsidRPr="00917AE5">
              <w:rPr>
                <w:b/>
                <w:bCs/>
                <w:sz w:val="20"/>
                <w:szCs w:val="20"/>
              </w:rPr>
              <w:t>9</w:t>
            </w:r>
          </w:p>
        </w:tc>
      </w:tr>
      <w:tr w:rsidR="00CD143B" w:rsidRPr="00917AE5" w:rsidTr="00917AE5">
        <w:tc>
          <w:tcPr>
            <w:tcW w:w="3402" w:type="dxa"/>
          </w:tcPr>
          <w:p w:rsidR="009A564F" w:rsidRPr="00917AE5" w:rsidRDefault="009A564F" w:rsidP="009A564F">
            <w:pPr>
              <w:jc w:val="right"/>
              <w:rPr>
                <w:b/>
                <w:bCs/>
                <w:sz w:val="20"/>
                <w:szCs w:val="20"/>
              </w:rPr>
            </w:pPr>
            <w:r w:rsidRPr="00917AE5">
              <w:rPr>
                <w:b/>
                <w:bCs/>
                <w:sz w:val="20"/>
                <w:szCs w:val="20"/>
              </w:rPr>
              <w:t>Итого</w:t>
            </w:r>
          </w:p>
        </w:tc>
        <w:tc>
          <w:tcPr>
            <w:tcW w:w="1560" w:type="dxa"/>
            <w:vAlign w:val="center"/>
          </w:tcPr>
          <w:p w:rsidR="009A564F" w:rsidRPr="00917AE5" w:rsidRDefault="009979F3" w:rsidP="009A564F">
            <w:pPr>
              <w:jc w:val="center"/>
              <w:rPr>
                <w:b/>
                <w:bCs/>
                <w:sz w:val="20"/>
                <w:szCs w:val="20"/>
              </w:rPr>
            </w:pPr>
            <w:r w:rsidRPr="00917AE5">
              <w:rPr>
                <w:b/>
                <w:bCs/>
                <w:sz w:val="20"/>
                <w:szCs w:val="20"/>
              </w:rPr>
              <w:t>144</w:t>
            </w:r>
          </w:p>
        </w:tc>
        <w:tc>
          <w:tcPr>
            <w:tcW w:w="1417" w:type="dxa"/>
            <w:vAlign w:val="center"/>
          </w:tcPr>
          <w:p w:rsidR="009A564F" w:rsidRPr="00917AE5" w:rsidRDefault="009979F3" w:rsidP="009A564F">
            <w:pPr>
              <w:jc w:val="center"/>
              <w:rPr>
                <w:b/>
                <w:bCs/>
                <w:sz w:val="20"/>
                <w:szCs w:val="20"/>
              </w:rPr>
            </w:pPr>
            <w:r w:rsidRPr="00917AE5">
              <w:rPr>
                <w:b/>
                <w:bCs/>
                <w:sz w:val="20"/>
                <w:szCs w:val="20"/>
              </w:rPr>
              <w:t>144</w:t>
            </w:r>
          </w:p>
        </w:tc>
      </w:tr>
    </w:tbl>
    <w:p w:rsidR="00617E6A" w:rsidRPr="00917AE5" w:rsidRDefault="00617E6A" w:rsidP="00617E6A">
      <w:pPr>
        <w:rPr>
          <w:b/>
          <w:bCs/>
          <w:sz w:val="20"/>
          <w:szCs w:val="20"/>
        </w:rPr>
      </w:pPr>
    </w:p>
    <w:p w:rsidR="00617E6A" w:rsidRPr="00CD143B" w:rsidRDefault="00617E6A" w:rsidP="00C03550">
      <w:pPr>
        <w:jc w:val="both"/>
        <w:rPr>
          <w:sz w:val="20"/>
          <w:szCs w:val="20"/>
        </w:rPr>
      </w:pPr>
    </w:p>
    <w:p w:rsidR="00617E6A" w:rsidRPr="00CD143B" w:rsidRDefault="00617E6A" w:rsidP="00C03550">
      <w:pPr>
        <w:jc w:val="both"/>
        <w:rPr>
          <w:sz w:val="20"/>
          <w:szCs w:val="20"/>
        </w:rPr>
      </w:pPr>
    </w:p>
    <w:p w:rsidR="00E57D80" w:rsidRPr="00CD143B" w:rsidRDefault="00E57D80" w:rsidP="00C03550">
      <w:pPr>
        <w:jc w:val="both"/>
        <w:rPr>
          <w:sz w:val="20"/>
          <w:szCs w:val="20"/>
        </w:rPr>
      </w:pPr>
    </w:p>
    <w:p w:rsidR="00653B9E" w:rsidRPr="00CD143B" w:rsidRDefault="00653B9E" w:rsidP="00427E57">
      <w:pPr>
        <w:widowControl w:val="0"/>
        <w:autoSpaceDE w:val="0"/>
        <w:autoSpaceDN w:val="0"/>
        <w:adjustRightInd w:val="0"/>
        <w:jc w:val="center"/>
        <w:rPr>
          <w:sz w:val="16"/>
          <w:szCs w:val="16"/>
        </w:rPr>
      </w:pPr>
    </w:p>
    <w:p w:rsidR="00D43F9C" w:rsidRDefault="00D43F9C" w:rsidP="00427E57">
      <w:pPr>
        <w:widowControl w:val="0"/>
        <w:autoSpaceDE w:val="0"/>
        <w:autoSpaceDN w:val="0"/>
        <w:adjustRightInd w:val="0"/>
        <w:jc w:val="center"/>
        <w:rPr>
          <w:sz w:val="16"/>
          <w:szCs w:val="16"/>
        </w:rPr>
      </w:pPr>
    </w:p>
    <w:p w:rsidR="00917AE5" w:rsidRDefault="00917AE5" w:rsidP="00427E57">
      <w:pPr>
        <w:widowControl w:val="0"/>
        <w:autoSpaceDE w:val="0"/>
        <w:autoSpaceDN w:val="0"/>
        <w:adjustRightInd w:val="0"/>
        <w:jc w:val="center"/>
        <w:rPr>
          <w:sz w:val="16"/>
          <w:szCs w:val="16"/>
        </w:rPr>
      </w:pPr>
    </w:p>
    <w:p w:rsidR="00363674" w:rsidRDefault="00363674" w:rsidP="00427E57">
      <w:pPr>
        <w:widowControl w:val="0"/>
        <w:autoSpaceDE w:val="0"/>
        <w:autoSpaceDN w:val="0"/>
        <w:adjustRightInd w:val="0"/>
        <w:jc w:val="center"/>
        <w:rPr>
          <w:sz w:val="16"/>
          <w:szCs w:val="16"/>
        </w:rPr>
      </w:pPr>
    </w:p>
    <w:p w:rsidR="00363674" w:rsidRPr="00CD143B" w:rsidRDefault="00363674" w:rsidP="00427E57">
      <w:pPr>
        <w:widowControl w:val="0"/>
        <w:autoSpaceDE w:val="0"/>
        <w:autoSpaceDN w:val="0"/>
        <w:adjustRightInd w:val="0"/>
        <w:jc w:val="center"/>
        <w:rPr>
          <w:sz w:val="16"/>
          <w:szCs w:val="16"/>
        </w:rPr>
      </w:pPr>
    </w:p>
    <w:p w:rsidR="00653B9E" w:rsidRPr="00CD143B" w:rsidRDefault="00363674" w:rsidP="00C03550">
      <w:pPr>
        <w:widowControl w:val="0"/>
        <w:autoSpaceDE w:val="0"/>
        <w:autoSpaceDN w:val="0"/>
        <w:adjustRightInd w:val="0"/>
        <w:jc w:val="center"/>
      </w:pPr>
      <w:r>
        <w:t>КРАСНОЯРСК</w:t>
      </w:r>
    </w:p>
    <w:p w:rsidR="00917AE5" w:rsidRPr="00B5363C" w:rsidRDefault="00917AE5" w:rsidP="00917AE5">
      <w:pPr>
        <w:widowControl w:val="0"/>
        <w:autoSpaceDE w:val="0"/>
        <w:autoSpaceDN w:val="0"/>
        <w:adjustRightInd w:val="0"/>
        <w:ind w:firstLine="709"/>
        <w:jc w:val="both"/>
        <w:rPr>
          <w:color w:val="000000"/>
        </w:rPr>
      </w:pPr>
      <w:r w:rsidRPr="00B5363C">
        <w:rPr>
          <w:color w:val="000000"/>
        </w:rPr>
        <w:lastRenderedPageBreak/>
        <w:t xml:space="preserve">Рабочая программа дисциплины разработана в соответствии с </w:t>
      </w:r>
      <w:r w:rsidRPr="00B5363C">
        <w:t xml:space="preserve">федеральным государственным образовательным стандартом высшего образования – магистратура </w:t>
      </w:r>
      <w:r w:rsidRPr="00B5363C">
        <w:rPr>
          <w:color w:val="000000"/>
        </w:rPr>
        <w:t>по направлению подготовки</w:t>
      </w:r>
      <w:r w:rsidR="004C1C48">
        <w:rPr>
          <w:color w:val="000000"/>
        </w:rPr>
        <w:t xml:space="preserve"> </w:t>
      </w:r>
      <w:r w:rsidRPr="00B5363C">
        <w:rPr>
          <w:iCs/>
          <w:color w:val="000000"/>
        </w:rPr>
        <w:t>38.04.03</w:t>
      </w:r>
      <w:r w:rsidR="004C1C48">
        <w:rPr>
          <w:iCs/>
          <w:color w:val="000000"/>
        </w:rPr>
        <w:t xml:space="preserve"> </w:t>
      </w:r>
      <w:r w:rsidRPr="00B5363C">
        <w:rPr>
          <w:iCs/>
          <w:color w:val="000000"/>
        </w:rPr>
        <w:t>Управление персоналом</w:t>
      </w:r>
      <w:r w:rsidRPr="00B5363C">
        <w:rPr>
          <w:color w:val="000000"/>
        </w:rPr>
        <w:t>, утверждённым приказом Минобрнауки России от 12.08.2020 № 958.</w:t>
      </w:r>
    </w:p>
    <w:p w:rsidR="00917AE5" w:rsidRPr="00B5363C" w:rsidRDefault="00917AE5" w:rsidP="00917AE5">
      <w:pPr>
        <w:widowControl w:val="0"/>
        <w:autoSpaceDE w:val="0"/>
        <w:autoSpaceDN w:val="0"/>
        <w:adjustRightInd w:val="0"/>
        <w:ind w:firstLine="709"/>
        <w:jc w:val="both"/>
        <w:rPr>
          <w:color w:val="000000"/>
        </w:rPr>
      </w:pPr>
    </w:p>
    <w:p w:rsidR="00917AE5" w:rsidRPr="00B5363C" w:rsidRDefault="00917AE5" w:rsidP="00917AE5">
      <w:pPr>
        <w:widowControl w:val="0"/>
        <w:autoSpaceDE w:val="0"/>
        <w:autoSpaceDN w:val="0"/>
        <w:adjustRightInd w:val="0"/>
        <w:ind w:firstLine="709"/>
        <w:jc w:val="center"/>
        <w:rPr>
          <w:color w:val="000000"/>
        </w:rPr>
      </w:pPr>
    </w:p>
    <w:p w:rsidR="00917AE5" w:rsidRPr="00B5363C" w:rsidRDefault="00917AE5" w:rsidP="00917AE5">
      <w:pPr>
        <w:widowControl w:val="0"/>
        <w:autoSpaceDE w:val="0"/>
        <w:autoSpaceDN w:val="0"/>
        <w:adjustRightInd w:val="0"/>
        <w:rPr>
          <w:noProof/>
        </w:rPr>
      </w:pPr>
      <w:r w:rsidRPr="00B5363C">
        <w:t>Программу составил:</w:t>
      </w:r>
    </w:p>
    <w:p w:rsidR="00917AE5" w:rsidRPr="00B5363C" w:rsidRDefault="00917AE5" w:rsidP="00917AE5">
      <w:pPr>
        <w:widowControl w:val="0"/>
        <w:autoSpaceDE w:val="0"/>
        <w:autoSpaceDN w:val="0"/>
        <w:adjustRightInd w:val="0"/>
        <w:rPr>
          <w:iCs/>
        </w:rPr>
      </w:pPr>
      <w:r w:rsidRPr="00B5363C">
        <w:rPr>
          <w:color w:val="000000"/>
        </w:rPr>
        <w:t>канд. пед</w:t>
      </w:r>
      <w:r w:rsidRPr="00B5363C">
        <w:rPr>
          <w:iCs/>
          <w:color w:val="000000"/>
        </w:rPr>
        <w:t>.</w:t>
      </w:r>
      <w:r w:rsidRPr="00B5363C">
        <w:rPr>
          <w:color w:val="000000"/>
        </w:rPr>
        <w:t xml:space="preserve"> наук, доцент</w:t>
      </w:r>
      <w:r w:rsidRPr="00B5363C">
        <w:rPr>
          <w:iCs/>
        </w:rPr>
        <w:t xml:space="preserve">, </w:t>
      </w:r>
    </w:p>
    <w:p w:rsidR="00917AE5" w:rsidRPr="00B5363C" w:rsidRDefault="00917AE5" w:rsidP="00917AE5">
      <w:pPr>
        <w:widowControl w:val="0"/>
        <w:autoSpaceDE w:val="0"/>
        <w:autoSpaceDN w:val="0"/>
        <w:adjustRightInd w:val="0"/>
      </w:pPr>
      <w:r w:rsidRPr="00B5363C">
        <w:rPr>
          <w:iCs/>
        </w:rPr>
        <w:t xml:space="preserve">доцент кафедры «Управление </w:t>
      </w:r>
      <w:r w:rsidR="006812FB" w:rsidRPr="00B5363C">
        <w:rPr>
          <w:iCs/>
        </w:rPr>
        <w:t xml:space="preserve">персоналом»  </w:t>
      </w:r>
      <w:r w:rsidRPr="00B5363C">
        <w:tab/>
      </w:r>
      <w:r w:rsidRPr="00B5363C">
        <w:tab/>
      </w:r>
      <w:r w:rsidRPr="00B5363C">
        <w:tab/>
        <w:t>Н.А. Анисимова</w:t>
      </w:r>
    </w:p>
    <w:p w:rsidR="00917AE5" w:rsidRPr="00B5363C" w:rsidRDefault="00917AE5" w:rsidP="00917AE5">
      <w:pPr>
        <w:widowControl w:val="0"/>
        <w:autoSpaceDE w:val="0"/>
        <w:autoSpaceDN w:val="0"/>
        <w:adjustRightInd w:val="0"/>
        <w:ind w:firstLine="709"/>
        <w:jc w:val="both"/>
        <w:rPr>
          <w:i/>
          <w:iCs/>
          <w:color w:val="000000"/>
        </w:rPr>
      </w:pPr>
    </w:p>
    <w:p w:rsidR="00917AE5" w:rsidRPr="00B5363C" w:rsidRDefault="00917AE5" w:rsidP="00917AE5">
      <w:pPr>
        <w:widowControl w:val="0"/>
        <w:autoSpaceDE w:val="0"/>
        <w:autoSpaceDN w:val="0"/>
        <w:adjustRightInd w:val="0"/>
        <w:ind w:firstLine="709"/>
      </w:pPr>
    </w:p>
    <w:p w:rsidR="00917AE5" w:rsidRPr="00B5363C" w:rsidRDefault="00917AE5" w:rsidP="00917AE5">
      <w:pPr>
        <w:widowControl w:val="0"/>
        <w:autoSpaceDE w:val="0"/>
        <w:autoSpaceDN w:val="0"/>
        <w:adjustRightInd w:val="0"/>
        <w:ind w:firstLine="709"/>
        <w:rPr>
          <w:iCs/>
        </w:rPr>
      </w:pPr>
    </w:p>
    <w:p w:rsidR="00917AE5" w:rsidRPr="00B5363C" w:rsidRDefault="00917AE5" w:rsidP="00917AE5">
      <w:pPr>
        <w:widowControl w:val="0"/>
        <w:autoSpaceDE w:val="0"/>
        <w:autoSpaceDN w:val="0"/>
        <w:adjustRightInd w:val="0"/>
        <w:ind w:firstLine="709"/>
        <w:rPr>
          <w:i/>
          <w:iCs/>
        </w:rPr>
      </w:pPr>
    </w:p>
    <w:p w:rsidR="00917AE5" w:rsidRPr="00B5363C" w:rsidRDefault="00917AE5" w:rsidP="00917AE5">
      <w:pPr>
        <w:widowControl w:val="0"/>
        <w:autoSpaceDE w:val="0"/>
        <w:autoSpaceDN w:val="0"/>
        <w:adjustRightInd w:val="0"/>
        <w:ind w:firstLine="709"/>
        <w:jc w:val="both"/>
        <w:rPr>
          <w:color w:val="000000"/>
        </w:rPr>
      </w:pPr>
      <w:r w:rsidRPr="00B5363C">
        <w:rPr>
          <w:color w:val="000000"/>
        </w:rPr>
        <w:t>Рабочая программа рассмотрена и одобрена для использования в учебном процессе на заседании кафедры«</w:t>
      </w:r>
      <w:r w:rsidRPr="00B5363C">
        <w:rPr>
          <w:iCs/>
        </w:rPr>
        <w:t>Управление персоналом</w:t>
      </w:r>
      <w:r w:rsidRPr="00B5363C">
        <w:t xml:space="preserve">», </w:t>
      </w:r>
      <w:r w:rsidRPr="00B5363C">
        <w:rPr>
          <w:color w:val="000000"/>
        </w:rPr>
        <w:t>протокол от «16» декабря 2022 г. № 4.</w:t>
      </w:r>
    </w:p>
    <w:p w:rsidR="00917AE5" w:rsidRPr="00B5363C" w:rsidRDefault="00917AE5" w:rsidP="00917AE5">
      <w:pPr>
        <w:widowControl w:val="0"/>
        <w:autoSpaceDE w:val="0"/>
        <w:autoSpaceDN w:val="0"/>
        <w:adjustRightInd w:val="0"/>
        <w:ind w:firstLine="709"/>
        <w:rPr>
          <w:color w:val="000000"/>
        </w:rPr>
      </w:pPr>
    </w:p>
    <w:p w:rsidR="00917AE5" w:rsidRPr="00B5363C" w:rsidRDefault="00917AE5" w:rsidP="00917AE5">
      <w:pPr>
        <w:widowControl w:val="0"/>
        <w:autoSpaceDE w:val="0"/>
        <w:autoSpaceDN w:val="0"/>
        <w:adjustRightInd w:val="0"/>
        <w:ind w:firstLine="709"/>
        <w:rPr>
          <w:color w:val="000000"/>
        </w:rPr>
      </w:pPr>
      <w:r w:rsidRPr="00B5363C">
        <w:rPr>
          <w:color w:val="000000"/>
        </w:rPr>
        <w:tab/>
      </w:r>
    </w:p>
    <w:p w:rsidR="00917AE5" w:rsidRPr="00B5363C" w:rsidRDefault="00917AE5" w:rsidP="00917AE5">
      <w:pPr>
        <w:widowControl w:val="0"/>
        <w:autoSpaceDE w:val="0"/>
        <w:autoSpaceDN w:val="0"/>
        <w:adjustRightInd w:val="0"/>
        <w:ind w:firstLine="709"/>
        <w:rPr>
          <w:color w:val="000000"/>
        </w:rPr>
      </w:pPr>
    </w:p>
    <w:p w:rsidR="00917AE5" w:rsidRPr="00B5363C" w:rsidRDefault="00917AE5" w:rsidP="00917AE5">
      <w:pPr>
        <w:widowControl w:val="0"/>
        <w:autoSpaceDE w:val="0"/>
        <w:autoSpaceDN w:val="0"/>
        <w:adjustRightInd w:val="0"/>
        <w:ind w:firstLine="709"/>
      </w:pPr>
      <w:r w:rsidRPr="00B5363C">
        <w:rPr>
          <w:color w:val="000000"/>
        </w:rPr>
        <w:t>Заведующий кафедрой</w:t>
      </w:r>
      <w:r w:rsidRPr="00B5363C">
        <w:rPr>
          <w:iCs/>
          <w:color w:val="000000"/>
        </w:rPr>
        <w:t xml:space="preserve">, канд. техн. наук, доцент       </w:t>
      </w:r>
      <w:r w:rsidRPr="00B5363C">
        <w:tab/>
      </w:r>
      <w:r w:rsidRPr="00B5363C">
        <w:rPr>
          <w:iCs/>
          <w:color w:val="000000"/>
        </w:rPr>
        <w:t>В.О. Колмаков</w:t>
      </w:r>
    </w:p>
    <w:p w:rsidR="00B2397F" w:rsidRDefault="00B2397F" w:rsidP="00B2397F">
      <w:pPr>
        <w:widowControl w:val="0"/>
        <w:autoSpaceDE w:val="0"/>
        <w:autoSpaceDN w:val="0"/>
        <w:adjustRightInd w:val="0"/>
      </w:pPr>
    </w:p>
    <w:p w:rsidR="00CD143B" w:rsidRDefault="00CD143B"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Default="0097339E" w:rsidP="00CD143B">
      <w:pPr>
        <w:widowControl w:val="0"/>
        <w:autoSpaceDE w:val="0"/>
        <w:autoSpaceDN w:val="0"/>
        <w:adjustRightInd w:val="0"/>
        <w:rPr>
          <w:iCs/>
        </w:rPr>
      </w:pPr>
    </w:p>
    <w:p w:rsidR="0097339E" w:rsidRPr="00CD143B" w:rsidRDefault="0097339E" w:rsidP="00CD143B">
      <w:pPr>
        <w:widowControl w:val="0"/>
        <w:autoSpaceDE w:val="0"/>
        <w:autoSpaceDN w:val="0"/>
        <w:adjustRightInd w:val="0"/>
        <w:rPr>
          <w:iCs/>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428"/>
      </w:tblGrid>
      <w:tr w:rsidR="00CD143B" w:rsidRPr="00175A8C" w:rsidTr="006812FB">
        <w:tc>
          <w:tcPr>
            <w:tcW w:w="10137" w:type="dxa"/>
            <w:gridSpan w:val="2"/>
            <w:shd w:val="clear" w:color="auto" w:fill="F2F2F2"/>
            <w:vAlign w:val="center"/>
          </w:tcPr>
          <w:p w:rsidR="00653B9E" w:rsidRPr="00175A8C" w:rsidRDefault="00653B9E" w:rsidP="0087252F">
            <w:pPr>
              <w:widowControl w:val="0"/>
              <w:autoSpaceDE w:val="0"/>
              <w:autoSpaceDN w:val="0"/>
              <w:adjustRightInd w:val="0"/>
              <w:jc w:val="center"/>
              <w:rPr>
                <w:b/>
                <w:bCs/>
                <w:sz w:val="20"/>
                <w:szCs w:val="20"/>
              </w:rPr>
            </w:pPr>
            <w:r w:rsidRPr="00175A8C">
              <w:rPr>
                <w:b/>
                <w:bCs/>
                <w:sz w:val="20"/>
                <w:szCs w:val="20"/>
              </w:rPr>
              <w:lastRenderedPageBreak/>
              <w:t xml:space="preserve">1 ЦЕЛИ И ЗАДАЧИ ДИСЦИПЛИНЫ </w:t>
            </w:r>
          </w:p>
        </w:tc>
      </w:tr>
      <w:tr w:rsidR="00CD143B" w:rsidRPr="00175A8C" w:rsidTr="006812FB">
        <w:tc>
          <w:tcPr>
            <w:tcW w:w="10137" w:type="dxa"/>
            <w:gridSpan w:val="2"/>
            <w:shd w:val="clear" w:color="auto" w:fill="F2F2F2"/>
            <w:vAlign w:val="center"/>
          </w:tcPr>
          <w:p w:rsidR="00653B9E" w:rsidRPr="00175A8C" w:rsidRDefault="00653B9E" w:rsidP="0087252F">
            <w:pPr>
              <w:widowControl w:val="0"/>
              <w:autoSpaceDE w:val="0"/>
              <w:autoSpaceDN w:val="0"/>
              <w:adjustRightInd w:val="0"/>
              <w:jc w:val="center"/>
              <w:rPr>
                <w:b/>
                <w:bCs/>
                <w:sz w:val="20"/>
                <w:szCs w:val="20"/>
              </w:rPr>
            </w:pPr>
            <w:r w:rsidRPr="00175A8C">
              <w:rPr>
                <w:b/>
                <w:bCs/>
                <w:sz w:val="20"/>
                <w:szCs w:val="20"/>
              </w:rPr>
              <w:t>1.1 Цели дисциплины</w:t>
            </w:r>
          </w:p>
        </w:tc>
      </w:tr>
      <w:tr w:rsidR="00CD143B" w:rsidRPr="00175A8C" w:rsidTr="006812FB">
        <w:tc>
          <w:tcPr>
            <w:tcW w:w="709" w:type="dxa"/>
            <w:vAlign w:val="center"/>
          </w:tcPr>
          <w:p w:rsidR="00653B9E" w:rsidRPr="00175A8C" w:rsidRDefault="00653B9E" w:rsidP="0087252F">
            <w:pPr>
              <w:widowControl w:val="0"/>
              <w:autoSpaceDE w:val="0"/>
              <w:autoSpaceDN w:val="0"/>
              <w:adjustRightInd w:val="0"/>
              <w:jc w:val="center"/>
              <w:rPr>
                <w:sz w:val="20"/>
                <w:szCs w:val="20"/>
              </w:rPr>
            </w:pPr>
            <w:r w:rsidRPr="00175A8C">
              <w:rPr>
                <w:sz w:val="20"/>
                <w:szCs w:val="20"/>
              </w:rPr>
              <w:t>1</w:t>
            </w:r>
          </w:p>
        </w:tc>
        <w:tc>
          <w:tcPr>
            <w:tcW w:w="9428" w:type="dxa"/>
          </w:tcPr>
          <w:p w:rsidR="00653B9E" w:rsidRPr="00175A8C" w:rsidRDefault="007067CE" w:rsidP="0087252F">
            <w:pPr>
              <w:widowControl w:val="0"/>
              <w:autoSpaceDE w:val="0"/>
              <w:autoSpaceDN w:val="0"/>
              <w:adjustRightInd w:val="0"/>
              <w:rPr>
                <w:sz w:val="20"/>
                <w:szCs w:val="20"/>
              </w:rPr>
            </w:pPr>
            <w:r w:rsidRPr="00175A8C">
              <w:rPr>
                <w:sz w:val="20"/>
                <w:szCs w:val="20"/>
              </w:rPr>
              <w:t>формирование знаний, умений и навыков в области психологических и социальных механизмов, обеспечивающих эффективность деятельности управления персоналом</w:t>
            </w:r>
          </w:p>
        </w:tc>
      </w:tr>
      <w:tr w:rsidR="00CD143B" w:rsidRPr="00175A8C" w:rsidTr="006812FB">
        <w:tc>
          <w:tcPr>
            <w:tcW w:w="10137" w:type="dxa"/>
            <w:gridSpan w:val="2"/>
            <w:shd w:val="clear" w:color="auto" w:fill="F2F2F2"/>
            <w:vAlign w:val="center"/>
          </w:tcPr>
          <w:p w:rsidR="00653B9E" w:rsidRPr="00175A8C" w:rsidRDefault="00653B9E" w:rsidP="0087252F">
            <w:pPr>
              <w:widowControl w:val="0"/>
              <w:autoSpaceDE w:val="0"/>
              <w:autoSpaceDN w:val="0"/>
              <w:adjustRightInd w:val="0"/>
              <w:jc w:val="center"/>
              <w:rPr>
                <w:b/>
                <w:bCs/>
                <w:sz w:val="20"/>
                <w:szCs w:val="20"/>
              </w:rPr>
            </w:pPr>
            <w:r w:rsidRPr="00175A8C">
              <w:rPr>
                <w:b/>
                <w:bCs/>
                <w:sz w:val="20"/>
                <w:szCs w:val="20"/>
              </w:rPr>
              <w:t xml:space="preserve">1.2 Задачи дисциплины </w:t>
            </w:r>
          </w:p>
        </w:tc>
      </w:tr>
      <w:tr w:rsidR="00CD143B" w:rsidRPr="00175A8C" w:rsidTr="006812FB">
        <w:tc>
          <w:tcPr>
            <w:tcW w:w="709" w:type="dxa"/>
            <w:vAlign w:val="center"/>
          </w:tcPr>
          <w:p w:rsidR="007067CE" w:rsidRPr="00175A8C" w:rsidRDefault="007067CE" w:rsidP="0087252F">
            <w:pPr>
              <w:widowControl w:val="0"/>
              <w:autoSpaceDE w:val="0"/>
              <w:autoSpaceDN w:val="0"/>
              <w:adjustRightInd w:val="0"/>
              <w:jc w:val="center"/>
              <w:rPr>
                <w:sz w:val="20"/>
                <w:szCs w:val="20"/>
              </w:rPr>
            </w:pPr>
            <w:r w:rsidRPr="00175A8C">
              <w:rPr>
                <w:sz w:val="20"/>
                <w:szCs w:val="20"/>
              </w:rPr>
              <w:t>1</w:t>
            </w:r>
          </w:p>
        </w:tc>
        <w:tc>
          <w:tcPr>
            <w:tcW w:w="9428" w:type="dxa"/>
          </w:tcPr>
          <w:p w:rsidR="007067CE" w:rsidRPr="00175A8C" w:rsidRDefault="007067CE" w:rsidP="0087252F">
            <w:pPr>
              <w:widowControl w:val="0"/>
              <w:autoSpaceDE w:val="0"/>
              <w:autoSpaceDN w:val="0"/>
              <w:adjustRightInd w:val="0"/>
              <w:rPr>
                <w:sz w:val="20"/>
                <w:szCs w:val="20"/>
              </w:rPr>
            </w:pPr>
            <w:r w:rsidRPr="00175A8C">
              <w:rPr>
                <w:sz w:val="20"/>
                <w:szCs w:val="20"/>
              </w:rPr>
              <w:t>сформировать у обучающихся знания о сущности, структуре и функциях, базовых принципах и методах социально-психологических основ управления</w:t>
            </w:r>
          </w:p>
        </w:tc>
      </w:tr>
      <w:tr w:rsidR="00CD143B" w:rsidRPr="00175A8C" w:rsidTr="006812FB">
        <w:tc>
          <w:tcPr>
            <w:tcW w:w="709" w:type="dxa"/>
            <w:vAlign w:val="center"/>
          </w:tcPr>
          <w:p w:rsidR="007067CE" w:rsidRPr="00175A8C" w:rsidRDefault="007067CE" w:rsidP="0087252F">
            <w:pPr>
              <w:widowControl w:val="0"/>
              <w:autoSpaceDE w:val="0"/>
              <w:autoSpaceDN w:val="0"/>
              <w:adjustRightInd w:val="0"/>
              <w:jc w:val="center"/>
              <w:rPr>
                <w:sz w:val="20"/>
                <w:szCs w:val="20"/>
              </w:rPr>
            </w:pPr>
            <w:r w:rsidRPr="00175A8C">
              <w:rPr>
                <w:sz w:val="20"/>
                <w:szCs w:val="20"/>
              </w:rPr>
              <w:t>2</w:t>
            </w:r>
          </w:p>
        </w:tc>
        <w:tc>
          <w:tcPr>
            <w:tcW w:w="9428" w:type="dxa"/>
          </w:tcPr>
          <w:p w:rsidR="007067CE" w:rsidRPr="00175A8C" w:rsidRDefault="007067CE" w:rsidP="0087252F">
            <w:pPr>
              <w:widowControl w:val="0"/>
              <w:autoSpaceDE w:val="0"/>
              <w:autoSpaceDN w:val="0"/>
              <w:adjustRightInd w:val="0"/>
              <w:rPr>
                <w:sz w:val="20"/>
                <w:szCs w:val="20"/>
              </w:rPr>
            </w:pPr>
            <w:r w:rsidRPr="00175A8C">
              <w:rPr>
                <w:sz w:val="20"/>
                <w:szCs w:val="20"/>
              </w:rPr>
              <w:t>сформировать у обучающихся умения применять социально-психологические методы для анализа конкретных управленческих проблем и ситуаций, проектированию межличностных, групповых и организационных коммуникаций</w:t>
            </w:r>
          </w:p>
        </w:tc>
      </w:tr>
      <w:tr w:rsidR="00CD143B" w:rsidRPr="00175A8C" w:rsidTr="006812FB">
        <w:tc>
          <w:tcPr>
            <w:tcW w:w="709" w:type="dxa"/>
            <w:vAlign w:val="center"/>
          </w:tcPr>
          <w:p w:rsidR="007067CE" w:rsidRPr="00175A8C" w:rsidRDefault="007067CE" w:rsidP="0087252F">
            <w:pPr>
              <w:widowControl w:val="0"/>
              <w:autoSpaceDE w:val="0"/>
              <w:autoSpaceDN w:val="0"/>
              <w:adjustRightInd w:val="0"/>
              <w:jc w:val="center"/>
              <w:rPr>
                <w:sz w:val="20"/>
                <w:szCs w:val="20"/>
              </w:rPr>
            </w:pPr>
            <w:r w:rsidRPr="00175A8C">
              <w:rPr>
                <w:sz w:val="20"/>
                <w:szCs w:val="20"/>
              </w:rPr>
              <w:t>3</w:t>
            </w:r>
          </w:p>
        </w:tc>
        <w:tc>
          <w:tcPr>
            <w:tcW w:w="9428" w:type="dxa"/>
          </w:tcPr>
          <w:p w:rsidR="007067CE" w:rsidRPr="00175A8C" w:rsidRDefault="007067CE" w:rsidP="0087252F">
            <w:pPr>
              <w:widowControl w:val="0"/>
              <w:autoSpaceDE w:val="0"/>
              <w:autoSpaceDN w:val="0"/>
              <w:adjustRightInd w:val="0"/>
              <w:rPr>
                <w:sz w:val="20"/>
                <w:szCs w:val="20"/>
              </w:rPr>
            </w:pPr>
            <w:r w:rsidRPr="00175A8C">
              <w:rPr>
                <w:sz w:val="20"/>
                <w:szCs w:val="20"/>
              </w:rPr>
              <w:t>сформировать у обучающихся навыки поиска, выявления, сбора, анализа, обобщения и использования в управленческой практике социологической и психологической информации</w:t>
            </w:r>
          </w:p>
        </w:tc>
      </w:tr>
    </w:tbl>
    <w:p w:rsidR="00CD086B" w:rsidRPr="00CD143B" w:rsidRDefault="00CD086B" w:rsidP="008B1EF2">
      <w:pPr>
        <w:widowControl w:val="0"/>
        <w:autoSpaceDE w:val="0"/>
        <w:autoSpaceDN w:val="0"/>
        <w:adjustRightInd w:val="0"/>
        <w:jc w:val="both"/>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428"/>
      </w:tblGrid>
      <w:tr w:rsidR="00CD143B" w:rsidRPr="00175A8C" w:rsidTr="006812FB">
        <w:tc>
          <w:tcPr>
            <w:tcW w:w="10137" w:type="dxa"/>
            <w:gridSpan w:val="2"/>
            <w:shd w:val="clear" w:color="auto" w:fill="F2F2F2"/>
            <w:vAlign w:val="center"/>
          </w:tcPr>
          <w:p w:rsidR="00653B9E" w:rsidRPr="00175A8C" w:rsidRDefault="00653B9E" w:rsidP="00175A8C">
            <w:pPr>
              <w:widowControl w:val="0"/>
              <w:autoSpaceDE w:val="0"/>
              <w:autoSpaceDN w:val="0"/>
              <w:adjustRightInd w:val="0"/>
              <w:jc w:val="center"/>
              <w:rPr>
                <w:b/>
                <w:bCs/>
                <w:sz w:val="20"/>
                <w:szCs w:val="20"/>
              </w:rPr>
            </w:pPr>
            <w:r w:rsidRPr="00175A8C">
              <w:rPr>
                <w:b/>
                <w:bCs/>
                <w:sz w:val="20"/>
                <w:szCs w:val="20"/>
              </w:rPr>
              <w:t>2 МЕСТО ДИСЦИПЛИНЫ В СТРУКТУРЕ ОПОП</w:t>
            </w:r>
          </w:p>
        </w:tc>
      </w:tr>
      <w:tr w:rsidR="00CD143B" w:rsidRPr="00175A8C" w:rsidTr="006812FB">
        <w:tc>
          <w:tcPr>
            <w:tcW w:w="10137" w:type="dxa"/>
            <w:gridSpan w:val="2"/>
            <w:shd w:val="clear" w:color="auto" w:fill="F2F2F2"/>
            <w:vAlign w:val="center"/>
          </w:tcPr>
          <w:p w:rsidR="00653B9E" w:rsidRPr="00175A8C" w:rsidRDefault="00653B9E" w:rsidP="00175A8C">
            <w:pPr>
              <w:widowControl w:val="0"/>
              <w:autoSpaceDE w:val="0"/>
              <w:autoSpaceDN w:val="0"/>
              <w:adjustRightInd w:val="0"/>
              <w:jc w:val="center"/>
              <w:rPr>
                <w:b/>
                <w:bCs/>
                <w:sz w:val="20"/>
                <w:szCs w:val="20"/>
              </w:rPr>
            </w:pPr>
            <w:r w:rsidRPr="00175A8C">
              <w:rPr>
                <w:b/>
                <w:bCs/>
                <w:sz w:val="20"/>
                <w:szCs w:val="20"/>
              </w:rPr>
              <w:t>2.1 Требования к предварительной подготовке обучающегося</w:t>
            </w:r>
          </w:p>
        </w:tc>
      </w:tr>
      <w:tr w:rsidR="00CD143B" w:rsidRPr="00175A8C" w:rsidTr="006812FB">
        <w:tc>
          <w:tcPr>
            <w:tcW w:w="709" w:type="dxa"/>
            <w:vAlign w:val="center"/>
          </w:tcPr>
          <w:p w:rsidR="003D2A53" w:rsidRPr="00175A8C" w:rsidRDefault="003D2A53" w:rsidP="00175A8C">
            <w:pPr>
              <w:widowControl w:val="0"/>
              <w:autoSpaceDE w:val="0"/>
              <w:autoSpaceDN w:val="0"/>
              <w:adjustRightInd w:val="0"/>
              <w:jc w:val="center"/>
              <w:rPr>
                <w:sz w:val="20"/>
                <w:szCs w:val="20"/>
              </w:rPr>
            </w:pPr>
            <w:r w:rsidRPr="00175A8C">
              <w:rPr>
                <w:sz w:val="20"/>
                <w:szCs w:val="20"/>
              </w:rPr>
              <w:t>1</w:t>
            </w:r>
          </w:p>
        </w:tc>
        <w:tc>
          <w:tcPr>
            <w:tcW w:w="9428" w:type="dxa"/>
            <w:vAlign w:val="center"/>
          </w:tcPr>
          <w:p w:rsidR="003D2A53" w:rsidRPr="00175A8C" w:rsidRDefault="00F6057A" w:rsidP="00175A8C">
            <w:pPr>
              <w:widowControl w:val="0"/>
              <w:autoSpaceDE w:val="0"/>
              <w:autoSpaceDN w:val="0"/>
              <w:adjustRightInd w:val="0"/>
              <w:jc w:val="both"/>
              <w:rPr>
                <w:sz w:val="20"/>
                <w:szCs w:val="20"/>
              </w:rPr>
            </w:pPr>
            <w:r w:rsidRPr="00175A8C">
              <w:rPr>
                <w:sz w:val="20"/>
                <w:szCs w:val="20"/>
              </w:rPr>
              <w:t>Б1.О.07 Теория организации и организационное проектирование</w:t>
            </w:r>
          </w:p>
        </w:tc>
      </w:tr>
      <w:tr w:rsidR="00CD143B" w:rsidRPr="00175A8C" w:rsidTr="006812FB">
        <w:tc>
          <w:tcPr>
            <w:tcW w:w="709" w:type="dxa"/>
            <w:vAlign w:val="center"/>
          </w:tcPr>
          <w:p w:rsidR="003F7FAC" w:rsidRPr="00175A8C" w:rsidRDefault="003F7FAC" w:rsidP="00175A8C">
            <w:pPr>
              <w:widowControl w:val="0"/>
              <w:autoSpaceDE w:val="0"/>
              <w:autoSpaceDN w:val="0"/>
              <w:adjustRightInd w:val="0"/>
              <w:jc w:val="center"/>
              <w:rPr>
                <w:sz w:val="20"/>
                <w:szCs w:val="20"/>
              </w:rPr>
            </w:pPr>
            <w:r w:rsidRPr="00175A8C">
              <w:rPr>
                <w:sz w:val="20"/>
                <w:szCs w:val="20"/>
              </w:rPr>
              <w:t>2</w:t>
            </w:r>
          </w:p>
        </w:tc>
        <w:tc>
          <w:tcPr>
            <w:tcW w:w="9428" w:type="dxa"/>
            <w:vAlign w:val="center"/>
          </w:tcPr>
          <w:p w:rsidR="003F7FAC" w:rsidRPr="00175A8C" w:rsidRDefault="00F6057A" w:rsidP="00175A8C">
            <w:pPr>
              <w:widowControl w:val="0"/>
              <w:autoSpaceDE w:val="0"/>
              <w:autoSpaceDN w:val="0"/>
              <w:adjustRightInd w:val="0"/>
              <w:jc w:val="both"/>
              <w:rPr>
                <w:sz w:val="20"/>
                <w:szCs w:val="20"/>
              </w:rPr>
            </w:pPr>
            <w:r w:rsidRPr="00175A8C">
              <w:rPr>
                <w:sz w:val="20"/>
                <w:szCs w:val="20"/>
              </w:rPr>
              <w:t>Б1.О.08 Правовое регулирование социально-трудовых отношений</w:t>
            </w:r>
          </w:p>
        </w:tc>
      </w:tr>
      <w:tr w:rsidR="00CD143B" w:rsidRPr="00175A8C" w:rsidTr="006812FB">
        <w:tc>
          <w:tcPr>
            <w:tcW w:w="709" w:type="dxa"/>
            <w:vAlign w:val="center"/>
          </w:tcPr>
          <w:p w:rsidR="003F7FAC" w:rsidRPr="00175A8C" w:rsidRDefault="00734C66" w:rsidP="00175A8C">
            <w:pPr>
              <w:widowControl w:val="0"/>
              <w:autoSpaceDE w:val="0"/>
              <w:autoSpaceDN w:val="0"/>
              <w:adjustRightInd w:val="0"/>
              <w:jc w:val="center"/>
              <w:rPr>
                <w:sz w:val="20"/>
                <w:szCs w:val="20"/>
              </w:rPr>
            </w:pPr>
            <w:r w:rsidRPr="00175A8C">
              <w:rPr>
                <w:sz w:val="20"/>
                <w:szCs w:val="20"/>
              </w:rPr>
              <w:t>3</w:t>
            </w:r>
          </w:p>
        </w:tc>
        <w:tc>
          <w:tcPr>
            <w:tcW w:w="9428" w:type="dxa"/>
            <w:vAlign w:val="center"/>
          </w:tcPr>
          <w:p w:rsidR="003F7FAC" w:rsidRPr="00175A8C" w:rsidRDefault="00F6057A" w:rsidP="00175A8C">
            <w:pPr>
              <w:widowControl w:val="0"/>
              <w:autoSpaceDE w:val="0"/>
              <w:autoSpaceDN w:val="0"/>
              <w:adjustRightInd w:val="0"/>
              <w:jc w:val="both"/>
              <w:rPr>
                <w:sz w:val="20"/>
                <w:szCs w:val="20"/>
              </w:rPr>
            </w:pPr>
            <w:r w:rsidRPr="00175A8C">
              <w:rPr>
                <w:sz w:val="20"/>
                <w:szCs w:val="20"/>
              </w:rPr>
              <w:t>Б1.О.11 Современные проблемы управления персоналом</w:t>
            </w:r>
          </w:p>
        </w:tc>
      </w:tr>
      <w:tr w:rsidR="00CD143B" w:rsidRPr="00175A8C" w:rsidTr="006812FB">
        <w:tc>
          <w:tcPr>
            <w:tcW w:w="10137" w:type="dxa"/>
            <w:gridSpan w:val="2"/>
            <w:shd w:val="clear" w:color="auto" w:fill="F2F2F2"/>
            <w:vAlign w:val="center"/>
          </w:tcPr>
          <w:p w:rsidR="003F7FAC" w:rsidRPr="00175A8C" w:rsidRDefault="003F7FAC" w:rsidP="00175A8C">
            <w:pPr>
              <w:widowControl w:val="0"/>
              <w:autoSpaceDE w:val="0"/>
              <w:autoSpaceDN w:val="0"/>
              <w:adjustRightInd w:val="0"/>
              <w:jc w:val="center"/>
              <w:rPr>
                <w:b/>
                <w:bCs/>
                <w:sz w:val="20"/>
                <w:szCs w:val="20"/>
              </w:rPr>
            </w:pPr>
            <w:r w:rsidRPr="00175A8C">
              <w:rPr>
                <w:b/>
                <w:bCs/>
                <w:sz w:val="20"/>
                <w:szCs w:val="20"/>
              </w:rPr>
              <w:t>2.2 Дисциплины и практики, для которых изучение данной дисциплины</w:t>
            </w:r>
          </w:p>
          <w:p w:rsidR="003F7FAC" w:rsidRPr="00175A8C" w:rsidRDefault="003F7FAC" w:rsidP="00175A8C">
            <w:pPr>
              <w:widowControl w:val="0"/>
              <w:autoSpaceDE w:val="0"/>
              <w:autoSpaceDN w:val="0"/>
              <w:adjustRightInd w:val="0"/>
              <w:jc w:val="center"/>
              <w:rPr>
                <w:sz w:val="20"/>
                <w:szCs w:val="20"/>
              </w:rPr>
            </w:pPr>
            <w:r w:rsidRPr="00175A8C">
              <w:rPr>
                <w:b/>
                <w:bCs/>
                <w:sz w:val="20"/>
                <w:szCs w:val="20"/>
              </w:rPr>
              <w:t>необходимо как предшествующее</w:t>
            </w:r>
          </w:p>
        </w:tc>
      </w:tr>
      <w:tr w:rsidR="00CD143B" w:rsidRPr="00175A8C" w:rsidTr="006812FB">
        <w:tc>
          <w:tcPr>
            <w:tcW w:w="709" w:type="dxa"/>
            <w:vAlign w:val="center"/>
          </w:tcPr>
          <w:p w:rsidR="00F6057A" w:rsidRPr="00175A8C" w:rsidRDefault="00F6057A" w:rsidP="00175A8C">
            <w:pPr>
              <w:widowControl w:val="0"/>
              <w:autoSpaceDE w:val="0"/>
              <w:autoSpaceDN w:val="0"/>
              <w:adjustRightInd w:val="0"/>
              <w:jc w:val="center"/>
              <w:rPr>
                <w:sz w:val="20"/>
                <w:szCs w:val="20"/>
              </w:rPr>
            </w:pPr>
            <w:r w:rsidRPr="00175A8C">
              <w:rPr>
                <w:sz w:val="20"/>
                <w:szCs w:val="20"/>
              </w:rPr>
              <w:t>1</w:t>
            </w:r>
          </w:p>
        </w:tc>
        <w:tc>
          <w:tcPr>
            <w:tcW w:w="9428" w:type="dxa"/>
          </w:tcPr>
          <w:p w:rsidR="00F6057A" w:rsidRPr="00175A8C" w:rsidRDefault="00F6057A" w:rsidP="00175A8C">
            <w:pPr>
              <w:widowControl w:val="0"/>
              <w:autoSpaceDE w:val="0"/>
              <w:autoSpaceDN w:val="0"/>
              <w:adjustRightInd w:val="0"/>
              <w:jc w:val="both"/>
              <w:rPr>
                <w:sz w:val="20"/>
                <w:szCs w:val="20"/>
              </w:rPr>
            </w:pPr>
            <w:r w:rsidRPr="00175A8C">
              <w:rPr>
                <w:sz w:val="20"/>
                <w:szCs w:val="20"/>
              </w:rPr>
              <w:t>Б3.01(Д) Подготовка к процедуре защиты выпускной квалификационной работы</w:t>
            </w:r>
          </w:p>
        </w:tc>
      </w:tr>
      <w:tr w:rsidR="00CD143B" w:rsidRPr="00175A8C" w:rsidTr="006812FB">
        <w:tc>
          <w:tcPr>
            <w:tcW w:w="709" w:type="dxa"/>
            <w:vAlign w:val="center"/>
          </w:tcPr>
          <w:p w:rsidR="00F6057A" w:rsidRPr="00175A8C" w:rsidRDefault="00F6057A" w:rsidP="00175A8C">
            <w:pPr>
              <w:widowControl w:val="0"/>
              <w:autoSpaceDE w:val="0"/>
              <w:autoSpaceDN w:val="0"/>
              <w:adjustRightInd w:val="0"/>
              <w:jc w:val="center"/>
              <w:rPr>
                <w:sz w:val="20"/>
                <w:szCs w:val="20"/>
              </w:rPr>
            </w:pPr>
            <w:r w:rsidRPr="00175A8C">
              <w:rPr>
                <w:sz w:val="20"/>
                <w:szCs w:val="20"/>
              </w:rPr>
              <w:t>2</w:t>
            </w:r>
          </w:p>
        </w:tc>
        <w:tc>
          <w:tcPr>
            <w:tcW w:w="9428" w:type="dxa"/>
          </w:tcPr>
          <w:p w:rsidR="00F6057A" w:rsidRPr="00175A8C" w:rsidRDefault="00F6057A" w:rsidP="00175A8C">
            <w:pPr>
              <w:widowControl w:val="0"/>
              <w:autoSpaceDE w:val="0"/>
              <w:autoSpaceDN w:val="0"/>
              <w:adjustRightInd w:val="0"/>
              <w:jc w:val="both"/>
              <w:rPr>
                <w:sz w:val="20"/>
                <w:szCs w:val="20"/>
              </w:rPr>
            </w:pPr>
            <w:r w:rsidRPr="00175A8C">
              <w:rPr>
                <w:sz w:val="20"/>
                <w:szCs w:val="20"/>
              </w:rPr>
              <w:t>Б3.02(Д) Защита выпускной квалификационной работы</w:t>
            </w:r>
          </w:p>
        </w:tc>
      </w:tr>
    </w:tbl>
    <w:p w:rsidR="00F6057A" w:rsidRPr="00CD143B" w:rsidRDefault="00F6057A" w:rsidP="001E3D3D">
      <w:pPr>
        <w:widowControl w:val="0"/>
        <w:autoSpaceDE w:val="0"/>
        <w:autoSpaceDN w:val="0"/>
        <w:adjustRightInd w:val="0"/>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5"/>
        <w:gridCol w:w="2699"/>
        <w:gridCol w:w="5583"/>
      </w:tblGrid>
      <w:tr w:rsidR="00CD143B" w:rsidRPr="00175A8C" w:rsidTr="006812FB">
        <w:tc>
          <w:tcPr>
            <w:tcW w:w="10137" w:type="dxa"/>
            <w:gridSpan w:val="3"/>
            <w:shd w:val="clear" w:color="auto" w:fill="F2F2F2"/>
          </w:tcPr>
          <w:p w:rsidR="00FB79FB" w:rsidRPr="00175A8C" w:rsidRDefault="00FB79FB" w:rsidP="00175A8C">
            <w:pPr>
              <w:widowControl w:val="0"/>
              <w:autoSpaceDE w:val="0"/>
              <w:autoSpaceDN w:val="0"/>
              <w:adjustRightInd w:val="0"/>
              <w:jc w:val="center"/>
              <w:rPr>
                <w:b/>
                <w:bCs/>
                <w:sz w:val="20"/>
                <w:szCs w:val="20"/>
              </w:rPr>
            </w:pPr>
            <w:r w:rsidRPr="00175A8C">
              <w:rPr>
                <w:b/>
                <w:bCs/>
                <w:sz w:val="20"/>
                <w:szCs w:val="20"/>
              </w:rPr>
              <w:t>3 ПЛАНИРУЕМЫЕ РЕЗУЛЬТАТЫОБУЧЕНИЯ ПО ДИСЦИПЛИНЕ, СООТНЕСЕННЫЕ С ТРЕБОВАНИЯМИ К РЕЗУЛЬТАТАМ ОСВОЕНИЯ</w:t>
            </w:r>
          </w:p>
          <w:p w:rsidR="00FB79FB" w:rsidRPr="00175A8C" w:rsidRDefault="00FB79FB" w:rsidP="00175A8C">
            <w:pPr>
              <w:widowControl w:val="0"/>
              <w:autoSpaceDE w:val="0"/>
              <w:autoSpaceDN w:val="0"/>
              <w:adjustRightInd w:val="0"/>
              <w:jc w:val="center"/>
              <w:rPr>
                <w:b/>
                <w:bCs/>
                <w:sz w:val="20"/>
                <w:szCs w:val="20"/>
              </w:rPr>
            </w:pPr>
            <w:r w:rsidRPr="00175A8C">
              <w:rPr>
                <w:b/>
                <w:bCs/>
                <w:sz w:val="20"/>
                <w:szCs w:val="20"/>
              </w:rPr>
              <w:t>ОБРАЗОВАТЕЛЬНОЙ ПРОГРАММЫ</w:t>
            </w:r>
          </w:p>
        </w:tc>
      </w:tr>
      <w:tr w:rsidR="00CD143B" w:rsidRPr="00175A8C" w:rsidTr="006812FB">
        <w:tc>
          <w:tcPr>
            <w:tcW w:w="0" w:type="auto"/>
          </w:tcPr>
          <w:p w:rsidR="00FB79FB" w:rsidRPr="00175A8C" w:rsidRDefault="00FB79FB" w:rsidP="00175A8C">
            <w:pPr>
              <w:widowControl w:val="0"/>
              <w:autoSpaceDE w:val="0"/>
              <w:autoSpaceDN w:val="0"/>
              <w:adjustRightInd w:val="0"/>
              <w:jc w:val="center"/>
              <w:rPr>
                <w:b/>
                <w:bCs/>
                <w:sz w:val="20"/>
                <w:szCs w:val="20"/>
              </w:rPr>
            </w:pPr>
            <w:r w:rsidRPr="00175A8C">
              <w:rPr>
                <w:b/>
                <w:bCs/>
                <w:sz w:val="20"/>
                <w:szCs w:val="20"/>
              </w:rPr>
              <w:t>Код и наименование</w:t>
            </w:r>
          </w:p>
          <w:p w:rsidR="00FB79FB" w:rsidRPr="00175A8C" w:rsidRDefault="00FB79FB" w:rsidP="00175A8C">
            <w:pPr>
              <w:widowControl w:val="0"/>
              <w:autoSpaceDE w:val="0"/>
              <w:autoSpaceDN w:val="0"/>
              <w:adjustRightInd w:val="0"/>
              <w:jc w:val="center"/>
              <w:rPr>
                <w:b/>
                <w:bCs/>
                <w:sz w:val="20"/>
                <w:szCs w:val="20"/>
              </w:rPr>
            </w:pPr>
            <w:r w:rsidRPr="00175A8C">
              <w:rPr>
                <w:b/>
                <w:bCs/>
                <w:sz w:val="20"/>
                <w:szCs w:val="20"/>
              </w:rPr>
              <w:t>компетенции</w:t>
            </w:r>
          </w:p>
        </w:tc>
        <w:tc>
          <w:tcPr>
            <w:tcW w:w="2699" w:type="dxa"/>
          </w:tcPr>
          <w:p w:rsidR="00FB79FB" w:rsidRPr="00175A8C" w:rsidRDefault="00FB79FB" w:rsidP="00175A8C">
            <w:pPr>
              <w:widowControl w:val="0"/>
              <w:autoSpaceDE w:val="0"/>
              <w:autoSpaceDN w:val="0"/>
              <w:adjustRightInd w:val="0"/>
              <w:jc w:val="center"/>
              <w:rPr>
                <w:b/>
                <w:bCs/>
                <w:sz w:val="20"/>
                <w:szCs w:val="20"/>
              </w:rPr>
            </w:pPr>
            <w:r w:rsidRPr="00175A8C">
              <w:rPr>
                <w:b/>
                <w:bCs/>
                <w:sz w:val="20"/>
                <w:szCs w:val="20"/>
              </w:rPr>
              <w:t>Код и наименование индикатора</w:t>
            </w:r>
          </w:p>
          <w:p w:rsidR="00FB79FB" w:rsidRPr="00175A8C" w:rsidRDefault="00FB79FB" w:rsidP="00175A8C">
            <w:pPr>
              <w:widowControl w:val="0"/>
              <w:autoSpaceDE w:val="0"/>
              <w:autoSpaceDN w:val="0"/>
              <w:adjustRightInd w:val="0"/>
              <w:jc w:val="center"/>
              <w:rPr>
                <w:b/>
                <w:bCs/>
                <w:sz w:val="20"/>
                <w:szCs w:val="20"/>
              </w:rPr>
            </w:pPr>
            <w:r w:rsidRPr="00175A8C">
              <w:rPr>
                <w:b/>
                <w:bCs/>
                <w:sz w:val="20"/>
                <w:szCs w:val="20"/>
              </w:rPr>
              <w:t>достижения компетенции</w:t>
            </w:r>
          </w:p>
        </w:tc>
        <w:tc>
          <w:tcPr>
            <w:tcW w:w="5583" w:type="dxa"/>
            <w:vAlign w:val="center"/>
          </w:tcPr>
          <w:p w:rsidR="00FB79FB" w:rsidRPr="00175A8C" w:rsidRDefault="00FB79FB" w:rsidP="00175A8C">
            <w:pPr>
              <w:widowControl w:val="0"/>
              <w:autoSpaceDE w:val="0"/>
              <w:autoSpaceDN w:val="0"/>
              <w:adjustRightInd w:val="0"/>
              <w:jc w:val="center"/>
              <w:rPr>
                <w:b/>
                <w:bCs/>
                <w:sz w:val="20"/>
                <w:szCs w:val="20"/>
              </w:rPr>
            </w:pPr>
            <w:r w:rsidRPr="00175A8C">
              <w:rPr>
                <w:b/>
                <w:bCs/>
                <w:sz w:val="20"/>
                <w:szCs w:val="20"/>
              </w:rPr>
              <w:t>Планируемые результаты обучения</w:t>
            </w:r>
          </w:p>
        </w:tc>
      </w:tr>
      <w:tr w:rsidR="0087252F" w:rsidRPr="00175A8C" w:rsidTr="006812FB">
        <w:trPr>
          <w:trHeight w:val="2218"/>
        </w:trPr>
        <w:tc>
          <w:tcPr>
            <w:tcW w:w="0" w:type="auto"/>
            <w:vAlign w:val="center"/>
          </w:tcPr>
          <w:p w:rsidR="0087252F" w:rsidRPr="00175A8C" w:rsidRDefault="0087252F" w:rsidP="00175A8C">
            <w:pPr>
              <w:widowControl w:val="0"/>
              <w:autoSpaceDE w:val="0"/>
              <w:autoSpaceDN w:val="0"/>
              <w:adjustRightInd w:val="0"/>
              <w:rPr>
                <w:bCs/>
                <w:sz w:val="20"/>
                <w:szCs w:val="20"/>
                <w:lang w:eastAsia="en-US"/>
              </w:rPr>
            </w:pPr>
            <w:r w:rsidRPr="00175A8C">
              <w:rPr>
                <w:bCs/>
                <w:sz w:val="20"/>
                <w:szCs w:val="20"/>
              </w:rPr>
              <w:t>ОПК-1 Способен применять при решении профессиональных задач знания (на продвинутом уровне) экономической, организационной, управленческой, социологической, психологической теорий и права, обобщать и критически оценивать существующие передовые практики и результаты научных исследований по управлению персоналом и в смежных областях</w:t>
            </w:r>
          </w:p>
        </w:tc>
        <w:tc>
          <w:tcPr>
            <w:tcW w:w="2699" w:type="dxa"/>
            <w:vAlign w:val="center"/>
          </w:tcPr>
          <w:p w:rsidR="0087252F" w:rsidRPr="00175A8C" w:rsidRDefault="0087252F" w:rsidP="00175A8C">
            <w:pPr>
              <w:widowControl w:val="0"/>
              <w:autoSpaceDE w:val="0"/>
              <w:autoSpaceDN w:val="0"/>
              <w:adjustRightInd w:val="0"/>
              <w:rPr>
                <w:bCs/>
                <w:sz w:val="20"/>
                <w:szCs w:val="20"/>
              </w:rPr>
            </w:pPr>
            <w:r w:rsidRPr="00175A8C">
              <w:rPr>
                <w:bCs/>
                <w:sz w:val="20"/>
                <w:szCs w:val="20"/>
              </w:rPr>
              <w:t xml:space="preserve">ОПК-1.3 </w:t>
            </w:r>
          </w:p>
          <w:p w:rsidR="0087252F" w:rsidRPr="00175A8C" w:rsidRDefault="0087252F" w:rsidP="00175A8C">
            <w:pPr>
              <w:widowControl w:val="0"/>
              <w:autoSpaceDE w:val="0"/>
              <w:autoSpaceDN w:val="0"/>
              <w:adjustRightInd w:val="0"/>
              <w:rPr>
                <w:bCs/>
                <w:sz w:val="20"/>
                <w:szCs w:val="20"/>
                <w:lang w:eastAsia="en-US"/>
              </w:rPr>
            </w:pPr>
            <w:r w:rsidRPr="00175A8C">
              <w:rPr>
                <w:bCs/>
                <w:sz w:val="20"/>
                <w:szCs w:val="20"/>
              </w:rPr>
              <w:t>Применяет знания (на продвинутом уровне) организационной, управленческой, социологической, психологической теорий и права при решении профессиональных задач</w:t>
            </w:r>
          </w:p>
        </w:tc>
        <w:tc>
          <w:tcPr>
            <w:tcW w:w="5583" w:type="dxa"/>
            <w:vAlign w:val="center"/>
          </w:tcPr>
          <w:p w:rsidR="0087252F" w:rsidRPr="00175A8C" w:rsidRDefault="0087252F" w:rsidP="00175A8C">
            <w:pPr>
              <w:widowControl w:val="0"/>
              <w:autoSpaceDE w:val="0"/>
              <w:autoSpaceDN w:val="0"/>
              <w:adjustRightInd w:val="0"/>
              <w:jc w:val="both"/>
              <w:rPr>
                <w:b/>
                <w:sz w:val="20"/>
                <w:szCs w:val="20"/>
              </w:rPr>
            </w:pPr>
            <w:r w:rsidRPr="00175A8C">
              <w:rPr>
                <w:b/>
                <w:sz w:val="20"/>
                <w:szCs w:val="20"/>
              </w:rPr>
              <w:t>Знать:</w:t>
            </w:r>
          </w:p>
          <w:p w:rsidR="0087252F" w:rsidRPr="00175A8C" w:rsidRDefault="0087252F" w:rsidP="00175A8C">
            <w:pPr>
              <w:pStyle w:val="af0"/>
              <w:widowControl w:val="0"/>
              <w:numPr>
                <w:ilvl w:val="0"/>
                <w:numId w:val="13"/>
              </w:numPr>
              <w:tabs>
                <w:tab w:val="left" w:pos="211"/>
                <w:tab w:val="left" w:pos="391"/>
              </w:tabs>
              <w:autoSpaceDE w:val="0"/>
              <w:autoSpaceDN w:val="0"/>
              <w:adjustRightInd w:val="0"/>
              <w:spacing w:after="0" w:line="240" w:lineRule="auto"/>
              <w:ind w:left="0" w:firstLine="0"/>
              <w:contextualSpacing/>
              <w:jc w:val="both"/>
              <w:rPr>
                <w:bCs/>
                <w:sz w:val="20"/>
                <w:szCs w:val="20"/>
              </w:rPr>
            </w:pPr>
            <w:r w:rsidRPr="00175A8C">
              <w:rPr>
                <w:bCs/>
                <w:sz w:val="20"/>
                <w:szCs w:val="20"/>
              </w:rPr>
              <w:t>основные понятия общей и социальной психологии, социологии и психологии труда</w:t>
            </w:r>
          </w:p>
          <w:p w:rsidR="0087252F" w:rsidRPr="00175A8C" w:rsidRDefault="0087252F" w:rsidP="00175A8C">
            <w:pPr>
              <w:pStyle w:val="af0"/>
              <w:widowControl w:val="0"/>
              <w:numPr>
                <w:ilvl w:val="0"/>
                <w:numId w:val="13"/>
              </w:numPr>
              <w:tabs>
                <w:tab w:val="left" w:pos="211"/>
                <w:tab w:val="left" w:pos="391"/>
              </w:tabs>
              <w:autoSpaceDE w:val="0"/>
              <w:autoSpaceDN w:val="0"/>
              <w:adjustRightInd w:val="0"/>
              <w:spacing w:after="0" w:line="240" w:lineRule="auto"/>
              <w:ind w:left="0" w:firstLine="0"/>
              <w:contextualSpacing/>
              <w:jc w:val="both"/>
              <w:rPr>
                <w:sz w:val="20"/>
                <w:szCs w:val="20"/>
              </w:rPr>
            </w:pPr>
            <w:r w:rsidRPr="00175A8C">
              <w:rPr>
                <w:bCs/>
                <w:sz w:val="20"/>
                <w:szCs w:val="20"/>
              </w:rPr>
              <w:t>современные технологии и методы оценки личностных качеств и характеристик персонала</w:t>
            </w:r>
          </w:p>
          <w:p w:rsidR="0087252F" w:rsidRPr="00175A8C" w:rsidRDefault="0087252F" w:rsidP="00175A8C">
            <w:pPr>
              <w:pStyle w:val="af0"/>
              <w:widowControl w:val="0"/>
              <w:numPr>
                <w:ilvl w:val="0"/>
                <w:numId w:val="13"/>
              </w:numPr>
              <w:tabs>
                <w:tab w:val="left" w:pos="211"/>
                <w:tab w:val="left" w:pos="391"/>
              </w:tabs>
              <w:autoSpaceDE w:val="0"/>
              <w:autoSpaceDN w:val="0"/>
              <w:adjustRightInd w:val="0"/>
              <w:spacing w:after="0" w:line="240" w:lineRule="auto"/>
              <w:ind w:left="0" w:firstLine="0"/>
              <w:contextualSpacing/>
              <w:jc w:val="both"/>
              <w:rPr>
                <w:sz w:val="20"/>
                <w:szCs w:val="20"/>
              </w:rPr>
            </w:pPr>
            <w:r w:rsidRPr="00175A8C">
              <w:rPr>
                <w:bCs/>
                <w:sz w:val="20"/>
                <w:szCs w:val="20"/>
              </w:rPr>
              <w:t xml:space="preserve">социальные и психологические основы принятия управленческих решений </w:t>
            </w:r>
          </w:p>
          <w:p w:rsidR="0087252F" w:rsidRPr="00175A8C" w:rsidRDefault="0087252F" w:rsidP="00175A8C">
            <w:pPr>
              <w:widowControl w:val="0"/>
              <w:autoSpaceDE w:val="0"/>
              <w:autoSpaceDN w:val="0"/>
              <w:adjustRightInd w:val="0"/>
              <w:jc w:val="both"/>
              <w:rPr>
                <w:b/>
                <w:sz w:val="20"/>
                <w:szCs w:val="20"/>
                <w:lang w:eastAsia="en-US"/>
              </w:rPr>
            </w:pPr>
            <w:r w:rsidRPr="00175A8C">
              <w:rPr>
                <w:b/>
                <w:sz w:val="20"/>
                <w:szCs w:val="20"/>
              </w:rPr>
              <w:t>Уметь:</w:t>
            </w:r>
          </w:p>
          <w:p w:rsidR="0087252F" w:rsidRPr="00175A8C" w:rsidRDefault="0087252F" w:rsidP="00175A8C">
            <w:pPr>
              <w:widowControl w:val="0"/>
              <w:autoSpaceDE w:val="0"/>
              <w:autoSpaceDN w:val="0"/>
              <w:adjustRightInd w:val="0"/>
              <w:jc w:val="both"/>
              <w:rPr>
                <w:sz w:val="20"/>
                <w:szCs w:val="20"/>
              </w:rPr>
            </w:pPr>
            <w:r w:rsidRPr="00175A8C">
              <w:rPr>
                <w:sz w:val="20"/>
                <w:szCs w:val="20"/>
              </w:rPr>
              <w:t>– определять ресурсы, выбор средств и методов проведения оценки персонала</w:t>
            </w:r>
          </w:p>
          <w:p w:rsidR="0087252F" w:rsidRPr="00175A8C" w:rsidRDefault="0087252F" w:rsidP="00175A8C">
            <w:pPr>
              <w:widowControl w:val="0"/>
              <w:autoSpaceDE w:val="0"/>
              <w:autoSpaceDN w:val="0"/>
              <w:adjustRightInd w:val="0"/>
              <w:jc w:val="both"/>
              <w:rPr>
                <w:bCs/>
                <w:sz w:val="20"/>
                <w:szCs w:val="20"/>
              </w:rPr>
            </w:pPr>
            <w:r w:rsidRPr="00175A8C">
              <w:rPr>
                <w:bCs/>
                <w:sz w:val="20"/>
                <w:szCs w:val="20"/>
              </w:rPr>
              <w:t>– применять в практической деятельности социально-психологические методики для организационной диагностики при решении профессиональных задач</w:t>
            </w:r>
          </w:p>
          <w:p w:rsidR="0087252F" w:rsidRPr="00175A8C" w:rsidRDefault="0087252F" w:rsidP="00175A8C">
            <w:pPr>
              <w:widowControl w:val="0"/>
              <w:autoSpaceDE w:val="0"/>
              <w:autoSpaceDN w:val="0"/>
              <w:adjustRightInd w:val="0"/>
              <w:jc w:val="both"/>
              <w:rPr>
                <w:bCs/>
                <w:sz w:val="20"/>
                <w:szCs w:val="20"/>
              </w:rPr>
            </w:pPr>
            <w:r w:rsidRPr="00175A8C">
              <w:rPr>
                <w:bCs/>
                <w:sz w:val="20"/>
                <w:szCs w:val="20"/>
              </w:rPr>
              <w:t>– диагностировать проблемы морально-психологического климата в организации и разрабатывать управленческие решения, направленные на их разрешение</w:t>
            </w:r>
          </w:p>
          <w:p w:rsidR="0087252F" w:rsidRPr="00175A8C" w:rsidRDefault="0087252F" w:rsidP="00175A8C">
            <w:pPr>
              <w:widowControl w:val="0"/>
              <w:autoSpaceDE w:val="0"/>
              <w:autoSpaceDN w:val="0"/>
              <w:adjustRightInd w:val="0"/>
              <w:jc w:val="both"/>
              <w:rPr>
                <w:bCs/>
                <w:sz w:val="20"/>
                <w:szCs w:val="20"/>
              </w:rPr>
            </w:pPr>
            <w:r w:rsidRPr="00175A8C">
              <w:rPr>
                <w:bCs/>
                <w:sz w:val="20"/>
                <w:szCs w:val="20"/>
              </w:rPr>
              <w:t>– использовать социально-психологические механизмы</w:t>
            </w:r>
          </w:p>
          <w:p w:rsidR="0087252F" w:rsidRPr="00175A8C" w:rsidRDefault="0087252F" w:rsidP="00175A8C">
            <w:pPr>
              <w:widowControl w:val="0"/>
              <w:autoSpaceDE w:val="0"/>
              <w:autoSpaceDN w:val="0"/>
              <w:adjustRightInd w:val="0"/>
              <w:jc w:val="both"/>
              <w:rPr>
                <w:bCs/>
                <w:sz w:val="20"/>
                <w:szCs w:val="20"/>
              </w:rPr>
            </w:pPr>
            <w:r w:rsidRPr="00175A8C">
              <w:rPr>
                <w:bCs/>
                <w:sz w:val="20"/>
                <w:szCs w:val="20"/>
              </w:rPr>
              <w:t>управления групповыми явлениями и процессами</w:t>
            </w:r>
          </w:p>
          <w:p w:rsidR="0087252F" w:rsidRPr="00175A8C" w:rsidRDefault="0087252F" w:rsidP="00175A8C">
            <w:pPr>
              <w:widowControl w:val="0"/>
              <w:autoSpaceDE w:val="0"/>
              <w:autoSpaceDN w:val="0"/>
              <w:adjustRightInd w:val="0"/>
              <w:jc w:val="both"/>
              <w:rPr>
                <w:b/>
                <w:sz w:val="20"/>
                <w:szCs w:val="20"/>
              </w:rPr>
            </w:pPr>
            <w:r w:rsidRPr="00175A8C">
              <w:rPr>
                <w:b/>
                <w:sz w:val="20"/>
                <w:szCs w:val="20"/>
              </w:rPr>
              <w:t>Владеть:</w:t>
            </w:r>
          </w:p>
          <w:p w:rsidR="0087252F" w:rsidRPr="00175A8C" w:rsidRDefault="0087252F" w:rsidP="00175A8C">
            <w:pPr>
              <w:pStyle w:val="af0"/>
              <w:widowControl w:val="0"/>
              <w:numPr>
                <w:ilvl w:val="0"/>
                <w:numId w:val="14"/>
              </w:numPr>
              <w:tabs>
                <w:tab w:val="left" w:pos="119"/>
                <w:tab w:val="left" w:pos="196"/>
              </w:tabs>
              <w:autoSpaceDE w:val="0"/>
              <w:autoSpaceDN w:val="0"/>
              <w:adjustRightInd w:val="0"/>
              <w:spacing w:after="0" w:line="240" w:lineRule="auto"/>
              <w:ind w:left="0" w:firstLine="0"/>
              <w:contextualSpacing/>
              <w:jc w:val="both"/>
              <w:rPr>
                <w:bCs/>
                <w:sz w:val="20"/>
                <w:szCs w:val="20"/>
              </w:rPr>
            </w:pPr>
            <w:r w:rsidRPr="00175A8C">
              <w:rPr>
                <w:bCs/>
                <w:sz w:val="20"/>
                <w:szCs w:val="20"/>
              </w:rPr>
              <w:t xml:space="preserve">навыками определения ресурсов, выбора средств и методов проведения оценки персонала, необходимой для принятия управленческих решений </w:t>
            </w:r>
          </w:p>
          <w:p w:rsidR="0087252F" w:rsidRPr="00175A8C" w:rsidRDefault="0087252F" w:rsidP="00175A8C">
            <w:pPr>
              <w:pStyle w:val="af0"/>
              <w:widowControl w:val="0"/>
              <w:numPr>
                <w:ilvl w:val="0"/>
                <w:numId w:val="14"/>
              </w:numPr>
              <w:tabs>
                <w:tab w:val="left" w:pos="196"/>
                <w:tab w:val="left" w:pos="346"/>
              </w:tabs>
              <w:autoSpaceDE w:val="0"/>
              <w:autoSpaceDN w:val="0"/>
              <w:adjustRightInd w:val="0"/>
              <w:spacing w:after="0" w:line="240" w:lineRule="auto"/>
              <w:ind w:left="0" w:firstLine="0"/>
              <w:contextualSpacing/>
              <w:jc w:val="both"/>
              <w:rPr>
                <w:bCs/>
                <w:sz w:val="20"/>
                <w:szCs w:val="20"/>
              </w:rPr>
            </w:pPr>
            <w:r w:rsidRPr="00175A8C">
              <w:rPr>
                <w:bCs/>
                <w:sz w:val="20"/>
                <w:szCs w:val="20"/>
              </w:rPr>
              <w:t>навыками подготовки предложений по совершенствованию подсистем системы управления персоналом на основе данных, полученных по итогам проведенного социально-психологического исследования</w:t>
            </w:r>
          </w:p>
          <w:p w:rsidR="0087252F" w:rsidRPr="00175A8C" w:rsidRDefault="0087252F" w:rsidP="00175A8C">
            <w:pPr>
              <w:pStyle w:val="af0"/>
              <w:widowControl w:val="0"/>
              <w:numPr>
                <w:ilvl w:val="0"/>
                <w:numId w:val="14"/>
              </w:numPr>
              <w:tabs>
                <w:tab w:val="left" w:pos="196"/>
                <w:tab w:val="left" w:pos="346"/>
              </w:tabs>
              <w:autoSpaceDE w:val="0"/>
              <w:autoSpaceDN w:val="0"/>
              <w:adjustRightInd w:val="0"/>
              <w:spacing w:after="0" w:line="240" w:lineRule="auto"/>
              <w:ind w:left="0" w:firstLine="0"/>
              <w:contextualSpacing/>
              <w:jc w:val="both"/>
              <w:rPr>
                <w:sz w:val="20"/>
                <w:szCs w:val="20"/>
              </w:rPr>
            </w:pPr>
            <w:r w:rsidRPr="00175A8C">
              <w:rPr>
                <w:bCs/>
                <w:sz w:val="20"/>
                <w:szCs w:val="20"/>
              </w:rPr>
              <w:t xml:space="preserve">навыками использования различных социологических и психологических методик, применяемых для анализа деятельности руководителей по укреплению социально-психологического единства (сплоченности) коллектива и для выявления социальных и психологических ресурсов эффективного управления </w:t>
            </w:r>
          </w:p>
        </w:tc>
      </w:tr>
      <w:tr w:rsidR="0087252F" w:rsidRPr="00175A8C" w:rsidTr="006812FB">
        <w:trPr>
          <w:trHeight w:val="2218"/>
        </w:trPr>
        <w:tc>
          <w:tcPr>
            <w:tcW w:w="0" w:type="auto"/>
            <w:vAlign w:val="center"/>
          </w:tcPr>
          <w:p w:rsidR="0087252F" w:rsidRPr="00175A8C" w:rsidRDefault="0087252F" w:rsidP="00175A8C">
            <w:pPr>
              <w:rPr>
                <w:bCs/>
                <w:sz w:val="20"/>
                <w:szCs w:val="20"/>
                <w:lang w:eastAsia="en-US"/>
              </w:rPr>
            </w:pPr>
          </w:p>
        </w:tc>
        <w:tc>
          <w:tcPr>
            <w:tcW w:w="2699" w:type="dxa"/>
            <w:vAlign w:val="center"/>
          </w:tcPr>
          <w:p w:rsidR="0087252F" w:rsidRPr="00175A8C" w:rsidRDefault="0087252F" w:rsidP="00F0473F">
            <w:pPr>
              <w:widowControl w:val="0"/>
              <w:autoSpaceDE w:val="0"/>
              <w:autoSpaceDN w:val="0"/>
              <w:adjustRightInd w:val="0"/>
              <w:jc w:val="both"/>
              <w:rPr>
                <w:color w:val="000000"/>
                <w:sz w:val="20"/>
                <w:szCs w:val="20"/>
              </w:rPr>
            </w:pPr>
            <w:r w:rsidRPr="00175A8C">
              <w:rPr>
                <w:color w:val="000000"/>
                <w:sz w:val="20"/>
                <w:szCs w:val="20"/>
              </w:rPr>
              <w:t>ОПК-1.4</w:t>
            </w:r>
          </w:p>
          <w:p w:rsidR="0087252F" w:rsidRPr="00175A8C" w:rsidRDefault="0087252F" w:rsidP="00175A8C">
            <w:pPr>
              <w:widowControl w:val="0"/>
              <w:autoSpaceDE w:val="0"/>
              <w:autoSpaceDN w:val="0"/>
              <w:adjustRightInd w:val="0"/>
              <w:rPr>
                <w:b/>
                <w:bCs/>
                <w:sz w:val="20"/>
                <w:szCs w:val="20"/>
                <w:lang w:eastAsia="en-US"/>
              </w:rPr>
            </w:pPr>
            <w:r w:rsidRPr="00175A8C">
              <w:rPr>
                <w:color w:val="000000"/>
                <w:sz w:val="20"/>
                <w:szCs w:val="20"/>
              </w:rPr>
              <w:t>Применяет технологии оценки научных и эмпирических данных в профессиональной сфер</w:t>
            </w:r>
            <w:r w:rsidR="00175A8C">
              <w:rPr>
                <w:color w:val="000000"/>
                <w:sz w:val="20"/>
                <w:szCs w:val="20"/>
              </w:rPr>
              <w:t>е</w:t>
            </w:r>
          </w:p>
        </w:tc>
        <w:tc>
          <w:tcPr>
            <w:tcW w:w="5583" w:type="dxa"/>
            <w:vAlign w:val="center"/>
          </w:tcPr>
          <w:p w:rsidR="0087252F" w:rsidRPr="00175A8C" w:rsidRDefault="0087252F" w:rsidP="00175A8C">
            <w:pPr>
              <w:widowControl w:val="0"/>
              <w:autoSpaceDE w:val="0"/>
              <w:autoSpaceDN w:val="0"/>
              <w:adjustRightInd w:val="0"/>
              <w:rPr>
                <w:b/>
                <w:sz w:val="20"/>
                <w:szCs w:val="20"/>
              </w:rPr>
            </w:pPr>
            <w:r w:rsidRPr="00175A8C">
              <w:rPr>
                <w:b/>
                <w:sz w:val="20"/>
                <w:szCs w:val="20"/>
              </w:rPr>
              <w:t>Знать:</w:t>
            </w:r>
          </w:p>
          <w:p w:rsidR="0087252F" w:rsidRPr="00175A8C" w:rsidRDefault="0087252F" w:rsidP="00175A8C">
            <w:pPr>
              <w:pStyle w:val="af0"/>
              <w:widowControl w:val="0"/>
              <w:numPr>
                <w:ilvl w:val="0"/>
                <w:numId w:val="15"/>
              </w:numPr>
              <w:tabs>
                <w:tab w:val="left" w:pos="261"/>
              </w:tabs>
              <w:autoSpaceDE w:val="0"/>
              <w:autoSpaceDN w:val="0"/>
              <w:adjustRightInd w:val="0"/>
              <w:spacing w:after="0" w:line="240" w:lineRule="auto"/>
              <w:ind w:left="0" w:firstLine="0"/>
              <w:contextualSpacing/>
              <w:jc w:val="both"/>
              <w:rPr>
                <w:b/>
                <w:bCs/>
                <w:sz w:val="20"/>
                <w:szCs w:val="20"/>
              </w:rPr>
            </w:pPr>
            <w:r w:rsidRPr="00175A8C">
              <w:rPr>
                <w:sz w:val="20"/>
                <w:szCs w:val="20"/>
              </w:rPr>
              <w:t>основные методы сбора, обработки и анализа социальной информации для изучения актуальных проблем в развитии кадрового потенциала организации</w:t>
            </w:r>
          </w:p>
          <w:p w:rsidR="0087252F" w:rsidRPr="00175A8C" w:rsidRDefault="0087252F" w:rsidP="00175A8C">
            <w:pPr>
              <w:pStyle w:val="af0"/>
              <w:widowControl w:val="0"/>
              <w:numPr>
                <w:ilvl w:val="0"/>
                <w:numId w:val="15"/>
              </w:numPr>
              <w:tabs>
                <w:tab w:val="left" w:pos="261"/>
              </w:tabs>
              <w:autoSpaceDE w:val="0"/>
              <w:autoSpaceDN w:val="0"/>
              <w:adjustRightInd w:val="0"/>
              <w:spacing w:after="0" w:line="240" w:lineRule="auto"/>
              <w:ind w:left="0" w:firstLine="0"/>
              <w:contextualSpacing/>
              <w:jc w:val="both"/>
              <w:rPr>
                <w:bCs/>
                <w:sz w:val="20"/>
                <w:szCs w:val="20"/>
              </w:rPr>
            </w:pPr>
            <w:r w:rsidRPr="00175A8C">
              <w:rPr>
                <w:sz w:val="20"/>
                <w:szCs w:val="20"/>
              </w:rPr>
              <w:t>принципы разработки программы социально-психологических исследований в сфере управления персоналом и организации их выполнения</w:t>
            </w:r>
          </w:p>
          <w:p w:rsidR="0087252F" w:rsidRPr="00175A8C" w:rsidRDefault="0087252F" w:rsidP="00175A8C">
            <w:pPr>
              <w:pStyle w:val="af0"/>
              <w:widowControl w:val="0"/>
              <w:numPr>
                <w:ilvl w:val="0"/>
                <w:numId w:val="15"/>
              </w:numPr>
              <w:tabs>
                <w:tab w:val="left" w:pos="261"/>
              </w:tabs>
              <w:autoSpaceDE w:val="0"/>
              <w:autoSpaceDN w:val="0"/>
              <w:adjustRightInd w:val="0"/>
              <w:spacing w:after="0" w:line="240" w:lineRule="auto"/>
              <w:ind w:left="0" w:firstLine="0"/>
              <w:contextualSpacing/>
              <w:jc w:val="both"/>
              <w:rPr>
                <w:sz w:val="20"/>
                <w:szCs w:val="20"/>
              </w:rPr>
            </w:pPr>
            <w:r w:rsidRPr="00175A8C">
              <w:rPr>
                <w:bCs/>
                <w:sz w:val="20"/>
                <w:szCs w:val="20"/>
              </w:rPr>
              <w:t>психологические методики определения эффективности руководителя</w:t>
            </w:r>
          </w:p>
          <w:p w:rsidR="0087252F" w:rsidRPr="00175A8C" w:rsidRDefault="0087252F" w:rsidP="00175A8C">
            <w:pPr>
              <w:pStyle w:val="af0"/>
              <w:widowControl w:val="0"/>
              <w:numPr>
                <w:ilvl w:val="0"/>
                <w:numId w:val="15"/>
              </w:numPr>
              <w:tabs>
                <w:tab w:val="left" w:pos="261"/>
              </w:tabs>
              <w:autoSpaceDE w:val="0"/>
              <w:autoSpaceDN w:val="0"/>
              <w:adjustRightInd w:val="0"/>
              <w:spacing w:after="0" w:line="240" w:lineRule="auto"/>
              <w:ind w:left="0" w:firstLine="0"/>
              <w:contextualSpacing/>
              <w:jc w:val="both"/>
              <w:rPr>
                <w:sz w:val="20"/>
                <w:szCs w:val="20"/>
              </w:rPr>
            </w:pPr>
            <w:r w:rsidRPr="00175A8C">
              <w:rPr>
                <w:sz w:val="20"/>
                <w:szCs w:val="20"/>
              </w:rPr>
              <w:t>локальные нормативные акты организации, регулирующие порядок оценки персонала</w:t>
            </w:r>
          </w:p>
          <w:p w:rsidR="0087252F" w:rsidRPr="00175A8C" w:rsidRDefault="0087252F" w:rsidP="00175A8C">
            <w:pPr>
              <w:widowControl w:val="0"/>
              <w:autoSpaceDE w:val="0"/>
              <w:autoSpaceDN w:val="0"/>
              <w:adjustRightInd w:val="0"/>
              <w:rPr>
                <w:b/>
                <w:sz w:val="20"/>
                <w:szCs w:val="20"/>
                <w:lang w:eastAsia="en-US"/>
              </w:rPr>
            </w:pPr>
            <w:r w:rsidRPr="00175A8C">
              <w:rPr>
                <w:b/>
                <w:sz w:val="20"/>
                <w:szCs w:val="20"/>
              </w:rPr>
              <w:t>Уметь:</w:t>
            </w:r>
          </w:p>
          <w:p w:rsidR="0087252F" w:rsidRPr="00175A8C" w:rsidRDefault="0087252F" w:rsidP="00175A8C">
            <w:pPr>
              <w:pStyle w:val="af0"/>
              <w:widowControl w:val="0"/>
              <w:numPr>
                <w:ilvl w:val="0"/>
                <w:numId w:val="16"/>
              </w:numPr>
              <w:tabs>
                <w:tab w:val="left" w:pos="261"/>
              </w:tabs>
              <w:autoSpaceDE w:val="0"/>
              <w:autoSpaceDN w:val="0"/>
              <w:adjustRightInd w:val="0"/>
              <w:spacing w:after="0" w:line="240" w:lineRule="auto"/>
              <w:ind w:left="0" w:firstLine="0"/>
              <w:contextualSpacing/>
              <w:jc w:val="both"/>
              <w:rPr>
                <w:sz w:val="20"/>
                <w:szCs w:val="20"/>
              </w:rPr>
            </w:pPr>
            <w:r w:rsidRPr="00175A8C">
              <w:rPr>
                <w:bCs/>
                <w:sz w:val="20"/>
                <w:szCs w:val="20"/>
              </w:rPr>
              <w:t xml:space="preserve">применять </w:t>
            </w:r>
            <w:r w:rsidRPr="00175A8C">
              <w:rPr>
                <w:sz w:val="20"/>
                <w:szCs w:val="20"/>
              </w:rPr>
              <w:t>количественные и качественные социологические методы в анализе системы управления персоналом</w:t>
            </w:r>
          </w:p>
          <w:p w:rsidR="0087252F" w:rsidRPr="00175A8C" w:rsidRDefault="0087252F" w:rsidP="00175A8C">
            <w:pPr>
              <w:pStyle w:val="af0"/>
              <w:widowControl w:val="0"/>
              <w:numPr>
                <w:ilvl w:val="0"/>
                <w:numId w:val="16"/>
              </w:numPr>
              <w:tabs>
                <w:tab w:val="left" w:pos="261"/>
              </w:tabs>
              <w:autoSpaceDE w:val="0"/>
              <w:autoSpaceDN w:val="0"/>
              <w:adjustRightInd w:val="0"/>
              <w:spacing w:after="0" w:line="240" w:lineRule="auto"/>
              <w:ind w:left="0" w:firstLine="0"/>
              <w:contextualSpacing/>
              <w:jc w:val="both"/>
              <w:rPr>
                <w:sz w:val="20"/>
                <w:szCs w:val="20"/>
              </w:rPr>
            </w:pPr>
            <w:r w:rsidRPr="00175A8C">
              <w:rPr>
                <w:bCs/>
                <w:sz w:val="20"/>
                <w:szCs w:val="20"/>
              </w:rPr>
              <w:t>анализировать информацию вторичных социологических данных и обосновывать способы их использования для подготовки аналитических решений, и экспертных заключений, применяемых в прогнозировании развития системы управления персоналом</w:t>
            </w:r>
          </w:p>
          <w:p w:rsidR="0087252F" w:rsidRPr="00175A8C" w:rsidRDefault="0087252F" w:rsidP="00175A8C">
            <w:pPr>
              <w:pStyle w:val="af0"/>
              <w:widowControl w:val="0"/>
              <w:numPr>
                <w:ilvl w:val="0"/>
                <w:numId w:val="16"/>
              </w:numPr>
              <w:tabs>
                <w:tab w:val="left" w:pos="261"/>
              </w:tabs>
              <w:autoSpaceDE w:val="0"/>
              <w:autoSpaceDN w:val="0"/>
              <w:adjustRightInd w:val="0"/>
              <w:spacing w:after="0" w:line="240" w:lineRule="auto"/>
              <w:ind w:left="0" w:firstLine="0"/>
              <w:contextualSpacing/>
              <w:jc w:val="both"/>
              <w:rPr>
                <w:sz w:val="20"/>
                <w:szCs w:val="20"/>
              </w:rPr>
            </w:pPr>
            <w:r w:rsidRPr="00175A8C">
              <w:rPr>
                <w:sz w:val="20"/>
                <w:szCs w:val="20"/>
              </w:rPr>
              <w:t>применять технологии оценки научных и эмпирических данных в профессиональной сфере</w:t>
            </w:r>
          </w:p>
          <w:p w:rsidR="0087252F" w:rsidRPr="00175A8C" w:rsidRDefault="0087252F" w:rsidP="00175A8C">
            <w:pPr>
              <w:widowControl w:val="0"/>
              <w:autoSpaceDE w:val="0"/>
              <w:autoSpaceDN w:val="0"/>
              <w:adjustRightInd w:val="0"/>
              <w:rPr>
                <w:b/>
                <w:sz w:val="20"/>
                <w:szCs w:val="20"/>
                <w:lang w:eastAsia="en-US"/>
              </w:rPr>
            </w:pPr>
            <w:r w:rsidRPr="00175A8C">
              <w:rPr>
                <w:b/>
                <w:sz w:val="20"/>
                <w:szCs w:val="20"/>
              </w:rPr>
              <w:t>Владеть:</w:t>
            </w:r>
          </w:p>
          <w:p w:rsidR="0087252F" w:rsidRPr="00175A8C" w:rsidRDefault="0087252F" w:rsidP="00175A8C">
            <w:pPr>
              <w:pStyle w:val="af0"/>
              <w:widowControl w:val="0"/>
              <w:numPr>
                <w:ilvl w:val="0"/>
                <w:numId w:val="17"/>
              </w:numPr>
              <w:tabs>
                <w:tab w:val="left" w:pos="261"/>
              </w:tabs>
              <w:autoSpaceDE w:val="0"/>
              <w:autoSpaceDN w:val="0"/>
              <w:adjustRightInd w:val="0"/>
              <w:spacing w:after="0" w:line="240" w:lineRule="auto"/>
              <w:ind w:left="0" w:firstLine="0"/>
              <w:contextualSpacing/>
              <w:jc w:val="both"/>
              <w:rPr>
                <w:bCs/>
                <w:sz w:val="20"/>
                <w:szCs w:val="20"/>
              </w:rPr>
            </w:pPr>
            <w:r w:rsidRPr="00175A8C">
              <w:rPr>
                <w:bCs/>
                <w:sz w:val="20"/>
                <w:szCs w:val="20"/>
              </w:rPr>
              <w:t xml:space="preserve">навыками планирования, организации и проведения социально-психологического исследования в организации, </w:t>
            </w:r>
          </w:p>
          <w:p w:rsidR="0087252F" w:rsidRPr="00175A8C" w:rsidRDefault="0087252F" w:rsidP="00175A8C">
            <w:pPr>
              <w:pStyle w:val="af0"/>
              <w:widowControl w:val="0"/>
              <w:numPr>
                <w:ilvl w:val="0"/>
                <w:numId w:val="17"/>
              </w:numPr>
              <w:tabs>
                <w:tab w:val="left" w:pos="261"/>
              </w:tabs>
              <w:autoSpaceDE w:val="0"/>
              <w:autoSpaceDN w:val="0"/>
              <w:adjustRightInd w:val="0"/>
              <w:spacing w:after="0" w:line="240" w:lineRule="auto"/>
              <w:ind w:left="0" w:firstLine="0"/>
              <w:contextualSpacing/>
              <w:jc w:val="both"/>
              <w:rPr>
                <w:bCs/>
                <w:sz w:val="20"/>
                <w:szCs w:val="20"/>
              </w:rPr>
            </w:pPr>
            <w:r w:rsidRPr="00175A8C">
              <w:rPr>
                <w:bCs/>
                <w:sz w:val="20"/>
                <w:szCs w:val="20"/>
              </w:rPr>
              <w:t xml:space="preserve">навыками самостоятельного проведения прикладного социологического исследования и обработки полученного материала в организации </w:t>
            </w:r>
          </w:p>
          <w:p w:rsidR="0087252F" w:rsidRPr="00175A8C" w:rsidRDefault="0087252F" w:rsidP="00175A8C">
            <w:pPr>
              <w:pStyle w:val="af0"/>
              <w:widowControl w:val="0"/>
              <w:numPr>
                <w:ilvl w:val="0"/>
                <w:numId w:val="17"/>
              </w:numPr>
              <w:tabs>
                <w:tab w:val="left" w:pos="261"/>
              </w:tabs>
              <w:autoSpaceDE w:val="0"/>
              <w:autoSpaceDN w:val="0"/>
              <w:adjustRightInd w:val="0"/>
              <w:spacing w:after="0" w:line="240" w:lineRule="auto"/>
              <w:ind w:left="0" w:firstLine="0"/>
              <w:contextualSpacing/>
              <w:jc w:val="both"/>
              <w:rPr>
                <w:sz w:val="20"/>
                <w:szCs w:val="20"/>
              </w:rPr>
            </w:pPr>
            <w:r w:rsidRPr="00175A8C">
              <w:rPr>
                <w:bCs/>
                <w:sz w:val="20"/>
                <w:szCs w:val="20"/>
              </w:rPr>
              <w:t>навыками изучения социальных процессов в организации и прогнозирования возможных направлений их развития</w:t>
            </w:r>
          </w:p>
        </w:tc>
      </w:tr>
    </w:tbl>
    <w:p w:rsidR="00860CAC" w:rsidRDefault="00860CAC" w:rsidP="009A1478">
      <w:pPr>
        <w:widowControl w:val="0"/>
        <w:autoSpaceDE w:val="0"/>
        <w:autoSpaceDN w:val="0"/>
        <w:adjustRightInd w:val="0"/>
        <w:rPr>
          <w:iCs/>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0"/>
        <w:gridCol w:w="4394"/>
        <w:gridCol w:w="992"/>
        <w:gridCol w:w="709"/>
        <w:gridCol w:w="850"/>
        <w:gridCol w:w="851"/>
        <w:gridCol w:w="1701"/>
      </w:tblGrid>
      <w:tr w:rsidR="000D1B6E" w:rsidRPr="00175A8C" w:rsidTr="006812FB">
        <w:tc>
          <w:tcPr>
            <w:tcW w:w="10137" w:type="dxa"/>
            <w:gridSpan w:val="7"/>
            <w:vAlign w:val="center"/>
          </w:tcPr>
          <w:p w:rsidR="000D1B6E" w:rsidRPr="00175A8C" w:rsidRDefault="000D1B6E" w:rsidP="00175A8C">
            <w:pPr>
              <w:widowControl w:val="0"/>
              <w:autoSpaceDE w:val="0"/>
              <w:autoSpaceDN w:val="0"/>
              <w:adjustRightInd w:val="0"/>
              <w:jc w:val="center"/>
              <w:rPr>
                <w:b/>
                <w:bCs/>
                <w:sz w:val="20"/>
                <w:szCs w:val="20"/>
              </w:rPr>
            </w:pPr>
            <w:r w:rsidRPr="00175A8C">
              <w:rPr>
                <w:b/>
                <w:bCs/>
                <w:sz w:val="20"/>
                <w:szCs w:val="20"/>
              </w:rPr>
              <w:t>4 СТРУКТУРА И СОДЕРЖАНИЕ ДИСЦИПЛИНЫ</w:t>
            </w:r>
          </w:p>
        </w:tc>
      </w:tr>
      <w:tr w:rsidR="000D1B6E" w:rsidRPr="00175A8C" w:rsidTr="006812FB">
        <w:tc>
          <w:tcPr>
            <w:tcW w:w="10137" w:type="dxa"/>
            <w:gridSpan w:val="7"/>
            <w:vAlign w:val="center"/>
          </w:tcPr>
          <w:p w:rsidR="000D1B6E" w:rsidRPr="00175A8C" w:rsidRDefault="000D1B6E" w:rsidP="00175A8C">
            <w:pPr>
              <w:widowControl w:val="0"/>
              <w:autoSpaceDE w:val="0"/>
              <w:autoSpaceDN w:val="0"/>
              <w:adjustRightInd w:val="0"/>
              <w:jc w:val="center"/>
              <w:rPr>
                <w:b/>
                <w:bCs/>
                <w:sz w:val="20"/>
                <w:szCs w:val="20"/>
              </w:rPr>
            </w:pPr>
          </w:p>
        </w:tc>
      </w:tr>
      <w:tr w:rsidR="000D1B6E" w:rsidRPr="00175A8C" w:rsidTr="006812FB">
        <w:tc>
          <w:tcPr>
            <w:tcW w:w="640" w:type="dxa"/>
            <w:vMerge w:val="restart"/>
            <w:vAlign w:val="center"/>
          </w:tcPr>
          <w:p w:rsidR="000D1B6E" w:rsidRPr="00175A8C" w:rsidRDefault="000D1B6E" w:rsidP="00175A8C">
            <w:pPr>
              <w:jc w:val="center"/>
              <w:rPr>
                <w:b/>
                <w:bCs/>
                <w:sz w:val="20"/>
                <w:szCs w:val="20"/>
              </w:rPr>
            </w:pPr>
            <w:r w:rsidRPr="00175A8C">
              <w:rPr>
                <w:b/>
                <w:bCs/>
                <w:sz w:val="20"/>
                <w:szCs w:val="20"/>
              </w:rPr>
              <w:t>Код</w:t>
            </w:r>
          </w:p>
        </w:tc>
        <w:tc>
          <w:tcPr>
            <w:tcW w:w="4394" w:type="dxa"/>
            <w:vMerge w:val="restart"/>
            <w:vAlign w:val="center"/>
          </w:tcPr>
          <w:p w:rsidR="000D1B6E" w:rsidRPr="00175A8C" w:rsidRDefault="000D1B6E" w:rsidP="00175A8C">
            <w:pPr>
              <w:ind w:right="-68"/>
              <w:jc w:val="center"/>
              <w:rPr>
                <w:b/>
                <w:bCs/>
                <w:sz w:val="20"/>
                <w:szCs w:val="20"/>
              </w:rPr>
            </w:pPr>
            <w:r w:rsidRPr="00175A8C">
              <w:rPr>
                <w:b/>
                <w:bCs/>
                <w:sz w:val="20"/>
                <w:szCs w:val="20"/>
              </w:rPr>
              <w:t>Наименование разделов, тем</w:t>
            </w:r>
          </w:p>
          <w:p w:rsidR="000D1B6E" w:rsidRPr="00175A8C" w:rsidRDefault="000D1B6E" w:rsidP="00175A8C">
            <w:pPr>
              <w:ind w:right="-68"/>
              <w:jc w:val="center"/>
              <w:rPr>
                <w:b/>
                <w:bCs/>
                <w:sz w:val="20"/>
                <w:szCs w:val="20"/>
              </w:rPr>
            </w:pPr>
            <w:r w:rsidRPr="00175A8C">
              <w:rPr>
                <w:b/>
                <w:bCs/>
                <w:sz w:val="20"/>
                <w:szCs w:val="20"/>
              </w:rPr>
              <w:t>и видов работы</w:t>
            </w:r>
          </w:p>
        </w:tc>
        <w:tc>
          <w:tcPr>
            <w:tcW w:w="3402" w:type="dxa"/>
            <w:gridSpan w:val="4"/>
            <w:vAlign w:val="center"/>
          </w:tcPr>
          <w:p w:rsidR="000D1B6E" w:rsidRPr="00175A8C" w:rsidRDefault="000D1B6E" w:rsidP="00175A8C">
            <w:pPr>
              <w:widowControl w:val="0"/>
              <w:autoSpaceDE w:val="0"/>
              <w:autoSpaceDN w:val="0"/>
              <w:adjustRightInd w:val="0"/>
              <w:jc w:val="center"/>
              <w:rPr>
                <w:b/>
                <w:bCs/>
                <w:sz w:val="20"/>
                <w:szCs w:val="20"/>
              </w:rPr>
            </w:pPr>
            <w:r w:rsidRPr="00175A8C">
              <w:rPr>
                <w:b/>
                <w:bCs/>
                <w:sz w:val="20"/>
                <w:szCs w:val="20"/>
              </w:rPr>
              <w:t>Очно-заочная форма</w:t>
            </w:r>
          </w:p>
        </w:tc>
        <w:tc>
          <w:tcPr>
            <w:tcW w:w="1701" w:type="dxa"/>
            <w:vMerge w:val="restart"/>
          </w:tcPr>
          <w:p w:rsidR="000D1B6E" w:rsidRPr="00175A8C" w:rsidRDefault="000D1B6E" w:rsidP="00175A8C">
            <w:pPr>
              <w:widowControl w:val="0"/>
              <w:autoSpaceDE w:val="0"/>
              <w:autoSpaceDN w:val="0"/>
              <w:adjustRightInd w:val="0"/>
              <w:jc w:val="center"/>
              <w:rPr>
                <w:b/>
                <w:bCs/>
                <w:sz w:val="20"/>
                <w:szCs w:val="20"/>
              </w:rPr>
            </w:pPr>
            <w:r w:rsidRPr="00175A8C">
              <w:rPr>
                <w:b/>
                <w:bCs/>
                <w:sz w:val="20"/>
                <w:szCs w:val="20"/>
              </w:rPr>
              <w:t>Код индикатора достижения компетенции</w:t>
            </w:r>
          </w:p>
        </w:tc>
      </w:tr>
      <w:tr w:rsidR="000D1B6E" w:rsidRPr="00175A8C" w:rsidTr="006812FB">
        <w:tc>
          <w:tcPr>
            <w:tcW w:w="640" w:type="dxa"/>
            <w:vMerge/>
            <w:vAlign w:val="center"/>
          </w:tcPr>
          <w:p w:rsidR="000D1B6E" w:rsidRPr="00175A8C" w:rsidRDefault="000D1B6E" w:rsidP="00175A8C">
            <w:pPr>
              <w:jc w:val="center"/>
              <w:rPr>
                <w:b/>
                <w:bCs/>
                <w:sz w:val="20"/>
                <w:szCs w:val="20"/>
              </w:rPr>
            </w:pPr>
          </w:p>
        </w:tc>
        <w:tc>
          <w:tcPr>
            <w:tcW w:w="4394" w:type="dxa"/>
            <w:vMerge/>
            <w:vAlign w:val="center"/>
          </w:tcPr>
          <w:p w:rsidR="000D1B6E" w:rsidRPr="00175A8C" w:rsidRDefault="000D1B6E" w:rsidP="00175A8C">
            <w:pPr>
              <w:ind w:right="-68"/>
              <w:jc w:val="center"/>
              <w:rPr>
                <w:b/>
                <w:bCs/>
                <w:sz w:val="20"/>
                <w:szCs w:val="20"/>
              </w:rPr>
            </w:pPr>
          </w:p>
        </w:tc>
        <w:tc>
          <w:tcPr>
            <w:tcW w:w="992" w:type="dxa"/>
            <w:vMerge w:val="restart"/>
            <w:vAlign w:val="center"/>
          </w:tcPr>
          <w:p w:rsidR="000D1B6E" w:rsidRPr="00175A8C" w:rsidRDefault="000D1B6E" w:rsidP="00175A8C">
            <w:pPr>
              <w:widowControl w:val="0"/>
              <w:autoSpaceDE w:val="0"/>
              <w:autoSpaceDN w:val="0"/>
              <w:adjustRightInd w:val="0"/>
              <w:jc w:val="center"/>
              <w:rPr>
                <w:sz w:val="20"/>
                <w:szCs w:val="20"/>
              </w:rPr>
            </w:pPr>
            <w:r w:rsidRPr="00175A8C">
              <w:rPr>
                <w:b/>
                <w:bCs/>
                <w:sz w:val="20"/>
                <w:szCs w:val="20"/>
              </w:rPr>
              <w:t>Семестр</w:t>
            </w:r>
          </w:p>
        </w:tc>
        <w:tc>
          <w:tcPr>
            <w:tcW w:w="2410" w:type="dxa"/>
            <w:gridSpan w:val="3"/>
          </w:tcPr>
          <w:p w:rsidR="000D1B6E" w:rsidRPr="00175A8C" w:rsidRDefault="000D1B6E" w:rsidP="00175A8C">
            <w:pPr>
              <w:widowControl w:val="0"/>
              <w:autoSpaceDE w:val="0"/>
              <w:autoSpaceDN w:val="0"/>
              <w:adjustRightInd w:val="0"/>
              <w:jc w:val="center"/>
              <w:rPr>
                <w:sz w:val="20"/>
                <w:szCs w:val="20"/>
              </w:rPr>
            </w:pPr>
            <w:r w:rsidRPr="00175A8C">
              <w:rPr>
                <w:b/>
                <w:bCs/>
                <w:sz w:val="20"/>
                <w:szCs w:val="20"/>
              </w:rPr>
              <w:t>Часы</w:t>
            </w:r>
          </w:p>
        </w:tc>
        <w:tc>
          <w:tcPr>
            <w:tcW w:w="1701" w:type="dxa"/>
            <w:vMerge/>
          </w:tcPr>
          <w:p w:rsidR="000D1B6E" w:rsidRPr="00175A8C" w:rsidRDefault="000D1B6E" w:rsidP="00175A8C">
            <w:pPr>
              <w:widowControl w:val="0"/>
              <w:autoSpaceDE w:val="0"/>
              <w:autoSpaceDN w:val="0"/>
              <w:adjustRightInd w:val="0"/>
              <w:jc w:val="center"/>
              <w:rPr>
                <w:b/>
                <w:bCs/>
                <w:sz w:val="20"/>
                <w:szCs w:val="20"/>
              </w:rPr>
            </w:pPr>
          </w:p>
        </w:tc>
      </w:tr>
      <w:tr w:rsidR="006812FB" w:rsidRPr="00175A8C" w:rsidTr="006812FB">
        <w:trPr>
          <w:trHeight w:val="201"/>
        </w:trPr>
        <w:tc>
          <w:tcPr>
            <w:tcW w:w="640" w:type="dxa"/>
            <w:vMerge/>
            <w:vAlign w:val="center"/>
          </w:tcPr>
          <w:p w:rsidR="006812FB" w:rsidRPr="00175A8C" w:rsidRDefault="006812FB" w:rsidP="00175A8C">
            <w:pPr>
              <w:jc w:val="center"/>
              <w:rPr>
                <w:b/>
                <w:bCs/>
                <w:sz w:val="20"/>
                <w:szCs w:val="20"/>
              </w:rPr>
            </w:pPr>
          </w:p>
        </w:tc>
        <w:tc>
          <w:tcPr>
            <w:tcW w:w="4394" w:type="dxa"/>
            <w:vMerge/>
            <w:vAlign w:val="center"/>
          </w:tcPr>
          <w:p w:rsidR="006812FB" w:rsidRPr="00175A8C" w:rsidRDefault="006812FB" w:rsidP="00175A8C">
            <w:pPr>
              <w:jc w:val="center"/>
              <w:rPr>
                <w:b/>
                <w:bCs/>
                <w:sz w:val="20"/>
                <w:szCs w:val="20"/>
              </w:rPr>
            </w:pPr>
          </w:p>
        </w:tc>
        <w:tc>
          <w:tcPr>
            <w:tcW w:w="992" w:type="dxa"/>
            <w:vMerge/>
            <w:vAlign w:val="center"/>
          </w:tcPr>
          <w:p w:rsidR="006812FB" w:rsidRPr="00175A8C" w:rsidRDefault="006812FB" w:rsidP="00175A8C">
            <w:pPr>
              <w:widowControl w:val="0"/>
              <w:autoSpaceDE w:val="0"/>
              <w:autoSpaceDN w:val="0"/>
              <w:adjustRightInd w:val="0"/>
              <w:jc w:val="center"/>
              <w:rPr>
                <w:sz w:val="20"/>
                <w:szCs w:val="20"/>
              </w:rPr>
            </w:pPr>
          </w:p>
        </w:tc>
        <w:tc>
          <w:tcPr>
            <w:tcW w:w="709" w:type="dxa"/>
            <w:vAlign w:val="center"/>
          </w:tcPr>
          <w:p w:rsidR="006812FB" w:rsidRPr="00175A8C" w:rsidRDefault="006812FB" w:rsidP="00175A8C">
            <w:pPr>
              <w:widowControl w:val="0"/>
              <w:autoSpaceDE w:val="0"/>
              <w:autoSpaceDN w:val="0"/>
              <w:adjustRightInd w:val="0"/>
              <w:jc w:val="center"/>
              <w:rPr>
                <w:b/>
                <w:bCs/>
                <w:sz w:val="20"/>
                <w:szCs w:val="20"/>
              </w:rPr>
            </w:pPr>
            <w:r w:rsidRPr="00175A8C">
              <w:rPr>
                <w:b/>
                <w:bCs/>
                <w:sz w:val="20"/>
                <w:szCs w:val="20"/>
              </w:rPr>
              <w:t>Лек</w:t>
            </w:r>
          </w:p>
        </w:tc>
        <w:tc>
          <w:tcPr>
            <w:tcW w:w="850" w:type="dxa"/>
            <w:vAlign w:val="center"/>
          </w:tcPr>
          <w:p w:rsidR="006812FB" w:rsidRPr="00175A8C" w:rsidRDefault="006812FB" w:rsidP="00175A8C">
            <w:pPr>
              <w:jc w:val="center"/>
              <w:rPr>
                <w:b/>
                <w:bCs/>
                <w:sz w:val="20"/>
                <w:szCs w:val="20"/>
              </w:rPr>
            </w:pPr>
            <w:proofErr w:type="spellStart"/>
            <w:r w:rsidRPr="00175A8C">
              <w:rPr>
                <w:b/>
                <w:bCs/>
                <w:sz w:val="20"/>
                <w:szCs w:val="20"/>
              </w:rPr>
              <w:t>Пр</w:t>
            </w:r>
            <w:proofErr w:type="spellEnd"/>
          </w:p>
        </w:tc>
        <w:tc>
          <w:tcPr>
            <w:tcW w:w="851" w:type="dxa"/>
            <w:vAlign w:val="center"/>
          </w:tcPr>
          <w:p w:rsidR="006812FB" w:rsidRPr="00175A8C" w:rsidRDefault="006812FB" w:rsidP="00175A8C">
            <w:pPr>
              <w:jc w:val="center"/>
              <w:rPr>
                <w:b/>
                <w:bCs/>
                <w:sz w:val="20"/>
                <w:szCs w:val="20"/>
              </w:rPr>
            </w:pPr>
            <w:r w:rsidRPr="00175A8C">
              <w:rPr>
                <w:b/>
                <w:bCs/>
                <w:sz w:val="20"/>
                <w:szCs w:val="20"/>
              </w:rPr>
              <w:t>СР</w:t>
            </w:r>
          </w:p>
        </w:tc>
        <w:tc>
          <w:tcPr>
            <w:tcW w:w="1701" w:type="dxa"/>
          </w:tcPr>
          <w:p w:rsidR="006812FB" w:rsidRPr="00175A8C" w:rsidRDefault="006812FB" w:rsidP="00175A8C">
            <w:pPr>
              <w:widowControl w:val="0"/>
              <w:autoSpaceDE w:val="0"/>
              <w:autoSpaceDN w:val="0"/>
              <w:adjustRightInd w:val="0"/>
              <w:jc w:val="center"/>
              <w:rPr>
                <w:sz w:val="20"/>
                <w:szCs w:val="20"/>
              </w:rPr>
            </w:pPr>
          </w:p>
        </w:tc>
      </w:tr>
      <w:tr w:rsidR="006812FB" w:rsidRPr="00175A8C" w:rsidTr="006812FB">
        <w:tc>
          <w:tcPr>
            <w:tcW w:w="640" w:type="dxa"/>
            <w:vAlign w:val="center"/>
          </w:tcPr>
          <w:p w:rsidR="006812FB" w:rsidRPr="00C4436E" w:rsidRDefault="006812FB" w:rsidP="00175A8C">
            <w:pPr>
              <w:jc w:val="center"/>
              <w:rPr>
                <w:b/>
                <w:sz w:val="20"/>
                <w:szCs w:val="20"/>
              </w:rPr>
            </w:pPr>
            <w:r w:rsidRPr="00C4436E">
              <w:rPr>
                <w:b/>
                <w:sz w:val="20"/>
                <w:szCs w:val="20"/>
              </w:rPr>
              <w:t>1.0</w:t>
            </w:r>
          </w:p>
        </w:tc>
        <w:tc>
          <w:tcPr>
            <w:tcW w:w="4394" w:type="dxa"/>
            <w:vAlign w:val="center"/>
          </w:tcPr>
          <w:p w:rsidR="006812FB" w:rsidRPr="00175A8C" w:rsidRDefault="006812FB" w:rsidP="00175A8C">
            <w:pPr>
              <w:rPr>
                <w:b/>
                <w:bCs/>
                <w:sz w:val="20"/>
                <w:szCs w:val="20"/>
              </w:rPr>
            </w:pPr>
            <w:r w:rsidRPr="00175A8C">
              <w:rPr>
                <w:b/>
                <w:bCs/>
                <w:sz w:val="20"/>
                <w:szCs w:val="20"/>
              </w:rPr>
              <w:t>Раздел 1. Управленческая деятельность как предмет социально–психологического анализа</w:t>
            </w:r>
          </w:p>
        </w:tc>
        <w:tc>
          <w:tcPr>
            <w:tcW w:w="992" w:type="dxa"/>
            <w:vAlign w:val="center"/>
          </w:tcPr>
          <w:p w:rsidR="006812FB" w:rsidRPr="00175A8C" w:rsidRDefault="006812FB" w:rsidP="00175A8C">
            <w:pPr>
              <w:widowControl w:val="0"/>
              <w:autoSpaceDE w:val="0"/>
              <w:autoSpaceDN w:val="0"/>
              <w:adjustRightInd w:val="0"/>
              <w:jc w:val="center"/>
              <w:rPr>
                <w:sz w:val="20"/>
                <w:szCs w:val="20"/>
              </w:rPr>
            </w:pPr>
          </w:p>
        </w:tc>
        <w:tc>
          <w:tcPr>
            <w:tcW w:w="709" w:type="dxa"/>
            <w:vAlign w:val="center"/>
          </w:tcPr>
          <w:p w:rsidR="006812FB" w:rsidRPr="00175A8C" w:rsidRDefault="006812FB" w:rsidP="00175A8C">
            <w:pPr>
              <w:widowControl w:val="0"/>
              <w:autoSpaceDE w:val="0"/>
              <w:autoSpaceDN w:val="0"/>
              <w:adjustRightInd w:val="0"/>
              <w:jc w:val="center"/>
              <w:rPr>
                <w:sz w:val="20"/>
                <w:szCs w:val="20"/>
              </w:rPr>
            </w:pPr>
          </w:p>
        </w:tc>
        <w:tc>
          <w:tcPr>
            <w:tcW w:w="850" w:type="dxa"/>
            <w:vAlign w:val="center"/>
          </w:tcPr>
          <w:p w:rsidR="006812FB" w:rsidRPr="00175A8C" w:rsidRDefault="006812FB" w:rsidP="00175A8C">
            <w:pPr>
              <w:widowControl w:val="0"/>
              <w:autoSpaceDE w:val="0"/>
              <w:autoSpaceDN w:val="0"/>
              <w:adjustRightInd w:val="0"/>
              <w:jc w:val="center"/>
              <w:rPr>
                <w:sz w:val="20"/>
                <w:szCs w:val="20"/>
              </w:rPr>
            </w:pPr>
          </w:p>
        </w:tc>
        <w:tc>
          <w:tcPr>
            <w:tcW w:w="851" w:type="dxa"/>
            <w:vAlign w:val="center"/>
          </w:tcPr>
          <w:p w:rsidR="006812FB" w:rsidRPr="00175A8C" w:rsidRDefault="006812FB" w:rsidP="00175A8C">
            <w:pPr>
              <w:widowControl w:val="0"/>
              <w:autoSpaceDE w:val="0"/>
              <w:autoSpaceDN w:val="0"/>
              <w:adjustRightInd w:val="0"/>
              <w:jc w:val="center"/>
              <w:rPr>
                <w:sz w:val="20"/>
                <w:szCs w:val="20"/>
              </w:rPr>
            </w:pPr>
          </w:p>
        </w:tc>
        <w:tc>
          <w:tcPr>
            <w:tcW w:w="1701" w:type="dxa"/>
          </w:tcPr>
          <w:p w:rsidR="006812FB" w:rsidRPr="00175A8C" w:rsidRDefault="006812FB" w:rsidP="00175A8C">
            <w:pPr>
              <w:widowControl w:val="0"/>
              <w:autoSpaceDE w:val="0"/>
              <w:autoSpaceDN w:val="0"/>
              <w:adjustRightInd w:val="0"/>
              <w:jc w:val="center"/>
              <w:rPr>
                <w:sz w:val="20"/>
                <w:szCs w:val="20"/>
              </w:rPr>
            </w:pPr>
          </w:p>
        </w:tc>
      </w:tr>
      <w:tr w:rsidR="006812FB" w:rsidRPr="00175A8C" w:rsidTr="006812FB">
        <w:tc>
          <w:tcPr>
            <w:tcW w:w="640" w:type="dxa"/>
            <w:vAlign w:val="center"/>
          </w:tcPr>
          <w:p w:rsidR="006812FB" w:rsidRPr="00175A8C" w:rsidRDefault="006812FB" w:rsidP="00175A8C">
            <w:pPr>
              <w:jc w:val="center"/>
              <w:rPr>
                <w:sz w:val="20"/>
                <w:szCs w:val="20"/>
                <w:lang w:val="en-US"/>
              </w:rPr>
            </w:pPr>
            <w:r w:rsidRPr="00175A8C">
              <w:rPr>
                <w:sz w:val="20"/>
                <w:szCs w:val="20"/>
              </w:rPr>
              <w:t>1.1</w:t>
            </w:r>
          </w:p>
        </w:tc>
        <w:tc>
          <w:tcPr>
            <w:tcW w:w="4394" w:type="dxa"/>
          </w:tcPr>
          <w:p w:rsidR="006812FB" w:rsidRPr="00AE7131" w:rsidRDefault="006812FB" w:rsidP="00175A8C">
            <w:pPr>
              <w:rPr>
                <w:b/>
                <w:bCs/>
                <w:sz w:val="20"/>
                <w:szCs w:val="20"/>
              </w:rPr>
            </w:pPr>
            <w:r w:rsidRPr="00AE7131">
              <w:rPr>
                <w:sz w:val="20"/>
                <w:szCs w:val="20"/>
              </w:rPr>
              <w:t>Социально-психологические особенности управленческой деятельности</w:t>
            </w:r>
          </w:p>
        </w:tc>
        <w:tc>
          <w:tcPr>
            <w:tcW w:w="992"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4</w:t>
            </w:r>
          </w:p>
        </w:tc>
        <w:tc>
          <w:tcPr>
            <w:tcW w:w="709"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3</w:t>
            </w:r>
          </w:p>
        </w:tc>
        <w:tc>
          <w:tcPr>
            <w:tcW w:w="850"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6</w:t>
            </w:r>
          </w:p>
        </w:tc>
        <w:tc>
          <w:tcPr>
            <w:tcW w:w="851"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12</w:t>
            </w:r>
          </w:p>
        </w:tc>
        <w:tc>
          <w:tcPr>
            <w:tcW w:w="1701" w:type="dxa"/>
            <w:vAlign w:val="center"/>
          </w:tcPr>
          <w:p w:rsidR="006812FB" w:rsidRPr="00F26516" w:rsidRDefault="006812FB" w:rsidP="00175A8C">
            <w:pPr>
              <w:widowControl w:val="0"/>
              <w:autoSpaceDE w:val="0"/>
              <w:autoSpaceDN w:val="0"/>
              <w:adjustRightInd w:val="0"/>
              <w:jc w:val="center"/>
              <w:rPr>
                <w:bCs/>
                <w:sz w:val="20"/>
                <w:szCs w:val="20"/>
              </w:rPr>
            </w:pPr>
            <w:r w:rsidRPr="00F26516">
              <w:rPr>
                <w:bCs/>
                <w:sz w:val="20"/>
                <w:szCs w:val="20"/>
              </w:rPr>
              <w:t>ОПК–1.3</w:t>
            </w:r>
          </w:p>
        </w:tc>
      </w:tr>
      <w:tr w:rsidR="006812FB" w:rsidRPr="00175A8C" w:rsidTr="006812FB">
        <w:tc>
          <w:tcPr>
            <w:tcW w:w="640" w:type="dxa"/>
            <w:vAlign w:val="center"/>
          </w:tcPr>
          <w:p w:rsidR="006812FB" w:rsidRPr="00175A8C" w:rsidRDefault="006812FB" w:rsidP="00175A8C">
            <w:pPr>
              <w:jc w:val="center"/>
              <w:rPr>
                <w:sz w:val="20"/>
                <w:szCs w:val="20"/>
                <w:lang w:val="en-US"/>
              </w:rPr>
            </w:pPr>
            <w:r w:rsidRPr="00175A8C">
              <w:rPr>
                <w:sz w:val="20"/>
                <w:szCs w:val="20"/>
              </w:rPr>
              <w:t>1.2</w:t>
            </w:r>
          </w:p>
        </w:tc>
        <w:tc>
          <w:tcPr>
            <w:tcW w:w="4394" w:type="dxa"/>
          </w:tcPr>
          <w:p w:rsidR="006812FB" w:rsidRPr="00AE7131" w:rsidRDefault="006812FB" w:rsidP="00175A8C">
            <w:pPr>
              <w:rPr>
                <w:b/>
                <w:bCs/>
                <w:sz w:val="20"/>
                <w:szCs w:val="20"/>
              </w:rPr>
            </w:pPr>
            <w:r w:rsidRPr="00AE7131">
              <w:rPr>
                <w:sz w:val="20"/>
                <w:szCs w:val="20"/>
              </w:rPr>
              <w:t>Психологическая структура деятельности</w:t>
            </w:r>
          </w:p>
        </w:tc>
        <w:tc>
          <w:tcPr>
            <w:tcW w:w="992"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4</w:t>
            </w:r>
          </w:p>
        </w:tc>
        <w:tc>
          <w:tcPr>
            <w:tcW w:w="709"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3</w:t>
            </w:r>
          </w:p>
        </w:tc>
        <w:tc>
          <w:tcPr>
            <w:tcW w:w="850"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6</w:t>
            </w:r>
          </w:p>
        </w:tc>
        <w:tc>
          <w:tcPr>
            <w:tcW w:w="851"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12</w:t>
            </w:r>
          </w:p>
        </w:tc>
        <w:tc>
          <w:tcPr>
            <w:tcW w:w="1701" w:type="dxa"/>
            <w:vAlign w:val="center"/>
          </w:tcPr>
          <w:p w:rsidR="006812FB" w:rsidRPr="00F26516" w:rsidRDefault="006812FB" w:rsidP="00175A8C">
            <w:pPr>
              <w:widowControl w:val="0"/>
              <w:autoSpaceDE w:val="0"/>
              <w:autoSpaceDN w:val="0"/>
              <w:adjustRightInd w:val="0"/>
              <w:jc w:val="center"/>
              <w:rPr>
                <w:bCs/>
                <w:sz w:val="20"/>
                <w:szCs w:val="20"/>
              </w:rPr>
            </w:pPr>
            <w:r w:rsidRPr="00F26516">
              <w:rPr>
                <w:bCs/>
                <w:sz w:val="20"/>
                <w:szCs w:val="20"/>
              </w:rPr>
              <w:t>ОПК–1.3</w:t>
            </w:r>
          </w:p>
        </w:tc>
      </w:tr>
      <w:tr w:rsidR="006812FB" w:rsidRPr="00175A8C" w:rsidTr="006812FB">
        <w:tc>
          <w:tcPr>
            <w:tcW w:w="640" w:type="dxa"/>
            <w:vAlign w:val="center"/>
          </w:tcPr>
          <w:p w:rsidR="006812FB" w:rsidRPr="00175A8C" w:rsidRDefault="006812FB" w:rsidP="00175A8C">
            <w:pPr>
              <w:jc w:val="center"/>
              <w:rPr>
                <w:sz w:val="20"/>
                <w:szCs w:val="20"/>
              </w:rPr>
            </w:pPr>
            <w:r w:rsidRPr="00175A8C">
              <w:rPr>
                <w:sz w:val="20"/>
                <w:szCs w:val="20"/>
              </w:rPr>
              <w:t>1.3</w:t>
            </w:r>
          </w:p>
        </w:tc>
        <w:tc>
          <w:tcPr>
            <w:tcW w:w="4394" w:type="dxa"/>
            <w:vAlign w:val="center"/>
          </w:tcPr>
          <w:p w:rsidR="006812FB" w:rsidRPr="00AE7131" w:rsidRDefault="006812FB" w:rsidP="00175A8C">
            <w:pPr>
              <w:tabs>
                <w:tab w:val="left" w:pos="567"/>
              </w:tabs>
              <w:jc w:val="both"/>
              <w:textAlignment w:val="baseline"/>
              <w:rPr>
                <w:bCs/>
                <w:iCs/>
                <w:sz w:val="20"/>
                <w:szCs w:val="20"/>
                <w:lang w:eastAsia="en-US"/>
              </w:rPr>
            </w:pPr>
            <w:r w:rsidRPr="00AE7131">
              <w:rPr>
                <w:bCs/>
                <w:iCs/>
                <w:sz w:val="20"/>
                <w:szCs w:val="20"/>
                <w:lang w:eastAsia="en-US"/>
              </w:rPr>
              <w:t>Психологические аспекты управленческих воздействий и решений</w:t>
            </w:r>
          </w:p>
        </w:tc>
        <w:tc>
          <w:tcPr>
            <w:tcW w:w="992"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4</w:t>
            </w:r>
          </w:p>
        </w:tc>
        <w:tc>
          <w:tcPr>
            <w:tcW w:w="709"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3</w:t>
            </w:r>
          </w:p>
        </w:tc>
        <w:tc>
          <w:tcPr>
            <w:tcW w:w="850"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6</w:t>
            </w:r>
          </w:p>
        </w:tc>
        <w:tc>
          <w:tcPr>
            <w:tcW w:w="851"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12</w:t>
            </w:r>
          </w:p>
        </w:tc>
        <w:tc>
          <w:tcPr>
            <w:tcW w:w="1701" w:type="dxa"/>
            <w:vAlign w:val="center"/>
          </w:tcPr>
          <w:p w:rsidR="006812FB" w:rsidRPr="00F26516" w:rsidRDefault="006812FB" w:rsidP="00175A8C">
            <w:pPr>
              <w:widowControl w:val="0"/>
              <w:autoSpaceDE w:val="0"/>
              <w:autoSpaceDN w:val="0"/>
              <w:adjustRightInd w:val="0"/>
              <w:jc w:val="center"/>
              <w:rPr>
                <w:bCs/>
                <w:sz w:val="20"/>
                <w:szCs w:val="20"/>
              </w:rPr>
            </w:pPr>
            <w:r w:rsidRPr="00F26516">
              <w:rPr>
                <w:bCs/>
                <w:sz w:val="20"/>
                <w:szCs w:val="20"/>
              </w:rPr>
              <w:t>ОПК–1.3</w:t>
            </w:r>
          </w:p>
        </w:tc>
      </w:tr>
      <w:tr w:rsidR="006812FB" w:rsidRPr="00175A8C" w:rsidTr="006812FB">
        <w:tc>
          <w:tcPr>
            <w:tcW w:w="640" w:type="dxa"/>
            <w:vAlign w:val="center"/>
          </w:tcPr>
          <w:p w:rsidR="006812FB" w:rsidRPr="00C4436E" w:rsidRDefault="006812FB" w:rsidP="00175A8C">
            <w:pPr>
              <w:jc w:val="center"/>
              <w:rPr>
                <w:b/>
                <w:sz w:val="20"/>
                <w:szCs w:val="20"/>
              </w:rPr>
            </w:pPr>
            <w:r w:rsidRPr="00C4436E">
              <w:rPr>
                <w:b/>
                <w:sz w:val="20"/>
                <w:szCs w:val="20"/>
              </w:rPr>
              <w:t>2.0</w:t>
            </w:r>
          </w:p>
        </w:tc>
        <w:tc>
          <w:tcPr>
            <w:tcW w:w="4394" w:type="dxa"/>
            <w:vAlign w:val="center"/>
          </w:tcPr>
          <w:p w:rsidR="006812FB" w:rsidRPr="00175A8C" w:rsidRDefault="006812FB" w:rsidP="00175A8C">
            <w:pPr>
              <w:rPr>
                <w:b/>
                <w:bCs/>
                <w:sz w:val="20"/>
                <w:szCs w:val="20"/>
              </w:rPr>
            </w:pPr>
            <w:r w:rsidRPr="00175A8C">
              <w:rPr>
                <w:b/>
                <w:bCs/>
                <w:sz w:val="20"/>
                <w:szCs w:val="20"/>
              </w:rPr>
              <w:t>Раздел 2. Психологические и социальные механизмы управления персоналом</w:t>
            </w:r>
          </w:p>
        </w:tc>
        <w:tc>
          <w:tcPr>
            <w:tcW w:w="992" w:type="dxa"/>
            <w:vAlign w:val="center"/>
          </w:tcPr>
          <w:p w:rsidR="006812FB" w:rsidRPr="00F26516" w:rsidRDefault="006812FB" w:rsidP="00175A8C">
            <w:pPr>
              <w:widowControl w:val="0"/>
              <w:autoSpaceDE w:val="0"/>
              <w:autoSpaceDN w:val="0"/>
              <w:adjustRightInd w:val="0"/>
              <w:jc w:val="center"/>
              <w:rPr>
                <w:sz w:val="20"/>
                <w:szCs w:val="20"/>
              </w:rPr>
            </w:pPr>
          </w:p>
        </w:tc>
        <w:tc>
          <w:tcPr>
            <w:tcW w:w="709" w:type="dxa"/>
            <w:vAlign w:val="center"/>
          </w:tcPr>
          <w:p w:rsidR="006812FB" w:rsidRPr="00F26516" w:rsidRDefault="006812FB" w:rsidP="00175A8C">
            <w:pPr>
              <w:widowControl w:val="0"/>
              <w:autoSpaceDE w:val="0"/>
              <w:autoSpaceDN w:val="0"/>
              <w:adjustRightInd w:val="0"/>
              <w:jc w:val="center"/>
              <w:rPr>
                <w:sz w:val="20"/>
                <w:szCs w:val="20"/>
              </w:rPr>
            </w:pPr>
          </w:p>
        </w:tc>
        <w:tc>
          <w:tcPr>
            <w:tcW w:w="850" w:type="dxa"/>
            <w:vAlign w:val="center"/>
          </w:tcPr>
          <w:p w:rsidR="006812FB" w:rsidRPr="00F26516" w:rsidRDefault="006812FB" w:rsidP="00175A8C">
            <w:pPr>
              <w:widowControl w:val="0"/>
              <w:autoSpaceDE w:val="0"/>
              <w:autoSpaceDN w:val="0"/>
              <w:adjustRightInd w:val="0"/>
              <w:jc w:val="center"/>
              <w:rPr>
                <w:sz w:val="20"/>
                <w:szCs w:val="20"/>
              </w:rPr>
            </w:pPr>
          </w:p>
        </w:tc>
        <w:tc>
          <w:tcPr>
            <w:tcW w:w="851" w:type="dxa"/>
            <w:vAlign w:val="center"/>
          </w:tcPr>
          <w:p w:rsidR="006812FB" w:rsidRPr="00F26516" w:rsidRDefault="006812FB" w:rsidP="00175A8C">
            <w:pPr>
              <w:widowControl w:val="0"/>
              <w:autoSpaceDE w:val="0"/>
              <w:autoSpaceDN w:val="0"/>
              <w:adjustRightInd w:val="0"/>
              <w:jc w:val="center"/>
              <w:rPr>
                <w:sz w:val="20"/>
                <w:szCs w:val="20"/>
              </w:rPr>
            </w:pPr>
          </w:p>
        </w:tc>
        <w:tc>
          <w:tcPr>
            <w:tcW w:w="1701" w:type="dxa"/>
            <w:vAlign w:val="center"/>
          </w:tcPr>
          <w:p w:rsidR="006812FB" w:rsidRPr="00F26516" w:rsidRDefault="006812FB" w:rsidP="00175A8C">
            <w:pPr>
              <w:widowControl w:val="0"/>
              <w:autoSpaceDE w:val="0"/>
              <w:autoSpaceDN w:val="0"/>
              <w:adjustRightInd w:val="0"/>
              <w:jc w:val="center"/>
              <w:rPr>
                <w:sz w:val="20"/>
                <w:szCs w:val="20"/>
              </w:rPr>
            </w:pPr>
          </w:p>
        </w:tc>
      </w:tr>
      <w:tr w:rsidR="006812FB" w:rsidRPr="00175A8C" w:rsidTr="006812FB">
        <w:tc>
          <w:tcPr>
            <w:tcW w:w="640" w:type="dxa"/>
            <w:vAlign w:val="center"/>
          </w:tcPr>
          <w:p w:rsidR="006812FB" w:rsidRPr="00175A8C" w:rsidRDefault="006812FB" w:rsidP="009D4509">
            <w:pPr>
              <w:jc w:val="center"/>
              <w:rPr>
                <w:sz w:val="20"/>
                <w:szCs w:val="20"/>
              </w:rPr>
            </w:pPr>
            <w:r w:rsidRPr="00175A8C">
              <w:rPr>
                <w:sz w:val="20"/>
                <w:szCs w:val="20"/>
              </w:rPr>
              <w:t>2.1</w:t>
            </w:r>
          </w:p>
        </w:tc>
        <w:tc>
          <w:tcPr>
            <w:tcW w:w="4394" w:type="dxa"/>
          </w:tcPr>
          <w:p w:rsidR="006812FB" w:rsidRPr="009D4509" w:rsidRDefault="006812FB" w:rsidP="009D4509">
            <w:pPr>
              <w:rPr>
                <w:bCs/>
                <w:sz w:val="20"/>
                <w:szCs w:val="20"/>
              </w:rPr>
            </w:pPr>
            <w:r w:rsidRPr="009D4509">
              <w:rPr>
                <w:bCs/>
                <w:sz w:val="20"/>
                <w:szCs w:val="20"/>
              </w:rPr>
              <w:t xml:space="preserve">Социально-психологические </w:t>
            </w:r>
            <w:r>
              <w:rPr>
                <w:bCs/>
                <w:sz w:val="20"/>
                <w:szCs w:val="20"/>
              </w:rPr>
              <w:t>аспект</w:t>
            </w:r>
            <w:r w:rsidRPr="009D4509">
              <w:rPr>
                <w:bCs/>
                <w:sz w:val="20"/>
                <w:szCs w:val="20"/>
              </w:rPr>
              <w:t>ы управления персоналом</w:t>
            </w:r>
          </w:p>
        </w:tc>
        <w:tc>
          <w:tcPr>
            <w:tcW w:w="992"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4</w:t>
            </w:r>
          </w:p>
        </w:tc>
        <w:tc>
          <w:tcPr>
            <w:tcW w:w="709"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2</w:t>
            </w:r>
          </w:p>
        </w:tc>
        <w:tc>
          <w:tcPr>
            <w:tcW w:w="850"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4</w:t>
            </w:r>
          </w:p>
        </w:tc>
        <w:tc>
          <w:tcPr>
            <w:tcW w:w="851"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12</w:t>
            </w:r>
          </w:p>
        </w:tc>
        <w:tc>
          <w:tcPr>
            <w:tcW w:w="1701" w:type="dxa"/>
            <w:vAlign w:val="center"/>
          </w:tcPr>
          <w:p w:rsidR="006812FB" w:rsidRPr="00F26516" w:rsidRDefault="006812FB" w:rsidP="00175A8C">
            <w:pPr>
              <w:widowControl w:val="0"/>
              <w:autoSpaceDE w:val="0"/>
              <w:autoSpaceDN w:val="0"/>
              <w:adjustRightInd w:val="0"/>
              <w:jc w:val="center"/>
              <w:rPr>
                <w:bCs/>
                <w:sz w:val="20"/>
                <w:szCs w:val="20"/>
              </w:rPr>
            </w:pPr>
            <w:r w:rsidRPr="00F26516">
              <w:rPr>
                <w:bCs/>
                <w:sz w:val="20"/>
                <w:szCs w:val="20"/>
              </w:rPr>
              <w:t>ОПК–1.4</w:t>
            </w:r>
          </w:p>
        </w:tc>
      </w:tr>
      <w:tr w:rsidR="006812FB" w:rsidRPr="00175A8C" w:rsidTr="006812FB">
        <w:trPr>
          <w:trHeight w:val="289"/>
        </w:trPr>
        <w:tc>
          <w:tcPr>
            <w:tcW w:w="640" w:type="dxa"/>
            <w:vAlign w:val="center"/>
          </w:tcPr>
          <w:p w:rsidR="006812FB" w:rsidRPr="00175A8C" w:rsidRDefault="006812FB" w:rsidP="009D4509">
            <w:pPr>
              <w:jc w:val="center"/>
              <w:rPr>
                <w:sz w:val="20"/>
                <w:szCs w:val="20"/>
                <w:lang w:val="en-US"/>
              </w:rPr>
            </w:pPr>
            <w:r w:rsidRPr="00175A8C">
              <w:rPr>
                <w:sz w:val="20"/>
                <w:szCs w:val="20"/>
              </w:rPr>
              <w:t>2.2</w:t>
            </w:r>
          </w:p>
        </w:tc>
        <w:tc>
          <w:tcPr>
            <w:tcW w:w="4394" w:type="dxa"/>
          </w:tcPr>
          <w:p w:rsidR="006812FB" w:rsidRPr="009D4509" w:rsidRDefault="006812FB" w:rsidP="009D4509">
            <w:pPr>
              <w:rPr>
                <w:bCs/>
                <w:sz w:val="20"/>
                <w:szCs w:val="20"/>
              </w:rPr>
            </w:pPr>
            <w:r w:rsidRPr="009D4509">
              <w:rPr>
                <w:bCs/>
                <w:sz w:val="20"/>
                <w:szCs w:val="20"/>
              </w:rPr>
              <w:t>Социально-психологические приемы формирования коллектива</w:t>
            </w:r>
          </w:p>
        </w:tc>
        <w:tc>
          <w:tcPr>
            <w:tcW w:w="992"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4</w:t>
            </w:r>
          </w:p>
        </w:tc>
        <w:tc>
          <w:tcPr>
            <w:tcW w:w="709"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2</w:t>
            </w:r>
          </w:p>
        </w:tc>
        <w:tc>
          <w:tcPr>
            <w:tcW w:w="850"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4</w:t>
            </w:r>
          </w:p>
        </w:tc>
        <w:tc>
          <w:tcPr>
            <w:tcW w:w="851"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12</w:t>
            </w:r>
          </w:p>
        </w:tc>
        <w:tc>
          <w:tcPr>
            <w:tcW w:w="1701" w:type="dxa"/>
            <w:vAlign w:val="center"/>
          </w:tcPr>
          <w:p w:rsidR="006812FB" w:rsidRPr="00F26516" w:rsidRDefault="006812FB" w:rsidP="00175A8C">
            <w:pPr>
              <w:widowControl w:val="0"/>
              <w:autoSpaceDE w:val="0"/>
              <w:autoSpaceDN w:val="0"/>
              <w:adjustRightInd w:val="0"/>
              <w:jc w:val="center"/>
              <w:rPr>
                <w:sz w:val="20"/>
                <w:szCs w:val="20"/>
              </w:rPr>
            </w:pPr>
            <w:r w:rsidRPr="00F26516">
              <w:rPr>
                <w:bCs/>
                <w:sz w:val="20"/>
                <w:szCs w:val="20"/>
              </w:rPr>
              <w:t>ОПК–1.4</w:t>
            </w:r>
          </w:p>
        </w:tc>
      </w:tr>
      <w:tr w:rsidR="006812FB" w:rsidRPr="00175A8C" w:rsidTr="006812FB">
        <w:tc>
          <w:tcPr>
            <w:tcW w:w="640" w:type="dxa"/>
            <w:vAlign w:val="center"/>
          </w:tcPr>
          <w:p w:rsidR="006812FB" w:rsidRPr="00175A8C" w:rsidRDefault="006812FB" w:rsidP="009D4509">
            <w:pPr>
              <w:jc w:val="center"/>
              <w:rPr>
                <w:sz w:val="20"/>
                <w:szCs w:val="20"/>
                <w:lang w:val="en-US"/>
              </w:rPr>
            </w:pPr>
            <w:r w:rsidRPr="00175A8C">
              <w:rPr>
                <w:sz w:val="20"/>
                <w:szCs w:val="20"/>
              </w:rPr>
              <w:t>2.3</w:t>
            </w:r>
          </w:p>
        </w:tc>
        <w:tc>
          <w:tcPr>
            <w:tcW w:w="4394" w:type="dxa"/>
          </w:tcPr>
          <w:p w:rsidR="006812FB" w:rsidRPr="00037EAA" w:rsidRDefault="00C05BF2" w:rsidP="00037EAA">
            <w:pPr>
              <w:ind w:left="33" w:hanging="33"/>
              <w:rPr>
                <w:bCs/>
                <w:sz w:val="20"/>
                <w:szCs w:val="20"/>
              </w:rPr>
            </w:pPr>
            <w:hyperlink r:id="rId6" w:anchor="3.1%20%D0%9E%D0%B1%D1%89%D0%B8%D0%B5%20%D1%80%D0%B5%D0%BA%D0%BE%D0%BC%D0%B5%D0%BD%D0%B4%D0%B0%D1%86%D0%B8%D0%B8%20%D0%BF%D0%BE%20%D0%BF%D1%80%D0%B8%D0%BC%D0%B5%D0%BD%D0%B5%D0%BD%D0%B8%D1%8E%20%D1%81%D0%BE%D1%86%D0%B8%D0%B0%D0%BB%D1%8C%D0%BD%D0%BE-%D0%BF%D" w:history="1">
              <w:r w:rsidR="006812FB">
                <w:rPr>
                  <w:rStyle w:val="a9"/>
                  <w:bCs/>
                  <w:color w:val="auto"/>
                  <w:sz w:val="20"/>
                  <w:szCs w:val="20"/>
                  <w:u w:val="none"/>
                </w:rPr>
                <w:t xml:space="preserve">Применение социально-психологических </w:t>
              </w:r>
              <w:r w:rsidR="006812FB" w:rsidRPr="00037EAA">
                <w:rPr>
                  <w:rStyle w:val="a9"/>
                  <w:bCs/>
                  <w:color w:val="auto"/>
                  <w:sz w:val="20"/>
                  <w:szCs w:val="20"/>
                  <w:u w:val="none"/>
                </w:rPr>
                <w:t>методов управления</w:t>
              </w:r>
            </w:hyperlink>
            <w:r w:rsidR="006812FB">
              <w:rPr>
                <w:bCs/>
                <w:sz w:val="20"/>
                <w:szCs w:val="20"/>
              </w:rPr>
              <w:t xml:space="preserve"> персоналом</w:t>
            </w:r>
          </w:p>
        </w:tc>
        <w:tc>
          <w:tcPr>
            <w:tcW w:w="992"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4</w:t>
            </w:r>
          </w:p>
        </w:tc>
        <w:tc>
          <w:tcPr>
            <w:tcW w:w="709"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2</w:t>
            </w:r>
          </w:p>
        </w:tc>
        <w:tc>
          <w:tcPr>
            <w:tcW w:w="850"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4</w:t>
            </w:r>
          </w:p>
        </w:tc>
        <w:tc>
          <w:tcPr>
            <w:tcW w:w="851"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12</w:t>
            </w:r>
          </w:p>
        </w:tc>
        <w:tc>
          <w:tcPr>
            <w:tcW w:w="1701" w:type="dxa"/>
            <w:vAlign w:val="center"/>
          </w:tcPr>
          <w:p w:rsidR="006812FB" w:rsidRPr="00F26516" w:rsidRDefault="006812FB" w:rsidP="00175A8C">
            <w:pPr>
              <w:widowControl w:val="0"/>
              <w:autoSpaceDE w:val="0"/>
              <w:autoSpaceDN w:val="0"/>
              <w:adjustRightInd w:val="0"/>
              <w:jc w:val="center"/>
              <w:rPr>
                <w:bCs/>
                <w:sz w:val="20"/>
                <w:szCs w:val="20"/>
              </w:rPr>
            </w:pPr>
            <w:r w:rsidRPr="00F26516">
              <w:rPr>
                <w:bCs/>
                <w:sz w:val="20"/>
                <w:szCs w:val="20"/>
              </w:rPr>
              <w:t>ОПК–1.4</w:t>
            </w:r>
          </w:p>
        </w:tc>
      </w:tr>
      <w:tr w:rsidR="006812FB" w:rsidRPr="00175A8C" w:rsidTr="006812FB">
        <w:tc>
          <w:tcPr>
            <w:tcW w:w="640" w:type="dxa"/>
          </w:tcPr>
          <w:p w:rsidR="006812FB" w:rsidRPr="00175A8C" w:rsidRDefault="006812FB" w:rsidP="009D4509">
            <w:pPr>
              <w:widowControl w:val="0"/>
              <w:autoSpaceDE w:val="0"/>
              <w:autoSpaceDN w:val="0"/>
              <w:adjustRightInd w:val="0"/>
              <w:jc w:val="center"/>
              <w:rPr>
                <w:sz w:val="20"/>
                <w:szCs w:val="20"/>
              </w:rPr>
            </w:pPr>
            <w:r w:rsidRPr="00175A8C">
              <w:rPr>
                <w:sz w:val="20"/>
                <w:szCs w:val="20"/>
              </w:rPr>
              <w:t>2.4</w:t>
            </w:r>
          </w:p>
        </w:tc>
        <w:tc>
          <w:tcPr>
            <w:tcW w:w="4394" w:type="dxa"/>
          </w:tcPr>
          <w:p w:rsidR="006812FB" w:rsidRPr="00037EAA" w:rsidRDefault="006812FB" w:rsidP="00037EAA">
            <w:pPr>
              <w:widowControl w:val="0"/>
              <w:autoSpaceDE w:val="0"/>
              <w:autoSpaceDN w:val="0"/>
              <w:adjustRightInd w:val="0"/>
              <w:rPr>
                <w:sz w:val="20"/>
                <w:szCs w:val="20"/>
              </w:rPr>
            </w:pPr>
            <w:r>
              <w:rPr>
                <w:sz w:val="20"/>
                <w:szCs w:val="20"/>
              </w:rPr>
              <w:t>Роль социально–</w:t>
            </w:r>
            <w:r w:rsidRPr="00AE7131">
              <w:rPr>
                <w:sz w:val="20"/>
                <w:szCs w:val="20"/>
              </w:rPr>
              <w:t xml:space="preserve">психологических методов управления </w:t>
            </w:r>
            <w:r>
              <w:rPr>
                <w:sz w:val="20"/>
                <w:szCs w:val="20"/>
              </w:rPr>
              <w:t xml:space="preserve">персоналом </w:t>
            </w:r>
            <w:r w:rsidRPr="00AE7131">
              <w:rPr>
                <w:sz w:val="20"/>
                <w:szCs w:val="20"/>
              </w:rPr>
              <w:t>в повышении эффективности деятельности организаций</w:t>
            </w:r>
          </w:p>
        </w:tc>
        <w:tc>
          <w:tcPr>
            <w:tcW w:w="992"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4</w:t>
            </w:r>
          </w:p>
        </w:tc>
        <w:tc>
          <w:tcPr>
            <w:tcW w:w="709"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2</w:t>
            </w:r>
          </w:p>
        </w:tc>
        <w:tc>
          <w:tcPr>
            <w:tcW w:w="850"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4</w:t>
            </w:r>
          </w:p>
        </w:tc>
        <w:tc>
          <w:tcPr>
            <w:tcW w:w="851" w:type="dxa"/>
            <w:vAlign w:val="center"/>
          </w:tcPr>
          <w:p w:rsidR="006812FB" w:rsidRPr="00F26516" w:rsidRDefault="006812FB" w:rsidP="00175A8C">
            <w:pPr>
              <w:widowControl w:val="0"/>
              <w:autoSpaceDE w:val="0"/>
              <w:autoSpaceDN w:val="0"/>
              <w:adjustRightInd w:val="0"/>
              <w:jc w:val="center"/>
              <w:rPr>
                <w:sz w:val="20"/>
                <w:szCs w:val="20"/>
              </w:rPr>
            </w:pPr>
            <w:r w:rsidRPr="00F26516">
              <w:rPr>
                <w:sz w:val="20"/>
                <w:szCs w:val="20"/>
              </w:rPr>
              <w:t>12</w:t>
            </w:r>
          </w:p>
        </w:tc>
        <w:tc>
          <w:tcPr>
            <w:tcW w:w="1701" w:type="dxa"/>
            <w:vAlign w:val="center"/>
          </w:tcPr>
          <w:p w:rsidR="006812FB" w:rsidRPr="00F26516" w:rsidRDefault="006812FB" w:rsidP="00175A8C">
            <w:pPr>
              <w:widowControl w:val="0"/>
              <w:autoSpaceDE w:val="0"/>
              <w:autoSpaceDN w:val="0"/>
              <w:adjustRightInd w:val="0"/>
              <w:jc w:val="center"/>
              <w:rPr>
                <w:sz w:val="20"/>
                <w:szCs w:val="20"/>
              </w:rPr>
            </w:pPr>
            <w:r w:rsidRPr="00F26516">
              <w:rPr>
                <w:bCs/>
                <w:sz w:val="20"/>
                <w:szCs w:val="20"/>
              </w:rPr>
              <w:t>ОПК–1.4</w:t>
            </w:r>
          </w:p>
        </w:tc>
      </w:tr>
    </w:tbl>
    <w:p w:rsidR="000D1B6E" w:rsidRPr="00CD143B" w:rsidRDefault="000D1B6E" w:rsidP="009A1478">
      <w:pPr>
        <w:widowControl w:val="0"/>
        <w:autoSpaceDE w:val="0"/>
        <w:autoSpaceDN w:val="0"/>
        <w:adjustRightInd w:val="0"/>
        <w:rPr>
          <w:iCs/>
        </w:rPr>
        <w:sectPr w:rsidR="000D1B6E" w:rsidRPr="00CD143B" w:rsidSect="00CC6BB0">
          <w:pgSz w:w="11906" w:h="16838"/>
          <w:pgMar w:top="1134" w:right="851" w:bottom="1134" w:left="1418" w:header="709" w:footer="709" w:gutter="0"/>
          <w:cols w:space="708"/>
          <w:docGrid w:linePitch="360"/>
        </w:sect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65"/>
      </w:tblGrid>
      <w:tr w:rsidR="00CD143B" w:rsidRPr="004525B2" w:rsidTr="006812FB">
        <w:tc>
          <w:tcPr>
            <w:tcW w:w="10065" w:type="dxa"/>
            <w:shd w:val="clear" w:color="auto" w:fill="F2F2F2"/>
            <w:vAlign w:val="center"/>
          </w:tcPr>
          <w:p w:rsidR="00E424BB" w:rsidRPr="004525B2" w:rsidRDefault="00E424BB" w:rsidP="001E38AB">
            <w:pPr>
              <w:widowControl w:val="0"/>
              <w:autoSpaceDE w:val="0"/>
              <w:autoSpaceDN w:val="0"/>
              <w:adjustRightInd w:val="0"/>
              <w:jc w:val="center"/>
              <w:rPr>
                <w:b/>
                <w:bCs/>
                <w:sz w:val="20"/>
                <w:szCs w:val="20"/>
              </w:rPr>
            </w:pPr>
            <w:r w:rsidRPr="004525B2">
              <w:rPr>
                <w:b/>
                <w:bCs/>
                <w:sz w:val="20"/>
                <w:szCs w:val="20"/>
              </w:rPr>
              <w:lastRenderedPageBreak/>
              <w:t>5 ФОНД ОЦЕНОЧНЫХ СРЕДСТВ ДЛЯ ПРОВЕДЕНИЯ</w:t>
            </w:r>
          </w:p>
          <w:p w:rsidR="00E424BB" w:rsidRPr="004525B2" w:rsidRDefault="00E424BB" w:rsidP="001E38AB">
            <w:pPr>
              <w:widowControl w:val="0"/>
              <w:autoSpaceDE w:val="0"/>
              <w:autoSpaceDN w:val="0"/>
              <w:adjustRightInd w:val="0"/>
              <w:jc w:val="center"/>
              <w:rPr>
                <w:b/>
                <w:bCs/>
                <w:sz w:val="20"/>
                <w:szCs w:val="20"/>
              </w:rPr>
            </w:pPr>
            <w:r w:rsidRPr="004525B2">
              <w:rPr>
                <w:b/>
                <w:bCs/>
                <w:sz w:val="20"/>
                <w:szCs w:val="20"/>
              </w:rPr>
              <w:t>ТЕКУЩЕГО КОНТРОЛЯ УСПЕВАЕМОСТИ И ПРОМЕЖУТОЧНОЙ</w:t>
            </w:r>
          </w:p>
          <w:p w:rsidR="00E424BB" w:rsidRPr="004525B2" w:rsidRDefault="00E424BB" w:rsidP="001E38AB">
            <w:pPr>
              <w:widowControl w:val="0"/>
              <w:autoSpaceDE w:val="0"/>
              <w:autoSpaceDN w:val="0"/>
              <w:adjustRightInd w:val="0"/>
              <w:jc w:val="center"/>
              <w:rPr>
                <w:b/>
                <w:bCs/>
                <w:sz w:val="20"/>
                <w:szCs w:val="20"/>
              </w:rPr>
            </w:pPr>
            <w:r w:rsidRPr="004525B2">
              <w:rPr>
                <w:b/>
                <w:bCs/>
                <w:sz w:val="20"/>
                <w:szCs w:val="20"/>
              </w:rPr>
              <w:t>АТТЕСТАЦИИ ОБУЧАЮЩИХСЯ ПО ДИСЦИПЛИНЕ</w:t>
            </w:r>
          </w:p>
        </w:tc>
      </w:tr>
      <w:tr w:rsidR="00CD143B" w:rsidRPr="004525B2" w:rsidTr="006812FB">
        <w:tc>
          <w:tcPr>
            <w:tcW w:w="10065" w:type="dxa"/>
            <w:vAlign w:val="center"/>
          </w:tcPr>
          <w:p w:rsidR="00E424BB" w:rsidRPr="004525B2" w:rsidRDefault="004525B2" w:rsidP="001E38AB">
            <w:pPr>
              <w:ind w:firstLine="540"/>
              <w:jc w:val="both"/>
              <w:rPr>
                <w:sz w:val="20"/>
                <w:szCs w:val="20"/>
              </w:rPr>
            </w:pPr>
            <w:r w:rsidRPr="004525B2">
              <w:rPr>
                <w:sz w:val="20"/>
                <w:szCs w:val="20"/>
              </w:rPr>
              <w:t xml:space="preserve">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w:t>
            </w:r>
            <w:proofErr w:type="spellStart"/>
            <w:r w:rsidRPr="004525B2">
              <w:rPr>
                <w:sz w:val="20"/>
                <w:szCs w:val="20"/>
              </w:rPr>
              <w:t>КрИЖТ</w:t>
            </w:r>
            <w:proofErr w:type="spellEnd"/>
            <w:r w:rsidR="004C1C48">
              <w:rPr>
                <w:sz w:val="20"/>
                <w:szCs w:val="20"/>
              </w:rPr>
              <w:t xml:space="preserve"> </w:t>
            </w:r>
            <w:proofErr w:type="spellStart"/>
            <w:r w:rsidRPr="004525B2">
              <w:rPr>
                <w:sz w:val="20"/>
                <w:szCs w:val="20"/>
              </w:rPr>
              <w:t>ИрГУПС</w:t>
            </w:r>
            <w:proofErr w:type="spellEnd"/>
            <w:r w:rsidRPr="004525B2">
              <w:rPr>
                <w:sz w:val="20"/>
                <w:szCs w:val="20"/>
              </w:rPr>
              <w:t>, доступной обучающемуся через его личный кабинет.</w:t>
            </w:r>
          </w:p>
        </w:tc>
      </w:tr>
    </w:tbl>
    <w:p w:rsidR="00223A6C" w:rsidRDefault="00223A6C"/>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204"/>
        <w:gridCol w:w="1701"/>
        <w:gridCol w:w="4536"/>
        <w:gridCol w:w="1559"/>
        <w:gridCol w:w="1276"/>
      </w:tblGrid>
      <w:tr w:rsidR="00CD143B" w:rsidRPr="00FD7131" w:rsidTr="006812FB">
        <w:tc>
          <w:tcPr>
            <w:tcW w:w="9995" w:type="dxa"/>
            <w:gridSpan w:val="6"/>
            <w:shd w:val="clear" w:color="auto" w:fill="F2F2F2"/>
          </w:tcPr>
          <w:p w:rsidR="00653B9E" w:rsidRPr="00FD7131" w:rsidRDefault="00653B9E" w:rsidP="00FD7131">
            <w:pPr>
              <w:widowControl w:val="0"/>
              <w:autoSpaceDE w:val="0"/>
              <w:autoSpaceDN w:val="0"/>
              <w:adjustRightInd w:val="0"/>
              <w:jc w:val="center"/>
              <w:rPr>
                <w:b/>
                <w:bCs/>
                <w:sz w:val="20"/>
                <w:szCs w:val="20"/>
              </w:rPr>
            </w:pPr>
            <w:r w:rsidRPr="00FD7131">
              <w:rPr>
                <w:b/>
                <w:bCs/>
                <w:sz w:val="20"/>
                <w:szCs w:val="20"/>
              </w:rPr>
              <w:t>6 УЧЕБНО-МЕТОДИЧЕСКОЕ И ИНФОРМАЦИОННОЕ ОБЕСПЕЧЕНИЕ</w:t>
            </w:r>
          </w:p>
          <w:p w:rsidR="00653B9E" w:rsidRPr="00FD7131" w:rsidRDefault="00653B9E" w:rsidP="00FD7131">
            <w:pPr>
              <w:widowControl w:val="0"/>
              <w:autoSpaceDE w:val="0"/>
              <w:autoSpaceDN w:val="0"/>
              <w:adjustRightInd w:val="0"/>
              <w:jc w:val="center"/>
              <w:rPr>
                <w:b/>
                <w:bCs/>
                <w:sz w:val="20"/>
                <w:szCs w:val="20"/>
              </w:rPr>
            </w:pPr>
            <w:r w:rsidRPr="00FD7131">
              <w:rPr>
                <w:b/>
                <w:bCs/>
                <w:sz w:val="20"/>
                <w:szCs w:val="20"/>
              </w:rPr>
              <w:t>ДИСЦИПЛИНЫ</w:t>
            </w:r>
          </w:p>
        </w:tc>
      </w:tr>
      <w:tr w:rsidR="00CD143B" w:rsidRPr="00FD7131" w:rsidTr="006812FB">
        <w:tc>
          <w:tcPr>
            <w:tcW w:w="9995" w:type="dxa"/>
            <w:gridSpan w:val="6"/>
            <w:shd w:val="clear" w:color="auto" w:fill="F2F2F2"/>
          </w:tcPr>
          <w:p w:rsidR="00653B9E" w:rsidRPr="00FD7131" w:rsidRDefault="00653B9E" w:rsidP="00FD7131">
            <w:pPr>
              <w:widowControl w:val="0"/>
              <w:autoSpaceDE w:val="0"/>
              <w:autoSpaceDN w:val="0"/>
              <w:adjustRightInd w:val="0"/>
              <w:jc w:val="center"/>
              <w:rPr>
                <w:b/>
                <w:bCs/>
                <w:sz w:val="20"/>
                <w:szCs w:val="20"/>
              </w:rPr>
            </w:pPr>
            <w:r w:rsidRPr="00FD7131">
              <w:rPr>
                <w:b/>
                <w:bCs/>
                <w:sz w:val="20"/>
                <w:szCs w:val="20"/>
              </w:rPr>
              <w:t>6.1 Учебная литература</w:t>
            </w:r>
          </w:p>
        </w:tc>
      </w:tr>
      <w:tr w:rsidR="00CD143B" w:rsidRPr="00FD7131" w:rsidTr="006812FB">
        <w:tc>
          <w:tcPr>
            <w:tcW w:w="9995" w:type="dxa"/>
            <w:gridSpan w:val="6"/>
            <w:shd w:val="clear" w:color="auto" w:fill="FFFFFF"/>
          </w:tcPr>
          <w:p w:rsidR="00653B9E" w:rsidRPr="00FD7131" w:rsidRDefault="00653B9E" w:rsidP="00FD7131">
            <w:pPr>
              <w:widowControl w:val="0"/>
              <w:autoSpaceDE w:val="0"/>
              <w:autoSpaceDN w:val="0"/>
              <w:adjustRightInd w:val="0"/>
              <w:jc w:val="center"/>
              <w:rPr>
                <w:b/>
                <w:bCs/>
                <w:sz w:val="20"/>
                <w:szCs w:val="20"/>
              </w:rPr>
            </w:pPr>
            <w:r w:rsidRPr="00FD7131">
              <w:rPr>
                <w:b/>
                <w:bCs/>
                <w:sz w:val="20"/>
                <w:szCs w:val="20"/>
              </w:rPr>
              <w:t>6.1.1 Основная литература</w:t>
            </w:r>
          </w:p>
        </w:tc>
      </w:tr>
      <w:tr w:rsidR="00CD143B" w:rsidRPr="00FD7131" w:rsidTr="006812FB">
        <w:tc>
          <w:tcPr>
            <w:tcW w:w="923" w:type="dxa"/>
            <w:gridSpan w:val="2"/>
            <w:vAlign w:val="center"/>
          </w:tcPr>
          <w:p w:rsidR="00653B9E" w:rsidRPr="00FD7131" w:rsidRDefault="00653B9E" w:rsidP="00FD7131">
            <w:pPr>
              <w:widowControl w:val="0"/>
              <w:autoSpaceDE w:val="0"/>
              <w:autoSpaceDN w:val="0"/>
              <w:adjustRightInd w:val="0"/>
              <w:jc w:val="center"/>
              <w:rPr>
                <w:sz w:val="20"/>
                <w:szCs w:val="20"/>
              </w:rPr>
            </w:pPr>
          </w:p>
        </w:tc>
        <w:tc>
          <w:tcPr>
            <w:tcW w:w="1701" w:type="dxa"/>
            <w:vAlign w:val="center"/>
          </w:tcPr>
          <w:p w:rsidR="00653B9E" w:rsidRPr="00FD7131" w:rsidRDefault="00653B9E" w:rsidP="00FD7131">
            <w:pPr>
              <w:widowControl w:val="0"/>
              <w:autoSpaceDE w:val="0"/>
              <w:autoSpaceDN w:val="0"/>
              <w:adjustRightInd w:val="0"/>
              <w:jc w:val="center"/>
              <w:rPr>
                <w:sz w:val="20"/>
                <w:szCs w:val="20"/>
              </w:rPr>
            </w:pPr>
            <w:r w:rsidRPr="00FD7131">
              <w:rPr>
                <w:sz w:val="20"/>
                <w:szCs w:val="20"/>
              </w:rPr>
              <w:t>Авторы, составители</w:t>
            </w:r>
          </w:p>
        </w:tc>
        <w:tc>
          <w:tcPr>
            <w:tcW w:w="4536" w:type="dxa"/>
            <w:vAlign w:val="center"/>
          </w:tcPr>
          <w:p w:rsidR="00653B9E" w:rsidRPr="00FD7131" w:rsidRDefault="00653B9E" w:rsidP="00FD7131">
            <w:pPr>
              <w:widowControl w:val="0"/>
              <w:autoSpaceDE w:val="0"/>
              <w:autoSpaceDN w:val="0"/>
              <w:adjustRightInd w:val="0"/>
              <w:jc w:val="center"/>
              <w:rPr>
                <w:sz w:val="20"/>
                <w:szCs w:val="20"/>
              </w:rPr>
            </w:pPr>
            <w:r w:rsidRPr="00FD7131">
              <w:rPr>
                <w:sz w:val="20"/>
                <w:szCs w:val="20"/>
              </w:rPr>
              <w:t>Заглавие</w:t>
            </w:r>
          </w:p>
        </w:tc>
        <w:tc>
          <w:tcPr>
            <w:tcW w:w="1559" w:type="dxa"/>
            <w:vAlign w:val="center"/>
          </w:tcPr>
          <w:p w:rsidR="00653B9E" w:rsidRPr="00FD7131" w:rsidRDefault="00653B9E" w:rsidP="00FD7131">
            <w:pPr>
              <w:widowControl w:val="0"/>
              <w:autoSpaceDE w:val="0"/>
              <w:autoSpaceDN w:val="0"/>
              <w:adjustRightInd w:val="0"/>
              <w:jc w:val="center"/>
              <w:rPr>
                <w:sz w:val="20"/>
                <w:szCs w:val="20"/>
              </w:rPr>
            </w:pPr>
            <w:r w:rsidRPr="00FD7131">
              <w:rPr>
                <w:sz w:val="20"/>
                <w:szCs w:val="20"/>
              </w:rPr>
              <w:t>Издательство,</w:t>
            </w:r>
          </w:p>
          <w:p w:rsidR="00653B9E" w:rsidRPr="00FD7131" w:rsidRDefault="00653B9E" w:rsidP="00FD7131">
            <w:pPr>
              <w:widowControl w:val="0"/>
              <w:autoSpaceDE w:val="0"/>
              <w:autoSpaceDN w:val="0"/>
              <w:adjustRightInd w:val="0"/>
              <w:jc w:val="center"/>
              <w:rPr>
                <w:sz w:val="20"/>
                <w:szCs w:val="20"/>
              </w:rPr>
            </w:pPr>
            <w:r w:rsidRPr="00FD7131">
              <w:rPr>
                <w:sz w:val="20"/>
                <w:szCs w:val="20"/>
              </w:rPr>
              <w:t>год издания</w:t>
            </w:r>
          </w:p>
        </w:tc>
        <w:tc>
          <w:tcPr>
            <w:tcW w:w="1276" w:type="dxa"/>
            <w:vAlign w:val="center"/>
          </w:tcPr>
          <w:p w:rsidR="00653B9E" w:rsidRPr="00FD7131" w:rsidRDefault="00653B9E" w:rsidP="00FD7131">
            <w:pPr>
              <w:widowControl w:val="0"/>
              <w:autoSpaceDE w:val="0"/>
              <w:autoSpaceDN w:val="0"/>
              <w:adjustRightInd w:val="0"/>
              <w:jc w:val="center"/>
              <w:rPr>
                <w:sz w:val="20"/>
                <w:szCs w:val="20"/>
              </w:rPr>
            </w:pPr>
            <w:r w:rsidRPr="00FD7131">
              <w:rPr>
                <w:sz w:val="20"/>
                <w:szCs w:val="20"/>
              </w:rPr>
              <w:t>Кол-во экз.</w:t>
            </w:r>
          </w:p>
          <w:p w:rsidR="00653B9E" w:rsidRPr="00FD7131" w:rsidRDefault="00653B9E" w:rsidP="00FD7131">
            <w:pPr>
              <w:widowControl w:val="0"/>
              <w:autoSpaceDE w:val="0"/>
              <w:autoSpaceDN w:val="0"/>
              <w:adjustRightInd w:val="0"/>
              <w:jc w:val="center"/>
              <w:rPr>
                <w:sz w:val="20"/>
                <w:szCs w:val="20"/>
              </w:rPr>
            </w:pPr>
            <w:r w:rsidRPr="00FD7131">
              <w:rPr>
                <w:sz w:val="20"/>
                <w:szCs w:val="20"/>
              </w:rPr>
              <w:t>в библиотеке/</w:t>
            </w:r>
          </w:p>
          <w:p w:rsidR="00653B9E" w:rsidRPr="00FD7131" w:rsidRDefault="00653B9E" w:rsidP="00FD7131">
            <w:pPr>
              <w:widowControl w:val="0"/>
              <w:autoSpaceDE w:val="0"/>
              <w:autoSpaceDN w:val="0"/>
              <w:adjustRightInd w:val="0"/>
              <w:jc w:val="center"/>
              <w:rPr>
                <w:sz w:val="20"/>
                <w:szCs w:val="20"/>
              </w:rPr>
            </w:pPr>
            <w:r w:rsidRPr="00FD7131">
              <w:rPr>
                <w:sz w:val="20"/>
                <w:szCs w:val="20"/>
              </w:rPr>
              <w:t>100% онлайн</w:t>
            </w:r>
          </w:p>
        </w:tc>
      </w:tr>
      <w:tr w:rsidR="00A25517" w:rsidRPr="00FD7131" w:rsidTr="006812FB">
        <w:tc>
          <w:tcPr>
            <w:tcW w:w="923" w:type="dxa"/>
            <w:gridSpan w:val="2"/>
            <w:vAlign w:val="center"/>
          </w:tcPr>
          <w:p w:rsidR="00A25517" w:rsidRPr="00FD7131" w:rsidRDefault="00A25517" w:rsidP="00373541">
            <w:pPr>
              <w:widowControl w:val="0"/>
              <w:autoSpaceDE w:val="0"/>
              <w:autoSpaceDN w:val="0"/>
              <w:adjustRightInd w:val="0"/>
              <w:jc w:val="center"/>
              <w:rPr>
                <w:sz w:val="20"/>
                <w:szCs w:val="20"/>
              </w:rPr>
            </w:pPr>
            <w:r w:rsidRPr="00FD7131">
              <w:rPr>
                <w:sz w:val="20"/>
                <w:szCs w:val="20"/>
              </w:rPr>
              <w:t>6.1.1.1</w:t>
            </w:r>
          </w:p>
        </w:tc>
        <w:tc>
          <w:tcPr>
            <w:tcW w:w="1701" w:type="dxa"/>
            <w:vAlign w:val="center"/>
          </w:tcPr>
          <w:p w:rsidR="00A25517" w:rsidRPr="00FD7131" w:rsidRDefault="00A25517" w:rsidP="00373541">
            <w:pPr>
              <w:widowControl w:val="0"/>
              <w:autoSpaceDE w:val="0"/>
              <w:autoSpaceDN w:val="0"/>
              <w:adjustRightInd w:val="0"/>
              <w:rPr>
                <w:sz w:val="20"/>
                <w:szCs w:val="20"/>
                <w:highlight w:val="yellow"/>
              </w:rPr>
            </w:pPr>
            <w:r>
              <w:rPr>
                <w:iCs/>
                <w:sz w:val="20"/>
                <w:szCs w:val="20"/>
              </w:rPr>
              <w:t xml:space="preserve">Коноваленко </w:t>
            </w:r>
            <w:r w:rsidRPr="000C0D99">
              <w:rPr>
                <w:iCs/>
                <w:sz w:val="20"/>
                <w:szCs w:val="20"/>
              </w:rPr>
              <w:t>М</w:t>
            </w:r>
            <w:r>
              <w:rPr>
                <w:iCs/>
                <w:sz w:val="20"/>
                <w:szCs w:val="20"/>
              </w:rPr>
              <w:t>.Ю.</w:t>
            </w:r>
            <w:r w:rsidRPr="000C0D99">
              <w:rPr>
                <w:sz w:val="20"/>
                <w:szCs w:val="20"/>
              </w:rPr>
              <w:t> </w:t>
            </w:r>
          </w:p>
        </w:tc>
        <w:tc>
          <w:tcPr>
            <w:tcW w:w="4536" w:type="dxa"/>
            <w:vAlign w:val="center"/>
          </w:tcPr>
          <w:p w:rsidR="00A25517" w:rsidRPr="000C0D99" w:rsidRDefault="00A25517" w:rsidP="00373541">
            <w:pPr>
              <w:widowControl w:val="0"/>
              <w:autoSpaceDE w:val="0"/>
              <w:autoSpaceDN w:val="0"/>
              <w:adjustRightInd w:val="0"/>
              <w:rPr>
                <w:sz w:val="20"/>
                <w:szCs w:val="20"/>
                <w:highlight w:val="yellow"/>
              </w:rPr>
            </w:pPr>
            <w:r w:rsidRPr="000C0D99">
              <w:rPr>
                <w:sz w:val="20"/>
                <w:szCs w:val="20"/>
              </w:rPr>
              <w:t>Психология управления персоналом : учебник для вузов </w:t>
            </w:r>
            <w:r w:rsidRPr="00FD7131">
              <w:rPr>
                <w:color w:val="000000"/>
                <w:sz w:val="20"/>
                <w:szCs w:val="20"/>
                <w:shd w:val="clear" w:color="auto" w:fill="FFFFFF"/>
              </w:rPr>
              <w:t xml:space="preserve">[Электронный ресурс]  </w:t>
            </w:r>
            <w:r w:rsidRPr="00FD7131">
              <w:rPr>
                <w:color w:val="000000"/>
                <w:sz w:val="20"/>
                <w:szCs w:val="20"/>
              </w:rPr>
              <w:t xml:space="preserve">– </w:t>
            </w:r>
            <w:r w:rsidRPr="00FD7131">
              <w:rPr>
                <w:color w:val="000000"/>
                <w:sz w:val="20"/>
                <w:szCs w:val="20"/>
                <w:lang w:val="en-US"/>
              </w:rPr>
              <w:t>URL</w:t>
            </w:r>
            <w:r w:rsidRPr="00FD7131">
              <w:rPr>
                <w:color w:val="000000"/>
                <w:sz w:val="20"/>
                <w:szCs w:val="20"/>
              </w:rPr>
              <w:t>:</w:t>
            </w:r>
            <w:hyperlink r:id="rId7" w:history="1">
              <w:r w:rsidRPr="000C0D99">
                <w:rPr>
                  <w:rStyle w:val="a9"/>
                  <w:sz w:val="20"/>
                  <w:szCs w:val="20"/>
                </w:rPr>
                <w:t>https://urait.ru/viewer/psihologiya-upravleniya-personalom-510923</w:t>
              </w:r>
            </w:hyperlink>
          </w:p>
        </w:tc>
        <w:tc>
          <w:tcPr>
            <w:tcW w:w="1559" w:type="dxa"/>
            <w:vAlign w:val="center"/>
          </w:tcPr>
          <w:p w:rsidR="00A25517" w:rsidRPr="00FD7131" w:rsidRDefault="00A25517" w:rsidP="00373541">
            <w:pPr>
              <w:widowControl w:val="0"/>
              <w:autoSpaceDE w:val="0"/>
              <w:autoSpaceDN w:val="0"/>
              <w:adjustRightInd w:val="0"/>
              <w:jc w:val="center"/>
              <w:rPr>
                <w:sz w:val="20"/>
                <w:szCs w:val="20"/>
                <w:highlight w:val="yellow"/>
              </w:rPr>
            </w:pPr>
            <w:r w:rsidRPr="000C0D99">
              <w:rPr>
                <w:sz w:val="20"/>
                <w:szCs w:val="20"/>
              </w:rPr>
              <w:t xml:space="preserve">Москва : Издательство </w:t>
            </w:r>
            <w:proofErr w:type="spellStart"/>
            <w:r w:rsidRPr="000C0D99">
              <w:rPr>
                <w:sz w:val="20"/>
                <w:szCs w:val="20"/>
              </w:rPr>
              <w:t>Юрайт</w:t>
            </w:r>
            <w:proofErr w:type="spellEnd"/>
            <w:r w:rsidRPr="000C0D99">
              <w:rPr>
                <w:sz w:val="20"/>
                <w:szCs w:val="20"/>
              </w:rPr>
              <w:t>, 2023</w:t>
            </w:r>
          </w:p>
        </w:tc>
        <w:tc>
          <w:tcPr>
            <w:tcW w:w="1276" w:type="dxa"/>
            <w:vAlign w:val="center"/>
          </w:tcPr>
          <w:p w:rsidR="00A25517" w:rsidRPr="00FD7131" w:rsidRDefault="00A25517" w:rsidP="00373541">
            <w:pPr>
              <w:widowControl w:val="0"/>
              <w:autoSpaceDE w:val="0"/>
              <w:autoSpaceDN w:val="0"/>
              <w:adjustRightInd w:val="0"/>
              <w:jc w:val="center"/>
              <w:rPr>
                <w:sz w:val="20"/>
                <w:szCs w:val="20"/>
              </w:rPr>
            </w:pPr>
            <w:r w:rsidRPr="00FD7131">
              <w:rPr>
                <w:sz w:val="20"/>
                <w:szCs w:val="20"/>
              </w:rPr>
              <w:t>100% онлайн</w:t>
            </w:r>
          </w:p>
        </w:tc>
      </w:tr>
      <w:tr w:rsidR="00A25517" w:rsidRPr="00FD7131" w:rsidTr="006812FB">
        <w:tc>
          <w:tcPr>
            <w:tcW w:w="923" w:type="dxa"/>
            <w:gridSpan w:val="2"/>
            <w:vAlign w:val="center"/>
          </w:tcPr>
          <w:p w:rsidR="00A25517" w:rsidRPr="00FD7131" w:rsidRDefault="00A25517" w:rsidP="00373541">
            <w:pPr>
              <w:widowControl w:val="0"/>
              <w:autoSpaceDE w:val="0"/>
              <w:autoSpaceDN w:val="0"/>
              <w:adjustRightInd w:val="0"/>
              <w:jc w:val="center"/>
              <w:rPr>
                <w:sz w:val="20"/>
                <w:szCs w:val="20"/>
              </w:rPr>
            </w:pPr>
            <w:r w:rsidRPr="00FD7131">
              <w:rPr>
                <w:sz w:val="20"/>
                <w:szCs w:val="20"/>
              </w:rPr>
              <w:t>6.1.1.2</w:t>
            </w:r>
          </w:p>
        </w:tc>
        <w:tc>
          <w:tcPr>
            <w:tcW w:w="1701" w:type="dxa"/>
            <w:vAlign w:val="center"/>
          </w:tcPr>
          <w:p w:rsidR="00A25517" w:rsidRPr="001616B4" w:rsidRDefault="00A25517" w:rsidP="00A25517">
            <w:pPr>
              <w:widowControl w:val="0"/>
              <w:autoSpaceDE w:val="0"/>
              <w:autoSpaceDN w:val="0"/>
              <w:adjustRightInd w:val="0"/>
              <w:rPr>
                <w:sz w:val="20"/>
                <w:szCs w:val="20"/>
              </w:rPr>
            </w:pPr>
            <w:r w:rsidRPr="000718C7">
              <w:rPr>
                <w:sz w:val="20"/>
                <w:szCs w:val="20"/>
              </w:rPr>
              <w:t>Селезнева Е. В. </w:t>
            </w:r>
          </w:p>
        </w:tc>
        <w:tc>
          <w:tcPr>
            <w:tcW w:w="4536" w:type="dxa"/>
            <w:vAlign w:val="center"/>
          </w:tcPr>
          <w:p w:rsidR="00A25517" w:rsidRDefault="00A25517" w:rsidP="001616B4">
            <w:pPr>
              <w:widowControl w:val="0"/>
              <w:autoSpaceDE w:val="0"/>
              <w:autoSpaceDN w:val="0"/>
              <w:adjustRightInd w:val="0"/>
              <w:rPr>
                <w:sz w:val="20"/>
                <w:szCs w:val="20"/>
              </w:rPr>
            </w:pPr>
            <w:r w:rsidRPr="000718C7">
              <w:rPr>
                <w:sz w:val="20"/>
                <w:szCs w:val="20"/>
              </w:rPr>
              <w:t>Психология управления : учебник и практикум для вузов</w:t>
            </w:r>
            <w:r w:rsidRPr="000C0D99">
              <w:rPr>
                <w:sz w:val="20"/>
                <w:szCs w:val="20"/>
              </w:rPr>
              <w:t> </w:t>
            </w:r>
            <w:r w:rsidRPr="00FD7131">
              <w:rPr>
                <w:color w:val="000000"/>
                <w:sz w:val="20"/>
                <w:szCs w:val="20"/>
                <w:shd w:val="clear" w:color="auto" w:fill="FFFFFF"/>
              </w:rPr>
              <w:t xml:space="preserve">[Электронный ресурс]  </w:t>
            </w:r>
            <w:r w:rsidRPr="00FD7131">
              <w:rPr>
                <w:color w:val="000000"/>
                <w:sz w:val="20"/>
                <w:szCs w:val="20"/>
              </w:rPr>
              <w:t xml:space="preserve">– </w:t>
            </w:r>
            <w:r w:rsidRPr="00FD7131">
              <w:rPr>
                <w:color w:val="000000"/>
                <w:sz w:val="20"/>
                <w:szCs w:val="20"/>
                <w:lang w:val="en-US"/>
              </w:rPr>
              <w:t>URL</w:t>
            </w:r>
            <w:r w:rsidRPr="00FD7131">
              <w:rPr>
                <w:color w:val="000000"/>
                <w:sz w:val="20"/>
                <w:szCs w:val="20"/>
              </w:rPr>
              <w:t>:</w:t>
            </w:r>
          </w:p>
          <w:p w:rsidR="00A25517" w:rsidRPr="001616B4" w:rsidRDefault="00C05BF2" w:rsidP="001616B4">
            <w:pPr>
              <w:widowControl w:val="0"/>
              <w:autoSpaceDE w:val="0"/>
              <w:autoSpaceDN w:val="0"/>
              <w:adjustRightInd w:val="0"/>
              <w:rPr>
                <w:sz w:val="20"/>
                <w:szCs w:val="20"/>
              </w:rPr>
            </w:pPr>
            <w:hyperlink r:id="rId8" w:history="1">
              <w:r w:rsidR="00A25517" w:rsidRPr="00A25517">
                <w:rPr>
                  <w:rStyle w:val="a9"/>
                  <w:sz w:val="20"/>
                  <w:szCs w:val="20"/>
                </w:rPr>
                <w:t>https://urait.ru/viewer/psihologiya-upravleniya-511259#page/3</w:t>
              </w:r>
            </w:hyperlink>
          </w:p>
        </w:tc>
        <w:tc>
          <w:tcPr>
            <w:tcW w:w="1559" w:type="dxa"/>
            <w:vAlign w:val="center"/>
          </w:tcPr>
          <w:p w:rsidR="00A25517" w:rsidRPr="001616B4" w:rsidRDefault="00A25517" w:rsidP="00FD7131">
            <w:pPr>
              <w:widowControl w:val="0"/>
              <w:autoSpaceDE w:val="0"/>
              <w:autoSpaceDN w:val="0"/>
              <w:adjustRightInd w:val="0"/>
              <w:jc w:val="center"/>
              <w:rPr>
                <w:sz w:val="20"/>
                <w:szCs w:val="20"/>
              </w:rPr>
            </w:pPr>
            <w:r w:rsidRPr="000718C7">
              <w:rPr>
                <w:sz w:val="20"/>
                <w:szCs w:val="20"/>
              </w:rPr>
              <w:t xml:space="preserve">Москва : Издательство </w:t>
            </w:r>
            <w:proofErr w:type="spellStart"/>
            <w:r w:rsidRPr="000718C7">
              <w:rPr>
                <w:sz w:val="20"/>
                <w:szCs w:val="20"/>
              </w:rPr>
              <w:t>Юрайт</w:t>
            </w:r>
            <w:proofErr w:type="spellEnd"/>
            <w:r w:rsidRPr="000718C7">
              <w:rPr>
                <w:sz w:val="20"/>
                <w:szCs w:val="20"/>
              </w:rPr>
              <w:t>, 2023</w:t>
            </w:r>
          </w:p>
        </w:tc>
        <w:tc>
          <w:tcPr>
            <w:tcW w:w="1276" w:type="dxa"/>
            <w:vAlign w:val="center"/>
          </w:tcPr>
          <w:p w:rsidR="00A25517" w:rsidRPr="00FD7131" w:rsidRDefault="00A25517" w:rsidP="00FD7131">
            <w:pPr>
              <w:widowControl w:val="0"/>
              <w:autoSpaceDE w:val="0"/>
              <w:autoSpaceDN w:val="0"/>
              <w:adjustRightInd w:val="0"/>
              <w:jc w:val="center"/>
              <w:rPr>
                <w:sz w:val="20"/>
                <w:szCs w:val="20"/>
              </w:rPr>
            </w:pPr>
            <w:r w:rsidRPr="00FD7131">
              <w:rPr>
                <w:sz w:val="20"/>
                <w:szCs w:val="20"/>
              </w:rPr>
              <w:t>100% онлайн</w:t>
            </w:r>
          </w:p>
        </w:tc>
      </w:tr>
      <w:tr w:rsidR="00A25517" w:rsidRPr="00FD7131" w:rsidTr="006812FB">
        <w:tc>
          <w:tcPr>
            <w:tcW w:w="9995" w:type="dxa"/>
            <w:gridSpan w:val="6"/>
            <w:shd w:val="clear" w:color="auto" w:fill="FFFFFF"/>
          </w:tcPr>
          <w:p w:rsidR="00A25517" w:rsidRPr="00FD7131" w:rsidRDefault="00A25517" w:rsidP="00FD7131">
            <w:pPr>
              <w:widowControl w:val="0"/>
              <w:autoSpaceDE w:val="0"/>
              <w:autoSpaceDN w:val="0"/>
              <w:adjustRightInd w:val="0"/>
              <w:jc w:val="center"/>
              <w:rPr>
                <w:sz w:val="20"/>
                <w:szCs w:val="20"/>
              </w:rPr>
            </w:pPr>
            <w:r w:rsidRPr="00FD7131">
              <w:rPr>
                <w:b/>
                <w:bCs/>
                <w:sz w:val="20"/>
                <w:szCs w:val="20"/>
              </w:rPr>
              <w:t>6.1.2 Дополнительная литература</w:t>
            </w:r>
          </w:p>
        </w:tc>
      </w:tr>
      <w:tr w:rsidR="00A25517" w:rsidRPr="00FD7131" w:rsidTr="006812FB">
        <w:tc>
          <w:tcPr>
            <w:tcW w:w="923" w:type="dxa"/>
            <w:gridSpan w:val="2"/>
          </w:tcPr>
          <w:p w:rsidR="00A25517" w:rsidRPr="00FD7131" w:rsidRDefault="00A25517" w:rsidP="00FD7131">
            <w:pPr>
              <w:widowControl w:val="0"/>
              <w:autoSpaceDE w:val="0"/>
              <w:autoSpaceDN w:val="0"/>
              <w:adjustRightInd w:val="0"/>
              <w:rPr>
                <w:sz w:val="20"/>
                <w:szCs w:val="20"/>
              </w:rPr>
            </w:pPr>
          </w:p>
        </w:tc>
        <w:tc>
          <w:tcPr>
            <w:tcW w:w="1701" w:type="dxa"/>
            <w:vAlign w:val="center"/>
          </w:tcPr>
          <w:p w:rsidR="00A25517" w:rsidRPr="00FD7131" w:rsidRDefault="00A25517" w:rsidP="00FD7131">
            <w:pPr>
              <w:widowControl w:val="0"/>
              <w:autoSpaceDE w:val="0"/>
              <w:autoSpaceDN w:val="0"/>
              <w:adjustRightInd w:val="0"/>
              <w:jc w:val="center"/>
              <w:rPr>
                <w:sz w:val="20"/>
                <w:szCs w:val="20"/>
              </w:rPr>
            </w:pPr>
            <w:r w:rsidRPr="00FD7131">
              <w:rPr>
                <w:sz w:val="20"/>
                <w:szCs w:val="20"/>
              </w:rPr>
              <w:t>Авторы, составители</w:t>
            </w:r>
          </w:p>
        </w:tc>
        <w:tc>
          <w:tcPr>
            <w:tcW w:w="4536" w:type="dxa"/>
            <w:vAlign w:val="center"/>
          </w:tcPr>
          <w:p w:rsidR="00A25517" w:rsidRPr="00FD7131" w:rsidRDefault="00A25517" w:rsidP="00FD7131">
            <w:pPr>
              <w:widowControl w:val="0"/>
              <w:autoSpaceDE w:val="0"/>
              <w:autoSpaceDN w:val="0"/>
              <w:adjustRightInd w:val="0"/>
              <w:jc w:val="center"/>
              <w:rPr>
                <w:sz w:val="20"/>
                <w:szCs w:val="20"/>
              </w:rPr>
            </w:pPr>
            <w:r w:rsidRPr="00FD7131">
              <w:rPr>
                <w:sz w:val="20"/>
                <w:szCs w:val="20"/>
              </w:rPr>
              <w:t>Заглавие</w:t>
            </w:r>
          </w:p>
        </w:tc>
        <w:tc>
          <w:tcPr>
            <w:tcW w:w="1559" w:type="dxa"/>
            <w:vAlign w:val="center"/>
          </w:tcPr>
          <w:p w:rsidR="00A25517" w:rsidRPr="00FD7131" w:rsidRDefault="00A25517" w:rsidP="00FD7131">
            <w:pPr>
              <w:widowControl w:val="0"/>
              <w:autoSpaceDE w:val="0"/>
              <w:autoSpaceDN w:val="0"/>
              <w:adjustRightInd w:val="0"/>
              <w:jc w:val="center"/>
              <w:rPr>
                <w:sz w:val="20"/>
                <w:szCs w:val="20"/>
              </w:rPr>
            </w:pPr>
            <w:r w:rsidRPr="00FD7131">
              <w:rPr>
                <w:sz w:val="20"/>
                <w:szCs w:val="20"/>
              </w:rPr>
              <w:t>Издательство,</w:t>
            </w:r>
          </w:p>
          <w:p w:rsidR="00A25517" w:rsidRPr="00FD7131" w:rsidRDefault="00A25517" w:rsidP="00FD7131">
            <w:pPr>
              <w:widowControl w:val="0"/>
              <w:autoSpaceDE w:val="0"/>
              <w:autoSpaceDN w:val="0"/>
              <w:adjustRightInd w:val="0"/>
              <w:jc w:val="center"/>
              <w:rPr>
                <w:sz w:val="20"/>
                <w:szCs w:val="20"/>
              </w:rPr>
            </w:pPr>
            <w:r w:rsidRPr="00FD7131">
              <w:rPr>
                <w:sz w:val="20"/>
                <w:szCs w:val="20"/>
              </w:rPr>
              <w:t>год издания</w:t>
            </w:r>
          </w:p>
        </w:tc>
        <w:tc>
          <w:tcPr>
            <w:tcW w:w="1276" w:type="dxa"/>
            <w:vAlign w:val="center"/>
          </w:tcPr>
          <w:p w:rsidR="00A25517" w:rsidRPr="00FD7131" w:rsidRDefault="00A25517" w:rsidP="00FD7131">
            <w:pPr>
              <w:widowControl w:val="0"/>
              <w:autoSpaceDE w:val="0"/>
              <w:autoSpaceDN w:val="0"/>
              <w:adjustRightInd w:val="0"/>
              <w:jc w:val="center"/>
              <w:rPr>
                <w:sz w:val="20"/>
                <w:szCs w:val="20"/>
              </w:rPr>
            </w:pPr>
            <w:r w:rsidRPr="00FD7131">
              <w:rPr>
                <w:sz w:val="20"/>
                <w:szCs w:val="20"/>
              </w:rPr>
              <w:t>Кол-во экз.</w:t>
            </w:r>
          </w:p>
          <w:p w:rsidR="00A25517" w:rsidRPr="00FD7131" w:rsidRDefault="00A25517" w:rsidP="00FD7131">
            <w:pPr>
              <w:widowControl w:val="0"/>
              <w:autoSpaceDE w:val="0"/>
              <w:autoSpaceDN w:val="0"/>
              <w:adjustRightInd w:val="0"/>
              <w:jc w:val="center"/>
              <w:rPr>
                <w:sz w:val="20"/>
                <w:szCs w:val="20"/>
              </w:rPr>
            </w:pPr>
            <w:r w:rsidRPr="00FD7131">
              <w:rPr>
                <w:sz w:val="20"/>
                <w:szCs w:val="20"/>
              </w:rPr>
              <w:t>в библиотеке/</w:t>
            </w:r>
          </w:p>
          <w:p w:rsidR="00A25517" w:rsidRPr="00FD7131" w:rsidRDefault="00A25517" w:rsidP="00FD7131">
            <w:pPr>
              <w:widowControl w:val="0"/>
              <w:autoSpaceDE w:val="0"/>
              <w:autoSpaceDN w:val="0"/>
              <w:adjustRightInd w:val="0"/>
              <w:jc w:val="center"/>
              <w:rPr>
                <w:sz w:val="20"/>
                <w:szCs w:val="20"/>
              </w:rPr>
            </w:pPr>
            <w:r w:rsidRPr="00FD7131">
              <w:rPr>
                <w:sz w:val="20"/>
                <w:szCs w:val="20"/>
              </w:rPr>
              <w:t>100% онлайн</w:t>
            </w:r>
          </w:p>
        </w:tc>
      </w:tr>
      <w:tr w:rsidR="00A25517" w:rsidRPr="00FD7131" w:rsidTr="006812FB">
        <w:tc>
          <w:tcPr>
            <w:tcW w:w="923" w:type="dxa"/>
            <w:gridSpan w:val="2"/>
            <w:vAlign w:val="center"/>
          </w:tcPr>
          <w:p w:rsidR="00A25517" w:rsidRPr="00FD7131" w:rsidRDefault="00A25517" w:rsidP="00FD7131">
            <w:pPr>
              <w:widowControl w:val="0"/>
              <w:autoSpaceDE w:val="0"/>
              <w:autoSpaceDN w:val="0"/>
              <w:adjustRightInd w:val="0"/>
              <w:jc w:val="center"/>
              <w:rPr>
                <w:sz w:val="20"/>
                <w:szCs w:val="20"/>
              </w:rPr>
            </w:pPr>
            <w:r w:rsidRPr="00FD7131">
              <w:rPr>
                <w:sz w:val="20"/>
                <w:szCs w:val="20"/>
              </w:rPr>
              <w:t>6.1.2.1</w:t>
            </w:r>
          </w:p>
        </w:tc>
        <w:tc>
          <w:tcPr>
            <w:tcW w:w="1701" w:type="dxa"/>
            <w:vAlign w:val="center"/>
          </w:tcPr>
          <w:p w:rsidR="00A25517" w:rsidRPr="001616B4" w:rsidRDefault="00A25517" w:rsidP="00373541">
            <w:pPr>
              <w:widowControl w:val="0"/>
              <w:autoSpaceDE w:val="0"/>
              <w:autoSpaceDN w:val="0"/>
              <w:adjustRightInd w:val="0"/>
              <w:rPr>
                <w:sz w:val="20"/>
                <w:szCs w:val="20"/>
              </w:rPr>
            </w:pPr>
            <w:r w:rsidRPr="001616B4">
              <w:rPr>
                <w:sz w:val="20"/>
                <w:szCs w:val="20"/>
              </w:rPr>
              <w:t>Бычков В. П.</w:t>
            </w:r>
          </w:p>
        </w:tc>
        <w:tc>
          <w:tcPr>
            <w:tcW w:w="4536" w:type="dxa"/>
            <w:vAlign w:val="center"/>
          </w:tcPr>
          <w:p w:rsidR="00A25517" w:rsidRPr="001616B4" w:rsidRDefault="00A25517" w:rsidP="00373541">
            <w:pPr>
              <w:widowControl w:val="0"/>
              <w:autoSpaceDE w:val="0"/>
              <w:autoSpaceDN w:val="0"/>
              <w:adjustRightInd w:val="0"/>
              <w:rPr>
                <w:sz w:val="20"/>
                <w:szCs w:val="20"/>
              </w:rPr>
            </w:pPr>
            <w:r w:rsidRPr="001616B4">
              <w:rPr>
                <w:sz w:val="20"/>
                <w:szCs w:val="20"/>
              </w:rPr>
              <w:t>Управление персоналом : учебное пособие</w:t>
            </w:r>
            <w:r w:rsidRPr="000C0D99">
              <w:rPr>
                <w:sz w:val="20"/>
                <w:szCs w:val="20"/>
              </w:rPr>
              <w:t> </w:t>
            </w:r>
            <w:r w:rsidRPr="00FD7131">
              <w:rPr>
                <w:color w:val="000000"/>
                <w:sz w:val="20"/>
                <w:szCs w:val="20"/>
                <w:shd w:val="clear" w:color="auto" w:fill="FFFFFF"/>
              </w:rPr>
              <w:t xml:space="preserve">[Электронный ресурс]  </w:t>
            </w:r>
            <w:r w:rsidRPr="00FD7131">
              <w:rPr>
                <w:color w:val="000000"/>
                <w:sz w:val="20"/>
                <w:szCs w:val="20"/>
              </w:rPr>
              <w:t xml:space="preserve">– </w:t>
            </w:r>
            <w:r w:rsidRPr="00FD7131">
              <w:rPr>
                <w:color w:val="000000"/>
                <w:sz w:val="20"/>
                <w:szCs w:val="20"/>
                <w:lang w:val="en-US"/>
              </w:rPr>
              <w:t>URL</w:t>
            </w:r>
            <w:r w:rsidRPr="00FD7131">
              <w:rPr>
                <w:color w:val="000000"/>
                <w:sz w:val="20"/>
                <w:szCs w:val="20"/>
              </w:rPr>
              <w:t>:</w:t>
            </w:r>
            <w:hyperlink r:id="rId9" w:history="1">
              <w:r w:rsidRPr="001616B4">
                <w:rPr>
                  <w:rStyle w:val="a9"/>
                  <w:sz w:val="20"/>
                  <w:szCs w:val="20"/>
                </w:rPr>
                <w:t>https://znanium.com/read?id=398893</w:t>
              </w:r>
            </w:hyperlink>
          </w:p>
        </w:tc>
        <w:tc>
          <w:tcPr>
            <w:tcW w:w="1559" w:type="dxa"/>
            <w:vAlign w:val="center"/>
          </w:tcPr>
          <w:p w:rsidR="00A25517" w:rsidRPr="001616B4" w:rsidRDefault="00A25517" w:rsidP="00373541">
            <w:pPr>
              <w:widowControl w:val="0"/>
              <w:autoSpaceDE w:val="0"/>
              <w:autoSpaceDN w:val="0"/>
              <w:adjustRightInd w:val="0"/>
              <w:jc w:val="center"/>
              <w:rPr>
                <w:sz w:val="20"/>
                <w:szCs w:val="20"/>
              </w:rPr>
            </w:pPr>
            <w:r w:rsidRPr="001616B4">
              <w:rPr>
                <w:sz w:val="20"/>
                <w:szCs w:val="20"/>
              </w:rPr>
              <w:t>Москва : ИНФРА-М, 2021</w:t>
            </w:r>
          </w:p>
        </w:tc>
        <w:tc>
          <w:tcPr>
            <w:tcW w:w="1276" w:type="dxa"/>
            <w:vAlign w:val="center"/>
          </w:tcPr>
          <w:p w:rsidR="00A25517" w:rsidRPr="00FD7131" w:rsidRDefault="00A25517" w:rsidP="00373541">
            <w:pPr>
              <w:widowControl w:val="0"/>
              <w:autoSpaceDE w:val="0"/>
              <w:autoSpaceDN w:val="0"/>
              <w:adjustRightInd w:val="0"/>
              <w:jc w:val="center"/>
              <w:rPr>
                <w:sz w:val="20"/>
                <w:szCs w:val="20"/>
              </w:rPr>
            </w:pPr>
            <w:r w:rsidRPr="00FD7131">
              <w:rPr>
                <w:sz w:val="20"/>
                <w:szCs w:val="20"/>
              </w:rPr>
              <w:t>100% онлайн</w:t>
            </w:r>
          </w:p>
        </w:tc>
      </w:tr>
      <w:tr w:rsidR="00A25517" w:rsidRPr="00FD7131" w:rsidTr="006812FB">
        <w:tc>
          <w:tcPr>
            <w:tcW w:w="923" w:type="dxa"/>
            <w:gridSpan w:val="2"/>
            <w:vAlign w:val="center"/>
          </w:tcPr>
          <w:p w:rsidR="00A25517" w:rsidRPr="00FD7131" w:rsidRDefault="00A25517" w:rsidP="00FD7131">
            <w:pPr>
              <w:widowControl w:val="0"/>
              <w:autoSpaceDE w:val="0"/>
              <w:autoSpaceDN w:val="0"/>
              <w:adjustRightInd w:val="0"/>
              <w:jc w:val="center"/>
              <w:rPr>
                <w:sz w:val="20"/>
                <w:szCs w:val="20"/>
              </w:rPr>
            </w:pPr>
            <w:r w:rsidRPr="00FD7131">
              <w:rPr>
                <w:sz w:val="20"/>
                <w:szCs w:val="20"/>
              </w:rPr>
              <w:t>6.1.2.2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5517" w:rsidRPr="00927978" w:rsidRDefault="00A25517" w:rsidP="00373541">
            <w:pPr>
              <w:widowControl w:val="0"/>
              <w:autoSpaceDE w:val="0"/>
              <w:autoSpaceDN w:val="0"/>
              <w:adjustRightInd w:val="0"/>
              <w:rPr>
                <w:sz w:val="20"/>
                <w:szCs w:val="20"/>
              </w:rPr>
            </w:pPr>
            <w:r w:rsidRPr="00927978">
              <w:rPr>
                <w:sz w:val="20"/>
                <w:szCs w:val="20"/>
              </w:rPr>
              <w:t>Капранова М.В.</w:t>
            </w:r>
          </w:p>
        </w:tc>
        <w:tc>
          <w:tcPr>
            <w:tcW w:w="45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5517" w:rsidRPr="00927978" w:rsidRDefault="00A25517" w:rsidP="00373541">
            <w:pPr>
              <w:widowControl w:val="0"/>
              <w:autoSpaceDE w:val="0"/>
              <w:autoSpaceDN w:val="0"/>
              <w:adjustRightInd w:val="0"/>
              <w:rPr>
                <w:sz w:val="20"/>
                <w:szCs w:val="20"/>
              </w:rPr>
            </w:pPr>
            <w:r w:rsidRPr="00927978">
              <w:rPr>
                <w:sz w:val="20"/>
                <w:szCs w:val="20"/>
              </w:rPr>
              <w:t>Основы психологической диагностики и оценки персонала: учебное пособие</w:t>
            </w:r>
            <w:r w:rsidRPr="00FD7131">
              <w:rPr>
                <w:color w:val="000000"/>
                <w:sz w:val="20"/>
                <w:szCs w:val="20"/>
                <w:shd w:val="clear" w:color="auto" w:fill="FFFFFF"/>
              </w:rPr>
              <w:t xml:space="preserve">[Электронный ресурс]  </w:t>
            </w:r>
            <w:r w:rsidRPr="00FD7131">
              <w:rPr>
                <w:color w:val="000000"/>
                <w:sz w:val="20"/>
                <w:szCs w:val="20"/>
              </w:rPr>
              <w:t>–</w:t>
            </w:r>
            <w:r w:rsidRPr="00FD7131">
              <w:rPr>
                <w:color w:val="000000"/>
                <w:sz w:val="20"/>
                <w:szCs w:val="20"/>
                <w:lang w:val="en-US"/>
              </w:rPr>
              <w:t>URL</w:t>
            </w:r>
            <w:r w:rsidRPr="00FD7131">
              <w:rPr>
                <w:color w:val="000000"/>
                <w:sz w:val="20"/>
                <w:szCs w:val="20"/>
              </w:rPr>
              <w:t>:</w:t>
            </w:r>
            <w:hyperlink r:id="rId10" w:history="1">
              <w:r w:rsidRPr="00927978">
                <w:rPr>
                  <w:rStyle w:val="a9"/>
                  <w:sz w:val="20"/>
                  <w:szCs w:val="20"/>
                </w:rPr>
                <w:t>https://biblioclub.ru/index.php?page=book&amp;id=572173</w:t>
              </w:r>
            </w:hyperlink>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5517" w:rsidRPr="00927978" w:rsidRDefault="00A25517" w:rsidP="00373541">
            <w:pPr>
              <w:widowControl w:val="0"/>
              <w:autoSpaceDE w:val="0"/>
              <w:autoSpaceDN w:val="0"/>
              <w:adjustRightInd w:val="0"/>
              <w:jc w:val="center"/>
              <w:rPr>
                <w:sz w:val="20"/>
                <w:szCs w:val="20"/>
              </w:rPr>
            </w:pPr>
            <w:r>
              <w:rPr>
                <w:sz w:val="20"/>
                <w:szCs w:val="20"/>
              </w:rPr>
              <w:t>Директ–</w:t>
            </w:r>
            <w:r w:rsidRPr="00927978">
              <w:rPr>
                <w:sz w:val="20"/>
                <w:szCs w:val="20"/>
              </w:rPr>
              <w:t>Медиа, 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5517" w:rsidRPr="00927978" w:rsidRDefault="00A25517" w:rsidP="00373541">
            <w:pPr>
              <w:widowControl w:val="0"/>
              <w:autoSpaceDE w:val="0"/>
              <w:autoSpaceDN w:val="0"/>
              <w:adjustRightInd w:val="0"/>
              <w:jc w:val="center"/>
              <w:rPr>
                <w:sz w:val="20"/>
                <w:szCs w:val="20"/>
              </w:rPr>
            </w:pPr>
            <w:r w:rsidRPr="00FD7131">
              <w:rPr>
                <w:sz w:val="20"/>
                <w:szCs w:val="20"/>
              </w:rPr>
              <w:t>100% онлайн</w:t>
            </w:r>
          </w:p>
        </w:tc>
      </w:tr>
      <w:tr w:rsidR="00A25517" w:rsidRPr="00FD7131" w:rsidTr="006812FB">
        <w:tc>
          <w:tcPr>
            <w:tcW w:w="923" w:type="dxa"/>
            <w:gridSpan w:val="2"/>
            <w:vAlign w:val="center"/>
          </w:tcPr>
          <w:p w:rsidR="00A25517" w:rsidRPr="00FD7131" w:rsidRDefault="00A25517" w:rsidP="00373541">
            <w:pPr>
              <w:widowControl w:val="0"/>
              <w:autoSpaceDE w:val="0"/>
              <w:autoSpaceDN w:val="0"/>
              <w:adjustRightInd w:val="0"/>
              <w:jc w:val="center"/>
              <w:rPr>
                <w:sz w:val="20"/>
                <w:szCs w:val="20"/>
              </w:rPr>
            </w:pPr>
            <w:r>
              <w:rPr>
                <w:sz w:val="20"/>
                <w:szCs w:val="20"/>
              </w:rPr>
              <w:t>6.1.2.3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5517" w:rsidRPr="00FD7131" w:rsidRDefault="00A25517" w:rsidP="00373541">
            <w:pPr>
              <w:widowControl w:val="0"/>
              <w:autoSpaceDE w:val="0"/>
              <w:autoSpaceDN w:val="0"/>
              <w:adjustRightInd w:val="0"/>
              <w:rPr>
                <w:sz w:val="20"/>
                <w:szCs w:val="20"/>
              </w:rPr>
            </w:pPr>
            <w:proofErr w:type="spellStart"/>
            <w:r w:rsidRPr="00FD7131">
              <w:rPr>
                <w:sz w:val="20"/>
                <w:szCs w:val="20"/>
              </w:rPr>
              <w:t>Локтюхина</w:t>
            </w:r>
            <w:proofErr w:type="spellEnd"/>
            <w:r w:rsidRPr="00FD7131">
              <w:rPr>
                <w:sz w:val="20"/>
                <w:szCs w:val="20"/>
              </w:rPr>
              <w:t xml:space="preserve"> Н. В.</w:t>
            </w:r>
          </w:p>
          <w:p w:rsidR="00A25517" w:rsidRPr="00FD7131" w:rsidRDefault="00A25517" w:rsidP="00373541">
            <w:pPr>
              <w:widowControl w:val="0"/>
              <w:autoSpaceDE w:val="0"/>
              <w:autoSpaceDN w:val="0"/>
              <w:adjustRightInd w:val="0"/>
              <w:rPr>
                <w:sz w:val="20"/>
                <w:szCs w:val="20"/>
              </w:rPr>
            </w:pPr>
            <w:r w:rsidRPr="00FD7131">
              <w:rPr>
                <w:sz w:val="20"/>
                <w:szCs w:val="20"/>
              </w:rPr>
              <w:t>Шапиро С. А. </w:t>
            </w:r>
          </w:p>
        </w:tc>
        <w:tc>
          <w:tcPr>
            <w:tcW w:w="45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5517" w:rsidRPr="00FD7131" w:rsidRDefault="00A25517" w:rsidP="00373541">
            <w:pPr>
              <w:widowControl w:val="0"/>
              <w:autoSpaceDE w:val="0"/>
              <w:autoSpaceDN w:val="0"/>
              <w:adjustRightInd w:val="0"/>
              <w:rPr>
                <w:sz w:val="20"/>
                <w:szCs w:val="20"/>
              </w:rPr>
            </w:pPr>
            <w:r w:rsidRPr="00FD7131">
              <w:rPr>
                <w:sz w:val="20"/>
                <w:szCs w:val="20"/>
              </w:rPr>
              <w:t xml:space="preserve">Практикум по дисциплине «Основы управления персоналом» </w:t>
            </w:r>
            <w:r w:rsidRPr="00FD7131">
              <w:rPr>
                <w:color w:val="000000"/>
                <w:sz w:val="20"/>
                <w:szCs w:val="20"/>
                <w:shd w:val="clear" w:color="auto" w:fill="FFFFFF"/>
              </w:rPr>
              <w:t xml:space="preserve">[Электронный ресурс]  </w:t>
            </w:r>
            <w:r w:rsidRPr="00FD7131">
              <w:rPr>
                <w:color w:val="000000"/>
                <w:sz w:val="20"/>
                <w:szCs w:val="20"/>
              </w:rPr>
              <w:t>–</w:t>
            </w:r>
            <w:r w:rsidRPr="00FD7131">
              <w:rPr>
                <w:color w:val="000000"/>
                <w:sz w:val="20"/>
                <w:szCs w:val="20"/>
                <w:lang w:val="en-US"/>
              </w:rPr>
              <w:t>URL</w:t>
            </w:r>
            <w:r w:rsidRPr="00FD7131">
              <w:rPr>
                <w:color w:val="000000"/>
                <w:sz w:val="20"/>
                <w:szCs w:val="20"/>
              </w:rPr>
              <w:t>:</w:t>
            </w:r>
            <w:hyperlink r:id="rId11" w:history="1">
              <w:r w:rsidRPr="00FD7131">
                <w:rPr>
                  <w:rStyle w:val="a9"/>
                  <w:sz w:val="20"/>
                  <w:szCs w:val="20"/>
                </w:rPr>
                <w:t>https://biblioclub.ru/index.php?page=book_view_red&amp;book_id=574370</w:t>
              </w:r>
            </w:hyperlink>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5517" w:rsidRPr="00FD7131" w:rsidRDefault="00A25517" w:rsidP="00373541">
            <w:pPr>
              <w:widowControl w:val="0"/>
              <w:autoSpaceDE w:val="0"/>
              <w:autoSpaceDN w:val="0"/>
              <w:adjustRightInd w:val="0"/>
              <w:jc w:val="center"/>
              <w:rPr>
                <w:sz w:val="20"/>
                <w:szCs w:val="20"/>
              </w:rPr>
            </w:pPr>
            <w:r>
              <w:rPr>
                <w:sz w:val="20"/>
                <w:szCs w:val="20"/>
              </w:rPr>
              <w:t>Москва ; Берлин : Директ–</w:t>
            </w:r>
            <w:r w:rsidRPr="00FD7131">
              <w:rPr>
                <w:sz w:val="20"/>
                <w:szCs w:val="20"/>
              </w:rPr>
              <w:t>Медиа, 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5517" w:rsidRPr="00FD7131" w:rsidRDefault="00A25517" w:rsidP="00373541">
            <w:pPr>
              <w:widowControl w:val="0"/>
              <w:autoSpaceDE w:val="0"/>
              <w:autoSpaceDN w:val="0"/>
              <w:adjustRightInd w:val="0"/>
              <w:jc w:val="center"/>
              <w:rPr>
                <w:sz w:val="20"/>
                <w:szCs w:val="20"/>
              </w:rPr>
            </w:pPr>
            <w:r w:rsidRPr="00FD7131">
              <w:rPr>
                <w:sz w:val="20"/>
                <w:szCs w:val="20"/>
              </w:rPr>
              <w:t>100% онлайн</w:t>
            </w:r>
          </w:p>
        </w:tc>
      </w:tr>
      <w:tr w:rsidR="00A25517" w:rsidRPr="00FD7131" w:rsidTr="006812FB">
        <w:tc>
          <w:tcPr>
            <w:tcW w:w="9995" w:type="dxa"/>
            <w:gridSpan w:val="6"/>
            <w:shd w:val="clear" w:color="auto" w:fill="FFFFFF"/>
          </w:tcPr>
          <w:p w:rsidR="00A25517" w:rsidRPr="00FD7131" w:rsidRDefault="00A25517" w:rsidP="00FD7131">
            <w:pPr>
              <w:widowControl w:val="0"/>
              <w:autoSpaceDE w:val="0"/>
              <w:autoSpaceDN w:val="0"/>
              <w:adjustRightInd w:val="0"/>
              <w:jc w:val="center"/>
              <w:rPr>
                <w:sz w:val="20"/>
                <w:szCs w:val="20"/>
              </w:rPr>
            </w:pPr>
            <w:r w:rsidRPr="00FD7131">
              <w:rPr>
                <w:b/>
                <w:bCs/>
                <w:sz w:val="20"/>
                <w:szCs w:val="20"/>
              </w:rPr>
              <w:t>6.1.3 Учебно-методические разработки (в т. ч. для самостоятельной работы обучающихся)</w:t>
            </w:r>
          </w:p>
        </w:tc>
      </w:tr>
      <w:tr w:rsidR="00A25517" w:rsidRPr="00FD7131" w:rsidTr="006812FB">
        <w:tc>
          <w:tcPr>
            <w:tcW w:w="923" w:type="dxa"/>
            <w:gridSpan w:val="2"/>
          </w:tcPr>
          <w:p w:rsidR="00A25517" w:rsidRPr="00FD7131" w:rsidRDefault="00A25517" w:rsidP="00FD7131">
            <w:pPr>
              <w:widowControl w:val="0"/>
              <w:autoSpaceDE w:val="0"/>
              <w:autoSpaceDN w:val="0"/>
              <w:adjustRightInd w:val="0"/>
              <w:rPr>
                <w:sz w:val="20"/>
                <w:szCs w:val="20"/>
              </w:rPr>
            </w:pPr>
          </w:p>
        </w:tc>
        <w:tc>
          <w:tcPr>
            <w:tcW w:w="1701" w:type="dxa"/>
            <w:vAlign w:val="center"/>
          </w:tcPr>
          <w:p w:rsidR="00A25517" w:rsidRPr="00FD7131" w:rsidRDefault="00A25517" w:rsidP="00FD7131">
            <w:pPr>
              <w:widowControl w:val="0"/>
              <w:autoSpaceDE w:val="0"/>
              <w:autoSpaceDN w:val="0"/>
              <w:adjustRightInd w:val="0"/>
              <w:jc w:val="center"/>
              <w:rPr>
                <w:sz w:val="20"/>
                <w:szCs w:val="20"/>
              </w:rPr>
            </w:pPr>
            <w:r w:rsidRPr="00FD7131">
              <w:rPr>
                <w:sz w:val="20"/>
                <w:szCs w:val="20"/>
              </w:rPr>
              <w:t>Авторы, составители</w:t>
            </w:r>
          </w:p>
        </w:tc>
        <w:tc>
          <w:tcPr>
            <w:tcW w:w="4536" w:type="dxa"/>
            <w:vAlign w:val="center"/>
          </w:tcPr>
          <w:p w:rsidR="00A25517" w:rsidRPr="00FD7131" w:rsidRDefault="00A25517" w:rsidP="00FD7131">
            <w:pPr>
              <w:widowControl w:val="0"/>
              <w:autoSpaceDE w:val="0"/>
              <w:autoSpaceDN w:val="0"/>
              <w:adjustRightInd w:val="0"/>
              <w:jc w:val="center"/>
              <w:rPr>
                <w:sz w:val="20"/>
                <w:szCs w:val="20"/>
              </w:rPr>
            </w:pPr>
            <w:r w:rsidRPr="00FD7131">
              <w:rPr>
                <w:sz w:val="20"/>
                <w:szCs w:val="20"/>
              </w:rPr>
              <w:t>Заглавие</w:t>
            </w:r>
          </w:p>
        </w:tc>
        <w:tc>
          <w:tcPr>
            <w:tcW w:w="1559" w:type="dxa"/>
            <w:vAlign w:val="center"/>
          </w:tcPr>
          <w:p w:rsidR="00A25517" w:rsidRPr="00FD7131" w:rsidRDefault="00A25517" w:rsidP="00FD7131">
            <w:pPr>
              <w:widowControl w:val="0"/>
              <w:autoSpaceDE w:val="0"/>
              <w:autoSpaceDN w:val="0"/>
              <w:adjustRightInd w:val="0"/>
              <w:jc w:val="center"/>
              <w:rPr>
                <w:sz w:val="20"/>
                <w:szCs w:val="20"/>
              </w:rPr>
            </w:pPr>
            <w:r w:rsidRPr="00FD7131">
              <w:rPr>
                <w:sz w:val="20"/>
                <w:szCs w:val="20"/>
              </w:rPr>
              <w:t>Издательство,</w:t>
            </w:r>
          </w:p>
          <w:p w:rsidR="00A25517" w:rsidRPr="00FD7131" w:rsidRDefault="00A25517" w:rsidP="00FD7131">
            <w:pPr>
              <w:widowControl w:val="0"/>
              <w:autoSpaceDE w:val="0"/>
              <w:autoSpaceDN w:val="0"/>
              <w:adjustRightInd w:val="0"/>
              <w:jc w:val="center"/>
              <w:rPr>
                <w:sz w:val="20"/>
                <w:szCs w:val="20"/>
              </w:rPr>
            </w:pPr>
            <w:r w:rsidRPr="00FD7131">
              <w:rPr>
                <w:sz w:val="20"/>
                <w:szCs w:val="20"/>
              </w:rPr>
              <w:t>год издания/</w:t>
            </w:r>
          </w:p>
          <w:p w:rsidR="00A25517" w:rsidRPr="00FD7131" w:rsidRDefault="00A25517" w:rsidP="00FD7131">
            <w:pPr>
              <w:widowControl w:val="0"/>
              <w:autoSpaceDE w:val="0"/>
              <w:autoSpaceDN w:val="0"/>
              <w:adjustRightInd w:val="0"/>
              <w:jc w:val="center"/>
              <w:rPr>
                <w:sz w:val="20"/>
                <w:szCs w:val="20"/>
              </w:rPr>
            </w:pPr>
            <w:r w:rsidRPr="00FD7131">
              <w:rPr>
                <w:sz w:val="20"/>
                <w:szCs w:val="20"/>
              </w:rPr>
              <w:t>Личный</w:t>
            </w:r>
          </w:p>
          <w:p w:rsidR="00A25517" w:rsidRPr="00FD7131" w:rsidRDefault="00A25517" w:rsidP="00FD7131">
            <w:pPr>
              <w:widowControl w:val="0"/>
              <w:autoSpaceDE w:val="0"/>
              <w:autoSpaceDN w:val="0"/>
              <w:adjustRightInd w:val="0"/>
              <w:jc w:val="center"/>
              <w:rPr>
                <w:sz w:val="20"/>
                <w:szCs w:val="20"/>
              </w:rPr>
            </w:pPr>
            <w:r w:rsidRPr="00FD7131">
              <w:rPr>
                <w:sz w:val="20"/>
                <w:szCs w:val="20"/>
              </w:rPr>
              <w:t>кабинет</w:t>
            </w:r>
          </w:p>
          <w:p w:rsidR="00A25517" w:rsidRPr="00FD7131" w:rsidRDefault="00A25517" w:rsidP="00FD7131">
            <w:pPr>
              <w:widowControl w:val="0"/>
              <w:autoSpaceDE w:val="0"/>
              <w:autoSpaceDN w:val="0"/>
              <w:adjustRightInd w:val="0"/>
              <w:jc w:val="center"/>
              <w:rPr>
                <w:sz w:val="20"/>
                <w:szCs w:val="20"/>
              </w:rPr>
            </w:pPr>
            <w:r w:rsidRPr="00FD7131">
              <w:rPr>
                <w:sz w:val="20"/>
                <w:szCs w:val="20"/>
              </w:rPr>
              <w:t>обучающегося</w:t>
            </w:r>
          </w:p>
        </w:tc>
        <w:tc>
          <w:tcPr>
            <w:tcW w:w="1276" w:type="dxa"/>
            <w:vAlign w:val="center"/>
          </w:tcPr>
          <w:p w:rsidR="00A25517" w:rsidRPr="00FD7131" w:rsidRDefault="00A25517" w:rsidP="00FD7131">
            <w:pPr>
              <w:widowControl w:val="0"/>
              <w:autoSpaceDE w:val="0"/>
              <w:autoSpaceDN w:val="0"/>
              <w:adjustRightInd w:val="0"/>
              <w:jc w:val="center"/>
              <w:rPr>
                <w:sz w:val="20"/>
                <w:szCs w:val="20"/>
              </w:rPr>
            </w:pPr>
            <w:r w:rsidRPr="00FD7131">
              <w:rPr>
                <w:sz w:val="20"/>
                <w:szCs w:val="20"/>
              </w:rPr>
              <w:t>Кол-во экз.</w:t>
            </w:r>
          </w:p>
          <w:p w:rsidR="00A25517" w:rsidRPr="00FD7131" w:rsidRDefault="00A25517" w:rsidP="00FD7131">
            <w:pPr>
              <w:widowControl w:val="0"/>
              <w:autoSpaceDE w:val="0"/>
              <w:autoSpaceDN w:val="0"/>
              <w:adjustRightInd w:val="0"/>
              <w:jc w:val="center"/>
              <w:rPr>
                <w:sz w:val="20"/>
                <w:szCs w:val="20"/>
              </w:rPr>
            </w:pPr>
            <w:r w:rsidRPr="00FD7131">
              <w:rPr>
                <w:sz w:val="20"/>
                <w:szCs w:val="20"/>
              </w:rPr>
              <w:t>в библиотеке/</w:t>
            </w:r>
          </w:p>
          <w:p w:rsidR="00A25517" w:rsidRPr="00FD7131" w:rsidRDefault="00A25517" w:rsidP="00FD7131">
            <w:pPr>
              <w:widowControl w:val="0"/>
              <w:autoSpaceDE w:val="0"/>
              <w:autoSpaceDN w:val="0"/>
              <w:adjustRightInd w:val="0"/>
              <w:jc w:val="center"/>
              <w:rPr>
                <w:sz w:val="20"/>
                <w:szCs w:val="20"/>
              </w:rPr>
            </w:pPr>
            <w:r w:rsidRPr="00FD7131">
              <w:rPr>
                <w:sz w:val="20"/>
                <w:szCs w:val="20"/>
              </w:rPr>
              <w:t>100% онлайн</w:t>
            </w:r>
          </w:p>
        </w:tc>
      </w:tr>
      <w:tr w:rsidR="00A25517" w:rsidRPr="00FD7131" w:rsidTr="006812FB">
        <w:tc>
          <w:tcPr>
            <w:tcW w:w="923" w:type="dxa"/>
            <w:gridSpan w:val="2"/>
            <w:vAlign w:val="center"/>
          </w:tcPr>
          <w:p w:rsidR="00A25517" w:rsidRPr="00FD7131" w:rsidRDefault="00A25517" w:rsidP="00FD7131">
            <w:pPr>
              <w:widowControl w:val="0"/>
              <w:autoSpaceDE w:val="0"/>
              <w:autoSpaceDN w:val="0"/>
              <w:adjustRightInd w:val="0"/>
              <w:jc w:val="center"/>
              <w:rPr>
                <w:sz w:val="20"/>
                <w:szCs w:val="20"/>
              </w:rPr>
            </w:pPr>
            <w:r w:rsidRPr="00FD7131">
              <w:rPr>
                <w:sz w:val="20"/>
                <w:szCs w:val="20"/>
              </w:rPr>
              <w:t>6.1.3.1</w:t>
            </w:r>
          </w:p>
        </w:tc>
        <w:tc>
          <w:tcPr>
            <w:tcW w:w="1701" w:type="dxa"/>
            <w:vAlign w:val="center"/>
          </w:tcPr>
          <w:p w:rsidR="00A25517" w:rsidRPr="00FD7131" w:rsidRDefault="00A25517" w:rsidP="00FD7131">
            <w:pPr>
              <w:widowControl w:val="0"/>
              <w:autoSpaceDE w:val="0"/>
              <w:autoSpaceDN w:val="0"/>
              <w:adjustRightInd w:val="0"/>
              <w:rPr>
                <w:bCs/>
                <w:sz w:val="20"/>
                <w:szCs w:val="20"/>
                <w:highlight w:val="yellow"/>
              </w:rPr>
            </w:pPr>
          </w:p>
        </w:tc>
        <w:tc>
          <w:tcPr>
            <w:tcW w:w="4536" w:type="dxa"/>
            <w:vAlign w:val="center"/>
          </w:tcPr>
          <w:p w:rsidR="00A25517" w:rsidRPr="00FD7131" w:rsidRDefault="00A25517" w:rsidP="00FD7131">
            <w:pPr>
              <w:widowControl w:val="0"/>
              <w:autoSpaceDE w:val="0"/>
              <w:autoSpaceDN w:val="0"/>
              <w:adjustRightInd w:val="0"/>
              <w:rPr>
                <w:bCs/>
                <w:sz w:val="20"/>
                <w:szCs w:val="20"/>
                <w:highlight w:val="yellow"/>
              </w:rPr>
            </w:pPr>
          </w:p>
        </w:tc>
        <w:tc>
          <w:tcPr>
            <w:tcW w:w="1559" w:type="dxa"/>
            <w:vAlign w:val="center"/>
          </w:tcPr>
          <w:p w:rsidR="00A25517" w:rsidRPr="00FD7131" w:rsidRDefault="00A25517" w:rsidP="00FD7131">
            <w:pPr>
              <w:widowControl w:val="0"/>
              <w:autoSpaceDE w:val="0"/>
              <w:autoSpaceDN w:val="0"/>
              <w:adjustRightInd w:val="0"/>
              <w:jc w:val="center"/>
              <w:rPr>
                <w:bCs/>
                <w:sz w:val="20"/>
                <w:szCs w:val="20"/>
                <w:highlight w:val="yellow"/>
              </w:rPr>
            </w:pPr>
          </w:p>
        </w:tc>
        <w:tc>
          <w:tcPr>
            <w:tcW w:w="1276" w:type="dxa"/>
            <w:vAlign w:val="center"/>
          </w:tcPr>
          <w:p w:rsidR="00A25517" w:rsidRPr="00FD7131" w:rsidRDefault="00A25517" w:rsidP="00FD7131">
            <w:pPr>
              <w:widowControl w:val="0"/>
              <w:autoSpaceDE w:val="0"/>
              <w:autoSpaceDN w:val="0"/>
              <w:adjustRightInd w:val="0"/>
              <w:jc w:val="center"/>
              <w:rPr>
                <w:bCs/>
                <w:sz w:val="20"/>
                <w:szCs w:val="20"/>
                <w:highlight w:val="yellow"/>
              </w:rPr>
            </w:pPr>
          </w:p>
        </w:tc>
      </w:tr>
      <w:tr w:rsidR="00A25517" w:rsidRPr="00FD7131" w:rsidTr="006812FB">
        <w:tc>
          <w:tcPr>
            <w:tcW w:w="9995" w:type="dxa"/>
            <w:gridSpan w:val="6"/>
            <w:shd w:val="clear" w:color="auto" w:fill="F2F2F2"/>
          </w:tcPr>
          <w:p w:rsidR="00A25517" w:rsidRPr="00FD7131" w:rsidRDefault="00A25517" w:rsidP="00FD7131">
            <w:pPr>
              <w:widowControl w:val="0"/>
              <w:autoSpaceDE w:val="0"/>
              <w:autoSpaceDN w:val="0"/>
              <w:adjustRightInd w:val="0"/>
              <w:jc w:val="center"/>
              <w:rPr>
                <w:b/>
                <w:bCs/>
                <w:sz w:val="20"/>
                <w:szCs w:val="20"/>
              </w:rPr>
            </w:pPr>
            <w:r w:rsidRPr="00FD7131">
              <w:rPr>
                <w:b/>
                <w:bCs/>
                <w:sz w:val="20"/>
                <w:szCs w:val="20"/>
                <w:shd w:val="clear" w:color="auto" w:fill="E6E6E6"/>
              </w:rPr>
              <w:t>6.2 Ресурсы информационно-телекоммуникационной сети «Интернет</w:t>
            </w:r>
            <w:r w:rsidRPr="00FD7131">
              <w:rPr>
                <w:b/>
                <w:bCs/>
                <w:sz w:val="20"/>
                <w:szCs w:val="20"/>
              </w:rPr>
              <w:t>»</w:t>
            </w:r>
          </w:p>
        </w:tc>
      </w:tr>
      <w:tr w:rsidR="00DF3E66" w:rsidRPr="00FD7131" w:rsidTr="006812FB">
        <w:tc>
          <w:tcPr>
            <w:tcW w:w="719" w:type="dxa"/>
            <w:vAlign w:val="center"/>
          </w:tcPr>
          <w:p w:rsidR="00DF3E66" w:rsidRPr="00BC661A" w:rsidRDefault="00DF3E66" w:rsidP="004F2346">
            <w:pPr>
              <w:jc w:val="center"/>
              <w:rPr>
                <w:sz w:val="20"/>
                <w:szCs w:val="20"/>
              </w:rPr>
            </w:pPr>
            <w:r w:rsidRPr="00BC661A">
              <w:rPr>
                <w:sz w:val="20"/>
                <w:szCs w:val="20"/>
              </w:rPr>
              <w:t>6.2.1</w:t>
            </w:r>
          </w:p>
        </w:tc>
        <w:tc>
          <w:tcPr>
            <w:tcW w:w="9276" w:type="dxa"/>
            <w:gridSpan w:val="5"/>
          </w:tcPr>
          <w:p w:rsidR="00DF3E66" w:rsidRPr="00BC661A" w:rsidRDefault="00DF3E66" w:rsidP="00373541">
            <w:pPr>
              <w:autoSpaceDE w:val="0"/>
              <w:autoSpaceDN w:val="0"/>
              <w:adjustRightInd w:val="0"/>
              <w:rPr>
                <w:color w:val="000000"/>
                <w:sz w:val="20"/>
                <w:szCs w:val="20"/>
              </w:rPr>
            </w:pPr>
            <w:r w:rsidRPr="00BC661A">
              <w:rPr>
                <w:color w:val="000000"/>
                <w:sz w:val="20"/>
                <w:szCs w:val="20"/>
              </w:rPr>
              <w:t xml:space="preserve">Электронная библиотека </w:t>
            </w:r>
            <w:proofErr w:type="spellStart"/>
            <w:r w:rsidRPr="00BC661A">
              <w:rPr>
                <w:color w:val="000000"/>
                <w:sz w:val="20"/>
                <w:szCs w:val="20"/>
              </w:rPr>
              <w:t>КрИЖТ</w:t>
            </w:r>
            <w:proofErr w:type="spellEnd"/>
            <w:r w:rsidR="004C1C48">
              <w:rPr>
                <w:color w:val="000000"/>
                <w:sz w:val="20"/>
                <w:szCs w:val="20"/>
              </w:rPr>
              <w:t xml:space="preserve"> </w:t>
            </w:r>
            <w:proofErr w:type="spellStart"/>
            <w:r w:rsidRPr="00BC661A">
              <w:rPr>
                <w:color w:val="000000"/>
                <w:sz w:val="20"/>
                <w:szCs w:val="20"/>
              </w:rPr>
              <w:t>ИрГУПС</w:t>
            </w:r>
            <w:proofErr w:type="spellEnd"/>
            <w:r w:rsidRPr="00BC661A">
              <w:rPr>
                <w:color w:val="000000"/>
                <w:sz w:val="20"/>
                <w:szCs w:val="20"/>
              </w:rPr>
              <w:t xml:space="preserve"> : сайт. – Красноярск. – URL: http://irbis.krsk.irgups.ru/. – Режим доступа: после авторизации. – Текст: электронный.</w:t>
            </w:r>
          </w:p>
        </w:tc>
      </w:tr>
      <w:tr w:rsidR="00DF3E66" w:rsidRPr="00FD7131" w:rsidTr="006812FB">
        <w:tc>
          <w:tcPr>
            <w:tcW w:w="719" w:type="dxa"/>
            <w:vAlign w:val="center"/>
          </w:tcPr>
          <w:p w:rsidR="00DF3E66" w:rsidRPr="00BC661A" w:rsidRDefault="00DF3E66" w:rsidP="004F2346">
            <w:pPr>
              <w:jc w:val="center"/>
              <w:rPr>
                <w:sz w:val="20"/>
                <w:szCs w:val="20"/>
              </w:rPr>
            </w:pPr>
            <w:r w:rsidRPr="00BC661A">
              <w:rPr>
                <w:sz w:val="20"/>
                <w:szCs w:val="20"/>
              </w:rPr>
              <w:t>6.2.2</w:t>
            </w:r>
          </w:p>
        </w:tc>
        <w:tc>
          <w:tcPr>
            <w:tcW w:w="9276" w:type="dxa"/>
            <w:gridSpan w:val="5"/>
          </w:tcPr>
          <w:p w:rsidR="00DF3E66" w:rsidRPr="00BC661A" w:rsidRDefault="00DF3E66" w:rsidP="00373541">
            <w:pPr>
              <w:autoSpaceDE w:val="0"/>
              <w:autoSpaceDN w:val="0"/>
              <w:adjustRightInd w:val="0"/>
              <w:rPr>
                <w:color w:val="000000"/>
                <w:sz w:val="20"/>
                <w:szCs w:val="20"/>
              </w:rPr>
            </w:pPr>
            <w:r w:rsidRPr="00BC661A">
              <w:rPr>
                <w:color w:val="000000"/>
                <w:sz w:val="20"/>
                <w:szCs w:val="20"/>
              </w:rPr>
              <w:t>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w:t>
            </w:r>
            <w:r>
              <w:rPr>
                <w:color w:val="000000"/>
                <w:sz w:val="20"/>
                <w:szCs w:val="20"/>
              </w:rPr>
              <w:t xml:space="preserve">.– </w:t>
            </w:r>
            <w:r w:rsidRPr="00BC661A">
              <w:rPr>
                <w:color w:val="000000"/>
                <w:sz w:val="20"/>
                <w:szCs w:val="20"/>
              </w:rPr>
              <w:t xml:space="preserve">URL: </w:t>
            </w:r>
            <w:hyperlink r:id="rId12" w:history="1">
              <w:r w:rsidRPr="00BC661A">
                <w:rPr>
                  <w:rStyle w:val="a9"/>
                  <w:rFonts w:eastAsia="Calibri"/>
                  <w:sz w:val="20"/>
                  <w:szCs w:val="20"/>
                </w:rPr>
                <w:t>http://umczdt.ru/books/</w:t>
              </w:r>
            </w:hyperlink>
            <w:r w:rsidRPr="00BC661A">
              <w:rPr>
                <w:color w:val="000000"/>
                <w:sz w:val="20"/>
                <w:szCs w:val="20"/>
              </w:rPr>
              <w:t>. – Режим доступа: по подписке. – Текст: электронный.</w:t>
            </w:r>
          </w:p>
        </w:tc>
      </w:tr>
      <w:tr w:rsidR="00DF3E66" w:rsidRPr="00FD7131" w:rsidTr="006812FB">
        <w:tc>
          <w:tcPr>
            <w:tcW w:w="719" w:type="dxa"/>
            <w:vAlign w:val="center"/>
          </w:tcPr>
          <w:p w:rsidR="00DF3E66" w:rsidRPr="00BC661A" w:rsidRDefault="00DF3E66" w:rsidP="004F2346">
            <w:pPr>
              <w:jc w:val="center"/>
              <w:rPr>
                <w:sz w:val="20"/>
                <w:szCs w:val="20"/>
              </w:rPr>
            </w:pPr>
            <w:r w:rsidRPr="00BC661A">
              <w:rPr>
                <w:sz w:val="20"/>
                <w:szCs w:val="20"/>
              </w:rPr>
              <w:t>6.2.3</w:t>
            </w:r>
          </w:p>
        </w:tc>
        <w:tc>
          <w:tcPr>
            <w:tcW w:w="9276" w:type="dxa"/>
            <w:gridSpan w:val="5"/>
          </w:tcPr>
          <w:p w:rsidR="00DF3E66" w:rsidRPr="00BC661A" w:rsidRDefault="00DF3E66" w:rsidP="00373541">
            <w:pPr>
              <w:autoSpaceDE w:val="0"/>
              <w:autoSpaceDN w:val="0"/>
              <w:adjustRightInd w:val="0"/>
              <w:rPr>
                <w:color w:val="000000"/>
                <w:sz w:val="20"/>
                <w:szCs w:val="20"/>
              </w:rPr>
            </w:pPr>
            <w:r w:rsidRPr="00BC661A">
              <w:rPr>
                <w:color w:val="000000"/>
                <w:sz w:val="20"/>
                <w:szCs w:val="20"/>
              </w:rPr>
              <w:t>Znanium.com : электронно-библиотечная система : сайт / ООО «ЗНАНИУМ». – Москва. 2011 – 2020. – URL: http://</w:t>
            </w:r>
            <w:r w:rsidRPr="00BC661A">
              <w:rPr>
                <w:color w:val="000000"/>
                <w:sz w:val="20"/>
                <w:szCs w:val="20"/>
                <w:lang w:val="en-US"/>
              </w:rPr>
              <w:t>new</w:t>
            </w:r>
            <w:r w:rsidRPr="00BC661A">
              <w:rPr>
                <w:color w:val="000000"/>
                <w:sz w:val="20"/>
                <w:szCs w:val="20"/>
              </w:rPr>
              <w:t>.znanium.com. – Режим доступа : по подписке. – Текст: электронный.</w:t>
            </w:r>
          </w:p>
        </w:tc>
      </w:tr>
      <w:tr w:rsidR="00DF3E66" w:rsidRPr="00FD7131" w:rsidTr="006812FB">
        <w:tc>
          <w:tcPr>
            <w:tcW w:w="719" w:type="dxa"/>
            <w:vAlign w:val="center"/>
          </w:tcPr>
          <w:p w:rsidR="00DF3E66" w:rsidRPr="00BC661A" w:rsidRDefault="00DF3E66" w:rsidP="004F2346">
            <w:pPr>
              <w:jc w:val="center"/>
              <w:rPr>
                <w:sz w:val="20"/>
                <w:szCs w:val="20"/>
              </w:rPr>
            </w:pPr>
            <w:r w:rsidRPr="00BC661A">
              <w:rPr>
                <w:sz w:val="20"/>
                <w:szCs w:val="20"/>
              </w:rPr>
              <w:t>6.2.4</w:t>
            </w:r>
          </w:p>
        </w:tc>
        <w:tc>
          <w:tcPr>
            <w:tcW w:w="9276" w:type="dxa"/>
            <w:gridSpan w:val="5"/>
          </w:tcPr>
          <w:p w:rsidR="00DF3E66" w:rsidRPr="00BC661A" w:rsidRDefault="00C05BF2" w:rsidP="00373541">
            <w:pPr>
              <w:autoSpaceDE w:val="0"/>
              <w:autoSpaceDN w:val="0"/>
              <w:adjustRightInd w:val="0"/>
              <w:rPr>
                <w:color w:val="000000"/>
                <w:sz w:val="20"/>
                <w:szCs w:val="20"/>
              </w:rPr>
            </w:pPr>
            <w:hyperlink r:id="rId13" w:history="1">
              <w:r w:rsidR="00DF3E66" w:rsidRPr="00BC661A">
                <w:rPr>
                  <w:rStyle w:val="a9"/>
                  <w:rFonts w:eastAsia="Calibri"/>
                  <w:color w:val="000000"/>
                  <w:sz w:val="20"/>
                  <w:szCs w:val="20"/>
                </w:rPr>
                <w:t>Образовательная платформа Юрайт</w:t>
              </w:r>
            </w:hyperlink>
            <w:r w:rsidR="00DF3E66" w:rsidRPr="00BC661A">
              <w:rPr>
                <w:color w:val="000000"/>
                <w:sz w:val="20"/>
                <w:szCs w:val="20"/>
              </w:rPr>
              <w:t xml:space="preserve"> : электронная библиотека : сайт / ООО «Электронное издательство </w:t>
            </w:r>
            <w:proofErr w:type="spellStart"/>
            <w:r w:rsidR="00DF3E66" w:rsidRPr="00BC661A">
              <w:rPr>
                <w:color w:val="000000"/>
                <w:sz w:val="20"/>
                <w:szCs w:val="20"/>
              </w:rPr>
              <w:t>Юрайт</w:t>
            </w:r>
            <w:proofErr w:type="spellEnd"/>
            <w:r w:rsidR="00DF3E66" w:rsidRPr="00BC661A">
              <w:rPr>
                <w:color w:val="000000"/>
                <w:sz w:val="20"/>
                <w:szCs w:val="20"/>
              </w:rPr>
              <w:t xml:space="preserve">». – Москва. – URL: </w:t>
            </w:r>
            <w:hyperlink r:id="rId14" w:history="1">
              <w:r w:rsidR="00DF3E66" w:rsidRPr="00BC661A">
                <w:rPr>
                  <w:rStyle w:val="a9"/>
                  <w:rFonts w:eastAsia="Calibri"/>
                  <w:sz w:val="20"/>
                  <w:szCs w:val="20"/>
                </w:rPr>
                <w:t>https://urait.ru/</w:t>
              </w:r>
            </w:hyperlink>
            <w:r w:rsidR="00DF3E66" w:rsidRPr="00BC661A">
              <w:rPr>
                <w:color w:val="000000"/>
                <w:sz w:val="20"/>
                <w:szCs w:val="20"/>
              </w:rPr>
              <w:t>. – Режим доступа: по подписке. – Текст: электронный.</w:t>
            </w:r>
          </w:p>
        </w:tc>
      </w:tr>
      <w:tr w:rsidR="00DF3E66" w:rsidRPr="00FD7131" w:rsidTr="006812FB">
        <w:tc>
          <w:tcPr>
            <w:tcW w:w="719" w:type="dxa"/>
            <w:vAlign w:val="center"/>
          </w:tcPr>
          <w:p w:rsidR="00DF3E66" w:rsidRPr="00BC661A" w:rsidRDefault="00DF3E66" w:rsidP="004F2346">
            <w:pPr>
              <w:jc w:val="center"/>
              <w:rPr>
                <w:sz w:val="20"/>
                <w:szCs w:val="20"/>
              </w:rPr>
            </w:pPr>
            <w:r w:rsidRPr="00BC661A">
              <w:rPr>
                <w:sz w:val="20"/>
                <w:szCs w:val="20"/>
              </w:rPr>
              <w:t>6.2.5</w:t>
            </w:r>
          </w:p>
        </w:tc>
        <w:tc>
          <w:tcPr>
            <w:tcW w:w="9276" w:type="dxa"/>
            <w:gridSpan w:val="5"/>
          </w:tcPr>
          <w:p w:rsidR="00DF3E66" w:rsidRPr="00BC661A" w:rsidRDefault="00DF3E66" w:rsidP="00373541">
            <w:pPr>
              <w:autoSpaceDE w:val="0"/>
              <w:autoSpaceDN w:val="0"/>
              <w:adjustRightInd w:val="0"/>
              <w:rPr>
                <w:color w:val="000000"/>
                <w:sz w:val="20"/>
                <w:szCs w:val="20"/>
              </w:rPr>
            </w:pPr>
            <w:r w:rsidRPr="00BC661A">
              <w:rPr>
                <w:color w:val="000000"/>
                <w:sz w:val="20"/>
                <w:szCs w:val="20"/>
              </w:rPr>
              <w:t>Лань : электронно-библиотечная система : сайт / Издательство Лань. – Санкт-Петербург, 2011 –  URL: http://e.lanbook.com. – Режим доступа : по подписке. – Текст: электронный.</w:t>
            </w:r>
          </w:p>
        </w:tc>
      </w:tr>
      <w:tr w:rsidR="00DF3E66" w:rsidRPr="00FD7131" w:rsidTr="006812FB">
        <w:tc>
          <w:tcPr>
            <w:tcW w:w="719" w:type="dxa"/>
            <w:vAlign w:val="center"/>
          </w:tcPr>
          <w:p w:rsidR="00DF3E66" w:rsidRPr="00BC661A" w:rsidRDefault="00DF3E66" w:rsidP="004F2346">
            <w:pPr>
              <w:jc w:val="center"/>
              <w:rPr>
                <w:sz w:val="20"/>
                <w:szCs w:val="20"/>
              </w:rPr>
            </w:pPr>
            <w:r w:rsidRPr="00BC661A">
              <w:rPr>
                <w:sz w:val="20"/>
                <w:szCs w:val="20"/>
              </w:rPr>
              <w:lastRenderedPageBreak/>
              <w:t>6.2.6</w:t>
            </w:r>
          </w:p>
        </w:tc>
        <w:tc>
          <w:tcPr>
            <w:tcW w:w="9276" w:type="dxa"/>
            <w:gridSpan w:val="5"/>
          </w:tcPr>
          <w:p w:rsidR="00DF3E66" w:rsidRPr="00BC661A" w:rsidRDefault="00DF3E66" w:rsidP="00373541">
            <w:pPr>
              <w:autoSpaceDE w:val="0"/>
              <w:autoSpaceDN w:val="0"/>
              <w:adjustRightInd w:val="0"/>
              <w:rPr>
                <w:color w:val="000000"/>
                <w:sz w:val="20"/>
                <w:szCs w:val="20"/>
              </w:rPr>
            </w:pPr>
            <w:r w:rsidRPr="00BC661A">
              <w:rPr>
                <w:color w:val="000000"/>
                <w:sz w:val="20"/>
                <w:szCs w:val="20"/>
              </w:rPr>
              <w:t xml:space="preserve">ЭБС </w:t>
            </w:r>
            <w:r w:rsidRPr="00BC661A">
              <w:rPr>
                <w:bCs/>
                <w:color w:val="000000"/>
                <w:sz w:val="20"/>
                <w:szCs w:val="20"/>
              </w:rPr>
              <w:t>«Университетская библиотека онлайн»</w:t>
            </w:r>
            <w:r w:rsidRPr="00BC661A">
              <w:rPr>
                <w:color w:val="000000"/>
                <w:sz w:val="20"/>
                <w:szCs w:val="20"/>
              </w:rPr>
              <w:t xml:space="preserve"> : электронная библиотека : сайт / ООО «Директ-Медиа». – Москва, 2001</w:t>
            </w:r>
            <w:r>
              <w:rPr>
                <w:color w:val="000000"/>
                <w:sz w:val="20"/>
                <w:szCs w:val="20"/>
              </w:rPr>
              <w:t>.</w:t>
            </w:r>
            <w:r w:rsidRPr="00BC661A">
              <w:rPr>
                <w:color w:val="000000"/>
                <w:sz w:val="20"/>
                <w:szCs w:val="20"/>
              </w:rPr>
              <w:t xml:space="preserve"> – URL: //</w:t>
            </w:r>
            <w:proofErr w:type="spellStart"/>
            <w:r w:rsidRPr="00BC661A">
              <w:rPr>
                <w:color w:val="000000"/>
                <w:sz w:val="20"/>
                <w:szCs w:val="20"/>
              </w:rPr>
              <w:t>http</w:t>
            </w:r>
            <w:proofErr w:type="spellEnd"/>
            <w:r w:rsidRPr="00BC661A">
              <w:rPr>
                <w:color w:val="000000"/>
                <w:sz w:val="20"/>
                <w:szCs w:val="20"/>
              </w:rPr>
              <w:t>://</w:t>
            </w:r>
            <w:proofErr w:type="spellStart"/>
            <w:r w:rsidRPr="00BC661A">
              <w:rPr>
                <w:color w:val="000000"/>
                <w:sz w:val="20"/>
                <w:szCs w:val="20"/>
              </w:rPr>
              <w:t>biblioclub.ru</w:t>
            </w:r>
            <w:proofErr w:type="spellEnd"/>
            <w:r w:rsidRPr="00BC661A">
              <w:rPr>
                <w:color w:val="000000"/>
                <w:sz w:val="20"/>
                <w:szCs w:val="20"/>
              </w:rPr>
              <w:t>/. – Режим доступа: по подписке. – Текст: электронный.</w:t>
            </w:r>
          </w:p>
        </w:tc>
      </w:tr>
      <w:tr w:rsidR="00DF3E66" w:rsidRPr="00FD7131" w:rsidTr="006812FB">
        <w:tc>
          <w:tcPr>
            <w:tcW w:w="719" w:type="dxa"/>
            <w:vAlign w:val="center"/>
          </w:tcPr>
          <w:p w:rsidR="00DF3E66" w:rsidRPr="00BC661A" w:rsidRDefault="00DF3E66" w:rsidP="004F2346">
            <w:pPr>
              <w:jc w:val="center"/>
              <w:rPr>
                <w:sz w:val="20"/>
                <w:szCs w:val="20"/>
              </w:rPr>
            </w:pPr>
            <w:r w:rsidRPr="00BC661A">
              <w:rPr>
                <w:sz w:val="20"/>
                <w:szCs w:val="20"/>
              </w:rPr>
              <w:t>6.2.7</w:t>
            </w:r>
          </w:p>
        </w:tc>
        <w:tc>
          <w:tcPr>
            <w:tcW w:w="9276" w:type="dxa"/>
            <w:gridSpan w:val="5"/>
          </w:tcPr>
          <w:p w:rsidR="00DF3E66" w:rsidRPr="00BC661A" w:rsidRDefault="00DF3E66" w:rsidP="00373541">
            <w:pPr>
              <w:autoSpaceDE w:val="0"/>
              <w:autoSpaceDN w:val="0"/>
              <w:adjustRightInd w:val="0"/>
              <w:rPr>
                <w:color w:val="000000"/>
                <w:sz w:val="20"/>
                <w:szCs w:val="20"/>
              </w:rPr>
            </w:pPr>
            <w:r w:rsidRPr="00BC661A">
              <w:rPr>
                <w:color w:val="000000"/>
                <w:sz w:val="20"/>
                <w:szCs w:val="20"/>
              </w:rPr>
              <w:t>Национальная электронная библиотека : федеральный проект : сайт / Министерство Культуры РФ. – Москва, 2016</w:t>
            </w:r>
            <w:r>
              <w:rPr>
                <w:color w:val="000000"/>
                <w:sz w:val="20"/>
                <w:szCs w:val="20"/>
              </w:rPr>
              <w:t xml:space="preserve">. </w:t>
            </w:r>
            <w:r w:rsidRPr="00BC661A">
              <w:rPr>
                <w:color w:val="000000"/>
                <w:sz w:val="20"/>
                <w:szCs w:val="20"/>
              </w:rPr>
              <w:t>– URL: https://rusneb.ru/. – Режим доступа: по подписке. – Текст: электронный.</w:t>
            </w:r>
          </w:p>
        </w:tc>
      </w:tr>
      <w:tr w:rsidR="00DF3E66" w:rsidRPr="00FD7131" w:rsidTr="006812FB">
        <w:tc>
          <w:tcPr>
            <w:tcW w:w="719" w:type="dxa"/>
            <w:vAlign w:val="center"/>
          </w:tcPr>
          <w:p w:rsidR="00DF3E66" w:rsidRPr="00BC661A" w:rsidRDefault="00DF3E66" w:rsidP="004F2346">
            <w:pPr>
              <w:jc w:val="center"/>
              <w:rPr>
                <w:sz w:val="20"/>
                <w:szCs w:val="20"/>
              </w:rPr>
            </w:pPr>
            <w:r w:rsidRPr="00BC661A">
              <w:rPr>
                <w:sz w:val="20"/>
                <w:szCs w:val="20"/>
              </w:rPr>
              <w:t>6.2.8</w:t>
            </w:r>
          </w:p>
        </w:tc>
        <w:tc>
          <w:tcPr>
            <w:tcW w:w="9276" w:type="dxa"/>
            <w:gridSpan w:val="5"/>
          </w:tcPr>
          <w:p w:rsidR="00DF3E66" w:rsidRPr="00BC661A" w:rsidRDefault="00DF3E66" w:rsidP="00373541">
            <w:pPr>
              <w:autoSpaceDE w:val="0"/>
              <w:autoSpaceDN w:val="0"/>
              <w:adjustRightInd w:val="0"/>
              <w:rPr>
                <w:color w:val="000000"/>
                <w:sz w:val="20"/>
                <w:szCs w:val="20"/>
              </w:rPr>
            </w:pPr>
            <w:r w:rsidRPr="00BC661A">
              <w:rPr>
                <w:color w:val="000000"/>
                <w:sz w:val="20"/>
                <w:szCs w:val="20"/>
              </w:rPr>
              <w:t>Красноярский центр научно-технической информации и библиотек (</w:t>
            </w:r>
            <w:proofErr w:type="spellStart"/>
            <w:r w:rsidRPr="00BC661A">
              <w:rPr>
                <w:color w:val="000000"/>
                <w:sz w:val="20"/>
                <w:szCs w:val="20"/>
              </w:rPr>
              <w:t>КрЦНТИБ</w:t>
            </w:r>
            <w:proofErr w:type="spellEnd"/>
            <w:r w:rsidRPr="00BC661A">
              <w:rPr>
                <w:color w:val="000000"/>
                <w:sz w:val="20"/>
                <w:szCs w:val="20"/>
              </w:rPr>
              <w:t xml:space="preserve">) : сайт. – Красноярск. – URL: </w:t>
            </w:r>
            <w:hyperlink r:id="rId15" w:history="1">
              <w:r w:rsidRPr="00BC661A">
                <w:rPr>
                  <w:rStyle w:val="a9"/>
                  <w:rFonts w:eastAsia="Calibri"/>
                  <w:sz w:val="20"/>
                  <w:szCs w:val="20"/>
                </w:rPr>
                <w:t>http://dcnti.krw.rzd</w:t>
              </w:r>
            </w:hyperlink>
            <w:r w:rsidRPr="00BC661A">
              <w:rPr>
                <w:color w:val="000000"/>
                <w:sz w:val="20"/>
                <w:szCs w:val="20"/>
              </w:rPr>
              <w:t>. – Режим доступа : из локальной сети вуза. – Текст: электронный.</w:t>
            </w:r>
          </w:p>
        </w:tc>
      </w:tr>
      <w:tr w:rsidR="00A25517" w:rsidRPr="00FD7131" w:rsidTr="006812FB">
        <w:tc>
          <w:tcPr>
            <w:tcW w:w="9995" w:type="dxa"/>
            <w:gridSpan w:val="6"/>
            <w:shd w:val="clear" w:color="auto" w:fill="F2F2F2"/>
            <w:vAlign w:val="center"/>
          </w:tcPr>
          <w:p w:rsidR="00A25517" w:rsidRPr="00FD7131" w:rsidRDefault="00A25517" w:rsidP="00FD7131">
            <w:pPr>
              <w:widowControl w:val="0"/>
              <w:autoSpaceDE w:val="0"/>
              <w:autoSpaceDN w:val="0"/>
              <w:adjustRightInd w:val="0"/>
              <w:jc w:val="center"/>
              <w:rPr>
                <w:b/>
                <w:bCs/>
                <w:sz w:val="20"/>
                <w:szCs w:val="20"/>
              </w:rPr>
            </w:pPr>
            <w:r w:rsidRPr="00FD7131">
              <w:rPr>
                <w:b/>
                <w:bCs/>
                <w:sz w:val="20"/>
                <w:szCs w:val="20"/>
              </w:rPr>
              <w:t>6.3 Программное обеспечение и информационные справочные системы</w:t>
            </w:r>
          </w:p>
        </w:tc>
      </w:tr>
      <w:tr w:rsidR="00A25517" w:rsidRPr="00BC661A" w:rsidTr="006812FB">
        <w:tc>
          <w:tcPr>
            <w:tcW w:w="9995" w:type="dxa"/>
            <w:gridSpan w:val="6"/>
            <w:shd w:val="clear" w:color="auto" w:fill="F2F2F2"/>
            <w:vAlign w:val="center"/>
          </w:tcPr>
          <w:p w:rsidR="00A25517" w:rsidRPr="00BC661A" w:rsidRDefault="00A25517" w:rsidP="004F2346">
            <w:pPr>
              <w:widowControl w:val="0"/>
              <w:autoSpaceDE w:val="0"/>
              <w:autoSpaceDN w:val="0"/>
              <w:adjustRightInd w:val="0"/>
              <w:jc w:val="center"/>
              <w:rPr>
                <w:b/>
                <w:bCs/>
                <w:sz w:val="20"/>
                <w:szCs w:val="20"/>
              </w:rPr>
            </w:pPr>
            <w:r w:rsidRPr="00BC661A">
              <w:rPr>
                <w:b/>
                <w:bCs/>
                <w:sz w:val="20"/>
                <w:szCs w:val="20"/>
              </w:rPr>
              <w:t>6.3.1 Базовое программное обеспечение</w:t>
            </w:r>
          </w:p>
        </w:tc>
      </w:tr>
      <w:tr w:rsidR="00A25517" w:rsidRPr="004C1C48" w:rsidTr="006812FB">
        <w:tc>
          <w:tcPr>
            <w:tcW w:w="923" w:type="dxa"/>
            <w:gridSpan w:val="2"/>
            <w:vAlign w:val="center"/>
          </w:tcPr>
          <w:p w:rsidR="00A25517" w:rsidRPr="00BC661A" w:rsidRDefault="00A25517" w:rsidP="004F2346">
            <w:pPr>
              <w:widowControl w:val="0"/>
              <w:autoSpaceDE w:val="0"/>
              <w:autoSpaceDN w:val="0"/>
              <w:adjustRightInd w:val="0"/>
              <w:jc w:val="center"/>
              <w:rPr>
                <w:sz w:val="20"/>
                <w:szCs w:val="20"/>
              </w:rPr>
            </w:pPr>
            <w:r w:rsidRPr="00BC661A">
              <w:rPr>
                <w:sz w:val="20"/>
                <w:szCs w:val="20"/>
              </w:rPr>
              <w:t>6.3.1.1</w:t>
            </w:r>
          </w:p>
        </w:tc>
        <w:tc>
          <w:tcPr>
            <w:tcW w:w="9072" w:type="dxa"/>
            <w:gridSpan w:val="4"/>
          </w:tcPr>
          <w:p w:rsidR="00DF3E66" w:rsidRPr="00BC661A" w:rsidRDefault="00DF3E66" w:rsidP="00DF3E66">
            <w:pPr>
              <w:shd w:val="clear" w:color="auto" w:fill="FDFDFD"/>
              <w:rPr>
                <w:sz w:val="20"/>
                <w:szCs w:val="20"/>
              </w:rPr>
            </w:pPr>
            <w:r w:rsidRPr="00BC661A">
              <w:rPr>
                <w:color w:val="000000"/>
                <w:sz w:val="20"/>
                <w:szCs w:val="20"/>
              </w:rPr>
              <w:t xml:space="preserve">Microsoft Windows </w:t>
            </w:r>
            <w:proofErr w:type="spellStart"/>
            <w:r w:rsidRPr="00BC661A">
              <w:rPr>
                <w:color w:val="000000"/>
                <w:sz w:val="20"/>
                <w:szCs w:val="20"/>
              </w:rPr>
              <w:t>Vista</w:t>
            </w:r>
            <w:proofErr w:type="spellEnd"/>
            <w:r w:rsidRPr="00BC661A">
              <w:rPr>
                <w:color w:val="000000"/>
                <w:sz w:val="20"/>
                <w:szCs w:val="20"/>
              </w:rPr>
              <w:t xml:space="preserve"> </w:t>
            </w:r>
            <w:proofErr w:type="spellStart"/>
            <w:r w:rsidRPr="00BC661A">
              <w:rPr>
                <w:color w:val="000000"/>
                <w:sz w:val="20"/>
                <w:szCs w:val="20"/>
              </w:rPr>
              <w:t>Business</w:t>
            </w:r>
            <w:proofErr w:type="spellEnd"/>
            <w:r w:rsidRPr="00BC661A">
              <w:rPr>
                <w:color w:val="000000"/>
                <w:sz w:val="20"/>
                <w:szCs w:val="20"/>
              </w:rPr>
              <w:t xml:space="preserve"> </w:t>
            </w:r>
            <w:proofErr w:type="spellStart"/>
            <w:r w:rsidRPr="00BC661A">
              <w:rPr>
                <w:color w:val="000000"/>
                <w:sz w:val="20"/>
                <w:szCs w:val="20"/>
              </w:rPr>
              <w:t>Russian</w:t>
            </w:r>
            <w:proofErr w:type="spellEnd"/>
            <w:r w:rsidRPr="00BC661A">
              <w:rPr>
                <w:color w:val="000000"/>
                <w:sz w:val="20"/>
                <w:szCs w:val="20"/>
              </w:rPr>
              <w:t xml:space="preserve">, </w:t>
            </w:r>
            <w:proofErr w:type="spellStart"/>
            <w:r w:rsidRPr="00BC661A">
              <w:rPr>
                <w:color w:val="000000"/>
                <w:sz w:val="20"/>
                <w:szCs w:val="20"/>
              </w:rPr>
              <w:t>авторизационный</w:t>
            </w:r>
            <w:proofErr w:type="spellEnd"/>
            <w:r w:rsidRPr="00BC661A">
              <w:rPr>
                <w:color w:val="000000"/>
                <w:sz w:val="20"/>
                <w:szCs w:val="20"/>
              </w:rPr>
              <w:t xml:space="preserve"> номер лицензиата 64787976ZZS1011, номер лицензии 44799789.</w:t>
            </w:r>
          </w:p>
          <w:p w:rsidR="00A25517" w:rsidRPr="00BC661A" w:rsidRDefault="00DF3E66" w:rsidP="00DF3E66">
            <w:pPr>
              <w:widowControl w:val="0"/>
              <w:rPr>
                <w:sz w:val="20"/>
                <w:szCs w:val="20"/>
                <w:lang w:val="en-US"/>
              </w:rPr>
            </w:pPr>
            <w:r w:rsidRPr="00BC661A">
              <w:rPr>
                <w:color w:val="000000"/>
                <w:sz w:val="20"/>
                <w:szCs w:val="20"/>
                <w:lang w:val="en-US"/>
              </w:rPr>
              <w:t>Microsoft Office Standard 2013 Russian OLP NL Academic Edition (</w:t>
            </w:r>
            <w:r w:rsidRPr="00BC661A">
              <w:rPr>
                <w:color w:val="000000"/>
                <w:sz w:val="20"/>
                <w:szCs w:val="20"/>
              </w:rPr>
              <w:t>дог</w:t>
            </w:r>
            <w:r w:rsidRPr="00BC661A">
              <w:rPr>
                <w:color w:val="000000"/>
                <w:sz w:val="20"/>
                <w:szCs w:val="20"/>
                <w:lang w:val="en-US"/>
              </w:rPr>
              <w:t xml:space="preserve"> №2 </w:t>
            </w:r>
            <w:r w:rsidRPr="00BC661A">
              <w:rPr>
                <w:color w:val="000000"/>
                <w:sz w:val="20"/>
                <w:szCs w:val="20"/>
              </w:rPr>
              <w:t>от</w:t>
            </w:r>
            <w:r w:rsidRPr="00BC661A">
              <w:rPr>
                <w:color w:val="000000"/>
                <w:sz w:val="20"/>
                <w:szCs w:val="20"/>
                <w:lang w:val="en-US"/>
              </w:rPr>
              <w:t xml:space="preserve"> 29.05.2014 – 100 </w:t>
            </w:r>
            <w:r w:rsidRPr="00BC661A">
              <w:rPr>
                <w:color w:val="000000"/>
                <w:sz w:val="20"/>
                <w:szCs w:val="20"/>
              </w:rPr>
              <w:t>лицензий</w:t>
            </w:r>
            <w:r w:rsidRPr="00BC661A">
              <w:rPr>
                <w:color w:val="000000"/>
                <w:sz w:val="20"/>
                <w:szCs w:val="20"/>
                <w:lang w:val="en-US"/>
              </w:rPr>
              <w:t xml:space="preserve">; </w:t>
            </w:r>
            <w:r w:rsidRPr="00BC661A">
              <w:rPr>
                <w:color w:val="000000"/>
                <w:sz w:val="20"/>
                <w:szCs w:val="20"/>
              </w:rPr>
              <w:t>дог</w:t>
            </w:r>
            <w:r w:rsidRPr="00BC661A">
              <w:rPr>
                <w:color w:val="000000"/>
                <w:sz w:val="20"/>
                <w:szCs w:val="20"/>
                <w:lang w:val="en-US"/>
              </w:rPr>
              <w:t xml:space="preserve"> №</w:t>
            </w:r>
            <w:hyperlink r:id="rId16" w:history="1">
              <w:r w:rsidRPr="00BC661A">
                <w:rPr>
                  <w:rStyle w:val="a9"/>
                  <w:sz w:val="20"/>
                  <w:szCs w:val="20"/>
                  <w:lang w:val="en-US"/>
                </w:rPr>
                <w:t>0319100020315000013-00</w:t>
              </w:r>
            </w:hyperlink>
            <w:r w:rsidRPr="00BC661A">
              <w:rPr>
                <w:color w:val="000000"/>
                <w:sz w:val="20"/>
                <w:szCs w:val="20"/>
              </w:rPr>
              <w:t>от</w:t>
            </w:r>
            <w:r w:rsidRPr="00BC661A">
              <w:rPr>
                <w:color w:val="000000"/>
                <w:sz w:val="20"/>
                <w:szCs w:val="20"/>
                <w:lang w:val="en-US"/>
              </w:rPr>
              <w:t xml:space="preserve"> 07.12.2015 – 87 </w:t>
            </w:r>
            <w:r w:rsidRPr="00BC661A">
              <w:rPr>
                <w:color w:val="000000"/>
                <w:sz w:val="20"/>
                <w:szCs w:val="20"/>
              </w:rPr>
              <w:t>лицензий</w:t>
            </w:r>
            <w:r w:rsidRPr="00BC661A">
              <w:rPr>
                <w:color w:val="000000"/>
                <w:sz w:val="20"/>
                <w:szCs w:val="20"/>
                <w:lang w:val="en-US"/>
              </w:rPr>
              <w:t>).</w:t>
            </w:r>
          </w:p>
        </w:tc>
      </w:tr>
      <w:tr w:rsidR="00A25517" w:rsidRPr="00BC661A" w:rsidTr="006812FB">
        <w:tc>
          <w:tcPr>
            <w:tcW w:w="9995" w:type="dxa"/>
            <w:gridSpan w:val="6"/>
            <w:shd w:val="clear" w:color="auto" w:fill="F2F2F2"/>
            <w:vAlign w:val="center"/>
          </w:tcPr>
          <w:p w:rsidR="00A25517" w:rsidRPr="00BC661A" w:rsidRDefault="00A25517" w:rsidP="004F2346">
            <w:pPr>
              <w:widowControl w:val="0"/>
              <w:autoSpaceDE w:val="0"/>
              <w:autoSpaceDN w:val="0"/>
              <w:adjustRightInd w:val="0"/>
              <w:jc w:val="center"/>
              <w:rPr>
                <w:b/>
                <w:bCs/>
                <w:sz w:val="20"/>
                <w:szCs w:val="20"/>
              </w:rPr>
            </w:pPr>
            <w:r w:rsidRPr="00BC661A">
              <w:rPr>
                <w:b/>
                <w:bCs/>
                <w:sz w:val="20"/>
                <w:szCs w:val="20"/>
              </w:rPr>
              <w:t>6.3.2 Специализированное программное обеспечение</w:t>
            </w:r>
          </w:p>
        </w:tc>
      </w:tr>
      <w:tr w:rsidR="00A25517" w:rsidRPr="00BC661A" w:rsidTr="006812FB">
        <w:tc>
          <w:tcPr>
            <w:tcW w:w="923" w:type="dxa"/>
            <w:gridSpan w:val="2"/>
            <w:vAlign w:val="center"/>
          </w:tcPr>
          <w:p w:rsidR="00A25517" w:rsidRPr="00BC661A" w:rsidRDefault="00A25517" w:rsidP="004F2346">
            <w:pPr>
              <w:widowControl w:val="0"/>
              <w:autoSpaceDE w:val="0"/>
              <w:autoSpaceDN w:val="0"/>
              <w:adjustRightInd w:val="0"/>
              <w:jc w:val="center"/>
              <w:rPr>
                <w:sz w:val="20"/>
                <w:szCs w:val="20"/>
              </w:rPr>
            </w:pPr>
            <w:r w:rsidRPr="00BC661A">
              <w:rPr>
                <w:sz w:val="20"/>
                <w:szCs w:val="20"/>
              </w:rPr>
              <w:t>6.3.2.1</w:t>
            </w:r>
          </w:p>
        </w:tc>
        <w:tc>
          <w:tcPr>
            <w:tcW w:w="9072" w:type="dxa"/>
            <w:gridSpan w:val="4"/>
          </w:tcPr>
          <w:p w:rsidR="00A25517" w:rsidRPr="00BC661A" w:rsidRDefault="00A25517" w:rsidP="004F2346">
            <w:pPr>
              <w:widowControl w:val="0"/>
              <w:autoSpaceDE w:val="0"/>
              <w:autoSpaceDN w:val="0"/>
              <w:adjustRightInd w:val="0"/>
              <w:rPr>
                <w:sz w:val="20"/>
                <w:szCs w:val="20"/>
              </w:rPr>
            </w:pPr>
            <w:r w:rsidRPr="00BC661A">
              <w:rPr>
                <w:sz w:val="20"/>
                <w:szCs w:val="20"/>
              </w:rPr>
              <w:t>Не требуется</w:t>
            </w:r>
          </w:p>
        </w:tc>
      </w:tr>
      <w:tr w:rsidR="00A25517" w:rsidRPr="00BC661A" w:rsidTr="006812FB">
        <w:tc>
          <w:tcPr>
            <w:tcW w:w="9995" w:type="dxa"/>
            <w:gridSpan w:val="6"/>
            <w:shd w:val="clear" w:color="auto" w:fill="F2F2F2"/>
            <w:vAlign w:val="center"/>
          </w:tcPr>
          <w:p w:rsidR="00A25517" w:rsidRPr="00BC661A" w:rsidRDefault="00A25517" w:rsidP="004F2346">
            <w:pPr>
              <w:widowControl w:val="0"/>
              <w:autoSpaceDE w:val="0"/>
              <w:autoSpaceDN w:val="0"/>
              <w:adjustRightInd w:val="0"/>
              <w:jc w:val="center"/>
              <w:rPr>
                <w:sz w:val="20"/>
                <w:szCs w:val="20"/>
              </w:rPr>
            </w:pPr>
            <w:r w:rsidRPr="00BC661A">
              <w:rPr>
                <w:b/>
                <w:bCs/>
                <w:sz w:val="20"/>
                <w:szCs w:val="20"/>
              </w:rPr>
              <w:t>6.3.3 Информационные справочные системы</w:t>
            </w:r>
          </w:p>
        </w:tc>
      </w:tr>
      <w:tr w:rsidR="00A25517" w:rsidRPr="00BC661A" w:rsidTr="006812FB">
        <w:tc>
          <w:tcPr>
            <w:tcW w:w="923" w:type="dxa"/>
            <w:gridSpan w:val="2"/>
            <w:vAlign w:val="center"/>
          </w:tcPr>
          <w:p w:rsidR="00A25517" w:rsidRPr="00BC661A" w:rsidRDefault="00A25517" w:rsidP="004F2346">
            <w:pPr>
              <w:widowControl w:val="0"/>
              <w:autoSpaceDE w:val="0"/>
              <w:autoSpaceDN w:val="0"/>
              <w:adjustRightInd w:val="0"/>
              <w:jc w:val="center"/>
              <w:rPr>
                <w:sz w:val="20"/>
                <w:szCs w:val="20"/>
              </w:rPr>
            </w:pPr>
            <w:r w:rsidRPr="00BC661A">
              <w:rPr>
                <w:sz w:val="20"/>
                <w:szCs w:val="20"/>
              </w:rPr>
              <w:t>6.3.3.1</w:t>
            </w:r>
          </w:p>
        </w:tc>
        <w:tc>
          <w:tcPr>
            <w:tcW w:w="9072" w:type="dxa"/>
            <w:gridSpan w:val="4"/>
          </w:tcPr>
          <w:p w:rsidR="00A25517" w:rsidRPr="00BC661A" w:rsidRDefault="00A25517" w:rsidP="004F2346">
            <w:pPr>
              <w:widowControl w:val="0"/>
              <w:autoSpaceDE w:val="0"/>
              <w:autoSpaceDN w:val="0"/>
              <w:adjustRightInd w:val="0"/>
              <w:rPr>
                <w:sz w:val="20"/>
                <w:szCs w:val="20"/>
              </w:rPr>
            </w:pPr>
            <w:r w:rsidRPr="00BC661A">
              <w:rPr>
                <w:color w:val="000000"/>
                <w:sz w:val="20"/>
                <w:szCs w:val="20"/>
              </w:rPr>
              <w:t>Консультант Плюс : справочно-правовая система : база данных / Региональные информационные центры КонсультантПлюс ООО ИЦ «ИСКРА». – Москва, 1992. – Режим доступа: из локальной сети вуза. – Текст : электронный.</w:t>
            </w:r>
          </w:p>
        </w:tc>
      </w:tr>
      <w:tr w:rsidR="00A25517" w:rsidRPr="00BC661A" w:rsidTr="006812FB">
        <w:tc>
          <w:tcPr>
            <w:tcW w:w="923" w:type="dxa"/>
            <w:gridSpan w:val="2"/>
            <w:vAlign w:val="center"/>
          </w:tcPr>
          <w:p w:rsidR="00A25517" w:rsidRPr="00BC661A" w:rsidRDefault="00A25517" w:rsidP="004F2346">
            <w:pPr>
              <w:widowControl w:val="0"/>
              <w:autoSpaceDE w:val="0"/>
              <w:autoSpaceDN w:val="0"/>
              <w:adjustRightInd w:val="0"/>
              <w:jc w:val="center"/>
              <w:rPr>
                <w:sz w:val="20"/>
                <w:szCs w:val="20"/>
              </w:rPr>
            </w:pPr>
            <w:r w:rsidRPr="00BC661A">
              <w:rPr>
                <w:sz w:val="20"/>
                <w:szCs w:val="20"/>
              </w:rPr>
              <w:t>6.3.3.2</w:t>
            </w:r>
          </w:p>
        </w:tc>
        <w:tc>
          <w:tcPr>
            <w:tcW w:w="9072" w:type="dxa"/>
            <w:gridSpan w:val="4"/>
          </w:tcPr>
          <w:p w:rsidR="00A25517" w:rsidRPr="00BC661A" w:rsidRDefault="00A25517" w:rsidP="004F2346">
            <w:pPr>
              <w:widowControl w:val="0"/>
              <w:autoSpaceDE w:val="0"/>
              <w:autoSpaceDN w:val="0"/>
              <w:adjustRightInd w:val="0"/>
              <w:rPr>
                <w:sz w:val="20"/>
                <w:szCs w:val="20"/>
              </w:rPr>
            </w:pPr>
            <w:r w:rsidRPr="00BC661A">
              <w:rPr>
                <w:color w:val="000000"/>
                <w:sz w:val="20"/>
                <w:szCs w:val="20"/>
              </w:rPr>
              <w:t>Гарант : справочно-правовая система база данных / ООО «ИПО «ГАРАНТ». – Режим доступа : из локальной сети вуза. – Текст : электронный.</w:t>
            </w:r>
          </w:p>
        </w:tc>
      </w:tr>
      <w:tr w:rsidR="00A25517" w:rsidRPr="00BC661A" w:rsidTr="006812FB">
        <w:tc>
          <w:tcPr>
            <w:tcW w:w="9995" w:type="dxa"/>
            <w:gridSpan w:val="6"/>
            <w:shd w:val="clear" w:color="auto" w:fill="F2F2F2"/>
            <w:vAlign w:val="center"/>
          </w:tcPr>
          <w:p w:rsidR="00A25517" w:rsidRPr="00BC661A" w:rsidRDefault="00A25517" w:rsidP="004F2346">
            <w:pPr>
              <w:widowControl w:val="0"/>
              <w:autoSpaceDE w:val="0"/>
              <w:autoSpaceDN w:val="0"/>
              <w:adjustRightInd w:val="0"/>
              <w:jc w:val="center"/>
              <w:rPr>
                <w:b/>
                <w:bCs/>
                <w:sz w:val="20"/>
                <w:szCs w:val="20"/>
              </w:rPr>
            </w:pPr>
            <w:r w:rsidRPr="00BC661A">
              <w:rPr>
                <w:b/>
                <w:bCs/>
                <w:sz w:val="20"/>
                <w:szCs w:val="20"/>
              </w:rPr>
              <w:t>6.4Правовые и нормативные документы</w:t>
            </w:r>
          </w:p>
        </w:tc>
      </w:tr>
      <w:tr w:rsidR="00A25517" w:rsidRPr="00BC661A" w:rsidTr="006812FB">
        <w:tc>
          <w:tcPr>
            <w:tcW w:w="923" w:type="dxa"/>
            <w:gridSpan w:val="2"/>
            <w:vAlign w:val="center"/>
          </w:tcPr>
          <w:p w:rsidR="00A25517" w:rsidRPr="00BC661A" w:rsidRDefault="00A25517" w:rsidP="004F2346">
            <w:pPr>
              <w:widowControl w:val="0"/>
              <w:autoSpaceDE w:val="0"/>
              <w:autoSpaceDN w:val="0"/>
              <w:adjustRightInd w:val="0"/>
              <w:jc w:val="center"/>
              <w:rPr>
                <w:sz w:val="20"/>
                <w:szCs w:val="20"/>
              </w:rPr>
            </w:pPr>
            <w:r w:rsidRPr="00BC661A">
              <w:rPr>
                <w:sz w:val="20"/>
                <w:szCs w:val="20"/>
              </w:rPr>
              <w:t>6.4.1</w:t>
            </w:r>
          </w:p>
        </w:tc>
        <w:tc>
          <w:tcPr>
            <w:tcW w:w="9072" w:type="dxa"/>
            <w:gridSpan w:val="4"/>
          </w:tcPr>
          <w:p w:rsidR="00A25517" w:rsidRPr="00BC661A" w:rsidRDefault="00A25517" w:rsidP="004F2346">
            <w:pPr>
              <w:widowControl w:val="0"/>
              <w:autoSpaceDE w:val="0"/>
              <w:autoSpaceDN w:val="0"/>
              <w:adjustRightInd w:val="0"/>
              <w:jc w:val="both"/>
              <w:rPr>
                <w:sz w:val="20"/>
                <w:szCs w:val="20"/>
              </w:rPr>
            </w:pPr>
            <w:r w:rsidRPr="00BC661A">
              <w:rPr>
                <w:sz w:val="20"/>
                <w:szCs w:val="20"/>
              </w:rPr>
              <w:t>Не требуется</w:t>
            </w:r>
          </w:p>
        </w:tc>
      </w:tr>
    </w:tbl>
    <w:p w:rsidR="00653B9E" w:rsidRPr="00CD143B" w:rsidRDefault="00653B9E" w:rsidP="007C3204">
      <w:pPr>
        <w:widowControl w:val="0"/>
        <w:autoSpaceDE w:val="0"/>
        <w:autoSpaceDN w:val="0"/>
        <w:adjustRightInd w:val="0"/>
        <w:jc w:val="both"/>
        <w:rPr>
          <w:iCs/>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8930"/>
      </w:tblGrid>
      <w:tr w:rsidR="00885D73" w:rsidRPr="00BC661A" w:rsidTr="006812FB">
        <w:tc>
          <w:tcPr>
            <w:tcW w:w="9853" w:type="dxa"/>
            <w:gridSpan w:val="2"/>
            <w:shd w:val="clear" w:color="auto" w:fill="F2F2F2"/>
            <w:vAlign w:val="center"/>
          </w:tcPr>
          <w:p w:rsidR="00885D73" w:rsidRPr="00BC661A" w:rsidRDefault="00885D73" w:rsidP="004F2346">
            <w:pPr>
              <w:widowControl w:val="0"/>
              <w:autoSpaceDE w:val="0"/>
              <w:autoSpaceDN w:val="0"/>
              <w:adjustRightInd w:val="0"/>
              <w:jc w:val="center"/>
              <w:rPr>
                <w:b/>
                <w:bCs/>
                <w:sz w:val="20"/>
                <w:szCs w:val="20"/>
              </w:rPr>
            </w:pPr>
            <w:r w:rsidRPr="00BC661A">
              <w:rPr>
                <w:b/>
                <w:bCs/>
                <w:sz w:val="20"/>
                <w:szCs w:val="20"/>
              </w:rPr>
              <w:t>7 ОПИСАНИЕ МАТЕРИАЛЬНО-ТЕХНИЧЕСКОЙ БАЗЫ,</w:t>
            </w:r>
          </w:p>
          <w:p w:rsidR="00885D73" w:rsidRPr="00BC661A" w:rsidRDefault="00885D73" w:rsidP="004F2346">
            <w:pPr>
              <w:widowControl w:val="0"/>
              <w:autoSpaceDE w:val="0"/>
              <w:autoSpaceDN w:val="0"/>
              <w:adjustRightInd w:val="0"/>
              <w:jc w:val="center"/>
              <w:rPr>
                <w:b/>
                <w:bCs/>
                <w:sz w:val="20"/>
                <w:szCs w:val="20"/>
              </w:rPr>
            </w:pPr>
            <w:r w:rsidRPr="00BC661A">
              <w:rPr>
                <w:b/>
                <w:bCs/>
                <w:sz w:val="20"/>
                <w:szCs w:val="20"/>
              </w:rPr>
              <w:t>НЕОБХОДИМОЙ ДЛЯ ОСУЩЕСТВЛЕНИЯ УЧЕБНОГО ПРОЦЕССА</w:t>
            </w:r>
          </w:p>
          <w:p w:rsidR="00885D73" w:rsidRPr="00BC661A" w:rsidRDefault="00885D73" w:rsidP="004F2346">
            <w:pPr>
              <w:widowControl w:val="0"/>
              <w:autoSpaceDE w:val="0"/>
              <w:autoSpaceDN w:val="0"/>
              <w:adjustRightInd w:val="0"/>
              <w:jc w:val="center"/>
              <w:rPr>
                <w:sz w:val="20"/>
                <w:szCs w:val="20"/>
              </w:rPr>
            </w:pPr>
            <w:r w:rsidRPr="00BC661A">
              <w:rPr>
                <w:b/>
                <w:bCs/>
                <w:sz w:val="20"/>
                <w:szCs w:val="20"/>
              </w:rPr>
              <w:t>ПО ДИСЦИПЛИНЕ</w:t>
            </w:r>
          </w:p>
        </w:tc>
      </w:tr>
      <w:tr w:rsidR="00DF3E66" w:rsidRPr="00BC661A" w:rsidTr="006812FB">
        <w:tc>
          <w:tcPr>
            <w:tcW w:w="923" w:type="dxa"/>
            <w:vAlign w:val="center"/>
          </w:tcPr>
          <w:p w:rsidR="00DF3E66" w:rsidRPr="00BC661A" w:rsidRDefault="00DF3E66" w:rsidP="004F2346">
            <w:pPr>
              <w:widowControl w:val="0"/>
              <w:autoSpaceDE w:val="0"/>
              <w:autoSpaceDN w:val="0"/>
              <w:adjustRightInd w:val="0"/>
              <w:jc w:val="center"/>
              <w:rPr>
                <w:sz w:val="20"/>
                <w:szCs w:val="20"/>
              </w:rPr>
            </w:pPr>
            <w:r w:rsidRPr="00BC661A">
              <w:rPr>
                <w:sz w:val="20"/>
                <w:szCs w:val="20"/>
              </w:rPr>
              <w:t>1</w:t>
            </w:r>
          </w:p>
        </w:tc>
        <w:tc>
          <w:tcPr>
            <w:tcW w:w="8930" w:type="dxa"/>
          </w:tcPr>
          <w:p w:rsidR="00DF3E66" w:rsidRPr="00BC661A" w:rsidRDefault="00DF3E66" w:rsidP="00373541">
            <w:pPr>
              <w:widowControl w:val="0"/>
              <w:autoSpaceDE w:val="0"/>
              <w:autoSpaceDN w:val="0"/>
              <w:adjustRightInd w:val="0"/>
              <w:jc w:val="both"/>
              <w:rPr>
                <w:sz w:val="20"/>
                <w:szCs w:val="20"/>
              </w:rPr>
            </w:pPr>
            <w:r w:rsidRPr="00BC661A">
              <w:rPr>
                <w:color w:val="000000"/>
                <w:sz w:val="20"/>
                <w:szCs w:val="20"/>
              </w:rPr>
              <w:t xml:space="preserve">Корпуса А, Л, Т, Н </w:t>
            </w:r>
            <w:proofErr w:type="spellStart"/>
            <w:r w:rsidRPr="00BC661A">
              <w:rPr>
                <w:color w:val="000000"/>
                <w:sz w:val="20"/>
                <w:szCs w:val="20"/>
              </w:rPr>
              <w:t>КрИЖТ</w:t>
            </w:r>
            <w:proofErr w:type="spellEnd"/>
            <w:r w:rsidR="004C1C48">
              <w:rPr>
                <w:color w:val="000000"/>
                <w:sz w:val="20"/>
                <w:szCs w:val="20"/>
              </w:rPr>
              <w:t xml:space="preserve"> </w:t>
            </w:r>
            <w:proofErr w:type="spellStart"/>
            <w:r w:rsidRPr="00BC661A">
              <w:rPr>
                <w:color w:val="000000"/>
                <w:sz w:val="20"/>
                <w:szCs w:val="20"/>
              </w:rPr>
              <w:t>ИрГУПС</w:t>
            </w:r>
            <w:proofErr w:type="spellEnd"/>
            <w:r w:rsidRPr="00BC661A">
              <w:rPr>
                <w:color w:val="000000"/>
                <w:sz w:val="20"/>
                <w:szCs w:val="20"/>
              </w:rPr>
              <w:t xml:space="preserve"> находятся по адресу г. Красноярск, ул. Новая Заря, д. 2И</w:t>
            </w:r>
          </w:p>
        </w:tc>
      </w:tr>
      <w:tr w:rsidR="00DF3E66" w:rsidRPr="00BC661A" w:rsidTr="006812FB">
        <w:tc>
          <w:tcPr>
            <w:tcW w:w="923" w:type="dxa"/>
            <w:vAlign w:val="center"/>
          </w:tcPr>
          <w:p w:rsidR="00DF3E66" w:rsidRPr="00BC661A" w:rsidRDefault="00DF3E66" w:rsidP="004F2346">
            <w:pPr>
              <w:widowControl w:val="0"/>
              <w:autoSpaceDE w:val="0"/>
              <w:autoSpaceDN w:val="0"/>
              <w:adjustRightInd w:val="0"/>
              <w:jc w:val="center"/>
              <w:rPr>
                <w:sz w:val="20"/>
                <w:szCs w:val="20"/>
              </w:rPr>
            </w:pPr>
            <w:r w:rsidRPr="00BC661A">
              <w:rPr>
                <w:sz w:val="20"/>
                <w:szCs w:val="20"/>
              </w:rPr>
              <w:t>2</w:t>
            </w:r>
          </w:p>
        </w:tc>
        <w:tc>
          <w:tcPr>
            <w:tcW w:w="8930" w:type="dxa"/>
          </w:tcPr>
          <w:p w:rsidR="00DF3E66" w:rsidRPr="00BC661A" w:rsidRDefault="00DF3E66" w:rsidP="00373541">
            <w:pPr>
              <w:widowControl w:val="0"/>
              <w:autoSpaceDE w:val="0"/>
              <w:autoSpaceDN w:val="0"/>
              <w:adjustRightInd w:val="0"/>
              <w:jc w:val="both"/>
              <w:rPr>
                <w:sz w:val="20"/>
                <w:szCs w:val="20"/>
              </w:rPr>
            </w:pPr>
            <w:r w:rsidRPr="00BC661A">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DF3E66" w:rsidRPr="00BC661A" w:rsidTr="006812FB">
        <w:tc>
          <w:tcPr>
            <w:tcW w:w="923" w:type="dxa"/>
            <w:vAlign w:val="center"/>
          </w:tcPr>
          <w:p w:rsidR="00DF3E66" w:rsidRPr="00BC661A" w:rsidRDefault="00DF3E66" w:rsidP="004F2346">
            <w:pPr>
              <w:widowControl w:val="0"/>
              <w:autoSpaceDE w:val="0"/>
              <w:autoSpaceDN w:val="0"/>
              <w:adjustRightInd w:val="0"/>
              <w:jc w:val="center"/>
              <w:rPr>
                <w:sz w:val="20"/>
                <w:szCs w:val="20"/>
              </w:rPr>
            </w:pPr>
            <w:r w:rsidRPr="00BC661A">
              <w:rPr>
                <w:sz w:val="20"/>
                <w:szCs w:val="20"/>
              </w:rPr>
              <w:t>3</w:t>
            </w:r>
          </w:p>
        </w:tc>
        <w:tc>
          <w:tcPr>
            <w:tcW w:w="8930" w:type="dxa"/>
          </w:tcPr>
          <w:p w:rsidR="00DF3E66" w:rsidRPr="00BC661A" w:rsidRDefault="00DF3E66" w:rsidP="00373541">
            <w:pPr>
              <w:widowControl w:val="0"/>
              <w:jc w:val="both"/>
              <w:rPr>
                <w:sz w:val="20"/>
                <w:szCs w:val="20"/>
              </w:rPr>
            </w:pPr>
            <w:r w:rsidRPr="00BC661A">
              <w:rPr>
                <w:sz w:val="20"/>
                <w:szCs w:val="20"/>
              </w:rPr>
              <w:t xml:space="preserve">Помещения для самостоятельной работы обучающихся оснащены компьютерной техникой, подключенной к </w:t>
            </w:r>
            <w:r w:rsidRPr="00BC661A">
              <w:rPr>
                <w:sz w:val="20"/>
                <w:szCs w:val="20"/>
                <w:shd w:val="clear" w:color="auto" w:fill="FFFFFF"/>
              </w:rPr>
              <w:t>информационно-телекоммуникационной сети «Интернет</w:t>
            </w:r>
            <w:r w:rsidRPr="00BC661A">
              <w:rPr>
                <w:sz w:val="20"/>
                <w:szCs w:val="20"/>
              </w:rPr>
              <w:t xml:space="preserve">», и обеспечены доступом в электронную информационно-образовательную среду </w:t>
            </w:r>
            <w:proofErr w:type="spellStart"/>
            <w:r w:rsidRPr="00BC661A">
              <w:rPr>
                <w:sz w:val="20"/>
                <w:szCs w:val="20"/>
              </w:rPr>
              <w:t>КрИЖТ</w:t>
            </w:r>
            <w:proofErr w:type="spellEnd"/>
            <w:r w:rsidR="004C1C48">
              <w:rPr>
                <w:sz w:val="20"/>
                <w:szCs w:val="20"/>
              </w:rPr>
              <w:t xml:space="preserve"> </w:t>
            </w:r>
            <w:proofErr w:type="spellStart"/>
            <w:r w:rsidRPr="00BC661A">
              <w:rPr>
                <w:sz w:val="20"/>
                <w:szCs w:val="20"/>
              </w:rPr>
              <w:t>ИрГУПС</w:t>
            </w:r>
            <w:proofErr w:type="spellEnd"/>
            <w:r w:rsidRPr="00BC661A">
              <w:rPr>
                <w:sz w:val="20"/>
                <w:szCs w:val="20"/>
              </w:rPr>
              <w:t>.</w:t>
            </w:r>
          </w:p>
          <w:p w:rsidR="00DF3E66" w:rsidRPr="00BC661A" w:rsidRDefault="00DF3E66" w:rsidP="00373541">
            <w:pPr>
              <w:widowControl w:val="0"/>
              <w:jc w:val="both"/>
              <w:rPr>
                <w:sz w:val="20"/>
                <w:szCs w:val="20"/>
              </w:rPr>
            </w:pPr>
            <w:r w:rsidRPr="00BC661A">
              <w:rPr>
                <w:sz w:val="20"/>
                <w:szCs w:val="20"/>
              </w:rPr>
              <w:t>Помещения для самостоятельной работы обучающихся:</w:t>
            </w:r>
          </w:p>
          <w:p w:rsidR="00DF3E66" w:rsidRPr="00BC661A" w:rsidRDefault="00DF3E66" w:rsidP="00373541">
            <w:pPr>
              <w:widowControl w:val="0"/>
              <w:rPr>
                <w:sz w:val="20"/>
                <w:szCs w:val="20"/>
              </w:rPr>
            </w:pPr>
            <w:r w:rsidRPr="00BC661A">
              <w:rPr>
                <w:sz w:val="20"/>
                <w:szCs w:val="20"/>
              </w:rPr>
              <w:t>– читальный зал библиотеки;</w:t>
            </w:r>
          </w:p>
          <w:p w:rsidR="00DF3E66" w:rsidRPr="00BC661A" w:rsidRDefault="00DF3E66" w:rsidP="00373541">
            <w:pPr>
              <w:widowControl w:val="0"/>
              <w:autoSpaceDE w:val="0"/>
              <w:autoSpaceDN w:val="0"/>
              <w:adjustRightInd w:val="0"/>
              <w:jc w:val="both"/>
              <w:rPr>
                <w:sz w:val="20"/>
                <w:szCs w:val="20"/>
              </w:rPr>
            </w:pPr>
            <w:r w:rsidRPr="00BC661A">
              <w:rPr>
                <w:sz w:val="20"/>
                <w:szCs w:val="20"/>
              </w:rPr>
              <w:t>– компьютерные классыА-224, А-409, А-414, Л-203, Л-204, Л-214, Л-404, Л-410, Н-204, Н-207, Т-46, Т-5.</w:t>
            </w:r>
          </w:p>
        </w:tc>
      </w:tr>
    </w:tbl>
    <w:p w:rsidR="00653B9E" w:rsidRDefault="00653B9E" w:rsidP="007C3204">
      <w:pPr>
        <w:pStyle w:val="af0"/>
        <w:spacing w:after="0" w:line="240" w:lineRule="auto"/>
        <w:rPr>
          <w:rFonts w:eastAsia="Times New Roman"/>
          <w:sz w:val="20"/>
          <w:szCs w:val="20"/>
          <w:lang w:eastAsia="ru-RU"/>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8"/>
        <w:gridCol w:w="8165"/>
      </w:tblGrid>
      <w:tr w:rsidR="00885D73" w:rsidTr="006812FB">
        <w:tc>
          <w:tcPr>
            <w:tcW w:w="9853" w:type="dxa"/>
            <w:gridSpan w:val="2"/>
            <w:shd w:val="clear" w:color="auto" w:fill="F2F2F2"/>
            <w:vAlign w:val="center"/>
          </w:tcPr>
          <w:p w:rsidR="00885D73" w:rsidRDefault="00885D73" w:rsidP="004F2346">
            <w:pPr>
              <w:widowControl w:val="0"/>
              <w:autoSpaceDE w:val="0"/>
              <w:autoSpaceDN w:val="0"/>
              <w:adjustRightInd w:val="0"/>
              <w:jc w:val="center"/>
              <w:rPr>
                <w:b/>
                <w:bCs/>
              </w:rPr>
            </w:pPr>
            <w:r>
              <w:rPr>
                <w:b/>
                <w:bCs/>
              </w:rPr>
              <w:t>8 МЕТОДИЧЕСКИЕ УКАЗАНИЯ ДЛЯ ОБУЧАЮЩИХСЯ</w:t>
            </w:r>
          </w:p>
          <w:p w:rsidR="00885D73" w:rsidRPr="002B2E91" w:rsidRDefault="00885D73" w:rsidP="004F2346">
            <w:pPr>
              <w:widowControl w:val="0"/>
              <w:autoSpaceDE w:val="0"/>
              <w:autoSpaceDN w:val="0"/>
              <w:adjustRightInd w:val="0"/>
              <w:jc w:val="center"/>
              <w:rPr>
                <w:sz w:val="20"/>
                <w:szCs w:val="20"/>
              </w:rPr>
            </w:pPr>
            <w:r>
              <w:rPr>
                <w:b/>
                <w:bCs/>
              </w:rPr>
              <w:t>ПО ОСВОЕНИЮДИСЦИПЛИНЫ</w:t>
            </w:r>
          </w:p>
        </w:tc>
      </w:tr>
      <w:tr w:rsidR="00885D73" w:rsidTr="006812FB">
        <w:tc>
          <w:tcPr>
            <w:tcW w:w="1688" w:type="dxa"/>
            <w:vAlign w:val="center"/>
          </w:tcPr>
          <w:p w:rsidR="00885D73" w:rsidRPr="005E7B5E" w:rsidRDefault="00885D73" w:rsidP="004F2346">
            <w:pPr>
              <w:autoSpaceDE w:val="0"/>
              <w:autoSpaceDN w:val="0"/>
              <w:adjustRightInd w:val="0"/>
              <w:jc w:val="center"/>
              <w:rPr>
                <w:sz w:val="20"/>
                <w:szCs w:val="20"/>
              </w:rPr>
            </w:pPr>
            <w:r w:rsidRPr="005E7B5E">
              <w:rPr>
                <w:sz w:val="20"/>
                <w:szCs w:val="20"/>
              </w:rPr>
              <w:t>Вид учебной деятельности</w:t>
            </w:r>
          </w:p>
        </w:tc>
        <w:tc>
          <w:tcPr>
            <w:tcW w:w="8165" w:type="dxa"/>
            <w:vAlign w:val="center"/>
          </w:tcPr>
          <w:p w:rsidR="00885D73" w:rsidRDefault="00885D73" w:rsidP="004F2346">
            <w:pPr>
              <w:autoSpaceDE w:val="0"/>
              <w:autoSpaceDN w:val="0"/>
              <w:adjustRightInd w:val="0"/>
              <w:jc w:val="center"/>
              <w:rPr>
                <w:sz w:val="20"/>
                <w:szCs w:val="20"/>
              </w:rPr>
            </w:pPr>
            <w:r w:rsidRPr="007539C1">
              <w:rPr>
                <w:sz w:val="20"/>
                <w:szCs w:val="20"/>
              </w:rPr>
              <w:t>Организация учебной деятельности обучающегося</w:t>
            </w:r>
          </w:p>
          <w:p w:rsidR="00885D73" w:rsidRPr="007539C1" w:rsidRDefault="00885D73" w:rsidP="004F2346">
            <w:pPr>
              <w:ind w:firstLine="709"/>
              <w:jc w:val="both"/>
              <w:rPr>
                <w:b/>
                <w:sz w:val="20"/>
                <w:szCs w:val="20"/>
              </w:rPr>
            </w:pPr>
          </w:p>
        </w:tc>
      </w:tr>
      <w:tr w:rsidR="00DF3E66" w:rsidTr="006812FB">
        <w:tc>
          <w:tcPr>
            <w:tcW w:w="1688" w:type="dxa"/>
            <w:vAlign w:val="center"/>
          </w:tcPr>
          <w:p w:rsidR="00DF3E66" w:rsidRPr="00D22E1F" w:rsidRDefault="00DF3E66" w:rsidP="00373541">
            <w:pPr>
              <w:autoSpaceDE w:val="0"/>
              <w:autoSpaceDN w:val="0"/>
              <w:adjustRightInd w:val="0"/>
              <w:jc w:val="center"/>
              <w:rPr>
                <w:sz w:val="20"/>
                <w:szCs w:val="20"/>
              </w:rPr>
            </w:pPr>
            <w:r w:rsidRPr="00D22E1F">
              <w:rPr>
                <w:sz w:val="20"/>
                <w:szCs w:val="20"/>
              </w:rPr>
              <w:t>Лекция</w:t>
            </w:r>
          </w:p>
        </w:tc>
        <w:tc>
          <w:tcPr>
            <w:tcW w:w="8165" w:type="dxa"/>
            <w:vAlign w:val="center"/>
          </w:tcPr>
          <w:p w:rsidR="00DF3E66" w:rsidRPr="000F4DCD" w:rsidRDefault="00DF3E66" w:rsidP="00373541">
            <w:pPr>
              <w:autoSpaceDE w:val="0"/>
              <w:autoSpaceDN w:val="0"/>
              <w:adjustRightInd w:val="0"/>
              <w:ind w:firstLine="614"/>
              <w:jc w:val="both"/>
              <w:rPr>
                <w:iCs/>
                <w:sz w:val="20"/>
                <w:szCs w:val="20"/>
              </w:rPr>
            </w:pPr>
            <w:r w:rsidRPr="000F4DCD">
              <w:rPr>
                <w:iCs/>
                <w:sz w:val="20"/>
                <w:szCs w:val="20"/>
              </w:rPr>
              <w:t>Лекция (от латинского «</w:t>
            </w:r>
            <w:proofErr w:type="spellStart"/>
            <w:r w:rsidRPr="000F4DCD">
              <w:rPr>
                <w:iCs/>
                <w:sz w:val="20"/>
                <w:szCs w:val="20"/>
              </w:rPr>
              <w:t>lection</w:t>
            </w:r>
            <w:proofErr w:type="spellEnd"/>
            <w:r w:rsidRPr="000F4DCD">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Pr>
                <w:iCs/>
                <w:sz w:val="20"/>
                <w:szCs w:val="20"/>
              </w:rPr>
              <w:t xml:space="preserve">ующей области науки и техники; </w:t>
            </w:r>
            <w:r w:rsidRPr="000F4DCD">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rsidR="00DF3E66" w:rsidRPr="00D22E1F" w:rsidRDefault="00DF3E66" w:rsidP="00373541">
            <w:pPr>
              <w:autoSpaceDE w:val="0"/>
              <w:autoSpaceDN w:val="0"/>
              <w:adjustRightInd w:val="0"/>
              <w:ind w:firstLine="614"/>
              <w:jc w:val="both"/>
              <w:rPr>
                <w:sz w:val="20"/>
                <w:szCs w:val="20"/>
              </w:rPr>
            </w:pPr>
            <w:r w:rsidRPr="000F4DCD">
              <w:rPr>
                <w:iCs/>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w:t>
            </w:r>
            <w:r w:rsidR="006812FB" w:rsidRPr="000F4DCD">
              <w:rPr>
                <w:iCs/>
                <w:sz w:val="20"/>
                <w:szCs w:val="20"/>
              </w:rPr>
              <w:t>формул, рекомендуется</w:t>
            </w:r>
            <w:r w:rsidRPr="000F4DCD">
              <w:rPr>
                <w:iCs/>
                <w:sz w:val="20"/>
                <w:szCs w:val="20"/>
              </w:rPr>
              <w:t xml:space="preserve">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w:t>
            </w:r>
            <w:r w:rsidRPr="000F4DCD">
              <w:rPr>
                <w:iCs/>
                <w:sz w:val="20"/>
                <w:szCs w:val="20"/>
              </w:rPr>
              <w:lastRenderedPageBreak/>
              <w:t>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DF3E66" w:rsidTr="006812FB">
        <w:tc>
          <w:tcPr>
            <w:tcW w:w="1688" w:type="dxa"/>
            <w:vAlign w:val="center"/>
          </w:tcPr>
          <w:p w:rsidR="00DF3E66" w:rsidRPr="00E84D71" w:rsidRDefault="00DF3E66" w:rsidP="00373541">
            <w:pPr>
              <w:widowControl w:val="0"/>
              <w:autoSpaceDE w:val="0"/>
              <w:autoSpaceDN w:val="0"/>
              <w:adjustRightInd w:val="0"/>
              <w:jc w:val="center"/>
              <w:rPr>
                <w:sz w:val="20"/>
                <w:szCs w:val="20"/>
              </w:rPr>
            </w:pPr>
            <w:r>
              <w:rPr>
                <w:sz w:val="20"/>
                <w:szCs w:val="20"/>
              </w:rPr>
              <w:lastRenderedPageBreak/>
              <w:t>П</w:t>
            </w:r>
            <w:r w:rsidRPr="00E84D71">
              <w:rPr>
                <w:sz w:val="20"/>
                <w:szCs w:val="20"/>
              </w:rPr>
              <w:t>рактическое занятие</w:t>
            </w:r>
          </w:p>
        </w:tc>
        <w:tc>
          <w:tcPr>
            <w:tcW w:w="8165" w:type="dxa"/>
          </w:tcPr>
          <w:p w:rsidR="00DF3E66" w:rsidRPr="000F4DCD" w:rsidRDefault="00DF3E66" w:rsidP="00373541">
            <w:pPr>
              <w:ind w:firstLine="614"/>
              <w:jc w:val="both"/>
              <w:rPr>
                <w:iCs/>
                <w:sz w:val="20"/>
                <w:szCs w:val="20"/>
              </w:rPr>
            </w:pPr>
            <w:r w:rsidRPr="000F4DCD">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DF3E66" w:rsidRPr="000F4DCD" w:rsidRDefault="00DF3E66" w:rsidP="00373541">
            <w:pPr>
              <w:ind w:firstLine="614"/>
              <w:jc w:val="both"/>
              <w:rPr>
                <w:iCs/>
                <w:sz w:val="20"/>
                <w:szCs w:val="20"/>
              </w:rPr>
            </w:pPr>
            <w:r w:rsidRPr="000F4DCD">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rsidR="00DF3E66" w:rsidRPr="001833A3" w:rsidRDefault="00DF3E66" w:rsidP="00373541">
            <w:pPr>
              <w:ind w:firstLine="614"/>
              <w:jc w:val="both"/>
              <w:rPr>
                <w:iCs/>
                <w:sz w:val="20"/>
                <w:szCs w:val="20"/>
              </w:rPr>
            </w:pPr>
            <w:r w:rsidRPr="000F4DCD">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DF3E66" w:rsidTr="006812FB">
        <w:tc>
          <w:tcPr>
            <w:tcW w:w="1688" w:type="dxa"/>
            <w:vAlign w:val="center"/>
          </w:tcPr>
          <w:p w:rsidR="00DF3E66" w:rsidRPr="0030165A" w:rsidRDefault="00DF3E66" w:rsidP="00373541">
            <w:pPr>
              <w:autoSpaceDE w:val="0"/>
              <w:autoSpaceDN w:val="0"/>
              <w:adjustRightInd w:val="0"/>
              <w:jc w:val="center"/>
              <w:rPr>
                <w:sz w:val="20"/>
                <w:szCs w:val="20"/>
              </w:rPr>
            </w:pPr>
            <w:r>
              <w:rPr>
                <w:sz w:val="20"/>
                <w:szCs w:val="20"/>
              </w:rPr>
              <w:t>Самостоятельная работа</w:t>
            </w:r>
          </w:p>
        </w:tc>
        <w:tc>
          <w:tcPr>
            <w:tcW w:w="8165" w:type="dxa"/>
            <w:vAlign w:val="center"/>
          </w:tcPr>
          <w:p w:rsidR="00DF3E66" w:rsidRPr="007319AB" w:rsidRDefault="00DF3E66" w:rsidP="00373541">
            <w:pPr>
              <w:autoSpaceDE w:val="0"/>
              <w:autoSpaceDN w:val="0"/>
              <w:adjustRightInd w:val="0"/>
              <w:ind w:firstLine="614"/>
              <w:jc w:val="both"/>
              <w:rPr>
                <w:iCs/>
                <w:sz w:val="20"/>
                <w:szCs w:val="20"/>
              </w:rPr>
            </w:pPr>
            <w:r w:rsidRPr="007319AB">
              <w:rPr>
                <w:iCs/>
                <w:sz w:val="20"/>
                <w:szCs w:val="20"/>
              </w:rPr>
              <w:t>Обучение по дисциплине «</w:t>
            </w:r>
            <w:r w:rsidR="004C1C48">
              <w:rPr>
                <w:iCs/>
                <w:sz w:val="20"/>
                <w:szCs w:val="20"/>
              </w:rPr>
              <w:t>Социально-психологические основы управления персоналом</w:t>
            </w:r>
            <w:r w:rsidRPr="007319AB">
              <w:rPr>
                <w:iCs/>
                <w:sz w:val="20"/>
                <w:szCs w:val="20"/>
              </w:rPr>
              <w:t xml:space="preserve">» предусматривает активную самостоятельную работу обучающегося. На самостоятельную работу отводится </w:t>
            </w:r>
            <w:r w:rsidR="004C1C48">
              <w:rPr>
                <w:iCs/>
                <w:sz w:val="20"/>
                <w:szCs w:val="20"/>
              </w:rPr>
              <w:t>84</w:t>
            </w:r>
            <w:r>
              <w:rPr>
                <w:iCs/>
                <w:sz w:val="20"/>
                <w:szCs w:val="20"/>
              </w:rPr>
              <w:t xml:space="preserve"> часов</w:t>
            </w:r>
            <w:r w:rsidR="004C1C48">
              <w:rPr>
                <w:iCs/>
                <w:sz w:val="20"/>
                <w:szCs w:val="20"/>
              </w:rPr>
              <w:t xml:space="preserve"> </w:t>
            </w:r>
            <w:r w:rsidRPr="007319AB">
              <w:rPr>
                <w:iCs/>
                <w:sz w:val="20"/>
                <w:szCs w:val="20"/>
              </w:rPr>
              <w:t xml:space="preserve">по </w:t>
            </w:r>
            <w:proofErr w:type="spellStart"/>
            <w:r w:rsidRPr="007319AB">
              <w:rPr>
                <w:iCs/>
                <w:sz w:val="20"/>
                <w:szCs w:val="20"/>
              </w:rPr>
              <w:t>очно-заочной</w:t>
            </w:r>
            <w:proofErr w:type="spellEnd"/>
            <w:r w:rsidRPr="007319AB">
              <w:rPr>
                <w:iCs/>
                <w:sz w:val="20"/>
                <w:szCs w:val="20"/>
              </w:rPr>
              <w:t xml:space="preserve"> форме обучения. В </w:t>
            </w:r>
            <w:r w:rsidRPr="001833A3">
              <w:rPr>
                <w:iCs/>
                <w:sz w:val="20"/>
                <w:szCs w:val="20"/>
              </w:rPr>
              <w:t>разделе 4 рабочей программы,</w:t>
            </w:r>
            <w:r w:rsidRPr="007319AB">
              <w:rPr>
                <w:iCs/>
                <w:sz w:val="20"/>
                <w:szCs w:val="20"/>
              </w:rPr>
              <w:t xml:space="preserve"> который </w:t>
            </w:r>
            <w:r w:rsidR="006812FB" w:rsidRPr="007319AB">
              <w:rPr>
                <w:iCs/>
                <w:sz w:val="20"/>
                <w:szCs w:val="20"/>
              </w:rPr>
              <w:t>называется «</w:t>
            </w:r>
            <w:r w:rsidRPr="007319AB">
              <w:rPr>
                <w:iCs/>
                <w:sz w:val="20"/>
                <w:szCs w:val="20"/>
              </w:rPr>
              <w:t>Структура и содержание дисциплины</w:t>
            </w:r>
            <w:r w:rsidR="006812FB" w:rsidRPr="007319AB">
              <w:rPr>
                <w:iCs/>
                <w:sz w:val="20"/>
                <w:szCs w:val="20"/>
              </w:rPr>
              <w:t>», все</w:t>
            </w:r>
            <w:r w:rsidRPr="007319AB">
              <w:rPr>
                <w:iCs/>
                <w:sz w:val="20"/>
                <w:szCs w:val="20"/>
              </w:rPr>
              <w:t xml:space="preserve">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и выполняет кейс-</w:t>
            </w:r>
            <w:r w:rsidRPr="007319AB">
              <w:rPr>
                <w:iCs/>
                <w:sz w:val="20"/>
                <w:szCs w:val="20"/>
                <w:lang w:val="en-US"/>
              </w:rPr>
              <w:t>study</w:t>
            </w:r>
            <w:r w:rsidRPr="007319AB">
              <w:rPr>
                <w:iCs/>
                <w:sz w:val="20"/>
                <w:szCs w:val="20"/>
              </w:rPr>
              <w:t xml:space="preserve"> и индивидуальные домашние задания (ИДЗ). При выполнении домашних заданий обучающемуся следует обратиться к заданиям, выполненным</w:t>
            </w:r>
            <w:r w:rsidR="004C1C48">
              <w:rPr>
                <w:iCs/>
                <w:sz w:val="20"/>
                <w:szCs w:val="20"/>
              </w:rPr>
              <w:t xml:space="preserve"> </w:t>
            </w:r>
            <w:r w:rsidRPr="007319AB">
              <w:rPr>
                <w:iCs/>
                <w:sz w:val="20"/>
                <w:szCs w:val="20"/>
              </w:rPr>
              <w:t xml:space="preserve">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w:t>
            </w:r>
            <w:r w:rsidR="006812FB" w:rsidRPr="007319AB">
              <w:rPr>
                <w:iCs/>
                <w:sz w:val="20"/>
                <w:szCs w:val="20"/>
              </w:rPr>
              <w:t>6.1 «</w:t>
            </w:r>
            <w:r w:rsidRPr="007319AB">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rsidR="00DF3E66" w:rsidRPr="00AC26FA" w:rsidRDefault="00DF3E66" w:rsidP="00373541">
            <w:pPr>
              <w:autoSpaceDE w:val="0"/>
              <w:autoSpaceDN w:val="0"/>
              <w:adjustRightInd w:val="0"/>
              <w:jc w:val="both"/>
              <w:rPr>
                <w:iCs/>
                <w:sz w:val="20"/>
                <w:szCs w:val="20"/>
              </w:rPr>
            </w:pPr>
            <w:r w:rsidRPr="000F4DCD">
              <w:rPr>
                <w:iCs/>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w:t>
            </w:r>
            <w:r>
              <w:rPr>
                <w:iCs/>
                <w:sz w:val="20"/>
                <w:szCs w:val="20"/>
              </w:rPr>
              <w:t>и</w:t>
            </w:r>
            <w:r w:rsidRPr="000F4DCD">
              <w:rPr>
                <w:iCs/>
                <w:sz w:val="20"/>
                <w:szCs w:val="20"/>
              </w:rPr>
              <w:t xml:space="preserve"> в Положении «Требования к оформлению текстовой и графической документации. </w:t>
            </w:r>
            <w:proofErr w:type="spellStart"/>
            <w:r w:rsidRPr="000F4DCD">
              <w:rPr>
                <w:iCs/>
                <w:sz w:val="20"/>
                <w:szCs w:val="20"/>
              </w:rPr>
              <w:t>Нормоконтроль</w:t>
            </w:r>
            <w:proofErr w:type="spellEnd"/>
            <w:r w:rsidRPr="000F4DCD">
              <w:rPr>
                <w:iCs/>
                <w:sz w:val="20"/>
                <w:szCs w:val="20"/>
              </w:rPr>
              <w:t>».</w:t>
            </w:r>
          </w:p>
          <w:p w:rsidR="00DF3E66" w:rsidRPr="001A0B7D" w:rsidRDefault="00DF3E66" w:rsidP="00373541">
            <w:pPr>
              <w:autoSpaceDE w:val="0"/>
              <w:autoSpaceDN w:val="0"/>
              <w:adjustRightInd w:val="0"/>
              <w:jc w:val="both"/>
              <w:rPr>
                <w:iCs/>
                <w:sz w:val="20"/>
                <w:szCs w:val="20"/>
              </w:rPr>
            </w:pPr>
            <w:r w:rsidRPr="00AC26FA">
              <w:rPr>
                <w:b/>
                <w:bCs/>
                <w:iCs/>
                <w:sz w:val="20"/>
                <w:szCs w:val="20"/>
              </w:rPr>
              <w:t xml:space="preserve">Обучающийся очно-заочной формы обучения выполняет </w:t>
            </w:r>
            <w:r w:rsidRPr="00AC26FA">
              <w:rPr>
                <w:bCs/>
                <w:iCs/>
                <w:sz w:val="20"/>
                <w:szCs w:val="20"/>
              </w:rPr>
              <w:t xml:space="preserve">ИДЗ. </w:t>
            </w:r>
            <w:r w:rsidRPr="00AC26FA">
              <w:rPr>
                <w:iCs/>
                <w:sz w:val="20"/>
                <w:szCs w:val="20"/>
              </w:rPr>
              <w:t>Задания размещены в электронной информационно-образовательной среде</w:t>
            </w:r>
            <w:r w:rsidR="004C1C48">
              <w:rPr>
                <w:iCs/>
                <w:sz w:val="20"/>
                <w:szCs w:val="20"/>
              </w:rPr>
              <w:t xml:space="preserve"> </w:t>
            </w:r>
            <w:proofErr w:type="spellStart"/>
            <w:r w:rsidRPr="00112BE9">
              <w:rPr>
                <w:iCs/>
                <w:sz w:val="20"/>
                <w:szCs w:val="20"/>
              </w:rPr>
              <w:t>КрИЖТ</w:t>
            </w:r>
            <w:proofErr w:type="spellEnd"/>
            <w:r w:rsidR="004C1C48">
              <w:rPr>
                <w:iCs/>
                <w:sz w:val="20"/>
                <w:szCs w:val="20"/>
              </w:rPr>
              <w:t xml:space="preserve"> </w:t>
            </w:r>
            <w:proofErr w:type="spellStart"/>
            <w:r w:rsidRPr="00112BE9">
              <w:rPr>
                <w:iCs/>
                <w:sz w:val="20"/>
                <w:szCs w:val="20"/>
              </w:rPr>
              <w:t>ИрГУПС</w:t>
            </w:r>
            <w:proofErr w:type="spellEnd"/>
            <w:r w:rsidRPr="00112BE9">
              <w:rPr>
                <w:iCs/>
                <w:sz w:val="20"/>
                <w:szCs w:val="20"/>
              </w:rPr>
              <w:t>,</w:t>
            </w:r>
            <w:r w:rsidRPr="00AC26FA">
              <w:rPr>
                <w:iCs/>
                <w:sz w:val="20"/>
                <w:szCs w:val="20"/>
              </w:rPr>
              <w:t xml:space="preserve"> доступной обучающемуся через его личный кабинет</w:t>
            </w:r>
          </w:p>
        </w:tc>
      </w:tr>
      <w:tr w:rsidR="00DF3E66" w:rsidTr="006812FB">
        <w:tc>
          <w:tcPr>
            <w:tcW w:w="9853" w:type="dxa"/>
            <w:gridSpan w:val="2"/>
            <w:vAlign w:val="center"/>
          </w:tcPr>
          <w:p w:rsidR="00DF3E66" w:rsidRPr="00671D02" w:rsidRDefault="00DF3E66" w:rsidP="00373541">
            <w:pPr>
              <w:widowControl w:val="0"/>
              <w:autoSpaceDE w:val="0"/>
              <w:autoSpaceDN w:val="0"/>
              <w:adjustRightInd w:val="0"/>
              <w:jc w:val="both"/>
              <w:rPr>
                <w:sz w:val="20"/>
                <w:szCs w:val="20"/>
              </w:rPr>
            </w:pPr>
            <w:r>
              <w:rPr>
                <w:sz w:val="20"/>
                <w:szCs w:val="20"/>
              </w:rPr>
              <w:t>Комплекс учебно-методических</w:t>
            </w:r>
            <w:r w:rsidRPr="00F70FD5">
              <w:rPr>
                <w:sz w:val="20"/>
                <w:szCs w:val="20"/>
              </w:rPr>
              <w:t xml:space="preserve"> материалов по всем видам учебной деятельности, предусмотренным рабочей программой дисциплины, размещен в электронной</w:t>
            </w:r>
            <w:r w:rsidRPr="00671D02">
              <w:rPr>
                <w:sz w:val="20"/>
                <w:szCs w:val="20"/>
              </w:rPr>
              <w:t xml:space="preserve"> информационно-образовательной </w:t>
            </w:r>
            <w:r w:rsidRPr="00086B6A">
              <w:rPr>
                <w:sz w:val="20"/>
                <w:szCs w:val="20"/>
              </w:rPr>
              <w:t xml:space="preserve">среде </w:t>
            </w:r>
            <w:proofErr w:type="spellStart"/>
            <w:r w:rsidRPr="00086B6A">
              <w:rPr>
                <w:sz w:val="20"/>
                <w:szCs w:val="20"/>
              </w:rPr>
              <w:t>КрИЖТ</w:t>
            </w:r>
            <w:proofErr w:type="spellEnd"/>
            <w:r w:rsidR="004C1C48">
              <w:rPr>
                <w:sz w:val="20"/>
                <w:szCs w:val="20"/>
              </w:rPr>
              <w:t xml:space="preserve"> </w:t>
            </w:r>
            <w:proofErr w:type="spellStart"/>
            <w:r w:rsidRPr="00086B6A">
              <w:rPr>
                <w:sz w:val="20"/>
                <w:szCs w:val="20"/>
              </w:rPr>
              <w:t>ИрГУПС</w:t>
            </w:r>
            <w:proofErr w:type="spellEnd"/>
            <w:r>
              <w:rPr>
                <w:sz w:val="20"/>
                <w:szCs w:val="20"/>
              </w:rPr>
              <w:t xml:space="preserve">, доступной </w:t>
            </w:r>
            <w:r w:rsidRPr="00671D02">
              <w:rPr>
                <w:sz w:val="20"/>
                <w:szCs w:val="20"/>
              </w:rPr>
              <w:t>обучающемуся через его личный кабинет.</w:t>
            </w:r>
          </w:p>
        </w:tc>
      </w:tr>
    </w:tbl>
    <w:p w:rsidR="00885D73" w:rsidRPr="00CD143B" w:rsidRDefault="00885D73" w:rsidP="007C3204">
      <w:pPr>
        <w:pStyle w:val="af0"/>
        <w:spacing w:after="0" w:line="240" w:lineRule="auto"/>
        <w:rPr>
          <w:highlight w:val="yellow"/>
        </w:rPr>
      </w:pPr>
    </w:p>
    <w:p w:rsidR="003D69EF" w:rsidRPr="00CD143B" w:rsidRDefault="003D69EF">
      <w:pPr>
        <w:rPr>
          <w:rFonts w:eastAsia="Calibri"/>
          <w:sz w:val="26"/>
          <w:szCs w:val="26"/>
          <w:lang w:eastAsia="ar-SA"/>
        </w:rPr>
      </w:pPr>
      <w:r w:rsidRPr="00CD143B">
        <w:rPr>
          <w:sz w:val="26"/>
          <w:szCs w:val="26"/>
        </w:rPr>
        <w:br w:type="page"/>
      </w:r>
    </w:p>
    <w:p w:rsidR="00885D73" w:rsidRPr="00F96AB0" w:rsidRDefault="00885D73" w:rsidP="00885D73">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rsidR="00885D73" w:rsidRDefault="00885D73" w:rsidP="00885D73">
      <w:pPr>
        <w:autoSpaceDE w:val="0"/>
        <w:ind w:right="-143"/>
        <w:jc w:val="center"/>
        <w:rPr>
          <w:rFonts w:ascii="Times New Roman CYR" w:hAnsi="Times New Roman CYR" w:cs="Times New Roman CYR"/>
        </w:rPr>
      </w:pPr>
    </w:p>
    <w:p w:rsidR="00885D73" w:rsidRPr="00F96AB0" w:rsidRDefault="006812FB" w:rsidP="00885D73">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w:t>
      </w:r>
      <w:r w:rsidR="00885D73" w:rsidRPr="00F96AB0">
        <w:rPr>
          <w:rFonts w:ascii="Times New Roman CYR" w:hAnsi="Times New Roman CYR" w:cs="Times New Roman CYR"/>
        </w:rPr>
        <w:t xml:space="preserve"> бюджетное образовательное учреждение</w:t>
      </w:r>
    </w:p>
    <w:p w:rsidR="00885D73" w:rsidRPr="00F96AB0" w:rsidRDefault="00885D73" w:rsidP="00885D73">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rsidR="00885D73" w:rsidRPr="00F96AB0" w:rsidRDefault="00885D73" w:rsidP="00885D73">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rsidR="00885D73" w:rsidRPr="00F96AB0" w:rsidRDefault="00885D73" w:rsidP="00885D73">
      <w:pPr>
        <w:ind w:right="-143"/>
        <w:jc w:val="center"/>
        <w:rPr>
          <w:b/>
          <w:lang w:eastAsia="hi-IN" w:bidi="hi-IN"/>
        </w:rPr>
      </w:pPr>
      <w:r w:rsidRPr="00F96AB0">
        <w:rPr>
          <w:b/>
          <w:lang w:eastAsia="hi-IN" w:bidi="hi-IN"/>
        </w:rPr>
        <w:t>Красноярский институт железнодорожного транспорта</w:t>
      </w:r>
    </w:p>
    <w:p w:rsidR="00885D73" w:rsidRPr="00F96AB0" w:rsidRDefault="00885D73" w:rsidP="00885D73">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rsidR="00885D73" w:rsidRPr="00F96AB0" w:rsidRDefault="00885D73" w:rsidP="00885D73">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rsidR="00CD143B" w:rsidRPr="00CD143B" w:rsidRDefault="00885D73" w:rsidP="00885D73">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004C1C48">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rsidR="00CD143B" w:rsidRPr="00CD143B" w:rsidRDefault="00CD143B" w:rsidP="00CD143B">
      <w:pPr>
        <w:jc w:val="center"/>
        <w:rPr>
          <w:sz w:val="26"/>
          <w:szCs w:val="26"/>
        </w:rPr>
      </w:pPr>
    </w:p>
    <w:p w:rsidR="00CD143B" w:rsidRPr="00CD143B" w:rsidRDefault="00CD143B" w:rsidP="00CD143B">
      <w:pPr>
        <w:jc w:val="center"/>
        <w:rPr>
          <w:sz w:val="26"/>
          <w:szCs w:val="26"/>
        </w:rPr>
      </w:pPr>
    </w:p>
    <w:p w:rsidR="00CD143B" w:rsidRPr="00CD143B" w:rsidRDefault="00CD143B" w:rsidP="00CD143B">
      <w:pPr>
        <w:jc w:val="center"/>
        <w:rPr>
          <w:sz w:val="26"/>
          <w:szCs w:val="26"/>
        </w:rPr>
      </w:pPr>
    </w:p>
    <w:p w:rsidR="00CD143B" w:rsidRPr="00CD143B" w:rsidRDefault="00CD143B" w:rsidP="00CD143B">
      <w:pPr>
        <w:jc w:val="center"/>
        <w:rPr>
          <w:sz w:val="26"/>
          <w:szCs w:val="26"/>
        </w:rPr>
      </w:pPr>
    </w:p>
    <w:p w:rsidR="00CD143B" w:rsidRPr="00CD143B" w:rsidRDefault="00CD143B" w:rsidP="00CD143B">
      <w:pPr>
        <w:tabs>
          <w:tab w:val="left" w:pos="0"/>
        </w:tabs>
        <w:jc w:val="both"/>
        <w:outlineLvl w:val="0"/>
        <w:rPr>
          <w:sz w:val="26"/>
          <w:szCs w:val="26"/>
        </w:rPr>
      </w:pPr>
    </w:p>
    <w:p w:rsidR="00CD143B" w:rsidRPr="00CD143B" w:rsidRDefault="00CD143B" w:rsidP="00CD143B">
      <w:pPr>
        <w:tabs>
          <w:tab w:val="left" w:pos="0"/>
        </w:tabs>
        <w:jc w:val="both"/>
        <w:outlineLvl w:val="0"/>
        <w:rPr>
          <w:sz w:val="26"/>
          <w:szCs w:val="26"/>
        </w:rPr>
      </w:pPr>
    </w:p>
    <w:p w:rsidR="00CD143B" w:rsidRPr="00CD143B" w:rsidRDefault="00CD143B" w:rsidP="00CD143B">
      <w:pPr>
        <w:tabs>
          <w:tab w:val="left" w:pos="0"/>
        </w:tabs>
        <w:jc w:val="both"/>
        <w:outlineLvl w:val="0"/>
        <w:rPr>
          <w:sz w:val="26"/>
          <w:szCs w:val="26"/>
        </w:rPr>
      </w:pPr>
    </w:p>
    <w:p w:rsidR="00CD143B" w:rsidRPr="00CD143B" w:rsidRDefault="00CD143B" w:rsidP="00CD143B">
      <w:pPr>
        <w:tabs>
          <w:tab w:val="left" w:pos="0"/>
        </w:tabs>
        <w:jc w:val="both"/>
        <w:outlineLvl w:val="0"/>
        <w:rPr>
          <w:sz w:val="26"/>
          <w:szCs w:val="26"/>
        </w:rPr>
      </w:pPr>
    </w:p>
    <w:p w:rsidR="00CD143B" w:rsidRPr="00CD143B" w:rsidRDefault="00CD143B" w:rsidP="00CD143B">
      <w:pPr>
        <w:tabs>
          <w:tab w:val="left" w:pos="0"/>
        </w:tabs>
        <w:jc w:val="both"/>
        <w:outlineLvl w:val="0"/>
        <w:rPr>
          <w:sz w:val="26"/>
          <w:szCs w:val="26"/>
        </w:rPr>
      </w:pPr>
    </w:p>
    <w:p w:rsidR="00411307" w:rsidRPr="00C06AC7" w:rsidRDefault="00411307" w:rsidP="00411307">
      <w:pPr>
        <w:jc w:val="center"/>
        <w:rPr>
          <w:b/>
          <w:bCs/>
          <w:sz w:val="36"/>
          <w:szCs w:val="36"/>
        </w:rPr>
      </w:pPr>
      <w:r w:rsidRPr="00C06AC7">
        <w:rPr>
          <w:b/>
          <w:bCs/>
          <w:sz w:val="36"/>
          <w:szCs w:val="36"/>
        </w:rPr>
        <w:t>ФОНД ОЦЕНОЧНЫХ СРЕДСТВ</w:t>
      </w:r>
    </w:p>
    <w:p w:rsidR="00411307" w:rsidRPr="00C06AC7" w:rsidRDefault="00411307" w:rsidP="00411307">
      <w:pPr>
        <w:jc w:val="center"/>
        <w:rPr>
          <w:b/>
          <w:bCs/>
          <w:sz w:val="36"/>
          <w:szCs w:val="36"/>
        </w:rPr>
      </w:pPr>
    </w:p>
    <w:p w:rsidR="00411307" w:rsidRPr="00C06AC7" w:rsidRDefault="00411307" w:rsidP="00411307">
      <w:pPr>
        <w:jc w:val="center"/>
        <w:rPr>
          <w:b/>
          <w:bCs/>
          <w:sz w:val="36"/>
          <w:szCs w:val="36"/>
        </w:rPr>
      </w:pPr>
      <w:r w:rsidRPr="00C06AC7">
        <w:rPr>
          <w:b/>
          <w:bCs/>
          <w:sz w:val="36"/>
          <w:szCs w:val="36"/>
        </w:rPr>
        <w:t>для проведения текущего контроля успеваемости</w:t>
      </w:r>
    </w:p>
    <w:p w:rsidR="00411307" w:rsidRDefault="00411307" w:rsidP="00411307">
      <w:pPr>
        <w:jc w:val="center"/>
        <w:rPr>
          <w:b/>
          <w:bCs/>
          <w:sz w:val="36"/>
          <w:szCs w:val="36"/>
        </w:rPr>
      </w:pPr>
      <w:r w:rsidRPr="00C06AC7">
        <w:rPr>
          <w:b/>
          <w:bCs/>
          <w:sz w:val="36"/>
          <w:szCs w:val="36"/>
        </w:rPr>
        <w:t>и промежуточной аттестации по дисциплине</w:t>
      </w:r>
    </w:p>
    <w:p w:rsidR="00411307" w:rsidRPr="00411307" w:rsidRDefault="00411307" w:rsidP="00411307">
      <w:pPr>
        <w:jc w:val="center"/>
        <w:rPr>
          <w:b/>
          <w:bCs/>
          <w:sz w:val="36"/>
          <w:szCs w:val="36"/>
        </w:rPr>
      </w:pPr>
      <w:r w:rsidRPr="00411307">
        <w:rPr>
          <w:b/>
          <w:bCs/>
          <w:iCs/>
          <w:sz w:val="36"/>
          <w:szCs w:val="36"/>
        </w:rPr>
        <w:t>Б1.0.14 Социально-психологические основы управления персоналом</w:t>
      </w:r>
    </w:p>
    <w:p w:rsidR="00411307" w:rsidRPr="00C06AC7" w:rsidRDefault="00411307" w:rsidP="00411307">
      <w:pPr>
        <w:jc w:val="center"/>
        <w:rPr>
          <w:b/>
          <w:bCs/>
          <w:sz w:val="36"/>
          <w:szCs w:val="36"/>
        </w:rPr>
      </w:pPr>
    </w:p>
    <w:p w:rsidR="00CD143B" w:rsidRDefault="00CD143B" w:rsidP="00CD143B">
      <w:pPr>
        <w:jc w:val="center"/>
        <w:rPr>
          <w:b/>
          <w:bCs/>
          <w:iCs/>
          <w:sz w:val="32"/>
          <w:szCs w:val="32"/>
        </w:rPr>
      </w:pPr>
    </w:p>
    <w:p w:rsidR="00411307" w:rsidRPr="00CD143B" w:rsidRDefault="00411307" w:rsidP="00CD143B">
      <w:pPr>
        <w:jc w:val="center"/>
      </w:pPr>
    </w:p>
    <w:p w:rsidR="00CD143B" w:rsidRPr="00CD143B" w:rsidRDefault="00CD143B" w:rsidP="00CD143B">
      <w:pPr>
        <w:shd w:val="clear" w:color="auto" w:fill="FFFFFF"/>
        <w:jc w:val="right"/>
        <w:outlineLvl w:val="0"/>
        <w:rPr>
          <w:b/>
          <w:bCs/>
          <w:sz w:val="32"/>
          <w:szCs w:val="32"/>
        </w:rPr>
      </w:pPr>
      <w:r w:rsidRPr="00CD143B">
        <w:rPr>
          <w:b/>
          <w:bCs/>
          <w:sz w:val="32"/>
          <w:szCs w:val="32"/>
        </w:rPr>
        <w:t>Приложение № 1 к рабочей программе</w:t>
      </w:r>
    </w:p>
    <w:p w:rsidR="00CD143B" w:rsidRPr="00CD143B" w:rsidRDefault="00CD143B" w:rsidP="00CD143B">
      <w:pPr>
        <w:jc w:val="both"/>
      </w:pPr>
    </w:p>
    <w:p w:rsidR="00CD143B" w:rsidRPr="00CD143B" w:rsidRDefault="00CD143B" w:rsidP="00CD143B">
      <w:pPr>
        <w:jc w:val="both"/>
      </w:pPr>
    </w:p>
    <w:p w:rsidR="00CD143B" w:rsidRPr="00CD143B" w:rsidRDefault="00CD143B" w:rsidP="00CD143B">
      <w:pPr>
        <w:jc w:val="both"/>
        <w:rPr>
          <w:sz w:val="26"/>
          <w:szCs w:val="26"/>
        </w:rPr>
      </w:pPr>
    </w:p>
    <w:p w:rsidR="00CD143B" w:rsidRPr="00CD143B" w:rsidRDefault="00CD143B" w:rsidP="00CD143B">
      <w:pPr>
        <w:jc w:val="both"/>
        <w:rPr>
          <w:sz w:val="26"/>
          <w:szCs w:val="26"/>
        </w:rPr>
      </w:pPr>
    </w:p>
    <w:p w:rsidR="00CD143B" w:rsidRDefault="00CD143B" w:rsidP="00CD143B">
      <w:pPr>
        <w:jc w:val="both"/>
        <w:rPr>
          <w:sz w:val="26"/>
          <w:szCs w:val="26"/>
        </w:rPr>
      </w:pPr>
    </w:p>
    <w:p w:rsidR="00411307" w:rsidRPr="00CD143B" w:rsidRDefault="00411307" w:rsidP="00CD143B">
      <w:pPr>
        <w:jc w:val="both"/>
        <w:rPr>
          <w:sz w:val="26"/>
          <w:szCs w:val="26"/>
        </w:rPr>
      </w:pPr>
    </w:p>
    <w:p w:rsidR="00CD143B" w:rsidRPr="00CD143B" w:rsidRDefault="00CD143B" w:rsidP="00CD143B">
      <w:pPr>
        <w:widowControl w:val="0"/>
        <w:autoSpaceDE w:val="0"/>
        <w:autoSpaceDN w:val="0"/>
        <w:adjustRightInd w:val="0"/>
        <w:jc w:val="center"/>
        <w:rPr>
          <w:sz w:val="26"/>
          <w:szCs w:val="26"/>
        </w:rPr>
      </w:pPr>
    </w:p>
    <w:p w:rsidR="00CD143B" w:rsidRPr="00CD143B" w:rsidRDefault="00CD143B" w:rsidP="00CD143B">
      <w:pPr>
        <w:widowControl w:val="0"/>
        <w:autoSpaceDE w:val="0"/>
        <w:autoSpaceDN w:val="0"/>
        <w:adjustRightInd w:val="0"/>
        <w:jc w:val="center"/>
        <w:rPr>
          <w:sz w:val="26"/>
          <w:szCs w:val="26"/>
        </w:rPr>
      </w:pPr>
    </w:p>
    <w:p w:rsidR="00CD143B" w:rsidRPr="00CD143B" w:rsidRDefault="00CD143B" w:rsidP="00CD143B">
      <w:pPr>
        <w:widowControl w:val="0"/>
        <w:autoSpaceDE w:val="0"/>
        <w:autoSpaceDN w:val="0"/>
        <w:adjustRightInd w:val="0"/>
        <w:jc w:val="center"/>
        <w:rPr>
          <w:sz w:val="26"/>
          <w:szCs w:val="26"/>
        </w:rPr>
      </w:pPr>
    </w:p>
    <w:p w:rsidR="00CD143B" w:rsidRPr="00CD143B" w:rsidRDefault="00CD143B" w:rsidP="00CD143B">
      <w:pPr>
        <w:widowControl w:val="0"/>
        <w:autoSpaceDE w:val="0"/>
        <w:autoSpaceDN w:val="0"/>
        <w:adjustRightInd w:val="0"/>
        <w:jc w:val="center"/>
        <w:rPr>
          <w:sz w:val="26"/>
          <w:szCs w:val="26"/>
        </w:rPr>
      </w:pPr>
    </w:p>
    <w:p w:rsidR="00CD143B" w:rsidRPr="00CD143B" w:rsidRDefault="00CD143B" w:rsidP="00CD143B">
      <w:pPr>
        <w:widowControl w:val="0"/>
        <w:autoSpaceDE w:val="0"/>
        <w:autoSpaceDN w:val="0"/>
        <w:adjustRightInd w:val="0"/>
        <w:jc w:val="center"/>
        <w:rPr>
          <w:sz w:val="26"/>
          <w:szCs w:val="26"/>
        </w:rPr>
      </w:pPr>
    </w:p>
    <w:p w:rsidR="00CD143B" w:rsidRDefault="00CD143B" w:rsidP="00CD143B">
      <w:pPr>
        <w:widowControl w:val="0"/>
        <w:autoSpaceDE w:val="0"/>
        <w:autoSpaceDN w:val="0"/>
        <w:adjustRightInd w:val="0"/>
        <w:jc w:val="center"/>
        <w:rPr>
          <w:sz w:val="26"/>
          <w:szCs w:val="26"/>
        </w:rPr>
      </w:pPr>
    </w:p>
    <w:p w:rsidR="00411307" w:rsidRDefault="00411307" w:rsidP="00CD143B">
      <w:pPr>
        <w:widowControl w:val="0"/>
        <w:autoSpaceDE w:val="0"/>
        <w:autoSpaceDN w:val="0"/>
        <w:adjustRightInd w:val="0"/>
        <w:jc w:val="center"/>
        <w:rPr>
          <w:sz w:val="26"/>
          <w:szCs w:val="26"/>
        </w:rPr>
      </w:pPr>
    </w:p>
    <w:p w:rsidR="00411307" w:rsidRDefault="00411307" w:rsidP="00CD143B">
      <w:pPr>
        <w:widowControl w:val="0"/>
        <w:autoSpaceDE w:val="0"/>
        <w:autoSpaceDN w:val="0"/>
        <w:adjustRightInd w:val="0"/>
        <w:jc w:val="center"/>
        <w:rPr>
          <w:sz w:val="26"/>
          <w:szCs w:val="26"/>
        </w:rPr>
      </w:pPr>
    </w:p>
    <w:p w:rsidR="00411307" w:rsidRPr="00CD143B" w:rsidRDefault="00411307" w:rsidP="00CD143B">
      <w:pPr>
        <w:widowControl w:val="0"/>
        <w:autoSpaceDE w:val="0"/>
        <w:autoSpaceDN w:val="0"/>
        <w:adjustRightInd w:val="0"/>
        <w:jc w:val="center"/>
        <w:rPr>
          <w:sz w:val="26"/>
          <w:szCs w:val="26"/>
        </w:rPr>
      </w:pPr>
    </w:p>
    <w:p w:rsidR="00CD143B" w:rsidRPr="00CD143B" w:rsidRDefault="00CD143B" w:rsidP="00CD143B">
      <w:pPr>
        <w:widowControl w:val="0"/>
        <w:autoSpaceDE w:val="0"/>
        <w:autoSpaceDN w:val="0"/>
        <w:adjustRightInd w:val="0"/>
        <w:jc w:val="center"/>
        <w:rPr>
          <w:sz w:val="26"/>
          <w:szCs w:val="26"/>
        </w:rPr>
      </w:pPr>
    </w:p>
    <w:p w:rsidR="00CD143B" w:rsidRPr="00CD143B" w:rsidRDefault="00CD143B" w:rsidP="00CD143B">
      <w:pPr>
        <w:widowControl w:val="0"/>
        <w:autoSpaceDE w:val="0"/>
        <w:autoSpaceDN w:val="0"/>
        <w:adjustRightInd w:val="0"/>
        <w:jc w:val="center"/>
        <w:rPr>
          <w:sz w:val="26"/>
          <w:szCs w:val="26"/>
        </w:rPr>
      </w:pPr>
    </w:p>
    <w:p w:rsidR="00411307" w:rsidRDefault="00411307" w:rsidP="00411307">
      <w:pPr>
        <w:jc w:val="center"/>
        <w:rPr>
          <w:b/>
          <w:bCs/>
        </w:rPr>
      </w:pPr>
      <w:r>
        <w:rPr>
          <w:b/>
          <w:bCs/>
        </w:rPr>
        <w:t>КРАСНОЯРСК</w:t>
      </w:r>
    </w:p>
    <w:p w:rsidR="00CD143B" w:rsidRPr="00CD143B" w:rsidRDefault="00CD143B" w:rsidP="00CD143B">
      <w:pPr>
        <w:jc w:val="center"/>
        <w:rPr>
          <w:sz w:val="28"/>
          <w:szCs w:val="28"/>
        </w:rPr>
      </w:pPr>
      <w:r w:rsidRPr="00CD143B">
        <w:rPr>
          <w:b/>
          <w:bCs/>
          <w:sz w:val="28"/>
          <w:szCs w:val="28"/>
        </w:rPr>
        <w:lastRenderedPageBreak/>
        <w:t>1. Общие положения</w:t>
      </w:r>
    </w:p>
    <w:p w:rsidR="00CD143B" w:rsidRPr="00CD143B" w:rsidRDefault="00CD143B" w:rsidP="00CD143B">
      <w:pPr>
        <w:ind w:firstLine="720"/>
        <w:jc w:val="both"/>
      </w:pPr>
    </w:p>
    <w:p w:rsidR="00411307" w:rsidRPr="003556AA" w:rsidRDefault="00411307" w:rsidP="00411307">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rsidR="00411307" w:rsidRPr="003556AA" w:rsidRDefault="00411307" w:rsidP="00411307">
      <w:pPr>
        <w:ind w:right="-47" w:firstLine="720"/>
        <w:jc w:val="both"/>
      </w:pPr>
      <w:r w:rsidRPr="003556AA">
        <w:t xml:space="preserve">Фонд оценочных средств предназначен для использования обучающимися, преподавателями, администрацией </w:t>
      </w:r>
      <w:proofErr w:type="spellStart"/>
      <w:r w:rsidRPr="00F8202E">
        <w:t>КрИЖТ</w:t>
      </w:r>
      <w:proofErr w:type="spellEnd"/>
      <w:r w:rsidR="004C1C48">
        <w:t xml:space="preserve"> </w:t>
      </w:r>
      <w:proofErr w:type="spellStart"/>
      <w:r w:rsidRPr="00F8202E">
        <w:t>ИрГУПС</w:t>
      </w:r>
      <w:proofErr w:type="spellEnd"/>
      <w:r w:rsidRPr="00F8202E">
        <w:t>, а также</w:t>
      </w:r>
      <w:r w:rsidRPr="003556AA">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rsidR="00411307" w:rsidRPr="003556AA" w:rsidRDefault="00411307" w:rsidP="00411307">
      <w:pPr>
        <w:widowControl w:val="0"/>
        <w:tabs>
          <w:tab w:val="left" w:pos="1289"/>
        </w:tabs>
        <w:ind w:right="-47" w:firstLine="902"/>
        <w:jc w:val="both"/>
        <w:rPr>
          <w:color w:val="000000"/>
        </w:rPr>
      </w:pPr>
      <w:r w:rsidRPr="003556AA">
        <w:rPr>
          <w:color w:val="000000"/>
        </w:rPr>
        <w:t>Задачами ФОС являются:</w:t>
      </w:r>
    </w:p>
    <w:p w:rsidR="00411307" w:rsidRPr="003556AA" w:rsidRDefault="00411307" w:rsidP="00411307">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rsidR="00411307" w:rsidRPr="003556AA" w:rsidRDefault="00411307" w:rsidP="00411307">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411307" w:rsidRPr="003556AA" w:rsidRDefault="00411307" w:rsidP="00411307">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rsidR="00411307" w:rsidRPr="003556AA" w:rsidRDefault="00411307" w:rsidP="00411307">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rsidR="00411307" w:rsidRPr="003556AA" w:rsidRDefault="00411307" w:rsidP="00411307">
      <w:pPr>
        <w:ind w:right="-47" w:firstLine="720"/>
        <w:jc w:val="both"/>
      </w:pPr>
      <w:r w:rsidRPr="003556AA">
        <w:t>Для оценки уровня сформированности компетенций используется трехуровневая система:</w:t>
      </w:r>
    </w:p>
    <w:p w:rsidR="00411307" w:rsidRPr="003556AA" w:rsidRDefault="00411307" w:rsidP="00411307">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411307" w:rsidRPr="003556AA" w:rsidRDefault="00411307" w:rsidP="00411307">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411307" w:rsidRPr="003556AA" w:rsidRDefault="00411307" w:rsidP="00411307">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CD143B" w:rsidRPr="00CD143B" w:rsidRDefault="00CD143B" w:rsidP="00CD143B">
      <w:pPr>
        <w:autoSpaceDE w:val="0"/>
        <w:ind w:firstLine="709"/>
        <w:jc w:val="both"/>
      </w:pPr>
    </w:p>
    <w:p w:rsidR="00411307" w:rsidRPr="00411307" w:rsidRDefault="00411307" w:rsidP="00411307">
      <w:pPr>
        <w:jc w:val="center"/>
        <w:rPr>
          <w:b/>
          <w:bCs/>
        </w:rPr>
      </w:pPr>
      <w:r w:rsidRPr="00BF673B">
        <w:rPr>
          <w:b/>
          <w:bCs/>
        </w:rPr>
        <w:t xml:space="preserve">2. Перечень компетенций, в </w:t>
      </w:r>
      <w:r w:rsidRPr="00411307">
        <w:rPr>
          <w:b/>
          <w:bCs/>
        </w:rPr>
        <w:t>формировании которых участвует дисциплина.</w:t>
      </w:r>
    </w:p>
    <w:p w:rsidR="00411307" w:rsidRPr="00411307" w:rsidRDefault="00411307" w:rsidP="00411307">
      <w:pPr>
        <w:jc w:val="center"/>
        <w:rPr>
          <w:b/>
          <w:bCs/>
        </w:rPr>
      </w:pPr>
      <w:r w:rsidRPr="00411307">
        <w:rPr>
          <w:b/>
          <w:bCs/>
        </w:rPr>
        <w:t>Программа контрольно-оценочных мероприятий.</w:t>
      </w:r>
    </w:p>
    <w:p w:rsidR="00411307" w:rsidRDefault="00411307" w:rsidP="00411307">
      <w:pPr>
        <w:ind w:firstLine="709"/>
        <w:jc w:val="center"/>
        <w:rPr>
          <w:iCs/>
        </w:rPr>
      </w:pPr>
      <w:r w:rsidRPr="00411307">
        <w:rPr>
          <w:b/>
          <w:bCs/>
        </w:rPr>
        <w:t>Показатели оценивания компетенций, критерии</w:t>
      </w:r>
      <w:r w:rsidRPr="00BF673B">
        <w:rPr>
          <w:b/>
          <w:bCs/>
        </w:rPr>
        <w:t xml:space="preserve"> оценки</w:t>
      </w:r>
    </w:p>
    <w:p w:rsidR="00CD143B" w:rsidRPr="00CD143B" w:rsidRDefault="00CD143B" w:rsidP="00411307">
      <w:pPr>
        <w:ind w:firstLine="709"/>
        <w:jc w:val="both"/>
      </w:pPr>
      <w:r w:rsidRPr="00CD143B">
        <w:rPr>
          <w:iCs/>
        </w:rPr>
        <w:t xml:space="preserve">Дисциплина </w:t>
      </w:r>
      <w:r w:rsidRPr="00CD143B">
        <w:t>«Социально-психологические основы управления персоналом» участвует в формировании компетенций:</w:t>
      </w:r>
    </w:p>
    <w:p w:rsidR="00CD143B" w:rsidRPr="00CD143B" w:rsidRDefault="00CD143B" w:rsidP="00CD143B">
      <w:pPr>
        <w:widowControl w:val="0"/>
        <w:autoSpaceDE w:val="0"/>
        <w:autoSpaceDN w:val="0"/>
        <w:adjustRightInd w:val="0"/>
        <w:ind w:firstLine="709"/>
        <w:jc w:val="both"/>
      </w:pPr>
      <w:r w:rsidRPr="00411307">
        <w:rPr>
          <w:b/>
          <w:bCs/>
        </w:rPr>
        <w:t>ОПК-1.3</w:t>
      </w:r>
      <w:r w:rsidRPr="00CD143B">
        <w:rPr>
          <w:bCs/>
        </w:rPr>
        <w:t xml:space="preserve"> Применяет знания (на продвинутом уровне) организационной, управленческой, социологической, психологической теорий и права при решении профессиональных задач</w:t>
      </w:r>
    </w:p>
    <w:p w:rsidR="00CD143B" w:rsidRPr="00CD143B" w:rsidRDefault="00CD143B" w:rsidP="00CD143B">
      <w:pPr>
        <w:widowControl w:val="0"/>
        <w:autoSpaceDE w:val="0"/>
        <w:autoSpaceDN w:val="0"/>
        <w:adjustRightInd w:val="0"/>
        <w:ind w:firstLine="709"/>
        <w:jc w:val="both"/>
      </w:pPr>
      <w:r w:rsidRPr="00411307">
        <w:rPr>
          <w:b/>
        </w:rPr>
        <w:t>ОПК-1.4</w:t>
      </w:r>
      <w:r w:rsidRPr="00CD143B">
        <w:t xml:space="preserve"> Применяет технологии оценки научных и эмпирических данных в профессиональной сфер</w:t>
      </w:r>
    </w:p>
    <w:p w:rsidR="00CD143B" w:rsidRPr="00CD143B" w:rsidRDefault="00CD143B" w:rsidP="00CD143B">
      <w:pPr>
        <w:ind w:firstLine="709"/>
        <w:jc w:val="both"/>
      </w:pPr>
    </w:p>
    <w:p w:rsidR="00CD143B" w:rsidRPr="00CD143B" w:rsidRDefault="00CD143B" w:rsidP="00CD143B">
      <w:pPr>
        <w:jc w:val="center"/>
        <w:rPr>
          <w:b/>
          <w:bCs/>
        </w:rPr>
      </w:pPr>
      <w:r w:rsidRPr="00CD143B">
        <w:rPr>
          <w:b/>
          <w:bCs/>
        </w:rPr>
        <w:t>Программа контрольно-оценочных мероприятий очно-заочная форма обучения</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851"/>
        <w:gridCol w:w="1700"/>
        <w:gridCol w:w="3403"/>
        <w:gridCol w:w="1347"/>
        <w:gridCol w:w="2268"/>
      </w:tblGrid>
      <w:tr w:rsidR="00CD143B" w:rsidRPr="00EB0BC2" w:rsidTr="00F0473F">
        <w:tc>
          <w:tcPr>
            <w:tcW w:w="426" w:type="dxa"/>
            <w:vAlign w:val="center"/>
          </w:tcPr>
          <w:p w:rsidR="00CD143B" w:rsidRPr="00EB0BC2" w:rsidRDefault="00CD143B" w:rsidP="00EB0BC2">
            <w:pPr>
              <w:jc w:val="center"/>
              <w:rPr>
                <w:sz w:val="20"/>
                <w:szCs w:val="20"/>
              </w:rPr>
            </w:pPr>
            <w:r w:rsidRPr="00EB0BC2">
              <w:rPr>
                <w:sz w:val="20"/>
                <w:szCs w:val="20"/>
              </w:rPr>
              <w:t>№</w:t>
            </w:r>
          </w:p>
        </w:tc>
        <w:tc>
          <w:tcPr>
            <w:tcW w:w="851" w:type="dxa"/>
            <w:vAlign w:val="center"/>
          </w:tcPr>
          <w:p w:rsidR="00CD143B" w:rsidRPr="00EB0BC2" w:rsidRDefault="00CD143B" w:rsidP="00EB0BC2">
            <w:pPr>
              <w:jc w:val="center"/>
              <w:rPr>
                <w:sz w:val="20"/>
                <w:szCs w:val="20"/>
              </w:rPr>
            </w:pPr>
            <w:r w:rsidRPr="00EB0BC2">
              <w:rPr>
                <w:sz w:val="20"/>
                <w:szCs w:val="20"/>
              </w:rPr>
              <w:t>Неделя</w:t>
            </w:r>
          </w:p>
        </w:tc>
        <w:tc>
          <w:tcPr>
            <w:tcW w:w="1700" w:type="dxa"/>
            <w:vAlign w:val="center"/>
          </w:tcPr>
          <w:p w:rsidR="00CD143B" w:rsidRPr="00EB0BC2" w:rsidRDefault="00CD143B" w:rsidP="00EB0BC2">
            <w:pPr>
              <w:jc w:val="center"/>
              <w:rPr>
                <w:sz w:val="20"/>
                <w:szCs w:val="20"/>
              </w:rPr>
            </w:pPr>
            <w:r w:rsidRPr="00EB0BC2">
              <w:rPr>
                <w:sz w:val="20"/>
                <w:szCs w:val="20"/>
              </w:rPr>
              <w:t>Наименование</w:t>
            </w:r>
          </w:p>
          <w:p w:rsidR="00CD143B" w:rsidRPr="00EB0BC2" w:rsidRDefault="00CD143B" w:rsidP="00EB0BC2">
            <w:pPr>
              <w:jc w:val="center"/>
              <w:rPr>
                <w:sz w:val="20"/>
                <w:szCs w:val="20"/>
              </w:rPr>
            </w:pPr>
            <w:r w:rsidRPr="00EB0BC2">
              <w:rPr>
                <w:sz w:val="20"/>
                <w:szCs w:val="20"/>
              </w:rPr>
              <w:t>контрольно-оценочного</w:t>
            </w:r>
          </w:p>
          <w:p w:rsidR="00CD143B" w:rsidRPr="00EB0BC2" w:rsidRDefault="00CD143B" w:rsidP="00EB0BC2">
            <w:pPr>
              <w:jc w:val="center"/>
              <w:rPr>
                <w:sz w:val="20"/>
                <w:szCs w:val="20"/>
              </w:rPr>
            </w:pPr>
            <w:r w:rsidRPr="00EB0BC2">
              <w:rPr>
                <w:sz w:val="20"/>
                <w:szCs w:val="20"/>
              </w:rPr>
              <w:t>мероприятия</w:t>
            </w:r>
          </w:p>
        </w:tc>
        <w:tc>
          <w:tcPr>
            <w:tcW w:w="3403" w:type="dxa"/>
            <w:vAlign w:val="center"/>
          </w:tcPr>
          <w:p w:rsidR="00CD143B" w:rsidRPr="00EB0BC2" w:rsidRDefault="00CD143B" w:rsidP="00EB0BC2">
            <w:pPr>
              <w:jc w:val="center"/>
              <w:rPr>
                <w:sz w:val="20"/>
                <w:szCs w:val="20"/>
              </w:rPr>
            </w:pPr>
            <w:r w:rsidRPr="00EB0BC2">
              <w:rPr>
                <w:sz w:val="20"/>
                <w:szCs w:val="20"/>
              </w:rPr>
              <w:t>Объект контроля</w:t>
            </w:r>
          </w:p>
          <w:p w:rsidR="00CD143B" w:rsidRPr="00EB0BC2" w:rsidRDefault="00CD143B" w:rsidP="00EB0BC2">
            <w:pPr>
              <w:jc w:val="center"/>
              <w:rPr>
                <w:sz w:val="20"/>
                <w:szCs w:val="20"/>
              </w:rPr>
            </w:pPr>
            <w:r w:rsidRPr="00EB0BC2">
              <w:rPr>
                <w:sz w:val="20"/>
                <w:szCs w:val="20"/>
              </w:rPr>
              <w:t>(понятие/тем/раздел и т.д. дисциплины)</w:t>
            </w:r>
          </w:p>
        </w:tc>
        <w:tc>
          <w:tcPr>
            <w:tcW w:w="1347" w:type="dxa"/>
            <w:vAlign w:val="center"/>
          </w:tcPr>
          <w:p w:rsidR="00CD143B" w:rsidRPr="00EB0BC2" w:rsidRDefault="00CD143B" w:rsidP="00EB0BC2">
            <w:pPr>
              <w:jc w:val="center"/>
              <w:rPr>
                <w:sz w:val="20"/>
                <w:szCs w:val="20"/>
              </w:rPr>
            </w:pPr>
            <w:r w:rsidRPr="00EB0BC2">
              <w:rPr>
                <w:sz w:val="20"/>
                <w:szCs w:val="20"/>
              </w:rPr>
              <w:t>Код индикатора достижения компетенции</w:t>
            </w:r>
          </w:p>
        </w:tc>
        <w:tc>
          <w:tcPr>
            <w:tcW w:w="2268" w:type="dxa"/>
            <w:vAlign w:val="center"/>
          </w:tcPr>
          <w:p w:rsidR="00CD143B" w:rsidRPr="00EB0BC2" w:rsidRDefault="00CD143B" w:rsidP="00EB0BC2">
            <w:pPr>
              <w:jc w:val="center"/>
              <w:rPr>
                <w:sz w:val="20"/>
                <w:szCs w:val="20"/>
              </w:rPr>
            </w:pPr>
            <w:r w:rsidRPr="00EB0BC2">
              <w:rPr>
                <w:sz w:val="20"/>
                <w:szCs w:val="20"/>
              </w:rPr>
              <w:t>Наименование</w:t>
            </w:r>
          </w:p>
          <w:p w:rsidR="00CD143B" w:rsidRPr="00EB0BC2" w:rsidRDefault="00CD143B" w:rsidP="00EB0BC2">
            <w:pPr>
              <w:jc w:val="center"/>
              <w:rPr>
                <w:sz w:val="20"/>
                <w:szCs w:val="20"/>
              </w:rPr>
            </w:pPr>
            <w:r w:rsidRPr="00EB0BC2">
              <w:rPr>
                <w:sz w:val="20"/>
                <w:szCs w:val="20"/>
              </w:rPr>
              <w:t>оценочного средства</w:t>
            </w:r>
          </w:p>
          <w:p w:rsidR="00CD143B" w:rsidRPr="00EB0BC2" w:rsidRDefault="00CD143B" w:rsidP="00EB0BC2">
            <w:pPr>
              <w:jc w:val="center"/>
              <w:rPr>
                <w:iCs/>
                <w:sz w:val="20"/>
                <w:szCs w:val="20"/>
              </w:rPr>
            </w:pPr>
            <w:r w:rsidRPr="00EB0BC2">
              <w:rPr>
                <w:sz w:val="20"/>
                <w:szCs w:val="20"/>
              </w:rPr>
              <w:t>(форма проведения*)</w:t>
            </w:r>
          </w:p>
        </w:tc>
      </w:tr>
      <w:tr w:rsidR="00CD143B" w:rsidRPr="00EB0BC2" w:rsidTr="00F0473F">
        <w:tc>
          <w:tcPr>
            <w:tcW w:w="9995" w:type="dxa"/>
            <w:gridSpan w:val="6"/>
            <w:vAlign w:val="center"/>
          </w:tcPr>
          <w:p w:rsidR="00CD143B" w:rsidRPr="00EB0BC2" w:rsidRDefault="00CD143B" w:rsidP="00EB0BC2">
            <w:pPr>
              <w:jc w:val="center"/>
              <w:rPr>
                <w:iCs/>
                <w:sz w:val="20"/>
                <w:szCs w:val="20"/>
              </w:rPr>
            </w:pPr>
            <w:r w:rsidRPr="00EB0BC2">
              <w:rPr>
                <w:b/>
                <w:bCs/>
                <w:sz w:val="20"/>
                <w:szCs w:val="20"/>
              </w:rPr>
              <w:t xml:space="preserve">4 </w:t>
            </w:r>
            <w:proofErr w:type="spellStart"/>
            <w:r w:rsidRPr="00EB0BC2">
              <w:rPr>
                <w:b/>
                <w:bCs/>
                <w:sz w:val="20"/>
                <w:szCs w:val="20"/>
                <w:lang w:val="en-US"/>
              </w:rPr>
              <w:t>семестр</w:t>
            </w:r>
            <w:proofErr w:type="spellEnd"/>
          </w:p>
        </w:tc>
      </w:tr>
      <w:tr w:rsidR="00A63995" w:rsidRPr="00EB0BC2" w:rsidTr="00F0473F">
        <w:tc>
          <w:tcPr>
            <w:tcW w:w="426" w:type="dxa"/>
            <w:vAlign w:val="center"/>
          </w:tcPr>
          <w:p w:rsidR="00A63995" w:rsidRPr="00EB0BC2" w:rsidRDefault="00A63995" w:rsidP="00EB0BC2">
            <w:pPr>
              <w:widowControl w:val="0"/>
              <w:autoSpaceDE w:val="0"/>
              <w:autoSpaceDN w:val="0"/>
              <w:adjustRightInd w:val="0"/>
              <w:jc w:val="center"/>
              <w:rPr>
                <w:sz w:val="20"/>
                <w:szCs w:val="20"/>
              </w:rPr>
            </w:pPr>
          </w:p>
        </w:tc>
        <w:tc>
          <w:tcPr>
            <w:tcW w:w="851" w:type="dxa"/>
            <w:vAlign w:val="center"/>
          </w:tcPr>
          <w:p w:rsidR="00A63995" w:rsidRPr="00EB0BC2" w:rsidRDefault="00A63995" w:rsidP="00EB0BC2">
            <w:pPr>
              <w:widowControl w:val="0"/>
              <w:autoSpaceDE w:val="0"/>
              <w:autoSpaceDN w:val="0"/>
              <w:adjustRightInd w:val="0"/>
              <w:jc w:val="center"/>
              <w:rPr>
                <w:sz w:val="20"/>
                <w:szCs w:val="20"/>
              </w:rPr>
            </w:pPr>
          </w:p>
        </w:tc>
        <w:tc>
          <w:tcPr>
            <w:tcW w:w="8718" w:type="dxa"/>
            <w:gridSpan w:val="4"/>
            <w:vAlign w:val="center"/>
          </w:tcPr>
          <w:p w:rsidR="00A63995" w:rsidRPr="00EB0BC2" w:rsidRDefault="00A63995" w:rsidP="00EB0BC2">
            <w:pPr>
              <w:jc w:val="both"/>
              <w:rPr>
                <w:iCs/>
                <w:sz w:val="20"/>
                <w:szCs w:val="20"/>
              </w:rPr>
            </w:pPr>
            <w:r w:rsidRPr="00EB0BC2">
              <w:rPr>
                <w:b/>
                <w:bCs/>
                <w:sz w:val="20"/>
                <w:szCs w:val="20"/>
              </w:rPr>
              <w:t>Раздел 1. Управленческая деятельность как предмет социально–психологического анализа</w:t>
            </w:r>
          </w:p>
        </w:tc>
      </w:tr>
      <w:tr w:rsidR="00B33BFC" w:rsidRPr="00EB0BC2" w:rsidTr="00F0473F">
        <w:tc>
          <w:tcPr>
            <w:tcW w:w="426" w:type="dxa"/>
            <w:vAlign w:val="center"/>
          </w:tcPr>
          <w:p w:rsidR="00B33BFC" w:rsidRPr="00EB0BC2" w:rsidRDefault="00B33BFC" w:rsidP="00EB0BC2">
            <w:pPr>
              <w:widowControl w:val="0"/>
              <w:autoSpaceDE w:val="0"/>
              <w:autoSpaceDN w:val="0"/>
              <w:adjustRightInd w:val="0"/>
              <w:jc w:val="center"/>
              <w:rPr>
                <w:sz w:val="20"/>
                <w:szCs w:val="20"/>
              </w:rPr>
            </w:pPr>
            <w:r w:rsidRPr="00EB0BC2">
              <w:rPr>
                <w:sz w:val="20"/>
                <w:szCs w:val="20"/>
              </w:rPr>
              <w:t>1</w:t>
            </w:r>
          </w:p>
        </w:tc>
        <w:tc>
          <w:tcPr>
            <w:tcW w:w="851" w:type="dxa"/>
            <w:vAlign w:val="center"/>
          </w:tcPr>
          <w:p w:rsidR="00B33BFC" w:rsidRPr="00EB0BC2" w:rsidRDefault="00A63995" w:rsidP="00EB0BC2">
            <w:pPr>
              <w:widowControl w:val="0"/>
              <w:autoSpaceDE w:val="0"/>
              <w:autoSpaceDN w:val="0"/>
              <w:adjustRightInd w:val="0"/>
              <w:jc w:val="center"/>
              <w:rPr>
                <w:sz w:val="20"/>
                <w:szCs w:val="20"/>
              </w:rPr>
            </w:pPr>
            <w:r w:rsidRPr="00EB0BC2">
              <w:rPr>
                <w:sz w:val="20"/>
                <w:szCs w:val="20"/>
              </w:rPr>
              <w:t>1–2</w:t>
            </w:r>
          </w:p>
        </w:tc>
        <w:tc>
          <w:tcPr>
            <w:tcW w:w="1700" w:type="dxa"/>
            <w:vAlign w:val="center"/>
          </w:tcPr>
          <w:p w:rsidR="00B33BFC" w:rsidRPr="00EB0BC2" w:rsidRDefault="00B33BFC" w:rsidP="00EB0BC2">
            <w:pPr>
              <w:rPr>
                <w:sz w:val="20"/>
                <w:szCs w:val="20"/>
              </w:rPr>
            </w:pPr>
            <w:r w:rsidRPr="00EB0BC2">
              <w:rPr>
                <w:sz w:val="20"/>
                <w:szCs w:val="20"/>
              </w:rPr>
              <w:t>Текущий контроль</w:t>
            </w:r>
          </w:p>
        </w:tc>
        <w:tc>
          <w:tcPr>
            <w:tcW w:w="3403" w:type="dxa"/>
          </w:tcPr>
          <w:p w:rsidR="00B33BFC" w:rsidRPr="00EB0BC2" w:rsidRDefault="00F0473F" w:rsidP="00EB0BC2">
            <w:pPr>
              <w:rPr>
                <w:b/>
                <w:bCs/>
                <w:sz w:val="20"/>
                <w:szCs w:val="20"/>
              </w:rPr>
            </w:pPr>
            <w:r w:rsidRPr="00F0473F">
              <w:rPr>
                <w:sz w:val="20"/>
                <w:szCs w:val="20"/>
                <w:highlight w:val="green"/>
              </w:rPr>
              <w:t>Тема 1.1</w:t>
            </w:r>
            <w:r w:rsidR="004C1C48">
              <w:rPr>
                <w:sz w:val="20"/>
                <w:szCs w:val="20"/>
              </w:rPr>
              <w:t xml:space="preserve"> </w:t>
            </w:r>
            <w:r w:rsidR="00B33BFC" w:rsidRPr="00EB0BC2">
              <w:rPr>
                <w:sz w:val="20"/>
                <w:szCs w:val="20"/>
              </w:rPr>
              <w:t xml:space="preserve">Социально-психологические особенности </w:t>
            </w:r>
            <w:r w:rsidR="00B33BFC" w:rsidRPr="00EB0BC2">
              <w:rPr>
                <w:sz w:val="20"/>
                <w:szCs w:val="20"/>
              </w:rPr>
              <w:lastRenderedPageBreak/>
              <w:t>управленческой деятельности</w:t>
            </w:r>
          </w:p>
        </w:tc>
        <w:tc>
          <w:tcPr>
            <w:tcW w:w="1347" w:type="dxa"/>
            <w:vAlign w:val="center"/>
          </w:tcPr>
          <w:p w:rsidR="00B33BFC" w:rsidRPr="00EB0BC2" w:rsidRDefault="00B33BFC" w:rsidP="00EB0BC2">
            <w:pPr>
              <w:widowControl w:val="0"/>
              <w:autoSpaceDE w:val="0"/>
              <w:autoSpaceDN w:val="0"/>
              <w:adjustRightInd w:val="0"/>
              <w:jc w:val="center"/>
              <w:rPr>
                <w:sz w:val="20"/>
                <w:szCs w:val="20"/>
              </w:rPr>
            </w:pPr>
            <w:r w:rsidRPr="00EB0BC2">
              <w:rPr>
                <w:sz w:val="20"/>
                <w:szCs w:val="20"/>
              </w:rPr>
              <w:lastRenderedPageBreak/>
              <w:t>ОПК-1.3</w:t>
            </w:r>
          </w:p>
        </w:tc>
        <w:tc>
          <w:tcPr>
            <w:tcW w:w="2268" w:type="dxa"/>
            <w:vAlign w:val="center"/>
          </w:tcPr>
          <w:p w:rsidR="00B33BFC" w:rsidRPr="00EB0BC2" w:rsidRDefault="00B33BFC" w:rsidP="00EB0BC2">
            <w:pPr>
              <w:jc w:val="both"/>
              <w:rPr>
                <w:iCs/>
                <w:sz w:val="20"/>
                <w:szCs w:val="20"/>
              </w:rPr>
            </w:pPr>
            <w:r w:rsidRPr="00EB0BC2">
              <w:rPr>
                <w:iCs/>
                <w:sz w:val="20"/>
                <w:szCs w:val="20"/>
              </w:rPr>
              <w:t xml:space="preserve">Собеседование (устно) </w:t>
            </w:r>
          </w:p>
          <w:p w:rsidR="00B33BFC" w:rsidRPr="00EB0BC2" w:rsidRDefault="00786A0D" w:rsidP="00EB0BC2">
            <w:pPr>
              <w:jc w:val="both"/>
              <w:rPr>
                <w:iCs/>
                <w:sz w:val="20"/>
                <w:szCs w:val="20"/>
              </w:rPr>
            </w:pPr>
            <w:proofErr w:type="spellStart"/>
            <w:r w:rsidRPr="00EB0BC2">
              <w:rPr>
                <w:iCs/>
                <w:sz w:val="20"/>
                <w:szCs w:val="20"/>
              </w:rPr>
              <w:t>Кейс-стади</w:t>
            </w:r>
            <w:proofErr w:type="spellEnd"/>
            <w:r w:rsidRPr="00EB0BC2">
              <w:rPr>
                <w:iCs/>
                <w:sz w:val="20"/>
                <w:szCs w:val="20"/>
              </w:rPr>
              <w:t xml:space="preserve"> (устно)</w:t>
            </w:r>
          </w:p>
        </w:tc>
      </w:tr>
      <w:tr w:rsidR="00B33BFC" w:rsidRPr="00EB0BC2" w:rsidTr="00F0473F">
        <w:tc>
          <w:tcPr>
            <w:tcW w:w="426" w:type="dxa"/>
            <w:vAlign w:val="center"/>
          </w:tcPr>
          <w:p w:rsidR="00B33BFC" w:rsidRPr="00EB0BC2" w:rsidRDefault="00B33BFC" w:rsidP="00EB0BC2">
            <w:pPr>
              <w:widowControl w:val="0"/>
              <w:autoSpaceDE w:val="0"/>
              <w:autoSpaceDN w:val="0"/>
              <w:adjustRightInd w:val="0"/>
              <w:jc w:val="center"/>
              <w:rPr>
                <w:sz w:val="20"/>
                <w:szCs w:val="20"/>
              </w:rPr>
            </w:pPr>
            <w:r w:rsidRPr="00EB0BC2">
              <w:rPr>
                <w:sz w:val="20"/>
                <w:szCs w:val="20"/>
              </w:rPr>
              <w:lastRenderedPageBreak/>
              <w:t>2</w:t>
            </w:r>
          </w:p>
        </w:tc>
        <w:tc>
          <w:tcPr>
            <w:tcW w:w="851" w:type="dxa"/>
            <w:vAlign w:val="center"/>
          </w:tcPr>
          <w:p w:rsidR="00B33BFC" w:rsidRPr="00EB0BC2" w:rsidRDefault="00A63995" w:rsidP="00EB0BC2">
            <w:pPr>
              <w:widowControl w:val="0"/>
              <w:autoSpaceDE w:val="0"/>
              <w:autoSpaceDN w:val="0"/>
              <w:adjustRightInd w:val="0"/>
              <w:jc w:val="center"/>
              <w:rPr>
                <w:sz w:val="20"/>
                <w:szCs w:val="20"/>
              </w:rPr>
            </w:pPr>
            <w:r w:rsidRPr="00EB0BC2">
              <w:rPr>
                <w:sz w:val="20"/>
                <w:szCs w:val="20"/>
              </w:rPr>
              <w:t>3–4</w:t>
            </w:r>
          </w:p>
        </w:tc>
        <w:tc>
          <w:tcPr>
            <w:tcW w:w="1700" w:type="dxa"/>
            <w:vAlign w:val="center"/>
          </w:tcPr>
          <w:p w:rsidR="00B33BFC" w:rsidRPr="00EB0BC2" w:rsidRDefault="00B33BFC" w:rsidP="00EB0BC2">
            <w:pPr>
              <w:rPr>
                <w:sz w:val="20"/>
                <w:szCs w:val="20"/>
              </w:rPr>
            </w:pPr>
            <w:r w:rsidRPr="00EB0BC2">
              <w:rPr>
                <w:sz w:val="20"/>
                <w:szCs w:val="20"/>
              </w:rPr>
              <w:t>Текущий контроль</w:t>
            </w:r>
          </w:p>
        </w:tc>
        <w:tc>
          <w:tcPr>
            <w:tcW w:w="3403" w:type="dxa"/>
          </w:tcPr>
          <w:p w:rsidR="00B33BFC" w:rsidRPr="00EB0BC2" w:rsidRDefault="004C1C48" w:rsidP="00EB0BC2">
            <w:pPr>
              <w:rPr>
                <w:b/>
                <w:bCs/>
                <w:sz w:val="20"/>
                <w:szCs w:val="20"/>
              </w:rPr>
            </w:pPr>
            <w:r>
              <w:rPr>
                <w:sz w:val="20"/>
                <w:szCs w:val="20"/>
                <w:highlight w:val="green"/>
              </w:rPr>
              <w:t>Тема 1.</w:t>
            </w:r>
            <w:r>
              <w:rPr>
                <w:sz w:val="20"/>
                <w:szCs w:val="20"/>
              </w:rPr>
              <w:t xml:space="preserve">2 </w:t>
            </w:r>
            <w:r w:rsidR="00B33BFC" w:rsidRPr="00EB0BC2">
              <w:rPr>
                <w:sz w:val="20"/>
                <w:szCs w:val="20"/>
              </w:rPr>
              <w:t>Психологическая структура деятельности</w:t>
            </w:r>
          </w:p>
        </w:tc>
        <w:tc>
          <w:tcPr>
            <w:tcW w:w="1347" w:type="dxa"/>
            <w:vAlign w:val="center"/>
          </w:tcPr>
          <w:p w:rsidR="00B33BFC" w:rsidRPr="00EB0BC2" w:rsidRDefault="00B33BFC" w:rsidP="00EB0BC2">
            <w:pPr>
              <w:widowControl w:val="0"/>
              <w:autoSpaceDE w:val="0"/>
              <w:autoSpaceDN w:val="0"/>
              <w:adjustRightInd w:val="0"/>
              <w:jc w:val="center"/>
              <w:rPr>
                <w:sz w:val="20"/>
                <w:szCs w:val="20"/>
              </w:rPr>
            </w:pPr>
            <w:r w:rsidRPr="00EB0BC2">
              <w:rPr>
                <w:sz w:val="20"/>
                <w:szCs w:val="20"/>
              </w:rPr>
              <w:t>ОПК-1.3</w:t>
            </w:r>
          </w:p>
        </w:tc>
        <w:tc>
          <w:tcPr>
            <w:tcW w:w="2268" w:type="dxa"/>
            <w:vAlign w:val="center"/>
          </w:tcPr>
          <w:p w:rsidR="00B33BFC" w:rsidRPr="00EB0BC2" w:rsidRDefault="00B33BFC" w:rsidP="00EB0BC2">
            <w:pPr>
              <w:widowControl w:val="0"/>
              <w:autoSpaceDE w:val="0"/>
              <w:autoSpaceDN w:val="0"/>
              <w:adjustRightInd w:val="0"/>
              <w:jc w:val="both"/>
              <w:rPr>
                <w:iCs/>
                <w:sz w:val="20"/>
                <w:szCs w:val="20"/>
              </w:rPr>
            </w:pPr>
            <w:r w:rsidRPr="00EB0BC2">
              <w:rPr>
                <w:iCs/>
                <w:sz w:val="20"/>
                <w:szCs w:val="20"/>
              </w:rPr>
              <w:t>Собеседование (устно)</w:t>
            </w:r>
          </w:p>
          <w:p w:rsidR="00B33BFC" w:rsidRPr="00EB0BC2" w:rsidRDefault="00786A0D" w:rsidP="00EB0BC2">
            <w:pPr>
              <w:widowControl w:val="0"/>
              <w:autoSpaceDE w:val="0"/>
              <w:autoSpaceDN w:val="0"/>
              <w:adjustRightInd w:val="0"/>
              <w:jc w:val="both"/>
              <w:rPr>
                <w:iCs/>
                <w:sz w:val="20"/>
                <w:szCs w:val="20"/>
              </w:rPr>
            </w:pPr>
            <w:proofErr w:type="spellStart"/>
            <w:r w:rsidRPr="00EB0BC2">
              <w:rPr>
                <w:iCs/>
                <w:sz w:val="20"/>
                <w:szCs w:val="20"/>
              </w:rPr>
              <w:t>Кейс-стади</w:t>
            </w:r>
            <w:proofErr w:type="spellEnd"/>
            <w:r w:rsidRPr="00EB0BC2">
              <w:rPr>
                <w:iCs/>
                <w:sz w:val="20"/>
                <w:szCs w:val="20"/>
              </w:rPr>
              <w:t xml:space="preserve"> (устно)</w:t>
            </w:r>
          </w:p>
        </w:tc>
      </w:tr>
      <w:tr w:rsidR="00786A0D" w:rsidRPr="00EB0BC2" w:rsidTr="00F0473F">
        <w:tc>
          <w:tcPr>
            <w:tcW w:w="426" w:type="dxa"/>
            <w:vAlign w:val="center"/>
          </w:tcPr>
          <w:p w:rsidR="00786A0D" w:rsidRPr="00EB0BC2" w:rsidRDefault="00786A0D" w:rsidP="00EB0BC2">
            <w:pPr>
              <w:widowControl w:val="0"/>
              <w:autoSpaceDE w:val="0"/>
              <w:autoSpaceDN w:val="0"/>
              <w:adjustRightInd w:val="0"/>
              <w:jc w:val="center"/>
              <w:rPr>
                <w:sz w:val="20"/>
                <w:szCs w:val="20"/>
              </w:rPr>
            </w:pPr>
            <w:r w:rsidRPr="00EB0BC2">
              <w:rPr>
                <w:sz w:val="20"/>
                <w:szCs w:val="20"/>
              </w:rPr>
              <w:t>3</w:t>
            </w:r>
          </w:p>
        </w:tc>
        <w:tc>
          <w:tcPr>
            <w:tcW w:w="851" w:type="dxa"/>
            <w:vAlign w:val="center"/>
          </w:tcPr>
          <w:p w:rsidR="00786A0D" w:rsidRPr="00EB0BC2" w:rsidRDefault="00A63995" w:rsidP="00EB0BC2">
            <w:pPr>
              <w:widowControl w:val="0"/>
              <w:autoSpaceDE w:val="0"/>
              <w:autoSpaceDN w:val="0"/>
              <w:adjustRightInd w:val="0"/>
              <w:jc w:val="center"/>
              <w:rPr>
                <w:sz w:val="20"/>
                <w:szCs w:val="20"/>
              </w:rPr>
            </w:pPr>
            <w:r w:rsidRPr="00EB0BC2">
              <w:rPr>
                <w:sz w:val="20"/>
                <w:szCs w:val="20"/>
              </w:rPr>
              <w:t>5–6</w:t>
            </w:r>
          </w:p>
        </w:tc>
        <w:tc>
          <w:tcPr>
            <w:tcW w:w="1700" w:type="dxa"/>
            <w:vAlign w:val="center"/>
          </w:tcPr>
          <w:p w:rsidR="00786A0D" w:rsidRPr="00EB0BC2" w:rsidRDefault="00786A0D" w:rsidP="00EB0BC2">
            <w:pPr>
              <w:rPr>
                <w:sz w:val="20"/>
                <w:szCs w:val="20"/>
              </w:rPr>
            </w:pPr>
            <w:r w:rsidRPr="00EB0BC2">
              <w:rPr>
                <w:sz w:val="20"/>
                <w:szCs w:val="20"/>
              </w:rPr>
              <w:t>Текущий контроль</w:t>
            </w:r>
          </w:p>
        </w:tc>
        <w:tc>
          <w:tcPr>
            <w:tcW w:w="3403" w:type="dxa"/>
            <w:vAlign w:val="center"/>
          </w:tcPr>
          <w:p w:rsidR="00786A0D" w:rsidRPr="00EB0BC2" w:rsidRDefault="004C1C48" w:rsidP="00EB0BC2">
            <w:pPr>
              <w:tabs>
                <w:tab w:val="left" w:pos="567"/>
              </w:tabs>
              <w:textAlignment w:val="baseline"/>
              <w:rPr>
                <w:bCs/>
                <w:iCs/>
                <w:sz w:val="20"/>
                <w:szCs w:val="20"/>
                <w:lang w:eastAsia="en-US"/>
              </w:rPr>
            </w:pPr>
            <w:r>
              <w:rPr>
                <w:sz w:val="20"/>
                <w:szCs w:val="20"/>
                <w:highlight w:val="green"/>
              </w:rPr>
              <w:t>Тема 1.</w:t>
            </w:r>
            <w:r>
              <w:rPr>
                <w:sz w:val="20"/>
                <w:szCs w:val="20"/>
              </w:rPr>
              <w:t xml:space="preserve">3 </w:t>
            </w:r>
            <w:r w:rsidR="00786A0D" w:rsidRPr="00EB0BC2">
              <w:rPr>
                <w:bCs/>
                <w:iCs/>
                <w:sz w:val="20"/>
                <w:szCs w:val="20"/>
                <w:lang w:eastAsia="en-US"/>
              </w:rPr>
              <w:t>Психологические аспекты управленческих воздействий и решений</w:t>
            </w:r>
          </w:p>
        </w:tc>
        <w:tc>
          <w:tcPr>
            <w:tcW w:w="1347" w:type="dxa"/>
            <w:vAlign w:val="center"/>
          </w:tcPr>
          <w:p w:rsidR="00786A0D" w:rsidRPr="00EB0BC2" w:rsidRDefault="00786A0D" w:rsidP="00EB0BC2">
            <w:pPr>
              <w:widowControl w:val="0"/>
              <w:autoSpaceDE w:val="0"/>
              <w:autoSpaceDN w:val="0"/>
              <w:adjustRightInd w:val="0"/>
              <w:jc w:val="center"/>
              <w:rPr>
                <w:sz w:val="20"/>
                <w:szCs w:val="20"/>
              </w:rPr>
            </w:pPr>
            <w:r w:rsidRPr="00EB0BC2">
              <w:rPr>
                <w:sz w:val="20"/>
                <w:szCs w:val="20"/>
              </w:rPr>
              <w:t>ОПК-1.3</w:t>
            </w:r>
          </w:p>
        </w:tc>
        <w:tc>
          <w:tcPr>
            <w:tcW w:w="2268" w:type="dxa"/>
            <w:vAlign w:val="center"/>
          </w:tcPr>
          <w:p w:rsidR="00786A0D" w:rsidRPr="00EB0BC2" w:rsidRDefault="00786A0D" w:rsidP="00EB0BC2">
            <w:pPr>
              <w:jc w:val="both"/>
              <w:rPr>
                <w:iCs/>
                <w:sz w:val="20"/>
                <w:szCs w:val="20"/>
              </w:rPr>
            </w:pPr>
            <w:r w:rsidRPr="00EB0BC2">
              <w:rPr>
                <w:iCs/>
                <w:sz w:val="20"/>
                <w:szCs w:val="20"/>
              </w:rPr>
              <w:t xml:space="preserve">Собеседование (устно) </w:t>
            </w:r>
          </w:p>
          <w:p w:rsidR="00786A0D" w:rsidRPr="00EB0BC2" w:rsidRDefault="00786A0D" w:rsidP="00EB0BC2">
            <w:pPr>
              <w:jc w:val="both"/>
              <w:rPr>
                <w:iCs/>
                <w:sz w:val="20"/>
                <w:szCs w:val="20"/>
              </w:rPr>
            </w:pPr>
            <w:proofErr w:type="spellStart"/>
            <w:r w:rsidRPr="00EB0BC2">
              <w:rPr>
                <w:iCs/>
                <w:sz w:val="20"/>
                <w:szCs w:val="20"/>
              </w:rPr>
              <w:t>Кейс-стади</w:t>
            </w:r>
            <w:proofErr w:type="spellEnd"/>
            <w:r w:rsidRPr="00EB0BC2">
              <w:rPr>
                <w:iCs/>
                <w:sz w:val="20"/>
                <w:szCs w:val="20"/>
              </w:rPr>
              <w:t xml:space="preserve"> (устно)</w:t>
            </w:r>
          </w:p>
        </w:tc>
      </w:tr>
      <w:tr w:rsidR="00786A0D" w:rsidRPr="00EB0BC2" w:rsidTr="00F0473F">
        <w:tc>
          <w:tcPr>
            <w:tcW w:w="426" w:type="dxa"/>
            <w:vAlign w:val="center"/>
          </w:tcPr>
          <w:p w:rsidR="00786A0D" w:rsidRPr="00EB0BC2" w:rsidRDefault="00786A0D" w:rsidP="00EB0BC2">
            <w:pPr>
              <w:widowControl w:val="0"/>
              <w:autoSpaceDE w:val="0"/>
              <w:autoSpaceDN w:val="0"/>
              <w:adjustRightInd w:val="0"/>
              <w:jc w:val="center"/>
              <w:rPr>
                <w:sz w:val="20"/>
                <w:szCs w:val="20"/>
              </w:rPr>
            </w:pPr>
            <w:r w:rsidRPr="00EB0BC2">
              <w:rPr>
                <w:sz w:val="20"/>
                <w:szCs w:val="20"/>
              </w:rPr>
              <w:t>4</w:t>
            </w:r>
          </w:p>
        </w:tc>
        <w:tc>
          <w:tcPr>
            <w:tcW w:w="851" w:type="dxa"/>
            <w:vAlign w:val="center"/>
          </w:tcPr>
          <w:p w:rsidR="00786A0D" w:rsidRPr="00EB0BC2" w:rsidRDefault="00786A0D" w:rsidP="00EB0BC2">
            <w:pPr>
              <w:widowControl w:val="0"/>
              <w:autoSpaceDE w:val="0"/>
              <w:autoSpaceDN w:val="0"/>
              <w:adjustRightInd w:val="0"/>
              <w:jc w:val="center"/>
              <w:rPr>
                <w:sz w:val="20"/>
                <w:szCs w:val="20"/>
              </w:rPr>
            </w:pPr>
          </w:p>
        </w:tc>
        <w:tc>
          <w:tcPr>
            <w:tcW w:w="1700" w:type="dxa"/>
            <w:vAlign w:val="center"/>
          </w:tcPr>
          <w:p w:rsidR="00786A0D" w:rsidRPr="00EB0BC2" w:rsidRDefault="00786A0D" w:rsidP="00EB0BC2">
            <w:pPr>
              <w:rPr>
                <w:sz w:val="20"/>
                <w:szCs w:val="20"/>
              </w:rPr>
            </w:pPr>
            <w:r w:rsidRPr="00EB0BC2">
              <w:rPr>
                <w:sz w:val="20"/>
                <w:szCs w:val="20"/>
              </w:rPr>
              <w:t>Текущий контроль</w:t>
            </w:r>
          </w:p>
        </w:tc>
        <w:tc>
          <w:tcPr>
            <w:tcW w:w="3403" w:type="dxa"/>
            <w:vAlign w:val="center"/>
          </w:tcPr>
          <w:p w:rsidR="00786A0D" w:rsidRPr="00EB0BC2" w:rsidRDefault="00786A0D" w:rsidP="00EB0BC2">
            <w:pPr>
              <w:rPr>
                <w:bCs/>
                <w:sz w:val="20"/>
                <w:szCs w:val="20"/>
              </w:rPr>
            </w:pPr>
            <w:r w:rsidRPr="00EB0BC2">
              <w:rPr>
                <w:bCs/>
                <w:sz w:val="20"/>
                <w:szCs w:val="20"/>
              </w:rPr>
              <w:t>Раздел 1. Управленческая деятельность как предмет социально–психологического анализа</w:t>
            </w:r>
          </w:p>
        </w:tc>
        <w:tc>
          <w:tcPr>
            <w:tcW w:w="1347" w:type="dxa"/>
            <w:vAlign w:val="center"/>
          </w:tcPr>
          <w:p w:rsidR="00786A0D" w:rsidRPr="00EB0BC2" w:rsidRDefault="00786A0D" w:rsidP="00EB0BC2">
            <w:pPr>
              <w:widowControl w:val="0"/>
              <w:autoSpaceDE w:val="0"/>
              <w:autoSpaceDN w:val="0"/>
              <w:adjustRightInd w:val="0"/>
              <w:jc w:val="center"/>
              <w:rPr>
                <w:sz w:val="20"/>
                <w:szCs w:val="20"/>
              </w:rPr>
            </w:pPr>
            <w:r w:rsidRPr="00EB0BC2">
              <w:rPr>
                <w:sz w:val="20"/>
                <w:szCs w:val="20"/>
              </w:rPr>
              <w:t>ОПК-1.3</w:t>
            </w:r>
          </w:p>
        </w:tc>
        <w:tc>
          <w:tcPr>
            <w:tcW w:w="2268" w:type="dxa"/>
            <w:vAlign w:val="center"/>
          </w:tcPr>
          <w:p w:rsidR="00786A0D" w:rsidRPr="00EB0BC2" w:rsidRDefault="00786A0D" w:rsidP="00EB0BC2">
            <w:pPr>
              <w:widowControl w:val="0"/>
              <w:autoSpaceDE w:val="0"/>
              <w:autoSpaceDN w:val="0"/>
              <w:adjustRightInd w:val="0"/>
              <w:rPr>
                <w:iCs/>
                <w:sz w:val="20"/>
                <w:szCs w:val="20"/>
              </w:rPr>
            </w:pPr>
            <w:r w:rsidRPr="00EB0BC2">
              <w:rPr>
                <w:iCs/>
                <w:sz w:val="20"/>
                <w:szCs w:val="20"/>
              </w:rPr>
              <w:t>Тест (компьютерные технологии)</w:t>
            </w:r>
          </w:p>
        </w:tc>
      </w:tr>
      <w:tr w:rsidR="00A63995" w:rsidRPr="00EB0BC2" w:rsidTr="00F0473F">
        <w:tc>
          <w:tcPr>
            <w:tcW w:w="426" w:type="dxa"/>
            <w:vAlign w:val="center"/>
          </w:tcPr>
          <w:p w:rsidR="00A63995" w:rsidRPr="00EB0BC2" w:rsidRDefault="00A63995" w:rsidP="00EB0BC2">
            <w:pPr>
              <w:widowControl w:val="0"/>
              <w:autoSpaceDE w:val="0"/>
              <w:autoSpaceDN w:val="0"/>
              <w:adjustRightInd w:val="0"/>
              <w:jc w:val="center"/>
              <w:rPr>
                <w:sz w:val="20"/>
                <w:szCs w:val="20"/>
              </w:rPr>
            </w:pPr>
          </w:p>
        </w:tc>
        <w:tc>
          <w:tcPr>
            <w:tcW w:w="851" w:type="dxa"/>
            <w:vAlign w:val="center"/>
          </w:tcPr>
          <w:p w:rsidR="00A63995" w:rsidRPr="00EB0BC2" w:rsidRDefault="00A63995" w:rsidP="00EB0BC2">
            <w:pPr>
              <w:widowControl w:val="0"/>
              <w:autoSpaceDE w:val="0"/>
              <w:autoSpaceDN w:val="0"/>
              <w:adjustRightInd w:val="0"/>
              <w:jc w:val="center"/>
              <w:rPr>
                <w:sz w:val="20"/>
                <w:szCs w:val="20"/>
              </w:rPr>
            </w:pPr>
          </w:p>
        </w:tc>
        <w:tc>
          <w:tcPr>
            <w:tcW w:w="8718" w:type="dxa"/>
            <w:gridSpan w:val="4"/>
            <w:vAlign w:val="center"/>
          </w:tcPr>
          <w:p w:rsidR="00A63995" w:rsidRPr="00EB0BC2" w:rsidRDefault="00A63995" w:rsidP="00EB0BC2">
            <w:pPr>
              <w:jc w:val="both"/>
              <w:rPr>
                <w:iCs/>
                <w:sz w:val="20"/>
                <w:szCs w:val="20"/>
              </w:rPr>
            </w:pPr>
            <w:r w:rsidRPr="00EB0BC2">
              <w:rPr>
                <w:b/>
                <w:bCs/>
                <w:sz w:val="20"/>
                <w:szCs w:val="20"/>
              </w:rPr>
              <w:t>Раздел 2. Психологические и социальные механизмы управления персоналом</w:t>
            </w:r>
          </w:p>
        </w:tc>
      </w:tr>
      <w:tr w:rsidR="00A63995" w:rsidRPr="00EB0BC2" w:rsidTr="00F0473F">
        <w:tc>
          <w:tcPr>
            <w:tcW w:w="426" w:type="dxa"/>
            <w:vAlign w:val="center"/>
          </w:tcPr>
          <w:p w:rsidR="00A63995" w:rsidRPr="00EB0BC2" w:rsidRDefault="00A63995" w:rsidP="00EB0BC2">
            <w:pPr>
              <w:widowControl w:val="0"/>
              <w:autoSpaceDE w:val="0"/>
              <w:autoSpaceDN w:val="0"/>
              <w:adjustRightInd w:val="0"/>
              <w:jc w:val="center"/>
              <w:rPr>
                <w:sz w:val="20"/>
                <w:szCs w:val="20"/>
              </w:rPr>
            </w:pPr>
            <w:r w:rsidRPr="00EB0BC2">
              <w:rPr>
                <w:sz w:val="20"/>
                <w:szCs w:val="20"/>
              </w:rPr>
              <w:t>5</w:t>
            </w:r>
          </w:p>
        </w:tc>
        <w:tc>
          <w:tcPr>
            <w:tcW w:w="851" w:type="dxa"/>
            <w:vAlign w:val="center"/>
          </w:tcPr>
          <w:p w:rsidR="00A63995" w:rsidRPr="00EB0BC2" w:rsidRDefault="00A63995" w:rsidP="00EB0BC2">
            <w:pPr>
              <w:widowControl w:val="0"/>
              <w:autoSpaceDE w:val="0"/>
              <w:autoSpaceDN w:val="0"/>
              <w:adjustRightInd w:val="0"/>
              <w:jc w:val="center"/>
              <w:rPr>
                <w:sz w:val="20"/>
                <w:szCs w:val="20"/>
              </w:rPr>
            </w:pPr>
            <w:r w:rsidRPr="00EB0BC2">
              <w:rPr>
                <w:sz w:val="20"/>
                <w:szCs w:val="20"/>
              </w:rPr>
              <w:t>7–8</w:t>
            </w:r>
          </w:p>
        </w:tc>
        <w:tc>
          <w:tcPr>
            <w:tcW w:w="1700" w:type="dxa"/>
            <w:vAlign w:val="center"/>
          </w:tcPr>
          <w:p w:rsidR="00A63995" w:rsidRPr="00EB0BC2" w:rsidRDefault="00A63995" w:rsidP="00EB0BC2">
            <w:pPr>
              <w:rPr>
                <w:sz w:val="20"/>
                <w:szCs w:val="20"/>
              </w:rPr>
            </w:pPr>
            <w:r w:rsidRPr="00EB0BC2">
              <w:rPr>
                <w:sz w:val="20"/>
                <w:szCs w:val="20"/>
              </w:rPr>
              <w:t>Текущий контроль</w:t>
            </w:r>
          </w:p>
        </w:tc>
        <w:tc>
          <w:tcPr>
            <w:tcW w:w="3403" w:type="dxa"/>
          </w:tcPr>
          <w:p w:rsidR="00A63995" w:rsidRPr="00EB0BC2" w:rsidRDefault="004C1C48" w:rsidP="00EB0BC2">
            <w:pPr>
              <w:rPr>
                <w:bCs/>
                <w:sz w:val="20"/>
                <w:szCs w:val="20"/>
              </w:rPr>
            </w:pPr>
            <w:r>
              <w:rPr>
                <w:sz w:val="20"/>
                <w:szCs w:val="20"/>
                <w:highlight w:val="green"/>
              </w:rPr>
              <w:t>Тема 2</w:t>
            </w:r>
            <w:r w:rsidRPr="00F0473F">
              <w:rPr>
                <w:sz w:val="20"/>
                <w:szCs w:val="20"/>
                <w:highlight w:val="green"/>
              </w:rPr>
              <w:t>.1</w:t>
            </w:r>
            <w:r>
              <w:rPr>
                <w:sz w:val="20"/>
                <w:szCs w:val="20"/>
              </w:rPr>
              <w:t xml:space="preserve"> </w:t>
            </w:r>
            <w:r w:rsidR="00A63995" w:rsidRPr="00EB0BC2">
              <w:rPr>
                <w:bCs/>
                <w:sz w:val="20"/>
                <w:szCs w:val="20"/>
              </w:rPr>
              <w:t>Социально-психологические аспекты управления персоналом</w:t>
            </w:r>
          </w:p>
        </w:tc>
        <w:tc>
          <w:tcPr>
            <w:tcW w:w="1347" w:type="dxa"/>
            <w:vAlign w:val="center"/>
          </w:tcPr>
          <w:p w:rsidR="00A63995" w:rsidRPr="00EB0BC2" w:rsidRDefault="00A63995" w:rsidP="00EB0BC2">
            <w:pPr>
              <w:widowControl w:val="0"/>
              <w:autoSpaceDE w:val="0"/>
              <w:autoSpaceDN w:val="0"/>
              <w:adjustRightInd w:val="0"/>
              <w:jc w:val="center"/>
              <w:rPr>
                <w:sz w:val="20"/>
                <w:szCs w:val="20"/>
              </w:rPr>
            </w:pPr>
            <w:r w:rsidRPr="00EB0BC2">
              <w:rPr>
                <w:sz w:val="20"/>
                <w:szCs w:val="20"/>
              </w:rPr>
              <w:t>ОПК-1.4</w:t>
            </w:r>
          </w:p>
        </w:tc>
        <w:tc>
          <w:tcPr>
            <w:tcW w:w="2268" w:type="dxa"/>
            <w:vAlign w:val="center"/>
          </w:tcPr>
          <w:p w:rsidR="00A63995" w:rsidRPr="00EB0BC2" w:rsidRDefault="00A63995" w:rsidP="00EB0BC2">
            <w:pPr>
              <w:jc w:val="both"/>
              <w:rPr>
                <w:iCs/>
                <w:sz w:val="20"/>
                <w:szCs w:val="20"/>
              </w:rPr>
            </w:pPr>
            <w:r w:rsidRPr="00EB0BC2">
              <w:rPr>
                <w:iCs/>
                <w:sz w:val="20"/>
                <w:szCs w:val="20"/>
              </w:rPr>
              <w:t xml:space="preserve">Собеседование (устно) </w:t>
            </w:r>
          </w:p>
          <w:p w:rsidR="00A63995" w:rsidRPr="00EB0BC2" w:rsidRDefault="00A63995" w:rsidP="00EB0BC2">
            <w:pPr>
              <w:jc w:val="both"/>
              <w:rPr>
                <w:iCs/>
                <w:sz w:val="20"/>
                <w:szCs w:val="20"/>
              </w:rPr>
            </w:pPr>
            <w:proofErr w:type="spellStart"/>
            <w:r w:rsidRPr="00EB0BC2">
              <w:rPr>
                <w:iCs/>
                <w:sz w:val="20"/>
                <w:szCs w:val="20"/>
              </w:rPr>
              <w:t>Кейс-стади</w:t>
            </w:r>
            <w:proofErr w:type="spellEnd"/>
            <w:r w:rsidRPr="00EB0BC2">
              <w:rPr>
                <w:iCs/>
                <w:sz w:val="20"/>
                <w:szCs w:val="20"/>
              </w:rPr>
              <w:t xml:space="preserve"> (устно)</w:t>
            </w:r>
          </w:p>
        </w:tc>
      </w:tr>
      <w:tr w:rsidR="00A63995" w:rsidRPr="00EB0BC2" w:rsidTr="00F0473F">
        <w:tc>
          <w:tcPr>
            <w:tcW w:w="426" w:type="dxa"/>
            <w:vAlign w:val="center"/>
          </w:tcPr>
          <w:p w:rsidR="00A63995" w:rsidRPr="00EB0BC2" w:rsidRDefault="00A63995" w:rsidP="00EB0BC2">
            <w:pPr>
              <w:widowControl w:val="0"/>
              <w:autoSpaceDE w:val="0"/>
              <w:autoSpaceDN w:val="0"/>
              <w:adjustRightInd w:val="0"/>
              <w:jc w:val="center"/>
              <w:rPr>
                <w:sz w:val="20"/>
                <w:szCs w:val="20"/>
              </w:rPr>
            </w:pPr>
            <w:r w:rsidRPr="00EB0BC2">
              <w:rPr>
                <w:sz w:val="20"/>
                <w:szCs w:val="20"/>
              </w:rPr>
              <w:t>6</w:t>
            </w:r>
          </w:p>
        </w:tc>
        <w:tc>
          <w:tcPr>
            <w:tcW w:w="851" w:type="dxa"/>
            <w:vAlign w:val="center"/>
          </w:tcPr>
          <w:p w:rsidR="00A63995" w:rsidRPr="00EB0BC2" w:rsidRDefault="00A63995" w:rsidP="00EB0BC2">
            <w:pPr>
              <w:widowControl w:val="0"/>
              <w:autoSpaceDE w:val="0"/>
              <w:autoSpaceDN w:val="0"/>
              <w:adjustRightInd w:val="0"/>
              <w:jc w:val="center"/>
              <w:rPr>
                <w:sz w:val="20"/>
                <w:szCs w:val="20"/>
              </w:rPr>
            </w:pPr>
            <w:r w:rsidRPr="00EB0BC2">
              <w:rPr>
                <w:sz w:val="20"/>
                <w:szCs w:val="20"/>
              </w:rPr>
              <w:t>9–10</w:t>
            </w:r>
          </w:p>
        </w:tc>
        <w:tc>
          <w:tcPr>
            <w:tcW w:w="1700" w:type="dxa"/>
            <w:vAlign w:val="center"/>
          </w:tcPr>
          <w:p w:rsidR="00A63995" w:rsidRPr="00EB0BC2" w:rsidRDefault="00A63995" w:rsidP="00EB0BC2">
            <w:pPr>
              <w:rPr>
                <w:sz w:val="20"/>
                <w:szCs w:val="20"/>
              </w:rPr>
            </w:pPr>
            <w:r w:rsidRPr="00EB0BC2">
              <w:rPr>
                <w:sz w:val="20"/>
                <w:szCs w:val="20"/>
              </w:rPr>
              <w:t>Текущий контроль</w:t>
            </w:r>
          </w:p>
        </w:tc>
        <w:tc>
          <w:tcPr>
            <w:tcW w:w="3403" w:type="dxa"/>
          </w:tcPr>
          <w:p w:rsidR="00A63995" w:rsidRPr="00EB0BC2" w:rsidRDefault="004C1C48" w:rsidP="004C1C48">
            <w:pPr>
              <w:rPr>
                <w:bCs/>
                <w:sz w:val="20"/>
                <w:szCs w:val="20"/>
              </w:rPr>
            </w:pPr>
            <w:r w:rsidRPr="00F0473F">
              <w:rPr>
                <w:sz w:val="20"/>
                <w:szCs w:val="20"/>
                <w:highlight w:val="green"/>
              </w:rPr>
              <w:t xml:space="preserve">Тема </w:t>
            </w:r>
            <w:r>
              <w:rPr>
                <w:sz w:val="20"/>
                <w:szCs w:val="20"/>
                <w:highlight w:val="green"/>
              </w:rPr>
              <w:t>2</w:t>
            </w:r>
            <w:r w:rsidRPr="00F0473F">
              <w:rPr>
                <w:sz w:val="20"/>
                <w:szCs w:val="20"/>
                <w:highlight w:val="green"/>
              </w:rPr>
              <w:t>.</w:t>
            </w:r>
            <w:r>
              <w:rPr>
                <w:sz w:val="20"/>
                <w:szCs w:val="20"/>
              </w:rPr>
              <w:t xml:space="preserve">2 </w:t>
            </w:r>
            <w:r w:rsidR="00A63995" w:rsidRPr="00EB0BC2">
              <w:rPr>
                <w:bCs/>
                <w:sz w:val="20"/>
                <w:szCs w:val="20"/>
              </w:rPr>
              <w:t>Социально-психологические приемы формирования коллектива</w:t>
            </w:r>
          </w:p>
        </w:tc>
        <w:tc>
          <w:tcPr>
            <w:tcW w:w="1347" w:type="dxa"/>
            <w:vAlign w:val="center"/>
          </w:tcPr>
          <w:p w:rsidR="00A63995" w:rsidRPr="00EB0BC2" w:rsidRDefault="00A63995" w:rsidP="00EB0BC2">
            <w:pPr>
              <w:widowControl w:val="0"/>
              <w:autoSpaceDE w:val="0"/>
              <w:autoSpaceDN w:val="0"/>
              <w:adjustRightInd w:val="0"/>
              <w:jc w:val="center"/>
              <w:rPr>
                <w:sz w:val="20"/>
                <w:szCs w:val="20"/>
              </w:rPr>
            </w:pPr>
            <w:r w:rsidRPr="00EB0BC2">
              <w:rPr>
                <w:sz w:val="20"/>
                <w:szCs w:val="20"/>
              </w:rPr>
              <w:t>ОПК-1.4</w:t>
            </w:r>
          </w:p>
        </w:tc>
        <w:tc>
          <w:tcPr>
            <w:tcW w:w="2268" w:type="dxa"/>
            <w:vAlign w:val="center"/>
          </w:tcPr>
          <w:p w:rsidR="00A63995" w:rsidRPr="00EB0BC2" w:rsidRDefault="00A63995" w:rsidP="00EB0BC2">
            <w:pPr>
              <w:widowControl w:val="0"/>
              <w:autoSpaceDE w:val="0"/>
              <w:autoSpaceDN w:val="0"/>
              <w:adjustRightInd w:val="0"/>
              <w:jc w:val="both"/>
              <w:rPr>
                <w:iCs/>
                <w:sz w:val="20"/>
                <w:szCs w:val="20"/>
              </w:rPr>
            </w:pPr>
            <w:r w:rsidRPr="00EB0BC2">
              <w:rPr>
                <w:iCs/>
                <w:sz w:val="20"/>
                <w:szCs w:val="20"/>
              </w:rPr>
              <w:t>Собеседование (устно)</w:t>
            </w:r>
          </w:p>
          <w:p w:rsidR="00A63995" w:rsidRPr="00EB0BC2" w:rsidRDefault="00A63995" w:rsidP="00EB0BC2">
            <w:pPr>
              <w:widowControl w:val="0"/>
              <w:autoSpaceDE w:val="0"/>
              <w:autoSpaceDN w:val="0"/>
              <w:adjustRightInd w:val="0"/>
              <w:jc w:val="both"/>
              <w:rPr>
                <w:iCs/>
                <w:sz w:val="20"/>
                <w:szCs w:val="20"/>
              </w:rPr>
            </w:pPr>
            <w:proofErr w:type="spellStart"/>
            <w:r w:rsidRPr="00EB0BC2">
              <w:rPr>
                <w:iCs/>
                <w:sz w:val="20"/>
                <w:szCs w:val="20"/>
              </w:rPr>
              <w:t>Кейс-стади</w:t>
            </w:r>
            <w:proofErr w:type="spellEnd"/>
            <w:r w:rsidRPr="00EB0BC2">
              <w:rPr>
                <w:iCs/>
                <w:sz w:val="20"/>
                <w:szCs w:val="20"/>
              </w:rPr>
              <w:t xml:space="preserve"> (устно)</w:t>
            </w:r>
          </w:p>
        </w:tc>
      </w:tr>
      <w:tr w:rsidR="00A63995" w:rsidRPr="00EB0BC2" w:rsidTr="00F0473F">
        <w:tc>
          <w:tcPr>
            <w:tcW w:w="426" w:type="dxa"/>
            <w:vAlign w:val="center"/>
          </w:tcPr>
          <w:p w:rsidR="00A63995" w:rsidRPr="00EB0BC2" w:rsidRDefault="00A63995" w:rsidP="00EB0BC2">
            <w:pPr>
              <w:widowControl w:val="0"/>
              <w:autoSpaceDE w:val="0"/>
              <w:autoSpaceDN w:val="0"/>
              <w:adjustRightInd w:val="0"/>
              <w:jc w:val="center"/>
              <w:rPr>
                <w:sz w:val="20"/>
                <w:szCs w:val="20"/>
              </w:rPr>
            </w:pPr>
            <w:r w:rsidRPr="00EB0BC2">
              <w:rPr>
                <w:sz w:val="20"/>
                <w:szCs w:val="20"/>
              </w:rPr>
              <w:t>7</w:t>
            </w:r>
          </w:p>
        </w:tc>
        <w:tc>
          <w:tcPr>
            <w:tcW w:w="851" w:type="dxa"/>
            <w:vAlign w:val="center"/>
          </w:tcPr>
          <w:p w:rsidR="00A63995" w:rsidRPr="00EB0BC2" w:rsidRDefault="00A63995" w:rsidP="00EB0BC2">
            <w:pPr>
              <w:widowControl w:val="0"/>
              <w:autoSpaceDE w:val="0"/>
              <w:autoSpaceDN w:val="0"/>
              <w:adjustRightInd w:val="0"/>
              <w:jc w:val="center"/>
              <w:rPr>
                <w:sz w:val="20"/>
                <w:szCs w:val="20"/>
              </w:rPr>
            </w:pPr>
            <w:r w:rsidRPr="00EB0BC2">
              <w:rPr>
                <w:sz w:val="20"/>
                <w:szCs w:val="20"/>
              </w:rPr>
              <w:t>11–12</w:t>
            </w:r>
          </w:p>
        </w:tc>
        <w:tc>
          <w:tcPr>
            <w:tcW w:w="1700" w:type="dxa"/>
            <w:vAlign w:val="center"/>
          </w:tcPr>
          <w:p w:rsidR="00A63995" w:rsidRPr="00EB0BC2" w:rsidRDefault="00A63995" w:rsidP="00EB0BC2">
            <w:pPr>
              <w:rPr>
                <w:sz w:val="20"/>
                <w:szCs w:val="20"/>
              </w:rPr>
            </w:pPr>
            <w:r w:rsidRPr="00EB0BC2">
              <w:rPr>
                <w:sz w:val="20"/>
                <w:szCs w:val="20"/>
              </w:rPr>
              <w:t>Текущий контроль</w:t>
            </w:r>
          </w:p>
        </w:tc>
        <w:tc>
          <w:tcPr>
            <w:tcW w:w="3403" w:type="dxa"/>
          </w:tcPr>
          <w:p w:rsidR="00A63995" w:rsidRPr="00EB0BC2" w:rsidRDefault="004C1C48" w:rsidP="004C1C48">
            <w:pPr>
              <w:ind w:left="33" w:hanging="33"/>
              <w:rPr>
                <w:bCs/>
                <w:sz w:val="20"/>
                <w:szCs w:val="20"/>
              </w:rPr>
            </w:pPr>
            <w:r w:rsidRPr="00F0473F">
              <w:rPr>
                <w:sz w:val="20"/>
                <w:szCs w:val="20"/>
                <w:highlight w:val="green"/>
              </w:rPr>
              <w:t xml:space="preserve">Тема </w:t>
            </w:r>
            <w:r>
              <w:rPr>
                <w:sz w:val="20"/>
                <w:szCs w:val="20"/>
                <w:highlight w:val="green"/>
              </w:rPr>
              <w:t>2</w:t>
            </w:r>
            <w:r w:rsidRPr="00F0473F">
              <w:rPr>
                <w:sz w:val="20"/>
                <w:szCs w:val="20"/>
                <w:highlight w:val="green"/>
              </w:rPr>
              <w:t>.</w:t>
            </w:r>
            <w:r>
              <w:rPr>
                <w:sz w:val="20"/>
                <w:szCs w:val="20"/>
              </w:rPr>
              <w:t xml:space="preserve">3 </w:t>
            </w:r>
            <w:hyperlink r:id="rId17" w:anchor="3.1%20%D0%9E%D0%B1%D1%89%D0%B8%D0%B5%20%D1%80%D0%B5%D0%BA%D0%BE%D0%BC%D0%B5%D0%BD%D0%B4%D0%B0%D1%86%D0%B8%D0%B8%20%D0%BF%D0%BE%20%D0%BF%D1%80%D0%B8%D0%BC%D0%B5%D0%BD%D0%B5%D0%BD%D0%B8%D1%8E%20%D1%81%D0%BE%D1%86%D0%B8%D0%B0%D0%BB%D1%8C%D0%BD%D0%BE-%D0%BF%D" w:history="1">
              <w:r w:rsidR="00A63995" w:rsidRPr="00EB0BC2">
                <w:rPr>
                  <w:rStyle w:val="a9"/>
                  <w:bCs/>
                  <w:color w:val="auto"/>
                  <w:sz w:val="20"/>
                  <w:szCs w:val="20"/>
                  <w:u w:val="none"/>
                </w:rPr>
                <w:t>Применение социально-психологических методов управления</w:t>
              </w:r>
            </w:hyperlink>
            <w:r w:rsidR="00A63995" w:rsidRPr="00EB0BC2">
              <w:rPr>
                <w:bCs/>
                <w:sz w:val="20"/>
                <w:szCs w:val="20"/>
              </w:rPr>
              <w:t xml:space="preserve"> персоналом</w:t>
            </w:r>
          </w:p>
        </w:tc>
        <w:tc>
          <w:tcPr>
            <w:tcW w:w="1347" w:type="dxa"/>
            <w:vAlign w:val="center"/>
          </w:tcPr>
          <w:p w:rsidR="00A63995" w:rsidRPr="00EB0BC2" w:rsidRDefault="00A63995" w:rsidP="00EB0BC2">
            <w:pPr>
              <w:widowControl w:val="0"/>
              <w:autoSpaceDE w:val="0"/>
              <w:autoSpaceDN w:val="0"/>
              <w:adjustRightInd w:val="0"/>
              <w:jc w:val="center"/>
              <w:rPr>
                <w:sz w:val="20"/>
                <w:szCs w:val="20"/>
              </w:rPr>
            </w:pPr>
            <w:r w:rsidRPr="00EB0BC2">
              <w:rPr>
                <w:sz w:val="20"/>
                <w:szCs w:val="20"/>
              </w:rPr>
              <w:t>ОПК-1.4</w:t>
            </w:r>
          </w:p>
        </w:tc>
        <w:tc>
          <w:tcPr>
            <w:tcW w:w="2268" w:type="dxa"/>
            <w:vAlign w:val="center"/>
          </w:tcPr>
          <w:p w:rsidR="00A63995" w:rsidRPr="00EB0BC2" w:rsidRDefault="00A63995" w:rsidP="00EB0BC2">
            <w:pPr>
              <w:jc w:val="both"/>
              <w:rPr>
                <w:iCs/>
                <w:sz w:val="20"/>
                <w:szCs w:val="20"/>
              </w:rPr>
            </w:pPr>
            <w:r w:rsidRPr="00EB0BC2">
              <w:rPr>
                <w:iCs/>
                <w:sz w:val="20"/>
                <w:szCs w:val="20"/>
              </w:rPr>
              <w:t xml:space="preserve">Собеседование (устно) </w:t>
            </w:r>
          </w:p>
          <w:p w:rsidR="00A63995" w:rsidRPr="00EB0BC2" w:rsidRDefault="00A63995" w:rsidP="00EB0BC2">
            <w:pPr>
              <w:jc w:val="both"/>
              <w:rPr>
                <w:iCs/>
                <w:sz w:val="20"/>
                <w:szCs w:val="20"/>
              </w:rPr>
            </w:pPr>
            <w:proofErr w:type="spellStart"/>
            <w:r w:rsidRPr="00EB0BC2">
              <w:rPr>
                <w:iCs/>
                <w:sz w:val="20"/>
                <w:szCs w:val="20"/>
              </w:rPr>
              <w:t>Кейс-стади</w:t>
            </w:r>
            <w:proofErr w:type="spellEnd"/>
            <w:r w:rsidRPr="00EB0BC2">
              <w:rPr>
                <w:iCs/>
                <w:sz w:val="20"/>
                <w:szCs w:val="20"/>
              </w:rPr>
              <w:t xml:space="preserve"> (устно)</w:t>
            </w:r>
          </w:p>
        </w:tc>
      </w:tr>
      <w:tr w:rsidR="00A63995" w:rsidRPr="00EB0BC2" w:rsidTr="00F0473F">
        <w:tc>
          <w:tcPr>
            <w:tcW w:w="426" w:type="dxa"/>
            <w:vAlign w:val="center"/>
          </w:tcPr>
          <w:p w:rsidR="00A63995" w:rsidRPr="00EB0BC2" w:rsidRDefault="00A63995" w:rsidP="00EB0BC2">
            <w:pPr>
              <w:widowControl w:val="0"/>
              <w:autoSpaceDE w:val="0"/>
              <w:autoSpaceDN w:val="0"/>
              <w:adjustRightInd w:val="0"/>
              <w:jc w:val="center"/>
              <w:rPr>
                <w:sz w:val="20"/>
                <w:szCs w:val="20"/>
              </w:rPr>
            </w:pPr>
            <w:r w:rsidRPr="00EB0BC2">
              <w:rPr>
                <w:sz w:val="20"/>
                <w:szCs w:val="20"/>
              </w:rPr>
              <w:t>8</w:t>
            </w:r>
          </w:p>
        </w:tc>
        <w:tc>
          <w:tcPr>
            <w:tcW w:w="851" w:type="dxa"/>
            <w:vAlign w:val="center"/>
          </w:tcPr>
          <w:p w:rsidR="00A63995" w:rsidRPr="00EB0BC2" w:rsidRDefault="00A63995" w:rsidP="00EB0BC2">
            <w:pPr>
              <w:widowControl w:val="0"/>
              <w:autoSpaceDE w:val="0"/>
              <w:autoSpaceDN w:val="0"/>
              <w:adjustRightInd w:val="0"/>
              <w:jc w:val="center"/>
              <w:rPr>
                <w:sz w:val="20"/>
                <w:szCs w:val="20"/>
              </w:rPr>
            </w:pPr>
            <w:r w:rsidRPr="00EB0BC2">
              <w:rPr>
                <w:sz w:val="20"/>
                <w:szCs w:val="20"/>
              </w:rPr>
              <w:t>13</w:t>
            </w:r>
          </w:p>
        </w:tc>
        <w:tc>
          <w:tcPr>
            <w:tcW w:w="1700" w:type="dxa"/>
            <w:vAlign w:val="center"/>
          </w:tcPr>
          <w:p w:rsidR="00A63995" w:rsidRPr="00EB0BC2" w:rsidRDefault="00A63995" w:rsidP="00EB0BC2">
            <w:pPr>
              <w:rPr>
                <w:sz w:val="20"/>
                <w:szCs w:val="20"/>
              </w:rPr>
            </w:pPr>
            <w:r w:rsidRPr="00EB0BC2">
              <w:rPr>
                <w:sz w:val="20"/>
                <w:szCs w:val="20"/>
              </w:rPr>
              <w:t>Текущий контроль</w:t>
            </w:r>
          </w:p>
        </w:tc>
        <w:tc>
          <w:tcPr>
            <w:tcW w:w="3403" w:type="dxa"/>
          </w:tcPr>
          <w:p w:rsidR="00A63995" w:rsidRPr="00EB0BC2" w:rsidRDefault="004C1C48" w:rsidP="004C1C48">
            <w:pPr>
              <w:widowControl w:val="0"/>
              <w:autoSpaceDE w:val="0"/>
              <w:autoSpaceDN w:val="0"/>
              <w:adjustRightInd w:val="0"/>
              <w:rPr>
                <w:sz w:val="20"/>
                <w:szCs w:val="20"/>
              </w:rPr>
            </w:pPr>
            <w:r w:rsidRPr="00F0473F">
              <w:rPr>
                <w:sz w:val="20"/>
                <w:szCs w:val="20"/>
                <w:highlight w:val="green"/>
              </w:rPr>
              <w:t xml:space="preserve">Тема </w:t>
            </w:r>
            <w:r>
              <w:rPr>
                <w:sz w:val="20"/>
                <w:szCs w:val="20"/>
                <w:highlight w:val="green"/>
              </w:rPr>
              <w:t>2</w:t>
            </w:r>
            <w:r w:rsidRPr="00F0473F">
              <w:rPr>
                <w:sz w:val="20"/>
                <w:szCs w:val="20"/>
                <w:highlight w:val="green"/>
              </w:rPr>
              <w:t>.</w:t>
            </w:r>
            <w:r>
              <w:rPr>
                <w:sz w:val="20"/>
                <w:szCs w:val="20"/>
              </w:rPr>
              <w:t xml:space="preserve">4 </w:t>
            </w:r>
            <w:r w:rsidR="00A63995" w:rsidRPr="00EB0BC2">
              <w:rPr>
                <w:sz w:val="20"/>
                <w:szCs w:val="20"/>
              </w:rPr>
              <w:t>Роль социально–психологических методов управления персоналом в повышении эффективности деятельности организаций</w:t>
            </w:r>
          </w:p>
        </w:tc>
        <w:tc>
          <w:tcPr>
            <w:tcW w:w="1347" w:type="dxa"/>
            <w:vAlign w:val="center"/>
          </w:tcPr>
          <w:p w:rsidR="00A63995" w:rsidRPr="00EB0BC2" w:rsidRDefault="00A63995" w:rsidP="00EB0BC2">
            <w:pPr>
              <w:widowControl w:val="0"/>
              <w:autoSpaceDE w:val="0"/>
              <w:autoSpaceDN w:val="0"/>
              <w:adjustRightInd w:val="0"/>
              <w:jc w:val="center"/>
              <w:rPr>
                <w:sz w:val="20"/>
                <w:szCs w:val="20"/>
              </w:rPr>
            </w:pPr>
            <w:r w:rsidRPr="00EB0BC2">
              <w:rPr>
                <w:sz w:val="20"/>
                <w:szCs w:val="20"/>
              </w:rPr>
              <w:t>ОПК-1.4</w:t>
            </w:r>
          </w:p>
        </w:tc>
        <w:tc>
          <w:tcPr>
            <w:tcW w:w="2268" w:type="dxa"/>
            <w:vAlign w:val="center"/>
          </w:tcPr>
          <w:p w:rsidR="00A63995" w:rsidRPr="00EB0BC2" w:rsidRDefault="00A63995" w:rsidP="00EB0BC2">
            <w:pPr>
              <w:jc w:val="both"/>
              <w:rPr>
                <w:iCs/>
                <w:sz w:val="20"/>
                <w:szCs w:val="20"/>
              </w:rPr>
            </w:pPr>
            <w:r w:rsidRPr="00EB0BC2">
              <w:rPr>
                <w:iCs/>
                <w:sz w:val="20"/>
                <w:szCs w:val="20"/>
              </w:rPr>
              <w:t xml:space="preserve">Собеседование (устно) </w:t>
            </w:r>
          </w:p>
          <w:p w:rsidR="00A63995" w:rsidRPr="00EB0BC2" w:rsidRDefault="00A63995" w:rsidP="00EB0BC2">
            <w:pPr>
              <w:jc w:val="both"/>
              <w:rPr>
                <w:iCs/>
                <w:sz w:val="20"/>
                <w:szCs w:val="20"/>
              </w:rPr>
            </w:pPr>
            <w:proofErr w:type="spellStart"/>
            <w:r w:rsidRPr="00EB0BC2">
              <w:rPr>
                <w:iCs/>
                <w:sz w:val="20"/>
                <w:szCs w:val="20"/>
              </w:rPr>
              <w:t>Кейс-стади</w:t>
            </w:r>
            <w:proofErr w:type="spellEnd"/>
            <w:r w:rsidRPr="00EB0BC2">
              <w:rPr>
                <w:iCs/>
                <w:sz w:val="20"/>
                <w:szCs w:val="20"/>
              </w:rPr>
              <w:t xml:space="preserve"> (устно)</w:t>
            </w:r>
          </w:p>
        </w:tc>
      </w:tr>
      <w:tr w:rsidR="00A63995" w:rsidRPr="00EB0BC2" w:rsidTr="00F0473F">
        <w:tc>
          <w:tcPr>
            <w:tcW w:w="426" w:type="dxa"/>
            <w:vAlign w:val="center"/>
          </w:tcPr>
          <w:p w:rsidR="00A63995" w:rsidRPr="00EB0BC2" w:rsidRDefault="00A63995" w:rsidP="00EB0BC2">
            <w:pPr>
              <w:widowControl w:val="0"/>
              <w:autoSpaceDE w:val="0"/>
              <w:autoSpaceDN w:val="0"/>
              <w:adjustRightInd w:val="0"/>
              <w:jc w:val="center"/>
              <w:rPr>
                <w:sz w:val="20"/>
                <w:szCs w:val="20"/>
              </w:rPr>
            </w:pPr>
            <w:r w:rsidRPr="00EB0BC2">
              <w:rPr>
                <w:sz w:val="20"/>
                <w:szCs w:val="20"/>
              </w:rPr>
              <w:t>9</w:t>
            </w:r>
          </w:p>
        </w:tc>
        <w:tc>
          <w:tcPr>
            <w:tcW w:w="851" w:type="dxa"/>
            <w:vAlign w:val="center"/>
          </w:tcPr>
          <w:p w:rsidR="00A63995" w:rsidRPr="00EB0BC2" w:rsidRDefault="00A63995" w:rsidP="00EB0BC2">
            <w:pPr>
              <w:widowControl w:val="0"/>
              <w:autoSpaceDE w:val="0"/>
              <w:autoSpaceDN w:val="0"/>
              <w:adjustRightInd w:val="0"/>
              <w:jc w:val="center"/>
              <w:rPr>
                <w:sz w:val="20"/>
                <w:szCs w:val="20"/>
              </w:rPr>
            </w:pPr>
            <w:r w:rsidRPr="00EB0BC2">
              <w:rPr>
                <w:sz w:val="20"/>
                <w:szCs w:val="20"/>
              </w:rPr>
              <w:t>14</w:t>
            </w:r>
          </w:p>
        </w:tc>
        <w:tc>
          <w:tcPr>
            <w:tcW w:w="1700" w:type="dxa"/>
            <w:vAlign w:val="center"/>
          </w:tcPr>
          <w:p w:rsidR="00A63995" w:rsidRPr="00EB0BC2" w:rsidRDefault="00A63995" w:rsidP="00EB0BC2">
            <w:pPr>
              <w:rPr>
                <w:sz w:val="20"/>
                <w:szCs w:val="20"/>
              </w:rPr>
            </w:pPr>
            <w:r w:rsidRPr="00EB0BC2">
              <w:rPr>
                <w:sz w:val="20"/>
                <w:szCs w:val="20"/>
              </w:rPr>
              <w:t>Текущий контроль</w:t>
            </w:r>
          </w:p>
        </w:tc>
        <w:tc>
          <w:tcPr>
            <w:tcW w:w="3403" w:type="dxa"/>
          </w:tcPr>
          <w:p w:rsidR="00A63995" w:rsidRPr="00EB0BC2" w:rsidRDefault="00A63995" w:rsidP="00EB0BC2">
            <w:pPr>
              <w:widowControl w:val="0"/>
              <w:autoSpaceDE w:val="0"/>
              <w:autoSpaceDN w:val="0"/>
              <w:adjustRightInd w:val="0"/>
              <w:rPr>
                <w:sz w:val="20"/>
                <w:szCs w:val="20"/>
              </w:rPr>
            </w:pPr>
            <w:r w:rsidRPr="00EB0BC2">
              <w:rPr>
                <w:bCs/>
                <w:sz w:val="20"/>
                <w:szCs w:val="20"/>
              </w:rPr>
              <w:t>Раздел 2. Психологические и социальные механизмы управления персоналом</w:t>
            </w:r>
          </w:p>
        </w:tc>
        <w:tc>
          <w:tcPr>
            <w:tcW w:w="1347" w:type="dxa"/>
            <w:vAlign w:val="center"/>
          </w:tcPr>
          <w:p w:rsidR="00A63995" w:rsidRPr="00EB0BC2" w:rsidRDefault="00A63995" w:rsidP="00EB0BC2">
            <w:pPr>
              <w:widowControl w:val="0"/>
              <w:autoSpaceDE w:val="0"/>
              <w:autoSpaceDN w:val="0"/>
              <w:adjustRightInd w:val="0"/>
              <w:jc w:val="center"/>
              <w:rPr>
                <w:sz w:val="20"/>
                <w:szCs w:val="20"/>
              </w:rPr>
            </w:pPr>
            <w:r w:rsidRPr="00EB0BC2">
              <w:rPr>
                <w:sz w:val="20"/>
                <w:szCs w:val="20"/>
              </w:rPr>
              <w:t>ОПК-1.4</w:t>
            </w:r>
          </w:p>
        </w:tc>
        <w:tc>
          <w:tcPr>
            <w:tcW w:w="2268" w:type="dxa"/>
            <w:vAlign w:val="center"/>
          </w:tcPr>
          <w:p w:rsidR="00A63995" w:rsidRPr="00EB0BC2" w:rsidRDefault="00A63995" w:rsidP="00EB0BC2">
            <w:pPr>
              <w:widowControl w:val="0"/>
              <w:autoSpaceDE w:val="0"/>
              <w:autoSpaceDN w:val="0"/>
              <w:adjustRightInd w:val="0"/>
              <w:rPr>
                <w:iCs/>
                <w:sz w:val="20"/>
                <w:szCs w:val="20"/>
              </w:rPr>
            </w:pPr>
            <w:r w:rsidRPr="00EB0BC2">
              <w:rPr>
                <w:iCs/>
                <w:sz w:val="20"/>
                <w:szCs w:val="20"/>
              </w:rPr>
              <w:t>Тест (компьютерные технологии)</w:t>
            </w:r>
          </w:p>
        </w:tc>
      </w:tr>
      <w:tr w:rsidR="00A63995" w:rsidRPr="00EB0BC2" w:rsidTr="00F0473F">
        <w:tc>
          <w:tcPr>
            <w:tcW w:w="426" w:type="dxa"/>
            <w:vAlign w:val="center"/>
          </w:tcPr>
          <w:p w:rsidR="00A63995" w:rsidRPr="00EB0BC2" w:rsidRDefault="00A63995" w:rsidP="00EB0BC2">
            <w:pPr>
              <w:widowControl w:val="0"/>
              <w:autoSpaceDE w:val="0"/>
              <w:autoSpaceDN w:val="0"/>
              <w:adjustRightInd w:val="0"/>
              <w:jc w:val="center"/>
              <w:rPr>
                <w:sz w:val="20"/>
                <w:szCs w:val="20"/>
              </w:rPr>
            </w:pPr>
            <w:r w:rsidRPr="00EB0BC2">
              <w:rPr>
                <w:sz w:val="20"/>
                <w:szCs w:val="20"/>
              </w:rPr>
              <w:t>10</w:t>
            </w:r>
          </w:p>
        </w:tc>
        <w:tc>
          <w:tcPr>
            <w:tcW w:w="851" w:type="dxa"/>
            <w:vAlign w:val="center"/>
          </w:tcPr>
          <w:p w:rsidR="00A63995" w:rsidRPr="00EB0BC2" w:rsidRDefault="00A63995" w:rsidP="00EB0BC2">
            <w:pPr>
              <w:widowControl w:val="0"/>
              <w:autoSpaceDE w:val="0"/>
              <w:autoSpaceDN w:val="0"/>
              <w:adjustRightInd w:val="0"/>
              <w:jc w:val="center"/>
              <w:rPr>
                <w:sz w:val="20"/>
                <w:szCs w:val="20"/>
              </w:rPr>
            </w:pPr>
            <w:r w:rsidRPr="00EB0BC2">
              <w:rPr>
                <w:sz w:val="20"/>
                <w:szCs w:val="20"/>
              </w:rPr>
              <w:t>15</w:t>
            </w:r>
          </w:p>
        </w:tc>
        <w:tc>
          <w:tcPr>
            <w:tcW w:w="1700" w:type="dxa"/>
            <w:vAlign w:val="center"/>
          </w:tcPr>
          <w:p w:rsidR="00A63995" w:rsidRPr="00EB0BC2" w:rsidRDefault="00A63995" w:rsidP="00EB0BC2">
            <w:pPr>
              <w:rPr>
                <w:sz w:val="20"/>
                <w:szCs w:val="20"/>
              </w:rPr>
            </w:pPr>
            <w:r w:rsidRPr="00EB0BC2">
              <w:rPr>
                <w:sz w:val="20"/>
                <w:szCs w:val="20"/>
              </w:rPr>
              <w:t>Промежуточная аттестация - зачет</w:t>
            </w:r>
          </w:p>
        </w:tc>
        <w:tc>
          <w:tcPr>
            <w:tcW w:w="3403" w:type="dxa"/>
          </w:tcPr>
          <w:p w:rsidR="00A63995" w:rsidRPr="00EB0BC2" w:rsidRDefault="00A63995" w:rsidP="00EB0BC2">
            <w:pPr>
              <w:widowControl w:val="0"/>
              <w:autoSpaceDE w:val="0"/>
              <w:autoSpaceDN w:val="0"/>
              <w:adjustRightInd w:val="0"/>
              <w:rPr>
                <w:bCs/>
                <w:sz w:val="20"/>
                <w:szCs w:val="20"/>
              </w:rPr>
            </w:pPr>
            <w:r w:rsidRPr="00EB0BC2">
              <w:rPr>
                <w:bCs/>
                <w:sz w:val="20"/>
                <w:szCs w:val="20"/>
              </w:rPr>
              <w:t xml:space="preserve">Раздел 1. Управленческая деятельность как предмет социально–психологического анализа </w:t>
            </w:r>
          </w:p>
          <w:p w:rsidR="00A63995" w:rsidRPr="00EB0BC2" w:rsidRDefault="00A63995" w:rsidP="00EB0BC2">
            <w:pPr>
              <w:widowControl w:val="0"/>
              <w:autoSpaceDE w:val="0"/>
              <w:autoSpaceDN w:val="0"/>
              <w:adjustRightInd w:val="0"/>
              <w:rPr>
                <w:sz w:val="20"/>
                <w:szCs w:val="20"/>
              </w:rPr>
            </w:pPr>
            <w:r w:rsidRPr="00EB0BC2">
              <w:rPr>
                <w:bCs/>
                <w:sz w:val="20"/>
                <w:szCs w:val="20"/>
              </w:rPr>
              <w:t>Раздел 2. Психологические и социальные механизмы управления персоналом</w:t>
            </w:r>
          </w:p>
        </w:tc>
        <w:tc>
          <w:tcPr>
            <w:tcW w:w="1347" w:type="dxa"/>
            <w:vAlign w:val="center"/>
          </w:tcPr>
          <w:p w:rsidR="00A63995" w:rsidRPr="00EB0BC2" w:rsidRDefault="00A63995" w:rsidP="00EB0BC2">
            <w:pPr>
              <w:widowControl w:val="0"/>
              <w:autoSpaceDE w:val="0"/>
              <w:autoSpaceDN w:val="0"/>
              <w:adjustRightInd w:val="0"/>
              <w:jc w:val="center"/>
              <w:rPr>
                <w:sz w:val="20"/>
                <w:szCs w:val="20"/>
              </w:rPr>
            </w:pPr>
            <w:r w:rsidRPr="00EB0BC2">
              <w:rPr>
                <w:sz w:val="20"/>
                <w:szCs w:val="20"/>
              </w:rPr>
              <w:t>ОПК-1.3</w:t>
            </w:r>
          </w:p>
          <w:p w:rsidR="00A63995" w:rsidRPr="00EB0BC2" w:rsidRDefault="00A63995" w:rsidP="00EB0BC2">
            <w:pPr>
              <w:widowControl w:val="0"/>
              <w:autoSpaceDE w:val="0"/>
              <w:autoSpaceDN w:val="0"/>
              <w:adjustRightInd w:val="0"/>
              <w:jc w:val="center"/>
              <w:rPr>
                <w:sz w:val="20"/>
                <w:szCs w:val="20"/>
              </w:rPr>
            </w:pPr>
            <w:r w:rsidRPr="00EB0BC2">
              <w:rPr>
                <w:sz w:val="20"/>
                <w:szCs w:val="20"/>
              </w:rPr>
              <w:t>ОПК-1.4</w:t>
            </w:r>
          </w:p>
        </w:tc>
        <w:tc>
          <w:tcPr>
            <w:tcW w:w="2268" w:type="dxa"/>
            <w:vAlign w:val="center"/>
          </w:tcPr>
          <w:p w:rsidR="00A63995" w:rsidRPr="00EB0BC2" w:rsidRDefault="00A63995" w:rsidP="00EB0BC2">
            <w:pPr>
              <w:widowControl w:val="0"/>
              <w:autoSpaceDE w:val="0"/>
              <w:autoSpaceDN w:val="0"/>
              <w:adjustRightInd w:val="0"/>
              <w:rPr>
                <w:iCs/>
                <w:sz w:val="20"/>
                <w:szCs w:val="20"/>
              </w:rPr>
            </w:pPr>
            <w:r w:rsidRPr="00EB0BC2">
              <w:rPr>
                <w:iCs/>
                <w:sz w:val="20"/>
                <w:szCs w:val="20"/>
              </w:rPr>
              <w:t>Тест (компьютерные технологии)</w:t>
            </w:r>
          </w:p>
        </w:tc>
      </w:tr>
    </w:tbl>
    <w:p w:rsidR="00CD143B" w:rsidRPr="00CD143B" w:rsidRDefault="00CD143B" w:rsidP="00CD143B">
      <w:pPr>
        <w:jc w:val="both"/>
      </w:pPr>
    </w:p>
    <w:p w:rsidR="00CD143B" w:rsidRPr="00EB0BC2" w:rsidRDefault="00CD143B" w:rsidP="00CD143B">
      <w:pPr>
        <w:jc w:val="center"/>
        <w:rPr>
          <w:b/>
          <w:bCs/>
        </w:rPr>
      </w:pPr>
      <w:r w:rsidRPr="00EB0BC2">
        <w:rPr>
          <w:b/>
          <w:bCs/>
        </w:rPr>
        <w:t>Описание показателей и критериев оценивания компетенций.</w:t>
      </w:r>
    </w:p>
    <w:p w:rsidR="00CD143B" w:rsidRPr="00EB0BC2" w:rsidRDefault="00CD143B" w:rsidP="00CD143B">
      <w:pPr>
        <w:jc w:val="center"/>
        <w:rPr>
          <w:b/>
          <w:bCs/>
        </w:rPr>
      </w:pPr>
      <w:r w:rsidRPr="00EB0BC2">
        <w:rPr>
          <w:b/>
          <w:bCs/>
        </w:rPr>
        <w:t>Описание шкал оценивания</w:t>
      </w:r>
    </w:p>
    <w:p w:rsidR="00EB0BC2" w:rsidRPr="00BF673B" w:rsidRDefault="00EB0BC2" w:rsidP="00EB0BC2">
      <w:pPr>
        <w:ind w:firstLine="426"/>
        <w:jc w:val="both"/>
        <w:rPr>
          <w:iCs/>
        </w:rPr>
      </w:pPr>
      <w:r w:rsidRPr="00BF673B">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EB0BC2" w:rsidRPr="00BF673B" w:rsidRDefault="00EB0BC2" w:rsidP="00EB0BC2">
      <w:pPr>
        <w:ind w:firstLine="426"/>
        <w:jc w:val="both"/>
        <w:rPr>
          <w:iCs/>
        </w:rPr>
      </w:pPr>
      <w:r w:rsidRPr="00BF673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rsidR="00EB0BC2" w:rsidRPr="00BF673B" w:rsidRDefault="00EB0BC2" w:rsidP="00EB0BC2">
      <w:pPr>
        <w:ind w:firstLine="540"/>
        <w:jc w:val="both"/>
        <w:rPr>
          <w:iCs/>
        </w:rPr>
      </w:pPr>
      <w:r w:rsidRPr="003E1375">
        <w:t xml:space="preserve">Для оценивания результатов обучения используется </w:t>
      </w:r>
      <w:proofErr w:type="spellStart"/>
      <w:r w:rsidRPr="003E1375">
        <w:t>четырехбалльная</w:t>
      </w:r>
      <w:proofErr w:type="spellEnd"/>
      <w:r w:rsidRPr="003E1375">
        <w:t xml:space="preserve"> шкала: «отлично», «хорошо», «удовлетворительно», «неудовлетворительно» и/или двухбалльная шкала: «зачтено», «не зачтено».</w:t>
      </w:r>
      <w:r w:rsidRPr="00BF673B">
        <w:rPr>
          <w:iCs/>
        </w:rPr>
        <w:t>Перечень оценочных средств, используемых для оценивания компетенций, а также краткая характеристика этих средств приведены в таблице</w:t>
      </w:r>
    </w:p>
    <w:tbl>
      <w:tblPr>
        <w:tblW w:w="9853" w:type="dxa"/>
        <w:tblInd w:w="-106" w:type="dxa"/>
        <w:tblLayout w:type="fixed"/>
        <w:tblLook w:val="01E0"/>
      </w:tblPr>
      <w:tblGrid>
        <w:gridCol w:w="446"/>
        <w:gridCol w:w="1611"/>
        <w:gridCol w:w="6237"/>
        <w:gridCol w:w="1559"/>
      </w:tblGrid>
      <w:tr w:rsidR="00EB0BC2" w:rsidRPr="009767F0" w:rsidTr="00F0473F">
        <w:tc>
          <w:tcPr>
            <w:tcW w:w="446" w:type="dxa"/>
            <w:tcBorders>
              <w:top w:val="single" w:sz="4" w:space="0" w:color="auto"/>
              <w:left w:val="single" w:sz="4" w:space="0" w:color="auto"/>
              <w:bottom w:val="single" w:sz="4" w:space="0" w:color="auto"/>
              <w:right w:val="single" w:sz="4" w:space="0" w:color="auto"/>
            </w:tcBorders>
            <w:vAlign w:val="center"/>
          </w:tcPr>
          <w:p w:rsidR="00EB0BC2" w:rsidRPr="009767F0" w:rsidRDefault="00EB0BC2" w:rsidP="00373541">
            <w:pPr>
              <w:jc w:val="center"/>
              <w:rPr>
                <w:sz w:val="20"/>
                <w:szCs w:val="20"/>
              </w:rPr>
            </w:pPr>
            <w:r w:rsidRPr="009767F0">
              <w:rPr>
                <w:sz w:val="20"/>
                <w:szCs w:val="20"/>
              </w:rPr>
              <w:t>№</w:t>
            </w:r>
          </w:p>
        </w:tc>
        <w:tc>
          <w:tcPr>
            <w:tcW w:w="1611" w:type="dxa"/>
            <w:tcBorders>
              <w:top w:val="single" w:sz="4" w:space="0" w:color="auto"/>
              <w:left w:val="single" w:sz="4" w:space="0" w:color="auto"/>
              <w:bottom w:val="single" w:sz="4" w:space="0" w:color="auto"/>
              <w:right w:val="single" w:sz="4" w:space="0" w:color="auto"/>
            </w:tcBorders>
            <w:vAlign w:val="center"/>
          </w:tcPr>
          <w:p w:rsidR="00EB0BC2" w:rsidRPr="009767F0" w:rsidRDefault="00EB0BC2" w:rsidP="00373541">
            <w:pPr>
              <w:jc w:val="center"/>
              <w:rPr>
                <w:sz w:val="20"/>
                <w:szCs w:val="20"/>
              </w:rPr>
            </w:pPr>
            <w:r w:rsidRPr="009767F0">
              <w:rPr>
                <w:sz w:val="20"/>
                <w:szCs w:val="20"/>
              </w:rPr>
              <w:t>Наименование</w:t>
            </w:r>
          </w:p>
          <w:p w:rsidR="00EB0BC2" w:rsidRPr="009767F0" w:rsidRDefault="00EB0BC2" w:rsidP="00373541">
            <w:pPr>
              <w:jc w:val="center"/>
              <w:rPr>
                <w:sz w:val="20"/>
                <w:szCs w:val="20"/>
              </w:rPr>
            </w:pPr>
            <w:r w:rsidRPr="009767F0">
              <w:rPr>
                <w:sz w:val="20"/>
                <w:szCs w:val="20"/>
              </w:rPr>
              <w:t>оценочного</w:t>
            </w:r>
          </w:p>
          <w:p w:rsidR="00EB0BC2" w:rsidRPr="009767F0" w:rsidRDefault="00EB0BC2" w:rsidP="00373541">
            <w:pPr>
              <w:jc w:val="center"/>
              <w:rPr>
                <w:sz w:val="20"/>
                <w:szCs w:val="20"/>
              </w:rPr>
            </w:pPr>
            <w:r w:rsidRPr="009767F0">
              <w:rPr>
                <w:sz w:val="20"/>
                <w:szCs w:val="20"/>
              </w:rPr>
              <w:t>средства</w:t>
            </w:r>
          </w:p>
        </w:tc>
        <w:tc>
          <w:tcPr>
            <w:tcW w:w="6237" w:type="dxa"/>
            <w:tcBorders>
              <w:top w:val="single" w:sz="4" w:space="0" w:color="auto"/>
              <w:left w:val="single" w:sz="4" w:space="0" w:color="auto"/>
              <w:bottom w:val="single" w:sz="4" w:space="0" w:color="auto"/>
              <w:right w:val="single" w:sz="4" w:space="0" w:color="auto"/>
            </w:tcBorders>
            <w:vAlign w:val="center"/>
          </w:tcPr>
          <w:p w:rsidR="00EB0BC2" w:rsidRPr="009767F0" w:rsidRDefault="00EB0BC2" w:rsidP="00373541">
            <w:pPr>
              <w:jc w:val="center"/>
              <w:rPr>
                <w:sz w:val="20"/>
                <w:szCs w:val="20"/>
              </w:rPr>
            </w:pPr>
            <w:r w:rsidRPr="009767F0">
              <w:rPr>
                <w:sz w:val="20"/>
                <w:szCs w:val="20"/>
              </w:rPr>
              <w:t>Краткая характеристика оценочного средства</w:t>
            </w:r>
          </w:p>
        </w:tc>
        <w:tc>
          <w:tcPr>
            <w:tcW w:w="1559" w:type="dxa"/>
            <w:tcBorders>
              <w:top w:val="single" w:sz="4" w:space="0" w:color="auto"/>
              <w:left w:val="single" w:sz="4" w:space="0" w:color="auto"/>
              <w:bottom w:val="single" w:sz="4" w:space="0" w:color="auto"/>
              <w:right w:val="single" w:sz="4" w:space="0" w:color="auto"/>
            </w:tcBorders>
            <w:vAlign w:val="center"/>
          </w:tcPr>
          <w:p w:rsidR="00EB0BC2" w:rsidRPr="009767F0" w:rsidRDefault="00EB0BC2" w:rsidP="00373541">
            <w:pPr>
              <w:jc w:val="center"/>
              <w:rPr>
                <w:sz w:val="20"/>
                <w:szCs w:val="20"/>
              </w:rPr>
            </w:pPr>
            <w:r w:rsidRPr="009767F0">
              <w:rPr>
                <w:sz w:val="20"/>
                <w:szCs w:val="20"/>
              </w:rPr>
              <w:t>Представление</w:t>
            </w:r>
          </w:p>
          <w:p w:rsidR="00EB0BC2" w:rsidRPr="009767F0" w:rsidRDefault="00EB0BC2" w:rsidP="00373541">
            <w:pPr>
              <w:jc w:val="center"/>
              <w:rPr>
                <w:sz w:val="20"/>
                <w:szCs w:val="20"/>
              </w:rPr>
            </w:pPr>
            <w:r w:rsidRPr="009767F0">
              <w:rPr>
                <w:sz w:val="20"/>
                <w:szCs w:val="20"/>
              </w:rPr>
              <w:t>оценочного</w:t>
            </w:r>
          </w:p>
          <w:p w:rsidR="00EB0BC2" w:rsidRPr="009767F0" w:rsidRDefault="00EB0BC2" w:rsidP="00373541">
            <w:pPr>
              <w:jc w:val="center"/>
              <w:rPr>
                <w:sz w:val="20"/>
                <w:szCs w:val="20"/>
              </w:rPr>
            </w:pPr>
            <w:r w:rsidRPr="009767F0">
              <w:rPr>
                <w:sz w:val="20"/>
                <w:szCs w:val="20"/>
              </w:rPr>
              <w:t>средства в ФОС</w:t>
            </w:r>
          </w:p>
        </w:tc>
      </w:tr>
      <w:tr w:rsidR="00EB0BC2" w:rsidRPr="009767F0" w:rsidTr="00F0473F">
        <w:tc>
          <w:tcPr>
            <w:tcW w:w="446" w:type="dxa"/>
            <w:tcBorders>
              <w:top w:val="single" w:sz="4" w:space="0" w:color="auto"/>
              <w:left w:val="single" w:sz="4" w:space="0" w:color="auto"/>
              <w:bottom w:val="single" w:sz="4" w:space="0" w:color="auto"/>
              <w:right w:val="single" w:sz="4" w:space="0" w:color="auto"/>
            </w:tcBorders>
            <w:vAlign w:val="center"/>
          </w:tcPr>
          <w:p w:rsidR="00EB0BC2" w:rsidRPr="009767F0" w:rsidRDefault="00EB0BC2" w:rsidP="00373541">
            <w:pPr>
              <w:rPr>
                <w:sz w:val="20"/>
                <w:szCs w:val="20"/>
              </w:rPr>
            </w:pPr>
            <w:r w:rsidRPr="009767F0">
              <w:rPr>
                <w:sz w:val="20"/>
                <w:szCs w:val="20"/>
              </w:rPr>
              <w:t>1</w:t>
            </w:r>
          </w:p>
        </w:tc>
        <w:tc>
          <w:tcPr>
            <w:tcW w:w="1611" w:type="dxa"/>
            <w:tcBorders>
              <w:top w:val="single" w:sz="4" w:space="0" w:color="auto"/>
              <w:left w:val="single" w:sz="4" w:space="0" w:color="auto"/>
              <w:bottom w:val="single" w:sz="4" w:space="0" w:color="auto"/>
              <w:right w:val="single" w:sz="4" w:space="0" w:color="auto"/>
            </w:tcBorders>
            <w:vAlign w:val="center"/>
          </w:tcPr>
          <w:p w:rsidR="00EB0BC2" w:rsidRPr="009767F0" w:rsidRDefault="00EB0BC2" w:rsidP="00373541">
            <w:pPr>
              <w:rPr>
                <w:sz w:val="20"/>
                <w:szCs w:val="20"/>
              </w:rPr>
            </w:pPr>
            <w:r w:rsidRPr="009767F0">
              <w:rPr>
                <w:sz w:val="20"/>
                <w:szCs w:val="20"/>
              </w:rPr>
              <w:t>Собеседование</w:t>
            </w:r>
          </w:p>
        </w:tc>
        <w:tc>
          <w:tcPr>
            <w:tcW w:w="6237" w:type="dxa"/>
            <w:tcBorders>
              <w:top w:val="single" w:sz="4" w:space="0" w:color="auto"/>
              <w:left w:val="single" w:sz="4" w:space="0" w:color="auto"/>
              <w:bottom w:val="single" w:sz="4" w:space="0" w:color="auto"/>
              <w:right w:val="single" w:sz="4" w:space="0" w:color="auto"/>
            </w:tcBorders>
            <w:vAlign w:val="center"/>
          </w:tcPr>
          <w:p w:rsidR="00EB0BC2" w:rsidRPr="009767F0" w:rsidRDefault="00EB0BC2" w:rsidP="00373541">
            <w:pPr>
              <w:rPr>
                <w:sz w:val="20"/>
                <w:szCs w:val="20"/>
              </w:rPr>
            </w:pPr>
            <w:r w:rsidRPr="009767F0">
              <w:rPr>
                <w:sz w:val="20"/>
                <w:szCs w:val="20"/>
              </w:rPr>
              <w:t xml:space="preserve">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w:t>
            </w:r>
            <w:r w:rsidRPr="009767F0">
              <w:rPr>
                <w:sz w:val="20"/>
                <w:szCs w:val="20"/>
              </w:rPr>
              <w:lastRenderedPageBreak/>
              <w:t>объема знаний обучающегося по определенному разделу, теме, проблеме и т.п.Может быть использовано для оценки знаний обучающихся</w:t>
            </w:r>
          </w:p>
        </w:tc>
        <w:tc>
          <w:tcPr>
            <w:tcW w:w="1559" w:type="dxa"/>
            <w:tcBorders>
              <w:top w:val="single" w:sz="4" w:space="0" w:color="auto"/>
              <w:left w:val="single" w:sz="4" w:space="0" w:color="auto"/>
              <w:bottom w:val="single" w:sz="4" w:space="0" w:color="auto"/>
              <w:right w:val="single" w:sz="4" w:space="0" w:color="auto"/>
            </w:tcBorders>
            <w:vAlign w:val="center"/>
          </w:tcPr>
          <w:p w:rsidR="00EB0BC2" w:rsidRPr="009767F0" w:rsidRDefault="00EB0BC2" w:rsidP="00373541">
            <w:pPr>
              <w:jc w:val="center"/>
              <w:rPr>
                <w:sz w:val="20"/>
                <w:szCs w:val="20"/>
              </w:rPr>
            </w:pPr>
            <w:r w:rsidRPr="009767F0">
              <w:rPr>
                <w:sz w:val="20"/>
                <w:szCs w:val="20"/>
              </w:rPr>
              <w:lastRenderedPageBreak/>
              <w:t>Вопросы по темам/разделам дисциплины</w:t>
            </w:r>
          </w:p>
        </w:tc>
      </w:tr>
      <w:tr w:rsidR="00EB0BC2" w:rsidRPr="009767F0" w:rsidTr="00F0473F">
        <w:tc>
          <w:tcPr>
            <w:tcW w:w="446" w:type="dxa"/>
            <w:tcBorders>
              <w:top w:val="single" w:sz="4" w:space="0" w:color="auto"/>
              <w:left w:val="single" w:sz="4" w:space="0" w:color="auto"/>
              <w:bottom w:val="single" w:sz="4" w:space="0" w:color="auto"/>
              <w:right w:val="single" w:sz="4" w:space="0" w:color="auto"/>
            </w:tcBorders>
            <w:vAlign w:val="center"/>
          </w:tcPr>
          <w:p w:rsidR="00EB0BC2" w:rsidRPr="009767F0" w:rsidRDefault="00EB0BC2" w:rsidP="00373541">
            <w:pPr>
              <w:rPr>
                <w:sz w:val="20"/>
                <w:szCs w:val="20"/>
              </w:rPr>
            </w:pPr>
            <w:r w:rsidRPr="009767F0">
              <w:rPr>
                <w:sz w:val="20"/>
                <w:szCs w:val="20"/>
              </w:rPr>
              <w:lastRenderedPageBreak/>
              <w:t>2</w:t>
            </w:r>
          </w:p>
        </w:tc>
        <w:tc>
          <w:tcPr>
            <w:tcW w:w="1611" w:type="dxa"/>
            <w:tcBorders>
              <w:top w:val="single" w:sz="4" w:space="0" w:color="auto"/>
              <w:left w:val="single" w:sz="4" w:space="0" w:color="auto"/>
              <w:bottom w:val="single" w:sz="4" w:space="0" w:color="auto"/>
              <w:right w:val="single" w:sz="4" w:space="0" w:color="auto"/>
            </w:tcBorders>
            <w:vAlign w:val="center"/>
          </w:tcPr>
          <w:p w:rsidR="00EB0BC2" w:rsidRPr="009767F0" w:rsidRDefault="00EB0BC2" w:rsidP="00373541">
            <w:pPr>
              <w:rPr>
                <w:sz w:val="20"/>
                <w:szCs w:val="20"/>
              </w:rPr>
            </w:pPr>
            <w:r w:rsidRPr="009767F0">
              <w:rPr>
                <w:sz w:val="20"/>
                <w:szCs w:val="20"/>
              </w:rPr>
              <w:t>Кейс-задачи</w:t>
            </w:r>
          </w:p>
        </w:tc>
        <w:tc>
          <w:tcPr>
            <w:tcW w:w="6237" w:type="dxa"/>
            <w:tcBorders>
              <w:top w:val="single" w:sz="4" w:space="0" w:color="auto"/>
              <w:left w:val="single" w:sz="4" w:space="0" w:color="auto"/>
              <w:bottom w:val="single" w:sz="4" w:space="0" w:color="auto"/>
              <w:right w:val="single" w:sz="4" w:space="0" w:color="auto"/>
            </w:tcBorders>
          </w:tcPr>
          <w:p w:rsidR="00EB0BC2" w:rsidRPr="009767F0" w:rsidRDefault="00EB0BC2" w:rsidP="00373541">
            <w:pPr>
              <w:rPr>
                <w:sz w:val="20"/>
                <w:szCs w:val="20"/>
              </w:rPr>
            </w:pPr>
            <w:r w:rsidRPr="009767F0">
              <w:rPr>
                <w:sz w:val="20"/>
                <w:szCs w:val="20"/>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tc>
        <w:tc>
          <w:tcPr>
            <w:tcW w:w="1559" w:type="dxa"/>
            <w:tcBorders>
              <w:top w:val="single" w:sz="4" w:space="0" w:color="auto"/>
              <w:left w:val="single" w:sz="4" w:space="0" w:color="auto"/>
              <w:bottom w:val="single" w:sz="4" w:space="0" w:color="auto"/>
              <w:right w:val="single" w:sz="4" w:space="0" w:color="auto"/>
            </w:tcBorders>
            <w:vAlign w:val="center"/>
          </w:tcPr>
          <w:p w:rsidR="00EB0BC2" w:rsidRPr="009767F0" w:rsidRDefault="00EB0BC2" w:rsidP="00373541">
            <w:pPr>
              <w:jc w:val="center"/>
              <w:rPr>
                <w:sz w:val="20"/>
                <w:szCs w:val="20"/>
              </w:rPr>
            </w:pPr>
            <w:r w:rsidRPr="009767F0">
              <w:rPr>
                <w:sz w:val="20"/>
                <w:szCs w:val="20"/>
              </w:rPr>
              <w:t>Задания для решения кейс-задачи</w:t>
            </w:r>
          </w:p>
        </w:tc>
      </w:tr>
      <w:tr w:rsidR="00EB0BC2" w:rsidRPr="009767F0" w:rsidTr="00F0473F">
        <w:tc>
          <w:tcPr>
            <w:tcW w:w="446" w:type="dxa"/>
            <w:tcBorders>
              <w:top w:val="single" w:sz="4" w:space="0" w:color="auto"/>
              <w:left w:val="single" w:sz="4" w:space="0" w:color="auto"/>
              <w:bottom w:val="single" w:sz="4" w:space="0" w:color="auto"/>
              <w:right w:val="single" w:sz="4" w:space="0" w:color="auto"/>
            </w:tcBorders>
            <w:vAlign w:val="center"/>
          </w:tcPr>
          <w:p w:rsidR="00EB0BC2" w:rsidRPr="009767F0" w:rsidRDefault="00EB0BC2" w:rsidP="00373541">
            <w:pPr>
              <w:rPr>
                <w:sz w:val="20"/>
                <w:szCs w:val="20"/>
              </w:rPr>
            </w:pPr>
            <w:r w:rsidRPr="009767F0">
              <w:rPr>
                <w:sz w:val="20"/>
                <w:szCs w:val="20"/>
              </w:rPr>
              <w:t>3</w:t>
            </w:r>
          </w:p>
        </w:tc>
        <w:tc>
          <w:tcPr>
            <w:tcW w:w="1611" w:type="dxa"/>
            <w:tcBorders>
              <w:top w:val="single" w:sz="4" w:space="0" w:color="auto"/>
              <w:left w:val="single" w:sz="4" w:space="0" w:color="auto"/>
              <w:bottom w:val="single" w:sz="4" w:space="0" w:color="auto"/>
              <w:right w:val="single" w:sz="4" w:space="0" w:color="auto"/>
            </w:tcBorders>
            <w:vAlign w:val="center"/>
          </w:tcPr>
          <w:p w:rsidR="00EB0BC2" w:rsidRPr="009767F0" w:rsidRDefault="00EB0BC2" w:rsidP="00373541">
            <w:pPr>
              <w:rPr>
                <w:sz w:val="20"/>
                <w:szCs w:val="20"/>
              </w:rPr>
            </w:pPr>
            <w:r w:rsidRPr="009767F0">
              <w:rPr>
                <w:sz w:val="20"/>
                <w:szCs w:val="20"/>
              </w:rPr>
              <w:t>Тест</w:t>
            </w:r>
          </w:p>
        </w:tc>
        <w:tc>
          <w:tcPr>
            <w:tcW w:w="6237" w:type="dxa"/>
            <w:tcBorders>
              <w:top w:val="single" w:sz="4" w:space="0" w:color="auto"/>
              <w:left w:val="single" w:sz="4" w:space="0" w:color="auto"/>
              <w:bottom w:val="single" w:sz="4" w:space="0" w:color="auto"/>
              <w:right w:val="single" w:sz="4" w:space="0" w:color="auto"/>
            </w:tcBorders>
          </w:tcPr>
          <w:p w:rsidR="00EB0BC2" w:rsidRPr="009767F0" w:rsidRDefault="00EB0BC2" w:rsidP="00373541">
            <w:pPr>
              <w:ind w:left="64" w:right="22" w:firstLine="8"/>
              <w:jc w:val="both"/>
              <w:rPr>
                <w:sz w:val="20"/>
                <w:szCs w:val="20"/>
              </w:rPr>
            </w:pPr>
            <w:r w:rsidRPr="009767F0">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559" w:type="dxa"/>
            <w:tcBorders>
              <w:top w:val="single" w:sz="4" w:space="0" w:color="auto"/>
              <w:left w:val="single" w:sz="4" w:space="0" w:color="auto"/>
              <w:bottom w:val="single" w:sz="4" w:space="0" w:color="auto"/>
              <w:right w:val="single" w:sz="4" w:space="0" w:color="auto"/>
            </w:tcBorders>
            <w:vAlign w:val="center"/>
          </w:tcPr>
          <w:p w:rsidR="00EB0BC2" w:rsidRPr="009767F0" w:rsidRDefault="00EB0BC2" w:rsidP="00373541">
            <w:pPr>
              <w:jc w:val="center"/>
              <w:rPr>
                <w:sz w:val="20"/>
                <w:szCs w:val="20"/>
              </w:rPr>
            </w:pPr>
            <w:r w:rsidRPr="009767F0">
              <w:rPr>
                <w:sz w:val="20"/>
                <w:szCs w:val="20"/>
              </w:rPr>
              <w:t>Типовые тестовые задания по разделам</w:t>
            </w:r>
          </w:p>
        </w:tc>
      </w:tr>
      <w:tr w:rsidR="00EB0BC2" w:rsidRPr="009767F0" w:rsidTr="00F0473F">
        <w:tc>
          <w:tcPr>
            <w:tcW w:w="446" w:type="dxa"/>
            <w:tcBorders>
              <w:top w:val="single" w:sz="4" w:space="0" w:color="auto"/>
              <w:left w:val="single" w:sz="4" w:space="0" w:color="auto"/>
              <w:bottom w:val="single" w:sz="4" w:space="0" w:color="auto"/>
              <w:right w:val="single" w:sz="4" w:space="0" w:color="auto"/>
            </w:tcBorders>
            <w:vAlign w:val="center"/>
          </w:tcPr>
          <w:p w:rsidR="00EB0BC2" w:rsidRPr="009767F0" w:rsidRDefault="00EB0BC2" w:rsidP="00373541">
            <w:pPr>
              <w:rPr>
                <w:sz w:val="20"/>
                <w:szCs w:val="20"/>
              </w:rPr>
            </w:pPr>
            <w:r w:rsidRPr="009767F0">
              <w:rPr>
                <w:sz w:val="20"/>
                <w:szCs w:val="20"/>
              </w:rPr>
              <w:t>4</w:t>
            </w:r>
          </w:p>
        </w:tc>
        <w:tc>
          <w:tcPr>
            <w:tcW w:w="1611" w:type="dxa"/>
            <w:tcBorders>
              <w:top w:val="single" w:sz="4" w:space="0" w:color="auto"/>
              <w:left w:val="single" w:sz="4" w:space="0" w:color="auto"/>
              <w:bottom w:val="single" w:sz="4" w:space="0" w:color="auto"/>
              <w:right w:val="single" w:sz="4" w:space="0" w:color="auto"/>
            </w:tcBorders>
            <w:vAlign w:val="center"/>
          </w:tcPr>
          <w:p w:rsidR="00EB0BC2" w:rsidRPr="009767F0" w:rsidRDefault="00EB0BC2" w:rsidP="00373541">
            <w:pPr>
              <w:rPr>
                <w:sz w:val="20"/>
                <w:szCs w:val="20"/>
              </w:rPr>
            </w:pPr>
            <w:r w:rsidRPr="009767F0">
              <w:rPr>
                <w:sz w:val="20"/>
                <w:szCs w:val="20"/>
              </w:rPr>
              <w:t xml:space="preserve">Зачет </w:t>
            </w:r>
          </w:p>
        </w:tc>
        <w:tc>
          <w:tcPr>
            <w:tcW w:w="6237" w:type="dxa"/>
            <w:tcBorders>
              <w:top w:val="single" w:sz="4" w:space="0" w:color="auto"/>
              <w:left w:val="single" w:sz="4" w:space="0" w:color="auto"/>
              <w:bottom w:val="single" w:sz="4" w:space="0" w:color="auto"/>
              <w:right w:val="single" w:sz="4" w:space="0" w:color="auto"/>
            </w:tcBorders>
            <w:vAlign w:val="center"/>
          </w:tcPr>
          <w:p w:rsidR="00EB0BC2" w:rsidRPr="009767F0" w:rsidRDefault="00EB0BC2" w:rsidP="00373541">
            <w:pPr>
              <w:jc w:val="both"/>
              <w:rPr>
                <w:sz w:val="20"/>
                <w:szCs w:val="20"/>
              </w:rPr>
            </w:pPr>
            <w:r w:rsidRPr="009767F0">
              <w:rPr>
                <w:sz w:val="20"/>
                <w:szCs w:val="20"/>
              </w:rPr>
              <w:t>Средство, позволяющее оценить знания, умения, навыков и (или) опыта деятельности обучающегося по дисциплине.</w:t>
            </w:r>
            <w:r w:rsidR="0091393D">
              <w:rPr>
                <w:sz w:val="20"/>
                <w:szCs w:val="20"/>
              </w:rPr>
              <w:t xml:space="preserve"> </w:t>
            </w:r>
            <w:r w:rsidRPr="009767F0">
              <w:rPr>
                <w:sz w:val="20"/>
                <w:szCs w:val="20"/>
              </w:rPr>
              <w:t>Может быть использовано для оценки знаний, умений, навыков и (или) опыта деятельности обучающихся</w:t>
            </w:r>
          </w:p>
        </w:tc>
        <w:tc>
          <w:tcPr>
            <w:tcW w:w="1559" w:type="dxa"/>
            <w:tcBorders>
              <w:top w:val="single" w:sz="4" w:space="0" w:color="auto"/>
              <w:left w:val="single" w:sz="4" w:space="0" w:color="auto"/>
              <w:bottom w:val="single" w:sz="4" w:space="0" w:color="auto"/>
              <w:right w:val="single" w:sz="4" w:space="0" w:color="auto"/>
            </w:tcBorders>
            <w:vAlign w:val="center"/>
          </w:tcPr>
          <w:p w:rsidR="00EB0BC2" w:rsidRPr="009767F0" w:rsidRDefault="00EB0BC2" w:rsidP="00373541">
            <w:pPr>
              <w:jc w:val="center"/>
              <w:rPr>
                <w:sz w:val="20"/>
                <w:szCs w:val="20"/>
              </w:rPr>
            </w:pPr>
            <w:r w:rsidRPr="009767F0">
              <w:rPr>
                <w:sz w:val="20"/>
                <w:szCs w:val="20"/>
              </w:rPr>
              <w:t>Типовые тестовые задания по дисциплине</w:t>
            </w:r>
          </w:p>
        </w:tc>
      </w:tr>
    </w:tbl>
    <w:p w:rsidR="00CD143B" w:rsidRPr="00CD143B" w:rsidRDefault="00CD143B" w:rsidP="00CD143B">
      <w:pPr>
        <w:ind w:firstLine="567"/>
        <w:jc w:val="center"/>
        <w:rPr>
          <w:b/>
          <w:bCs/>
        </w:rPr>
      </w:pPr>
    </w:p>
    <w:p w:rsidR="00EB0BC2" w:rsidRPr="00992658" w:rsidRDefault="00EB0BC2" w:rsidP="00EB0BC2">
      <w:pPr>
        <w:ind w:firstLine="720"/>
        <w:jc w:val="center"/>
        <w:rPr>
          <w:b/>
        </w:rPr>
      </w:pPr>
      <w:r w:rsidRPr="00992658">
        <w:rPr>
          <w:b/>
          <w:bCs/>
        </w:rPr>
        <w:t>Критерии и шкала оценивания тестовых заданий при промежуточной аттестации в форме зачета</w:t>
      </w:r>
    </w:p>
    <w:tbl>
      <w:tblPr>
        <w:tblW w:w="4991" w:type="pct"/>
        <w:jc w:val="center"/>
        <w:tblLook w:val="01E0"/>
      </w:tblPr>
      <w:tblGrid>
        <w:gridCol w:w="2730"/>
        <w:gridCol w:w="7105"/>
      </w:tblGrid>
      <w:tr w:rsidR="00EB0BC2" w:rsidRPr="009767F0" w:rsidTr="00F0473F">
        <w:trPr>
          <w:jc w:val="center"/>
        </w:trPr>
        <w:tc>
          <w:tcPr>
            <w:tcW w:w="1388" w:type="pct"/>
            <w:tcBorders>
              <w:top w:val="single" w:sz="4" w:space="0" w:color="auto"/>
              <w:left w:val="single" w:sz="4" w:space="0" w:color="auto"/>
              <w:bottom w:val="single" w:sz="4" w:space="0" w:color="auto"/>
              <w:right w:val="single" w:sz="4" w:space="0" w:color="auto"/>
            </w:tcBorders>
            <w:vAlign w:val="center"/>
          </w:tcPr>
          <w:p w:rsidR="00EB0BC2" w:rsidRPr="009767F0" w:rsidRDefault="00EB0BC2" w:rsidP="00373541">
            <w:pPr>
              <w:jc w:val="center"/>
              <w:rPr>
                <w:color w:val="000000"/>
                <w:sz w:val="20"/>
                <w:szCs w:val="20"/>
              </w:rPr>
            </w:pPr>
            <w:r w:rsidRPr="009767F0">
              <w:rPr>
                <w:color w:val="000000"/>
                <w:sz w:val="20"/>
                <w:szCs w:val="20"/>
              </w:rPr>
              <w:t>Шкала оценивания</w:t>
            </w:r>
          </w:p>
        </w:tc>
        <w:tc>
          <w:tcPr>
            <w:tcW w:w="3612" w:type="pct"/>
            <w:tcBorders>
              <w:top w:val="single" w:sz="4" w:space="0" w:color="auto"/>
              <w:left w:val="single" w:sz="4" w:space="0" w:color="auto"/>
              <w:bottom w:val="single" w:sz="4" w:space="0" w:color="auto"/>
              <w:right w:val="single" w:sz="4" w:space="0" w:color="auto"/>
            </w:tcBorders>
            <w:vAlign w:val="center"/>
          </w:tcPr>
          <w:p w:rsidR="00EB0BC2" w:rsidRPr="009767F0" w:rsidRDefault="00EB0BC2" w:rsidP="00373541">
            <w:pPr>
              <w:jc w:val="center"/>
              <w:rPr>
                <w:color w:val="000000"/>
                <w:sz w:val="20"/>
                <w:szCs w:val="20"/>
              </w:rPr>
            </w:pPr>
            <w:r w:rsidRPr="009767F0">
              <w:rPr>
                <w:color w:val="000000"/>
                <w:sz w:val="20"/>
                <w:szCs w:val="20"/>
              </w:rPr>
              <w:t>Критерии оценивания</w:t>
            </w:r>
          </w:p>
        </w:tc>
      </w:tr>
      <w:tr w:rsidR="00EB0BC2" w:rsidRPr="009767F0" w:rsidTr="00F0473F">
        <w:trPr>
          <w:jc w:val="center"/>
        </w:trPr>
        <w:tc>
          <w:tcPr>
            <w:tcW w:w="1388" w:type="pct"/>
            <w:tcBorders>
              <w:top w:val="single" w:sz="4" w:space="0" w:color="auto"/>
              <w:left w:val="single" w:sz="4" w:space="0" w:color="auto"/>
              <w:bottom w:val="single" w:sz="4" w:space="0" w:color="auto"/>
              <w:right w:val="single" w:sz="4" w:space="0" w:color="auto"/>
            </w:tcBorders>
            <w:vAlign w:val="center"/>
          </w:tcPr>
          <w:p w:rsidR="00EB0BC2" w:rsidRPr="009767F0" w:rsidRDefault="00EB0BC2" w:rsidP="00373541">
            <w:pPr>
              <w:jc w:val="center"/>
              <w:rPr>
                <w:color w:val="000000"/>
                <w:sz w:val="20"/>
                <w:szCs w:val="20"/>
              </w:rPr>
            </w:pPr>
            <w:r w:rsidRPr="009767F0">
              <w:rPr>
                <w:color w:val="000000"/>
                <w:sz w:val="20"/>
                <w:szCs w:val="20"/>
              </w:rPr>
              <w:t>«зачтено»</w:t>
            </w:r>
          </w:p>
        </w:tc>
        <w:tc>
          <w:tcPr>
            <w:tcW w:w="3612" w:type="pct"/>
            <w:tcBorders>
              <w:top w:val="single" w:sz="4" w:space="0" w:color="auto"/>
              <w:left w:val="single" w:sz="4" w:space="0" w:color="auto"/>
              <w:bottom w:val="single" w:sz="4" w:space="0" w:color="auto"/>
              <w:right w:val="single" w:sz="4" w:space="0" w:color="auto"/>
            </w:tcBorders>
          </w:tcPr>
          <w:p w:rsidR="00EB0BC2" w:rsidRPr="009767F0" w:rsidRDefault="00EB0BC2" w:rsidP="00373541">
            <w:pPr>
              <w:jc w:val="both"/>
              <w:rPr>
                <w:color w:val="000000"/>
                <w:sz w:val="20"/>
                <w:szCs w:val="20"/>
              </w:rPr>
            </w:pPr>
            <w:r w:rsidRPr="009767F0">
              <w:rPr>
                <w:color w:val="000000"/>
                <w:sz w:val="20"/>
                <w:szCs w:val="20"/>
              </w:rPr>
              <w:t>Обучающийся верно ответил на 70 % и более тестовых заданий при прохождении тестирования</w:t>
            </w:r>
          </w:p>
        </w:tc>
      </w:tr>
      <w:tr w:rsidR="00EB0BC2" w:rsidRPr="009767F0" w:rsidTr="00F0473F">
        <w:trPr>
          <w:jc w:val="center"/>
        </w:trPr>
        <w:tc>
          <w:tcPr>
            <w:tcW w:w="1388" w:type="pct"/>
            <w:tcBorders>
              <w:top w:val="single" w:sz="4" w:space="0" w:color="auto"/>
              <w:left w:val="single" w:sz="4" w:space="0" w:color="auto"/>
              <w:bottom w:val="single" w:sz="4" w:space="0" w:color="auto"/>
              <w:right w:val="single" w:sz="4" w:space="0" w:color="auto"/>
            </w:tcBorders>
            <w:vAlign w:val="center"/>
          </w:tcPr>
          <w:p w:rsidR="00EB0BC2" w:rsidRPr="009767F0" w:rsidRDefault="00EB0BC2" w:rsidP="00373541">
            <w:pPr>
              <w:jc w:val="center"/>
              <w:rPr>
                <w:color w:val="000000"/>
                <w:sz w:val="20"/>
                <w:szCs w:val="20"/>
              </w:rPr>
            </w:pPr>
            <w:r w:rsidRPr="009767F0">
              <w:rPr>
                <w:color w:val="000000"/>
                <w:sz w:val="20"/>
                <w:szCs w:val="20"/>
              </w:rPr>
              <w:t>«не зачтено»</w:t>
            </w:r>
          </w:p>
        </w:tc>
        <w:tc>
          <w:tcPr>
            <w:tcW w:w="3612" w:type="pct"/>
            <w:tcBorders>
              <w:top w:val="single" w:sz="4" w:space="0" w:color="auto"/>
              <w:left w:val="single" w:sz="4" w:space="0" w:color="auto"/>
              <w:bottom w:val="single" w:sz="4" w:space="0" w:color="auto"/>
              <w:right w:val="single" w:sz="4" w:space="0" w:color="auto"/>
            </w:tcBorders>
          </w:tcPr>
          <w:p w:rsidR="00EB0BC2" w:rsidRPr="009767F0" w:rsidRDefault="00EB0BC2" w:rsidP="00373541">
            <w:pPr>
              <w:jc w:val="both"/>
              <w:rPr>
                <w:color w:val="000000"/>
                <w:sz w:val="20"/>
                <w:szCs w:val="20"/>
              </w:rPr>
            </w:pPr>
            <w:r w:rsidRPr="009767F0">
              <w:rPr>
                <w:color w:val="000000"/>
                <w:sz w:val="20"/>
                <w:szCs w:val="20"/>
              </w:rPr>
              <w:t>Обучающийся верно ответил на 69 % и менее тестовых заданий при прохождении тестирования</w:t>
            </w:r>
          </w:p>
        </w:tc>
      </w:tr>
    </w:tbl>
    <w:p w:rsidR="00EB0BC2" w:rsidRDefault="00EB0BC2" w:rsidP="00EB0BC2">
      <w:pPr>
        <w:jc w:val="center"/>
        <w:rPr>
          <w:b/>
          <w:bCs/>
        </w:rPr>
      </w:pPr>
    </w:p>
    <w:p w:rsidR="00EB0BC2" w:rsidRPr="00E51842" w:rsidRDefault="00EB0BC2" w:rsidP="00EB0BC2">
      <w:pPr>
        <w:ind w:firstLine="567"/>
        <w:jc w:val="both"/>
      </w:pPr>
      <w:r w:rsidRPr="00E51842">
        <w:t xml:space="preserve">Критерии и шкалы оценивания результатов обучения при проведении </w:t>
      </w:r>
      <w:r w:rsidRPr="00E51842">
        <w:rPr>
          <w:i/>
        </w:rPr>
        <w:t>текущего контроля</w:t>
      </w:r>
      <w:r w:rsidRPr="00E51842">
        <w:t xml:space="preserve"> успеваемости.</w:t>
      </w:r>
    </w:p>
    <w:p w:rsidR="00EB0BC2" w:rsidRDefault="00EB0BC2" w:rsidP="00EB0BC2">
      <w:pPr>
        <w:jc w:val="center"/>
        <w:rPr>
          <w:b/>
          <w:bCs/>
        </w:rPr>
      </w:pPr>
    </w:p>
    <w:p w:rsidR="00EB0BC2" w:rsidRDefault="00EB0BC2" w:rsidP="00EB0BC2">
      <w:pPr>
        <w:jc w:val="center"/>
        <w:rPr>
          <w:rFonts w:eastAsia="Calibri"/>
          <w:color w:val="000000"/>
        </w:rPr>
      </w:pPr>
      <w:r w:rsidRPr="00C35BF0">
        <w:t>Критерии и шкала оценивания с</w:t>
      </w:r>
      <w:r w:rsidRPr="00C35BF0">
        <w:rPr>
          <w:rFonts w:eastAsia="Calibri"/>
          <w:color w:val="000000"/>
        </w:rPr>
        <w:t>обеседования</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0"/>
        <w:gridCol w:w="1534"/>
        <w:gridCol w:w="5960"/>
      </w:tblGrid>
      <w:tr w:rsidR="00EB0BC2" w:rsidRPr="004C56AE" w:rsidTr="00373541">
        <w:trPr>
          <w:tblHeader/>
        </w:trPr>
        <w:tc>
          <w:tcPr>
            <w:tcW w:w="1945" w:type="pct"/>
            <w:gridSpan w:val="2"/>
            <w:vAlign w:val="center"/>
            <w:hideMark/>
          </w:tcPr>
          <w:p w:rsidR="00EB0BC2" w:rsidRPr="004C56AE" w:rsidRDefault="00EB0BC2" w:rsidP="00373541">
            <w:pPr>
              <w:jc w:val="center"/>
              <w:rPr>
                <w:rFonts w:eastAsia="Calibri"/>
                <w:color w:val="000000"/>
                <w:sz w:val="20"/>
                <w:szCs w:val="20"/>
              </w:rPr>
            </w:pPr>
            <w:r w:rsidRPr="004C56AE">
              <w:rPr>
                <w:rFonts w:eastAsia="Calibri"/>
                <w:color w:val="000000"/>
                <w:sz w:val="20"/>
                <w:szCs w:val="20"/>
              </w:rPr>
              <w:t>Шкала  оценивания</w:t>
            </w:r>
          </w:p>
        </w:tc>
        <w:tc>
          <w:tcPr>
            <w:tcW w:w="3055" w:type="pct"/>
            <w:hideMark/>
          </w:tcPr>
          <w:p w:rsidR="00EB0BC2" w:rsidRPr="004C56AE" w:rsidRDefault="00EB0BC2" w:rsidP="00373541">
            <w:pPr>
              <w:jc w:val="center"/>
              <w:rPr>
                <w:rFonts w:eastAsia="Calibri"/>
                <w:color w:val="000000"/>
                <w:sz w:val="20"/>
                <w:szCs w:val="20"/>
              </w:rPr>
            </w:pPr>
            <w:r w:rsidRPr="004C56AE">
              <w:rPr>
                <w:rFonts w:eastAsia="Calibri"/>
                <w:color w:val="000000"/>
                <w:sz w:val="20"/>
                <w:szCs w:val="20"/>
              </w:rPr>
              <w:t>Критерий оценки</w:t>
            </w:r>
          </w:p>
        </w:tc>
      </w:tr>
      <w:tr w:rsidR="00EB0BC2" w:rsidRPr="004C56AE" w:rsidTr="00373541">
        <w:tc>
          <w:tcPr>
            <w:tcW w:w="1158" w:type="pct"/>
            <w:vAlign w:val="center"/>
            <w:hideMark/>
          </w:tcPr>
          <w:p w:rsidR="00EB0BC2" w:rsidRPr="004C56AE" w:rsidRDefault="00EB0BC2" w:rsidP="00373541">
            <w:pPr>
              <w:jc w:val="center"/>
              <w:rPr>
                <w:rFonts w:eastAsia="Calibri"/>
                <w:color w:val="000000"/>
                <w:sz w:val="20"/>
                <w:szCs w:val="20"/>
              </w:rPr>
            </w:pPr>
            <w:r w:rsidRPr="004C56AE">
              <w:rPr>
                <w:rFonts w:eastAsia="Calibri"/>
                <w:color w:val="000000"/>
                <w:sz w:val="20"/>
                <w:szCs w:val="20"/>
              </w:rPr>
              <w:t>«отлично»</w:t>
            </w:r>
          </w:p>
        </w:tc>
        <w:tc>
          <w:tcPr>
            <w:tcW w:w="786" w:type="pct"/>
            <w:vMerge w:val="restart"/>
            <w:vAlign w:val="center"/>
          </w:tcPr>
          <w:p w:rsidR="00EB0BC2" w:rsidRPr="004C56AE" w:rsidRDefault="00EB0BC2" w:rsidP="00373541">
            <w:pPr>
              <w:jc w:val="center"/>
              <w:rPr>
                <w:rFonts w:eastAsia="Calibri"/>
                <w:color w:val="000000"/>
                <w:sz w:val="20"/>
                <w:szCs w:val="20"/>
              </w:rPr>
            </w:pPr>
            <w:r w:rsidRPr="004C56AE">
              <w:rPr>
                <w:rFonts w:eastAsia="Calibri"/>
                <w:color w:val="000000"/>
                <w:sz w:val="20"/>
                <w:szCs w:val="20"/>
              </w:rPr>
              <w:t>«зачтено»</w:t>
            </w:r>
          </w:p>
        </w:tc>
        <w:tc>
          <w:tcPr>
            <w:tcW w:w="3055" w:type="pct"/>
            <w:hideMark/>
          </w:tcPr>
          <w:p w:rsidR="00EB0BC2" w:rsidRPr="004C56AE" w:rsidRDefault="00EB0BC2" w:rsidP="00373541">
            <w:pPr>
              <w:rPr>
                <w:rFonts w:eastAsia="Calibri"/>
                <w:color w:val="000000"/>
                <w:sz w:val="20"/>
                <w:szCs w:val="20"/>
              </w:rPr>
            </w:pPr>
            <w:r w:rsidRPr="004C56AE">
              <w:rPr>
                <w:rFonts w:eastAsia="Calibri"/>
                <w:color w:val="000000"/>
                <w:sz w:val="20"/>
                <w:szCs w:val="20"/>
                <w:shd w:val="clear" w:color="auto" w:fill="FFFFFF"/>
                <w:lang w:bidi="ru-RU"/>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EB0BC2" w:rsidRPr="004C56AE" w:rsidTr="00373541">
        <w:tc>
          <w:tcPr>
            <w:tcW w:w="1158" w:type="pct"/>
            <w:vAlign w:val="center"/>
            <w:hideMark/>
          </w:tcPr>
          <w:p w:rsidR="00EB0BC2" w:rsidRPr="004C56AE" w:rsidRDefault="00EB0BC2" w:rsidP="00373541">
            <w:pPr>
              <w:jc w:val="center"/>
              <w:rPr>
                <w:rFonts w:eastAsia="Calibri"/>
                <w:color w:val="000000"/>
                <w:sz w:val="20"/>
                <w:szCs w:val="20"/>
              </w:rPr>
            </w:pPr>
            <w:r w:rsidRPr="004C56AE">
              <w:rPr>
                <w:rFonts w:eastAsia="Calibri"/>
                <w:color w:val="000000"/>
                <w:sz w:val="20"/>
                <w:szCs w:val="20"/>
              </w:rPr>
              <w:t>«хорошо»</w:t>
            </w:r>
          </w:p>
        </w:tc>
        <w:tc>
          <w:tcPr>
            <w:tcW w:w="786" w:type="pct"/>
            <w:vMerge/>
            <w:vAlign w:val="center"/>
          </w:tcPr>
          <w:p w:rsidR="00EB0BC2" w:rsidRPr="004C56AE" w:rsidRDefault="00EB0BC2" w:rsidP="00373541">
            <w:pPr>
              <w:jc w:val="center"/>
              <w:rPr>
                <w:rFonts w:eastAsia="Calibri"/>
                <w:color w:val="000000"/>
                <w:sz w:val="20"/>
                <w:szCs w:val="20"/>
              </w:rPr>
            </w:pPr>
          </w:p>
        </w:tc>
        <w:tc>
          <w:tcPr>
            <w:tcW w:w="3055" w:type="pct"/>
            <w:hideMark/>
          </w:tcPr>
          <w:p w:rsidR="00EB0BC2" w:rsidRPr="004C56AE" w:rsidRDefault="00EB0BC2" w:rsidP="00373541">
            <w:pPr>
              <w:rPr>
                <w:rFonts w:eastAsia="Calibri"/>
                <w:color w:val="000000"/>
                <w:sz w:val="20"/>
                <w:szCs w:val="20"/>
              </w:rPr>
            </w:pPr>
            <w:r w:rsidRPr="004C56AE">
              <w:rPr>
                <w:rFonts w:eastAsia="Calibri"/>
                <w:color w:val="000000"/>
                <w:sz w:val="20"/>
                <w:szCs w:val="20"/>
                <w:shd w:val="clear" w:color="auto" w:fill="FFFFFF"/>
                <w:lang w:bidi="ru-RU"/>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EB0BC2" w:rsidRPr="004C56AE" w:rsidTr="00373541">
        <w:tc>
          <w:tcPr>
            <w:tcW w:w="1158" w:type="pct"/>
            <w:vAlign w:val="center"/>
            <w:hideMark/>
          </w:tcPr>
          <w:p w:rsidR="00EB0BC2" w:rsidRPr="004C56AE" w:rsidRDefault="00EB0BC2" w:rsidP="00373541">
            <w:pPr>
              <w:jc w:val="center"/>
              <w:rPr>
                <w:rFonts w:eastAsia="Calibri"/>
                <w:color w:val="000000"/>
                <w:sz w:val="20"/>
                <w:szCs w:val="20"/>
              </w:rPr>
            </w:pPr>
            <w:r w:rsidRPr="004C56AE">
              <w:rPr>
                <w:rFonts w:eastAsia="Calibri"/>
                <w:color w:val="000000"/>
                <w:sz w:val="20"/>
                <w:szCs w:val="20"/>
              </w:rPr>
              <w:t>«удовлетворительно»</w:t>
            </w:r>
          </w:p>
        </w:tc>
        <w:tc>
          <w:tcPr>
            <w:tcW w:w="786" w:type="pct"/>
            <w:vMerge/>
            <w:vAlign w:val="center"/>
          </w:tcPr>
          <w:p w:rsidR="00EB0BC2" w:rsidRPr="004C56AE" w:rsidRDefault="00EB0BC2" w:rsidP="00373541">
            <w:pPr>
              <w:jc w:val="center"/>
              <w:rPr>
                <w:rFonts w:eastAsia="Calibri"/>
                <w:color w:val="000000"/>
                <w:sz w:val="20"/>
                <w:szCs w:val="20"/>
              </w:rPr>
            </w:pPr>
          </w:p>
        </w:tc>
        <w:tc>
          <w:tcPr>
            <w:tcW w:w="3055" w:type="pct"/>
            <w:hideMark/>
          </w:tcPr>
          <w:p w:rsidR="00EB0BC2" w:rsidRPr="004C56AE" w:rsidRDefault="00EB0BC2" w:rsidP="00373541">
            <w:pPr>
              <w:rPr>
                <w:rFonts w:eastAsia="Calibri"/>
                <w:color w:val="000000"/>
                <w:sz w:val="20"/>
                <w:szCs w:val="20"/>
                <w:shd w:val="clear" w:color="auto" w:fill="FFFFFF"/>
                <w:lang w:bidi="ru-RU"/>
              </w:rPr>
            </w:pPr>
            <w:r w:rsidRPr="004C56AE">
              <w:rPr>
                <w:rFonts w:eastAsia="Calibri"/>
                <w:color w:val="000000"/>
                <w:sz w:val="20"/>
                <w:szCs w:val="20"/>
                <w:shd w:val="clear" w:color="auto" w:fill="FFFFFF"/>
                <w:lang w:bidi="ru-RU"/>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rsidR="00EB0BC2" w:rsidRPr="004C56AE" w:rsidRDefault="00EB0BC2" w:rsidP="00373541">
            <w:pPr>
              <w:rPr>
                <w:rFonts w:eastAsia="Calibri"/>
                <w:sz w:val="20"/>
                <w:szCs w:val="20"/>
                <w:u w:val="single"/>
              </w:rPr>
            </w:pPr>
            <w:r w:rsidRPr="004C56AE">
              <w:rPr>
                <w:rFonts w:eastAsia="Calibri"/>
                <w:color w:val="000000"/>
                <w:sz w:val="20"/>
                <w:szCs w:val="20"/>
                <w:shd w:val="clear" w:color="auto" w:fill="FFFFFF"/>
                <w:lang w:bidi="ru-RU"/>
              </w:rPr>
              <w:t>Слабое знание программного материала, при ответе возникают ошибки, затруднения при выполнении практических работ</w:t>
            </w:r>
          </w:p>
        </w:tc>
      </w:tr>
      <w:tr w:rsidR="00EB0BC2" w:rsidRPr="004C56AE" w:rsidTr="00373541">
        <w:tc>
          <w:tcPr>
            <w:tcW w:w="1158" w:type="pct"/>
            <w:vAlign w:val="center"/>
            <w:hideMark/>
          </w:tcPr>
          <w:p w:rsidR="00EB0BC2" w:rsidRPr="004C56AE" w:rsidRDefault="00EB0BC2" w:rsidP="00373541">
            <w:pPr>
              <w:jc w:val="center"/>
              <w:rPr>
                <w:rFonts w:eastAsia="Calibri"/>
                <w:color w:val="000000"/>
                <w:sz w:val="20"/>
                <w:szCs w:val="20"/>
              </w:rPr>
            </w:pPr>
            <w:r w:rsidRPr="004C56AE">
              <w:rPr>
                <w:rFonts w:eastAsia="Calibri"/>
                <w:color w:val="000000"/>
                <w:sz w:val="20"/>
                <w:szCs w:val="20"/>
              </w:rPr>
              <w:t>«неудовлетворительно»</w:t>
            </w:r>
          </w:p>
        </w:tc>
        <w:tc>
          <w:tcPr>
            <w:tcW w:w="786" w:type="pct"/>
            <w:vAlign w:val="center"/>
          </w:tcPr>
          <w:p w:rsidR="00EB0BC2" w:rsidRPr="004C56AE" w:rsidRDefault="00EB0BC2" w:rsidP="00373541">
            <w:pPr>
              <w:jc w:val="center"/>
              <w:rPr>
                <w:rFonts w:eastAsia="Calibri"/>
                <w:color w:val="000000"/>
                <w:sz w:val="20"/>
                <w:szCs w:val="20"/>
              </w:rPr>
            </w:pPr>
            <w:r w:rsidRPr="004C56AE">
              <w:rPr>
                <w:rFonts w:eastAsia="Calibri"/>
                <w:color w:val="000000"/>
                <w:sz w:val="20"/>
                <w:szCs w:val="20"/>
              </w:rPr>
              <w:t>«не зачтено»</w:t>
            </w:r>
          </w:p>
        </w:tc>
        <w:tc>
          <w:tcPr>
            <w:tcW w:w="3055" w:type="pct"/>
            <w:hideMark/>
          </w:tcPr>
          <w:p w:rsidR="00EB0BC2" w:rsidRPr="004C56AE" w:rsidRDefault="00EB0BC2" w:rsidP="00373541">
            <w:pPr>
              <w:rPr>
                <w:rFonts w:eastAsia="Calibri"/>
                <w:color w:val="000000"/>
                <w:sz w:val="20"/>
                <w:szCs w:val="20"/>
              </w:rPr>
            </w:pPr>
            <w:r w:rsidRPr="004C56AE">
              <w:rPr>
                <w:rFonts w:eastAsia="Calibri"/>
                <w:color w:val="000000"/>
                <w:sz w:val="20"/>
                <w:szCs w:val="20"/>
                <w:shd w:val="clear" w:color="auto" w:fill="FFFFFF"/>
                <w:lang w:bidi="ru-RU"/>
              </w:rPr>
              <w:t>Не было попытки выполнить задание</w:t>
            </w:r>
          </w:p>
        </w:tc>
      </w:tr>
    </w:tbl>
    <w:p w:rsidR="00EB0BC2" w:rsidRDefault="00EB0BC2" w:rsidP="00EB0BC2">
      <w:pPr>
        <w:jc w:val="center"/>
        <w:rPr>
          <w:rFonts w:eastAsia="Calibri"/>
          <w:color w:val="000000"/>
        </w:rPr>
      </w:pPr>
    </w:p>
    <w:p w:rsidR="00EB0BC2" w:rsidRDefault="00EB0BC2" w:rsidP="00EB0BC2">
      <w:pPr>
        <w:jc w:val="center"/>
        <w:rPr>
          <w:rFonts w:eastAsia="Calibri"/>
          <w:color w:val="000000"/>
        </w:rPr>
      </w:pPr>
      <w:r w:rsidRPr="00C35BF0">
        <w:t xml:space="preserve">Критерии и шкала оценивания </w:t>
      </w:r>
      <w:proofErr w:type="spellStart"/>
      <w:r>
        <w:t>к</w:t>
      </w:r>
      <w:r>
        <w:rPr>
          <w:rFonts w:eastAsia="Calibri"/>
          <w:color w:val="000000"/>
        </w:rPr>
        <w:t>ейс-стади</w:t>
      </w:r>
      <w:proofErr w:type="spellEnd"/>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0"/>
        <w:gridCol w:w="1534"/>
        <w:gridCol w:w="5960"/>
      </w:tblGrid>
      <w:tr w:rsidR="00EB0BC2" w:rsidRPr="004C56AE" w:rsidTr="00373541">
        <w:trPr>
          <w:tblHeader/>
        </w:trPr>
        <w:tc>
          <w:tcPr>
            <w:tcW w:w="1945" w:type="pct"/>
            <w:gridSpan w:val="2"/>
            <w:vAlign w:val="center"/>
            <w:hideMark/>
          </w:tcPr>
          <w:p w:rsidR="00EB0BC2" w:rsidRPr="004C56AE" w:rsidRDefault="00EB0BC2" w:rsidP="00373541">
            <w:pPr>
              <w:jc w:val="center"/>
              <w:rPr>
                <w:rFonts w:eastAsia="Calibri"/>
                <w:color w:val="000000"/>
                <w:sz w:val="20"/>
                <w:szCs w:val="20"/>
              </w:rPr>
            </w:pPr>
            <w:r w:rsidRPr="004C56AE">
              <w:rPr>
                <w:rFonts w:eastAsia="Calibri"/>
                <w:color w:val="000000"/>
                <w:sz w:val="20"/>
                <w:szCs w:val="20"/>
              </w:rPr>
              <w:t>Шкала  оценивания</w:t>
            </w:r>
          </w:p>
        </w:tc>
        <w:tc>
          <w:tcPr>
            <w:tcW w:w="3055" w:type="pct"/>
            <w:hideMark/>
          </w:tcPr>
          <w:p w:rsidR="00EB0BC2" w:rsidRPr="004C56AE" w:rsidRDefault="00EB0BC2" w:rsidP="00373541">
            <w:pPr>
              <w:jc w:val="center"/>
              <w:rPr>
                <w:rFonts w:eastAsia="Calibri"/>
                <w:color w:val="000000"/>
                <w:sz w:val="20"/>
                <w:szCs w:val="20"/>
              </w:rPr>
            </w:pPr>
            <w:r w:rsidRPr="004C56AE">
              <w:rPr>
                <w:rFonts w:eastAsia="Calibri"/>
                <w:color w:val="000000"/>
                <w:sz w:val="20"/>
                <w:szCs w:val="20"/>
              </w:rPr>
              <w:t>Критерий оценки</w:t>
            </w:r>
          </w:p>
        </w:tc>
      </w:tr>
      <w:tr w:rsidR="00EB0BC2" w:rsidRPr="004C56AE" w:rsidTr="00373541">
        <w:tc>
          <w:tcPr>
            <w:tcW w:w="1158" w:type="pct"/>
            <w:vAlign w:val="center"/>
            <w:hideMark/>
          </w:tcPr>
          <w:p w:rsidR="00EB0BC2" w:rsidRPr="004C56AE" w:rsidRDefault="00EB0BC2" w:rsidP="00373541">
            <w:pPr>
              <w:jc w:val="center"/>
              <w:rPr>
                <w:rFonts w:eastAsia="Calibri"/>
                <w:color w:val="000000"/>
                <w:sz w:val="20"/>
                <w:szCs w:val="20"/>
              </w:rPr>
            </w:pPr>
            <w:r w:rsidRPr="004C56AE">
              <w:rPr>
                <w:rFonts w:eastAsia="Calibri"/>
                <w:color w:val="000000"/>
                <w:sz w:val="20"/>
                <w:szCs w:val="20"/>
              </w:rPr>
              <w:t>«отлично»</w:t>
            </w:r>
          </w:p>
        </w:tc>
        <w:tc>
          <w:tcPr>
            <w:tcW w:w="786" w:type="pct"/>
            <w:vMerge w:val="restart"/>
            <w:vAlign w:val="center"/>
          </w:tcPr>
          <w:p w:rsidR="00EB0BC2" w:rsidRPr="004C56AE" w:rsidRDefault="00EB0BC2" w:rsidP="00373541">
            <w:pPr>
              <w:jc w:val="center"/>
              <w:rPr>
                <w:rFonts w:eastAsia="Calibri"/>
                <w:color w:val="000000"/>
                <w:sz w:val="20"/>
                <w:szCs w:val="20"/>
              </w:rPr>
            </w:pPr>
            <w:r w:rsidRPr="004C56AE">
              <w:rPr>
                <w:rFonts w:eastAsia="Calibri"/>
                <w:color w:val="000000"/>
                <w:sz w:val="20"/>
                <w:szCs w:val="20"/>
              </w:rPr>
              <w:t>«зачтено»</w:t>
            </w:r>
          </w:p>
        </w:tc>
        <w:tc>
          <w:tcPr>
            <w:tcW w:w="3055" w:type="pct"/>
            <w:hideMark/>
          </w:tcPr>
          <w:p w:rsidR="00EB0BC2" w:rsidRPr="004C56AE" w:rsidRDefault="00EB0BC2" w:rsidP="00373541">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Правильное решение кейса, подробная аргументация обучающимся своего решение, хорошее знание теоретических аспектов решения кейса, со ссылками на норму закона</w:t>
            </w:r>
          </w:p>
        </w:tc>
      </w:tr>
      <w:tr w:rsidR="00EB0BC2" w:rsidRPr="004C56AE" w:rsidTr="00373541">
        <w:tc>
          <w:tcPr>
            <w:tcW w:w="1158" w:type="pct"/>
            <w:vAlign w:val="center"/>
            <w:hideMark/>
          </w:tcPr>
          <w:p w:rsidR="00EB0BC2" w:rsidRPr="004C56AE" w:rsidRDefault="00EB0BC2" w:rsidP="00373541">
            <w:pPr>
              <w:jc w:val="center"/>
              <w:rPr>
                <w:rFonts w:eastAsia="Calibri"/>
                <w:color w:val="000000"/>
                <w:sz w:val="20"/>
                <w:szCs w:val="20"/>
              </w:rPr>
            </w:pPr>
            <w:r w:rsidRPr="004C56AE">
              <w:rPr>
                <w:rFonts w:eastAsia="Calibri"/>
                <w:color w:val="000000"/>
                <w:sz w:val="20"/>
                <w:szCs w:val="20"/>
              </w:rPr>
              <w:t>«хорошо»</w:t>
            </w:r>
          </w:p>
        </w:tc>
        <w:tc>
          <w:tcPr>
            <w:tcW w:w="786" w:type="pct"/>
            <w:vMerge/>
            <w:vAlign w:val="center"/>
          </w:tcPr>
          <w:p w:rsidR="00EB0BC2" w:rsidRPr="004C56AE" w:rsidRDefault="00EB0BC2" w:rsidP="00373541">
            <w:pPr>
              <w:jc w:val="center"/>
              <w:rPr>
                <w:rFonts w:eastAsia="Calibri"/>
                <w:color w:val="000000"/>
                <w:sz w:val="20"/>
                <w:szCs w:val="20"/>
              </w:rPr>
            </w:pPr>
          </w:p>
        </w:tc>
        <w:tc>
          <w:tcPr>
            <w:tcW w:w="3055" w:type="pct"/>
            <w:hideMark/>
          </w:tcPr>
          <w:p w:rsidR="00EB0BC2" w:rsidRPr="004C56AE" w:rsidRDefault="00EB0BC2" w:rsidP="00373541">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Правильное решение кейса, достаточная аргументация обучающимся своего решение, определённое знание теоретических аспектов решения кейса, со ссылками на норму закона</w:t>
            </w:r>
          </w:p>
        </w:tc>
      </w:tr>
      <w:tr w:rsidR="00EB0BC2" w:rsidRPr="004C56AE" w:rsidTr="00373541">
        <w:tc>
          <w:tcPr>
            <w:tcW w:w="1158" w:type="pct"/>
            <w:vAlign w:val="center"/>
            <w:hideMark/>
          </w:tcPr>
          <w:p w:rsidR="00EB0BC2" w:rsidRPr="004C56AE" w:rsidRDefault="00EB0BC2" w:rsidP="00373541">
            <w:pPr>
              <w:jc w:val="center"/>
              <w:rPr>
                <w:rFonts w:eastAsia="Calibri"/>
                <w:color w:val="000000"/>
                <w:sz w:val="20"/>
                <w:szCs w:val="20"/>
              </w:rPr>
            </w:pPr>
            <w:r w:rsidRPr="004C56AE">
              <w:rPr>
                <w:rFonts w:eastAsia="Calibri"/>
                <w:color w:val="000000"/>
                <w:sz w:val="20"/>
                <w:szCs w:val="20"/>
              </w:rPr>
              <w:t>«удовлетворительно»</w:t>
            </w:r>
          </w:p>
        </w:tc>
        <w:tc>
          <w:tcPr>
            <w:tcW w:w="786" w:type="pct"/>
            <w:vMerge/>
            <w:vAlign w:val="center"/>
          </w:tcPr>
          <w:p w:rsidR="00EB0BC2" w:rsidRPr="004C56AE" w:rsidRDefault="00EB0BC2" w:rsidP="00373541">
            <w:pPr>
              <w:jc w:val="center"/>
              <w:rPr>
                <w:rFonts w:eastAsia="Calibri"/>
                <w:color w:val="000000"/>
                <w:sz w:val="20"/>
                <w:szCs w:val="20"/>
              </w:rPr>
            </w:pPr>
          </w:p>
        </w:tc>
        <w:tc>
          <w:tcPr>
            <w:tcW w:w="3055" w:type="pct"/>
            <w:hideMark/>
          </w:tcPr>
          <w:p w:rsidR="00EB0BC2" w:rsidRPr="004C56AE" w:rsidRDefault="00EB0BC2" w:rsidP="00373541">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Частично правильное решение кейса, недостаточная аргументация обучающимся своего решение, со ссылками на норму закона</w:t>
            </w:r>
          </w:p>
        </w:tc>
      </w:tr>
      <w:tr w:rsidR="00EB0BC2" w:rsidRPr="004C56AE" w:rsidTr="00373541">
        <w:tc>
          <w:tcPr>
            <w:tcW w:w="1158" w:type="pct"/>
            <w:vAlign w:val="center"/>
            <w:hideMark/>
          </w:tcPr>
          <w:p w:rsidR="00EB0BC2" w:rsidRPr="004C56AE" w:rsidRDefault="00EB0BC2" w:rsidP="00373541">
            <w:pPr>
              <w:jc w:val="center"/>
              <w:rPr>
                <w:rFonts w:eastAsia="Calibri"/>
                <w:color w:val="000000"/>
                <w:sz w:val="20"/>
                <w:szCs w:val="20"/>
              </w:rPr>
            </w:pPr>
            <w:r w:rsidRPr="004C56AE">
              <w:rPr>
                <w:rFonts w:eastAsia="Calibri"/>
                <w:color w:val="000000"/>
                <w:sz w:val="20"/>
                <w:szCs w:val="20"/>
              </w:rPr>
              <w:t>«неудовлетворительно»</w:t>
            </w:r>
          </w:p>
        </w:tc>
        <w:tc>
          <w:tcPr>
            <w:tcW w:w="786" w:type="pct"/>
            <w:vAlign w:val="center"/>
          </w:tcPr>
          <w:p w:rsidR="00EB0BC2" w:rsidRPr="004C56AE" w:rsidRDefault="00EB0BC2" w:rsidP="00373541">
            <w:pPr>
              <w:jc w:val="center"/>
              <w:rPr>
                <w:rFonts w:eastAsia="Calibri"/>
                <w:color w:val="000000"/>
                <w:sz w:val="20"/>
                <w:szCs w:val="20"/>
              </w:rPr>
            </w:pPr>
            <w:r w:rsidRPr="004C56AE">
              <w:rPr>
                <w:rFonts w:eastAsia="Calibri"/>
                <w:color w:val="000000"/>
                <w:sz w:val="20"/>
                <w:szCs w:val="20"/>
              </w:rPr>
              <w:t>«не зачтено»</w:t>
            </w:r>
          </w:p>
        </w:tc>
        <w:tc>
          <w:tcPr>
            <w:tcW w:w="3055" w:type="pct"/>
            <w:hideMark/>
          </w:tcPr>
          <w:p w:rsidR="00EB0BC2" w:rsidRPr="004C56AE" w:rsidRDefault="00EB0BC2" w:rsidP="00373541">
            <w:pPr>
              <w:rPr>
                <w:rFonts w:eastAsia="Calibri"/>
                <w:color w:val="000000"/>
                <w:sz w:val="20"/>
                <w:szCs w:val="20"/>
              </w:rPr>
            </w:pPr>
            <w:r w:rsidRPr="004C56AE">
              <w:rPr>
                <w:rFonts w:eastAsia="Calibri"/>
                <w:color w:val="000000"/>
                <w:sz w:val="20"/>
                <w:szCs w:val="20"/>
                <w:shd w:val="clear" w:color="auto" w:fill="FFFFFF"/>
                <w:lang w:eastAsia="en-US"/>
              </w:rPr>
              <w:t xml:space="preserve">Неправильное решение кейса, отсутствие у обучающегося </w:t>
            </w:r>
            <w:r w:rsidRPr="004C56AE">
              <w:rPr>
                <w:rFonts w:eastAsia="Calibri"/>
                <w:color w:val="000000"/>
                <w:sz w:val="20"/>
                <w:szCs w:val="20"/>
                <w:shd w:val="clear" w:color="auto" w:fill="FFFFFF"/>
                <w:lang w:eastAsia="en-US"/>
              </w:rPr>
              <w:lastRenderedPageBreak/>
              <w:t>необходимых знание теоретических аспектов решения кейса</w:t>
            </w:r>
          </w:p>
        </w:tc>
      </w:tr>
    </w:tbl>
    <w:p w:rsidR="00EB0BC2" w:rsidRPr="00120DBF" w:rsidRDefault="00EB0BC2" w:rsidP="00EB0BC2">
      <w:pPr>
        <w:rPr>
          <w:rFonts w:eastAsia="Calibri"/>
          <w:color w:val="000000"/>
        </w:rPr>
      </w:pPr>
    </w:p>
    <w:p w:rsidR="00EB0BC2" w:rsidRPr="003F6008" w:rsidRDefault="00EB0BC2" w:rsidP="00EB0BC2">
      <w:pPr>
        <w:jc w:val="center"/>
      </w:pPr>
      <w:r w:rsidRPr="003F6008">
        <w:t>Критерии и шкала оценивания тестирования</w:t>
      </w:r>
    </w:p>
    <w:tbl>
      <w:tblPr>
        <w:tblW w:w="4948" w:type="pct"/>
        <w:jc w:val="center"/>
        <w:tblLook w:val="01E0"/>
      </w:tblPr>
      <w:tblGrid>
        <w:gridCol w:w="2391"/>
        <w:gridCol w:w="1330"/>
        <w:gridCol w:w="6030"/>
      </w:tblGrid>
      <w:tr w:rsidR="00EB0BC2" w:rsidRPr="003F6008" w:rsidTr="00373541">
        <w:trPr>
          <w:jc w:val="center"/>
        </w:trPr>
        <w:tc>
          <w:tcPr>
            <w:tcW w:w="1908" w:type="pct"/>
            <w:gridSpan w:val="2"/>
            <w:tcBorders>
              <w:top w:val="single" w:sz="4" w:space="0" w:color="auto"/>
              <w:left w:val="single" w:sz="4" w:space="0" w:color="auto"/>
              <w:bottom w:val="single" w:sz="4" w:space="0" w:color="auto"/>
              <w:right w:val="single" w:sz="4" w:space="0" w:color="auto"/>
            </w:tcBorders>
            <w:vAlign w:val="center"/>
          </w:tcPr>
          <w:p w:rsidR="00EB0BC2" w:rsidRPr="003F6008" w:rsidRDefault="00EB0BC2" w:rsidP="00373541">
            <w:pPr>
              <w:jc w:val="center"/>
              <w:rPr>
                <w:color w:val="000000"/>
                <w:sz w:val="20"/>
                <w:szCs w:val="20"/>
              </w:rPr>
            </w:pPr>
            <w:r w:rsidRPr="003F6008">
              <w:rPr>
                <w:color w:val="000000"/>
                <w:sz w:val="20"/>
                <w:szCs w:val="20"/>
              </w:rPr>
              <w:t>Шкала оценивания</w:t>
            </w:r>
          </w:p>
        </w:tc>
        <w:tc>
          <w:tcPr>
            <w:tcW w:w="3092" w:type="pct"/>
            <w:tcBorders>
              <w:top w:val="single" w:sz="4" w:space="0" w:color="auto"/>
              <w:left w:val="single" w:sz="4" w:space="0" w:color="auto"/>
              <w:bottom w:val="single" w:sz="4" w:space="0" w:color="auto"/>
              <w:right w:val="single" w:sz="4" w:space="0" w:color="auto"/>
            </w:tcBorders>
            <w:vAlign w:val="center"/>
          </w:tcPr>
          <w:p w:rsidR="00EB0BC2" w:rsidRPr="003F6008" w:rsidRDefault="00EB0BC2" w:rsidP="00373541">
            <w:pPr>
              <w:jc w:val="center"/>
              <w:rPr>
                <w:color w:val="000000"/>
                <w:sz w:val="20"/>
                <w:szCs w:val="20"/>
              </w:rPr>
            </w:pPr>
            <w:r w:rsidRPr="003F6008">
              <w:rPr>
                <w:color w:val="000000"/>
                <w:sz w:val="20"/>
                <w:szCs w:val="20"/>
              </w:rPr>
              <w:t>Критерии оценивания</w:t>
            </w:r>
          </w:p>
        </w:tc>
      </w:tr>
      <w:tr w:rsidR="00EB0BC2" w:rsidRPr="003F6008" w:rsidTr="00373541">
        <w:trPr>
          <w:jc w:val="center"/>
        </w:trPr>
        <w:tc>
          <w:tcPr>
            <w:tcW w:w="1226" w:type="pct"/>
            <w:tcBorders>
              <w:top w:val="single" w:sz="4" w:space="0" w:color="auto"/>
              <w:left w:val="single" w:sz="4" w:space="0" w:color="auto"/>
              <w:bottom w:val="single" w:sz="4" w:space="0" w:color="auto"/>
              <w:right w:val="single" w:sz="4" w:space="0" w:color="auto"/>
            </w:tcBorders>
            <w:vAlign w:val="center"/>
          </w:tcPr>
          <w:p w:rsidR="00EB0BC2" w:rsidRPr="003F6008" w:rsidRDefault="00EB0BC2" w:rsidP="00373541">
            <w:pPr>
              <w:jc w:val="center"/>
              <w:rPr>
                <w:color w:val="000000"/>
                <w:sz w:val="20"/>
                <w:szCs w:val="20"/>
              </w:rPr>
            </w:pPr>
            <w:r w:rsidRPr="003F6008">
              <w:rPr>
                <w:color w:val="000000"/>
                <w:sz w:val="20"/>
                <w:szCs w:val="20"/>
                <w:lang w:eastAsia="en-US"/>
              </w:rPr>
              <w:t>«отлично»</w:t>
            </w:r>
          </w:p>
        </w:tc>
        <w:tc>
          <w:tcPr>
            <w:tcW w:w="682" w:type="pct"/>
            <w:vMerge w:val="restart"/>
            <w:tcBorders>
              <w:top w:val="single" w:sz="4" w:space="0" w:color="auto"/>
              <w:left w:val="single" w:sz="4" w:space="0" w:color="auto"/>
              <w:right w:val="single" w:sz="4" w:space="0" w:color="auto"/>
            </w:tcBorders>
            <w:vAlign w:val="center"/>
          </w:tcPr>
          <w:p w:rsidR="00EB0BC2" w:rsidRPr="003F6008" w:rsidRDefault="00EB0BC2" w:rsidP="00373541">
            <w:pPr>
              <w:jc w:val="center"/>
              <w:rPr>
                <w:color w:val="000000"/>
                <w:sz w:val="20"/>
                <w:szCs w:val="20"/>
              </w:rPr>
            </w:pPr>
            <w:r w:rsidRPr="003F6008">
              <w:rPr>
                <w:color w:val="000000"/>
                <w:sz w:val="20"/>
                <w:szCs w:val="20"/>
              </w:rPr>
              <w:t>«зачтено»</w:t>
            </w:r>
          </w:p>
        </w:tc>
        <w:tc>
          <w:tcPr>
            <w:tcW w:w="3092" w:type="pct"/>
            <w:tcBorders>
              <w:top w:val="single" w:sz="4" w:space="0" w:color="auto"/>
              <w:left w:val="single" w:sz="4" w:space="0" w:color="auto"/>
              <w:bottom w:val="single" w:sz="4" w:space="0" w:color="auto"/>
              <w:right w:val="single" w:sz="4" w:space="0" w:color="auto"/>
            </w:tcBorders>
          </w:tcPr>
          <w:p w:rsidR="00EB0BC2" w:rsidRPr="003F6008" w:rsidRDefault="00EB0BC2" w:rsidP="00373541">
            <w:pPr>
              <w:rPr>
                <w:color w:val="000000"/>
                <w:sz w:val="20"/>
                <w:szCs w:val="20"/>
              </w:rPr>
            </w:pPr>
            <w:r w:rsidRPr="003F6008">
              <w:rPr>
                <w:color w:val="000000"/>
                <w:sz w:val="20"/>
                <w:szCs w:val="20"/>
              </w:rPr>
              <w:t>Обучающийся верно ответил на 90 – 100 % тестовых заданий при прохождении тестирования</w:t>
            </w:r>
          </w:p>
        </w:tc>
      </w:tr>
      <w:tr w:rsidR="00EB0BC2" w:rsidRPr="003F6008" w:rsidTr="00373541">
        <w:trPr>
          <w:jc w:val="center"/>
        </w:trPr>
        <w:tc>
          <w:tcPr>
            <w:tcW w:w="1226" w:type="pct"/>
            <w:tcBorders>
              <w:top w:val="single" w:sz="4" w:space="0" w:color="auto"/>
              <w:left w:val="single" w:sz="4" w:space="0" w:color="auto"/>
              <w:bottom w:val="single" w:sz="4" w:space="0" w:color="auto"/>
              <w:right w:val="single" w:sz="4" w:space="0" w:color="auto"/>
            </w:tcBorders>
            <w:vAlign w:val="center"/>
          </w:tcPr>
          <w:p w:rsidR="00EB0BC2" w:rsidRPr="003F6008" w:rsidRDefault="00EB0BC2" w:rsidP="00373541">
            <w:pPr>
              <w:jc w:val="center"/>
              <w:rPr>
                <w:color w:val="000000"/>
                <w:sz w:val="20"/>
                <w:szCs w:val="20"/>
              </w:rPr>
            </w:pPr>
            <w:r w:rsidRPr="003F6008">
              <w:rPr>
                <w:color w:val="000000"/>
                <w:sz w:val="20"/>
                <w:szCs w:val="20"/>
                <w:lang w:eastAsia="en-US"/>
              </w:rPr>
              <w:t>«хорошо»</w:t>
            </w:r>
          </w:p>
        </w:tc>
        <w:tc>
          <w:tcPr>
            <w:tcW w:w="682" w:type="pct"/>
            <w:vMerge/>
            <w:tcBorders>
              <w:left w:val="single" w:sz="4" w:space="0" w:color="auto"/>
              <w:right w:val="single" w:sz="4" w:space="0" w:color="auto"/>
            </w:tcBorders>
            <w:vAlign w:val="center"/>
          </w:tcPr>
          <w:p w:rsidR="00EB0BC2" w:rsidRPr="003F6008" w:rsidRDefault="00EB0BC2" w:rsidP="00373541">
            <w:pPr>
              <w:jc w:val="center"/>
              <w:rPr>
                <w:color w:val="000000"/>
                <w:sz w:val="20"/>
                <w:szCs w:val="20"/>
              </w:rPr>
            </w:pPr>
          </w:p>
        </w:tc>
        <w:tc>
          <w:tcPr>
            <w:tcW w:w="3092" w:type="pct"/>
            <w:tcBorders>
              <w:top w:val="single" w:sz="4" w:space="0" w:color="auto"/>
              <w:left w:val="single" w:sz="4" w:space="0" w:color="auto"/>
              <w:bottom w:val="single" w:sz="4" w:space="0" w:color="auto"/>
              <w:right w:val="single" w:sz="4" w:space="0" w:color="auto"/>
            </w:tcBorders>
          </w:tcPr>
          <w:p w:rsidR="00EB0BC2" w:rsidRPr="003F6008" w:rsidRDefault="00EB0BC2" w:rsidP="00373541">
            <w:pPr>
              <w:rPr>
                <w:color w:val="000000"/>
                <w:sz w:val="20"/>
                <w:szCs w:val="20"/>
              </w:rPr>
            </w:pPr>
            <w:r w:rsidRPr="003F6008">
              <w:rPr>
                <w:color w:val="000000"/>
                <w:sz w:val="20"/>
                <w:szCs w:val="20"/>
              </w:rPr>
              <w:t>Обучающийся верно ответил на 80 – 89 % тестовых заданий при прохождении тестирования</w:t>
            </w:r>
          </w:p>
        </w:tc>
      </w:tr>
      <w:tr w:rsidR="00EB0BC2" w:rsidRPr="003F6008" w:rsidTr="00373541">
        <w:trPr>
          <w:jc w:val="center"/>
        </w:trPr>
        <w:tc>
          <w:tcPr>
            <w:tcW w:w="1226" w:type="pct"/>
            <w:tcBorders>
              <w:top w:val="single" w:sz="4" w:space="0" w:color="auto"/>
              <w:left w:val="single" w:sz="4" w:space="0" w:color="auto"/>
              <w:bottom w:val="single" w:sz="4" w:space="0" w:color="auto"/>
              <w:right w:val="single" w:sz="4" w:space="0" w:color="auto"/>
            </w:tcBorders>
            <w:vAlign w:val="center"/>
          </w:tcPr>
          <w:p w:rsidR="00EB0BC2" w:rsidRPr="003F6008" w:rsidRDefault="00EB0BC2" w:rsidP="00373541">
            <w:pPr>
              <w:jc w:val="center"/>
              <w:rPr>
                <w:color w:val="000000"/>
                <w:sz w:val="20"/>
                <w:szCs w:val="20"/>
              </w:rPr>
            </w:pPr>
            <w:r w:rsidRPr="003F6008">
              <w:rPr>
                <w:color w:val="000000"/>
                <w:sz w:val="20"/>
                <w:szCs w:val="20"/>
                <w:lang w:eastAsia="en-US"/>
              </w:rPr>
              <w:t>«удовлетворительно»</w:t>
            </w:r>
          </w:p>
        </w:tc>
        <w:tc>
          <w:tcPr>
            <w:tcW w:w="682" w:type="pct"/>
            <w:vMerge/>
            <w:tcBorders>
              <w:left w:val="single" w:sz="4" w:space="0" w:color="auto"/>
              <w:bottom w:val="single" w:sz="4" w:space="0" w:color="auto"/>
              <w:right w:val="single" w:sz="4" w:space="0" w:color="auto"/>
            </w:tcBorders>
            <w:vAlign w:val="center"/>
          </w:tcPr>
          <w:p w:rsidR="00EB0BC2" w:rsidRPr="003F6008" w:rsidRDefault="00EB0BC2" w:rsidP="00373541">
            <w:pPr>
              <w:jc w:val="center"/>
              <w:rPr>
                <w:color w:val="000000"/>
                <w:sz w:val="20"/>
                <w:szCs w:val="20"/>
              </w:rPr>
            </w:pPr>
          </w:p>
        </w:tc>
        <w:tc>
          <w:tcPr>
            <w:tcW w:w="3092" w:type="pct"/>
            <w:tcBorders>
              <w:top w:val="single" w:sz="4" w:space="0" w:color="auto"/>
              <w:left w:val="single" w:sz="4" w:space="0" w:color="auto"/>
              <w:bottom w:val="single" w:sz="4" w:space="0" w:color="auto"/>
              <w:right w:val="single" w:sz="4" w:space="0" w:color="auto"/>
            </w:tcBorders>
          </w:tcPr>
          <w:p w:rsidR="00EB0BC2" w:rsidRPr="003F6008" w:rsidRDefault="00EB0BC2" w:rsidP="00373541">
            <w:pPr>
              <w:rPr>
                <w:color w:val="000000"/>
                <w:sz w:val="20"/>
                <w:szCs w:val="20"/>
              </w:rPr>
            </w:pPr>
            <w:r w:rsidRPr="003F6008">
              <w:rPr>
                <w:color w:val="000000"/>
                <w:sz w:val="20"/>
                <w:szCs w:val="20"/>
              </w:rPr>
              <w:t>Обучающийся верно ответил на 70 – 79 % тестовых заданий при прохождении тестирования</w:t>
            </w:r>
          </w:p>
        </w:tc>
      </w:tr>
      <w:tr w:rsidR="00EB0BC2" w:rsidRPr="003F6008" w:rsidTr="00373541">
        <w:trPr>
          <w:jc w:val="center"/>
        </w:trPr>
        <w:tc>
          <w:tcPr>
            <w:tcW w:w="1226" w:type="pct"/>
            <w:tcBorders>
              <w:top w:val="single" w:sz="4" w:space="0" w:color="auto"/>
              <w:left w:val="single" w:sz="4" w:space="0" w:color="auto"/>
              <w:bottom w:val="single" w:sz="4" w:space="0" w:color="auto"/>
              <w:right w:val="single" w:sz="4" w:space="0" w:color="auto"/>
            </w:tcBorders>
            <w:vAlign w:val="center"/>
          </w:tcPr>
          <w:p w:rsidR="00EB0BC2" w:rsidRPr="003F6008" w:rsidRDefault="00EB0BC2" w:rsidP="00373541">
            <w:pPr>
              <w:jc w:val="center"/>
              <w:rPr>
                <w:color w:val="000000"/>
                <w:sz w:val="20"/>
                <w:szCs w:val="20"/>
              </w:rPr>
            </w:pPr>
            <w:r w:rsidRPr="003F6008">
              <w:rPr>
                <w:color w:val="000000"/>
                <w:sz w:val="20"/>
                <w:szCs w:val="20"/>
                <w:lang w:eastAsia="en-US"/>
              </w:rPr>
              <w:t>«не удовлетворительно»</w:t>
            </w:r>
          </w:p>
        </w:tc>
        <w:tc>
          <w:tcPr>
            <w:tcW w:w="682" w:type="pct"/>
            <w:tcBorders>
              <w:top w:val="single" w:sz="4" w:space="0" w:color="auto"/>
              <w:left w:val="single" w:sz="4" w:space="0" w:color="auto"/>
              <w:bottom w:val="single" w:sz="4" w:space="0" w:color="auto"/>
              <w:right w:val="single" w:sz="4" w:space="0" w:color="auto"/>
            </w:tcBorders>
            <w:vAlign w:val="center"/>
          </w:tcPr>
          <w:p w:rsidR="00EB0BC2" w:rsidRPr="003F6008" w:rsidRDefault="00EB0BC2" w:rsidP="00373541">
            <w:pPr>
              <w:jc w:val="center"/>
              <w:rPr>
                <w:color w:val="000000"/>
                <w:sz w:val="20"/>
                <w:szCs w:val="20"/>
              </w:rPr>
            </w:pPr>
            <w:r w:rsidRPr="003F6008">
              <w:rPr>
                <w:color w:val="000000"/>
                <w:sz w:val="20"/>
                <w:szCs w:val="20"/>
              </w:rPr>
              <w:t>«не зачтено»</w:t>
            </w:r>
          </w:p>
        </w:tc>
        <w:tc>
          <w:tcPr>
            <w:tcW w:w="3092" w:type="pct"/>
            <w:tcBorders>
              <w:top w:val="single" w:sz="4" w:space="0" w:color="auto"/>
              <w:left w:val="single" w:sz="4" w:space="0" w:color="auto"/>
              <w:bottom w:val="single" w:sz="4" w:space="0" w:color="auto"/>
              <w:right w:val="single" w:sz="4" w:space="0" w:color="auto"/>
            </w:tcBorders>
          </w:tcPr>
          <w:p w:rsidR="00EB0BC2" w:rsidRPr="003F6008" w:rsidRDefault="00EB0BC2" w:rsidP="00373541">
            <w:pPr>
              <w:rPr>
                <w:color w:val="000000"/>
                <w:sz w:val="20"/>
                <w:szCs w:val="20"/>
              </w:rPr>
            </w:pPr>
            <w:r w:rsidRPr="003F6008">
              <w:rPr>
                <w:color w:val="000000"/>
                <w:sz w:val="20"/>
                <w:szCs w:val="20"/>
              </w:rPr>
              <w:t>Обучающийся верно ответил на 69 % и менее тестовых заданий при прохождении тестирования</w:t>
            </w:r>
          </w:p>
        </w:tc>
      </w:tr>
    </w:tbl>
    <w:p w:rsidR="00EB0BC2" w:rsidRDefault="00EB0BC2" w:rsidP="00EB0BC2">
      <w:pPr>
        <w:rPr>
          <w:b/>
          <w:bCs/>
        </w:rPr>
      </w:pPr>
    </w:p>
    <w:p w:rsidR="00EB0BC2" w:rsidRDefault="00EB0BC2" w:rsidP="00EB0BC2">
      <w:pPr>
        <w:rPr>
          <w:b/>
          <w:bCs/>
        </w:rPr>
      </w:pPr>
    </w:p>
    <w:p w:rsidR="00EB0BC2" w:rsidRPr="00BF673B" w:rsidRDefault="00EB0BC2" w:rsidP="00EB0BC2">
      <w:pPr>
        <w:jc w:val="center"/>
        <w:rPr>
          <w:b/>
          <w:bCs/>
        </w:rPr>
      </w:pPr>
      <w:r w:rsidRPr="00BF673B">
        <w:rPr>
          <w:b/>
          <w:bCs/>
        </w:rPr>
        <w:t>3. Типовые контрольные задания или иные материалы, необходимые</w:t>
      </w:r>
    </w:p>
    <w:p w:rsidR="00EB0BC2" w:rsidRPr="00BF673B" w:rsidRDefault="00EB0BC2" w:rsidP="00EB0BC2">
      <w:pPr>
        <w:jc w:val="center"/>
        <w:rPr>
          <w:b/>
          <w:bCs/>
        </w:rPr>
      </w:pPr>
      <w:r w:rsidRPr="00BF673B">
        <w:rPr>
          <w:b/>
          <w:bCs/>
        </w:rPr>
        <w:t>для оценки знаний, умений, навыков и (или) опыта деятельности</w:t>
      </w:r>
    </w:p>
    <w:p w:rsidR="00EB0BC2" w:rsidRDefault="00EB0BC2" w:rsidP="00EB0BC2">
      <w:pPr>
        <w:jc w:val="center"/>
        <w:rPr>
          <w:b/>
          <w:bCs/>
          <w:iCs/>
        </w:rPr>
      </w:pPr>
    </w:p>
    <w:p w:rsidR="00EB0BC2" w:rsidRPr="00BF673B" w:rsidRDefault="00EB0BC2" w:rsidP="00EB0BC2">
      <w:pPr>
        <w:jc w:val="center"/>
        <w:rPr>
          <w:b/>
          <w:bCs/>
          <w:iCs/>
        </w:rPr>
      </w:pPr>
      <w:r w:rsidRPr="00BF673B">
        <w:rPr>
          <w:b/>
          <w:bCs/>
          <w:iCs/>
        </w:rPr>
        <w:t>3.1 Типовые вопросы для собеседования</w:t>
      </w:r>
    </w:p>
    <w:p w:rsidR="00CD143B" w:rsidRPr="00CD143B" w:rsidRDefault="00CD143B" w:rsidP="00CD143B">
      <w:pPr>
        <w:jc w:val="center"/>
        <w:rPr>
          <w:b/>
          <w:bCs/>
          <w:iCs/>
        </w:rPr>
      </w:pPr>
    </w:p>
    <w:p w:rsidR="00CD143B" w:rsidRPr="00CD143B" w:rsidRDefault="00CD143B" w:rsidP="00CD143B">
      <w:pPr>
        <w:jc w:val="center"/>
      </w:pPr>
      <w:r w:rsidRPr="00CD143B">
        <w:t>Образец типовых вопросов для собеседования</w:t>
      </w:r>
    </w:p>
    <w:p w:rsidR="00CD143B" w:rsidRPr="00CD143B" w:rsidRDefault="00CD143B" w:rsidP="00CD143B">
      <w:pPr>
        <w:jc w:val="center"/>
      </w:pPr>
      <w:r w:rsidRPr="00CD143B">
        <w:t>по теме «</w:t>
      </w:r>
      <w:r w:rsidR="00EB0BC2" w:rsidRPr="00EB0BC2">
        <w:t>Социально-психологические особенности управленческой деятельности</w:t>
      </w:r>
      <w:r w:rsidRPr="00CD143B">
        <w:t>»</w:t>
      </w:r>
    </w:p>
    <w:p w:rsidR="00CD143B" w:rsidRDefault="00CD143B" w:rsidP="005924ED">
      <w:r w:rsidRPr="00CD143B">
        <w:t xml:space="preserve">1 </w:t>
      </w:r>
      <w:r w:rsidR="005924ED" w:rsidRPr="005924ED">
        <w:t>Место психологии в процессе управления.</w:t>
      </w:r>
      <w:r w:rsidR="005924ED" w:rsidRPr="005924ED">
        <w:br/>
      </w:r>
      <w:r w:rsidR="005924ED">
        <w:t>2</w:t>
      </w:r>
      <w:r w:rsidR="005924ED" w:rsidRPr="005924ED">
        <w:t xml:space="preserve"> Психология управления и её предмет изучения.</w:t>
      </w:r>
      <w:r w:rsidR="005924ED" w:rsidRPr="005924ED">
        <w:br/>
      </w:r>
      <w:r w:rsidR="005924ED">
        <w:t xml:space="preserve">3 </w:t>
      </w:r>
      <w:proofErr w:type="spellStart"/>
      <w:r w:rsidR="005924ED" w:rsidRPr="005924ED">
        <w:t>Психолгический</w:t>
      </w:r>
      <w:proofErr w:type="spellEnd"/>
      <w:r w:rsidR="005924ED" w:rsidRPr="005924ED">
        <w:t xml:space="preserve"> анализ управленческой деятельности.</w:t>
      </w:r>
      <w:r w:rsidR="005924ED" w:rsidRPr="005924ED">
        <w:br/>
      </w:r>
      <w:r w:rsidR="005924ED">
        <w:t xml:space="preserve">4 </w:t>
      </w:r>
      <w:r w:rsidR="005924ED" w:rsidRPr="005924ED">
        <w:t>Психологические требования, предъявляемые к руководителю как к организатору.</w:t>
      </w:r>
      <w:r w:rsidR="005924ED" w:rsidRPr="005924ED">
        <w:br/>
      </w:r>
      <w:r w:rsidR="005924ED">
        <w:t xml:space="preserve">5 </w:t>
      </w:r>
      <w:r w:rsidR="005924ED" w:rsidRPr="005924ED">
        <w:t>Характер исполнителей и его формирование руководителем</w:t>
      </w:r>
    </w:p>
    <w:p w:rsidR="005924ED" w:rsidRPr="00CD143B" w:rsidRDefault="005924ED" w:rsidP="005924ED"/>
    <w:p w:rsidR="00CD143B" w:rsidRPr="00CD143B" w:rsidRDefault="00CD143B" w:rsidP="00CD143B">
      <w:pPr>
        <w:jc w:val="center"/>
      </w:pPr>
      <w:r w:rsidRPr="00CD143B">
        <w:t>Образец типовых вопросов для собеседования</w:t>
      </w:r>
    </w:p>
    <w:p w:rsidR="00CD143B" w:rsidRPr="00CD143B" w:rsidRDefault="00CD143B" w:rsidP="00CD143B">
      <w:pPr>
        <w:jc w:val="center"/>
      </w:pPr>
      <w:r w:rsidRPr="00CD143B">
        <w:t>по теме «</w:t>
      </w:r>
      <w:r w:rsidR="00EB0BC2" w:rsidRPr="00EB0BC2">
        <w:t>Психологическая структура деятельности</w:t>
      </w:r>
      <w:r w:rsidRPr="00CD143B">
        <w:t>»</w:t>
      </w:r>
    </w:p>
    <w:p w:rsidR="00CD143B" w:rsidRPr="00411373" w:rsidRDefault="00CD143B" w:rsidP="00411373">
      <w:pPr>
        <w:rPr>
          <w:bCs/>
        </w:rPr>
      </w:pPr>
      <w:r w:rsidRPr="00411373">
        <w:t xml:space="preserve">1 </w:t>
      </w:r>
      <w:r w:rsidR="00411373" w:rsidRPr="00411373">
        <w:rPr>
          <w:bCs/>
        </w:rPr>
        <w:t>Мотив деятельности</w:t>
      </w:r>
    </w:p>
    <w:p w:rsidR="00411373" w:rsidRPr="00411373" w:rsidRDefault="00411373" w:rsidP="00411373">
      <w:pPr>
        <w:rPr>
          <w:bCs/>
          <w:iCs/>
        </w:rPr>
      </w:pPr>
      <w:r w:rsidRPr="00411373">
        <w:rPr>
          <w:bCs/>
        </w:rPr>
        <w:t xml:space="preserve">2 </w:t>
      </w:r>
      <w:r w:rsidRPr="00411373">
        <w:rPr>
          <w:bCs/>
          <w:iCs/>
        </w:rPr>
        <w:t>Общая характеристика методов психологии</w:t>
      </w:r>
      <w:r w:rsidR="001A5D92">
        <w:rPr>
          <w:bCs/>
          <w:iCs/>
        </w:rPr>
        <w:t xml:space="preserve"> в структуре деятельности</w:t>
      </w:r>
    </w:p>
    <w:p w:rsidR="00411373" w:rsidRPr="00411373" w:rsidRDefault="00411373" w:rsidP="00411373">
      <w:pPr>
        <w:rPr>
          <w:bCs/>
          <w:iCs/>
        </w:rPr>
      </w:pPr>
      <w:r w:rsidRPr="00411373">
        <w:rPr>
          <w:bCs/>
          <w:iCs/>
        </w:rPr>
        <w:t>3 Методы и их характеристика</w:t>
      </w:r>
    </w:p>
    <w:p w:rsidR="00411373" w:rsidRDefault="00411373" w:rsidP="00411373">
      <w:pPr>
        <w:rPr>
          <w:bCs/>
          <w:iCs/>
        </w:rPr>
      </w:pPr>
      <w:r w:rsidRPr="00411373">
        <w:rPr>
          <w:bCs/>
          <w:iCs/>
        </w:rPr>
        <w:t xml:space="preserve">4 </w:t>
      </w:r>
      <w:r w:rsidR="001A5D92">
        <w:rPr>
          <w:bCs/>
          <w:iCs/>
        </w:rPr>
        <w:t>Основные виды деятельности</w:t>
      </w:r>
    </w:p>
    <w:p w:rsidR="001A5D92" w:rsidRDefault="00644B8D" w:rsidP="00411373">
      <w:pPr>
        <w:rPr>
          <w:bCs/>
          <w:iCs/>
        </w:rPr>
      </w:pPr>
      <w:r>
        <w:rPr>
          <w:bCs/>
          <w:iCs/>
        </w:rPr>
        <w:t>5 Психологический анализ профессиональной деятельности</w:t>
      </w:r>
    </w:p>
    <w:p w:rsidR="00644B8D" w:rsidRPr="00411373" w:rsidRDefault="00644B8D" w:rsidP="00411373"/>
    <w:p w:rsidR="00CD143B" w:rsidRPr="00CD143B" w:rsidRDefault="00CD143B" w:rsidP="00CD143B">
      <w:pPr>
        <w:jc w:val="center"/>
      </w:pPr>
      <w:r w:rsidRPr="00CD143B">
        <w:t>Образец типовых вопросов для собеседования</w:t>
      </w:r>
    </w:p>
    <w:p w:rsidR="00CD143B" w:rsidRPr="00CD143B" w:rsidRDefault="00CD143B" w:rsidP="00CD143B">
      <w:pPr>
        <w:jc w:val="center"/>
      </w:pPr>
      <w:r w:rsidRPr="00CD143B">
        <w:t>по теме «</w:t>
      </w:r>
      <w:r w:rsidR="00EB0BC2" w:rsidRPr="00EB0BC2">
        <w:rPr>
          <w:bCs/>
          <w:iCs/>
        </w:rPr>
        <w:t>Психологические аспекты управленческих воздействий и решений</w:t>
      </w:r>
      <w:r w:rsidRPr="00CD143B">
        <w:t>»</w:t>
      </w:r>
    </w:p>
    <w:p w:rsidR="00CD143B" w:rsidRPr="005E071D" w:rsidRDefault="00CD143B" w:rsidP="00644B8D">
      <w:r w:rsidRPr="00CD143B">
        <w:t xml:space="preserve">1 </w:t>
      </w:r>
      <w:r w:rsidR="00644B8D" w:rsidRPr="005E071D">
        <w:t>Система управленческих воздействий</w:t>
      </w:r>
    </w:p>
    <w:p w:rsidR="00644B8D" w:rsidRPr="005E071D" w:rsidRDefault="00644B8D" w:rsidP="00644B8D">
      <w:r w:rsidRPr="005E071D">
        <w:t>2 Управленческие решения и их психологические аспекты</w:t>
      </w:r>
    </w:p>
    <w:p w:rsidR="00644B8D" w:rsidRPr="005E071D" w:rsidRDefault="00644B8D" w:rsidP="00644B8D">
      <w:pPr>
        <w:rPr>
          <w:iCs/>
        </w:rPr>
      </w:pPr>
      <w:r w:rsidRPr="005E071D">
        <w:t xml:space="preserve">3 </w:t>
      </w:r>
      <w:r w:rsidR="005E071D" w:rsidRPr="005E071D">
        <w:t>П</w:t>
      </w:r>
      <w:r w:rsidR="005E071D" w:rsidRPr="005E071D">
        <w:rPr>
          <w:iCs/>
        </w:rPr>
        <w:t>сихологические особенности личности руководителя</w:t>
      </w:r>
    </w:p>
    <w:p w:rsidR="005E071D" w:rsidRPr="005E071D" w:rsidRDefault="005E071D" w:rsidP="00644B8D">
      <w:r w:rsidRPr="005E071D">
        <w:rPr>
          <w:iCs/>
        </w:rPr>
        <w:t>4 Социально-психологические особенности действий, стиля управления руководителей</w:t>
      </w:r>
    </w:p>
    <w:p w:rsidR="00644B8D" w:rsidRPr="005E071D" w:rsidRDefault="005E071D" w:rsidP="00644B8D">
      <w:r w:rsidRPr="005E071D">
        <w:rPr>
          <w:bCs/>
          <w:iCs/>
        </w:rPr>
        <w:t xml:space="preserve">5 </w:t>
      </w:r>
      <w:r w:rsidR="00644B8D" w:rsidRPr="005E071D">
        <w:rPr>
          <w:bCs/>
          <w:iCs/>
        </w:rPr>
        <w:t>Подготовка и принятие текущих управленческих решений</w:t>
      </w:r>
    </w:p>
    <w:p w:rsidR="00CD143B" w:rsidRPr="00CD143B" w:rsidRDefault="00CD143B" w:rsidP="00CD143B">
      <w:pPr>
        <w:jc w:val="center"/>
      </w:pPr>
    </w:p>
    <w:p w:rsidR="00CD143B" w:rsidRPr="00CD143B" w:rsidRDefault="00CD143B" w:rsidP="00CD143B">
      <w:pPr>
        <w:jc w:val="center"/>
      </w:pPr>
      <w:r w:rsidRPr="00CD143B">
        <w:t>Образец типовых вопросов для собеседования</w:t>
      </w:r>
    </w:p>
    <w:p w:rsidR="00CD143B" w:rsidRPr="00CD143B" w:rsidRDefault="00CD143B" w:rsidP="00CD143B">
      <w:pPr>
        <w:jc w:val="center"/>
      </w:pPr>
      <w:r w:rsidRPr="00CD143B">
        <w:t>по теме «</w:t>
      </w:r>
      <w:r w:rsidR="005924ED" w:rsidRPr="005924ED">
        <w:rPr>
          <w:bCs/>
        </w:rPr>
        <w:t>Социально-психологические аспекты управления персоналом</w:t>
      </w:r>
      <w:r w:rsidRPr="00CD143B">
        <w:t>»</w:t>
      </w:r>
    </w:p>
    <w:p w:rsidR="00CD143B" w:rsidRDefault="00F0473F" w:rsidP="005E071D">
      <w:r w:rsidRPr="00CD143B">
        <w:t xml:space="preserve">1 </w:t>
      </w:r>
      <w:r w:rsidRPr="005E071D">
        <w:t>Социально</w:t>
      </w:r>
      <w:r w:rsidR="005E071D" w:rsidRPr="005E071D">
        <w:t>-психологическое взаимодействие персонала</w:t>
      </w:r>
    </w:p>
    <w:p w:rsidR="005E071D" w:rsidRDefault="005E071D" w:rsidP="005E071D">
      <w:r>
        <w:t xml:space="preserve">2. </w:t>
      </w:r>
      <w:r w:rsidRPr="005E071D">
        <w:t>Социально-психологические методы управления</w:t>
      </w:r>
    </w:p>
    <w:p w:rsidR="005E071D" w:rsidRDefault="005E071D" w:rsidP="005E071D">
      <w:r>
        <w:t xml:space="preserve">3 </w:t>
      </w:r>
      <w:r w:rsidRPr="005E071D">
        <w:t>Роль руководителя в управлении персоналом</w:t>
      </w:r>
    </w:p>
    <w:p w:rsidR="005E071D" w:rsidRDefault="005E071D" w:rsidP="005E071D">
      <w:r>
        <w:t xml:space="preserve">4 </w:t>
      </w:r>
      <w:r w:rsidR="0005547B" w:rsidRPr="0005547B">
        <w:t>Проблемы социально-психологического управления персоналом</w:t>
      </w:r>
    </w:p>
    <w:p w:rsidR="0005547B" w:rsidRDefault="0005547B" w:rsidP="005E071D">
      <w:r>
        <w:t xml:space="preserve">5 </w:t>
      </w:r>
      <w:r w:rsidRPr="0005547B">
        <w:t>Сущность социально-психологических аспектов</w:t>
      </w:r>
    </w:p>
    <w:p w:rsidR="0005547B" w:rsidRPr="00CD143B" w:rsidRDefault="0005547B" w:rsidP="005E071D"/>
    <w:p w:rsidR="00CD143B" w:rsidRPr="00CD143B" w:rsidRDefault="00CD143B" w:rsidP="00CD143B">
      <w:pPr>
        <w:jc w:val="center"/>
      </w:pPr>
      <w:r w:rsidRPr="00CD143B">
        <w:t>Образец типовых вопросов для собеседования</w:t>
      </w:r>
    </w:p>
    <w:p w:rsidR="00CD143B" w:rsidRPr="00CD143B" w:rsidRDefault="00CD143B" w:rsidP="00CD143B">
      <w:pPr>
        <w:jc w:val="center"/>
      </w:pPr>
      <w:r w:rsidRPr="00CD143B">
        <w:t>по теме «</w:t>
      </w:r>
      <w:r w:rsidR="005924ED" w:rsidRPr="005924ED">
        <w:rPr>
          <w:bCs/>
        </w:rPr>
        <w:t>Социально-психологические приемы формирования коллектива</w:t>
      </w:r>
      <w:r w:rsidRPr="00CD143B">
        <w:t>»</w:t>
      </w:r>
    </w:p>
    <w:p w:rsidR="00CD143B" w:rsidRPr="00672B26" w:rsidRDefault="00CD143B" w:rsidP="0005547B">
      <w:r w:rsidRPr="00CD143B">
        <w:lastRenderedPageBreak/>
        <w:t xml:space="preserve">1 </w:t>
      </w:r>
      <w:r w:rsidR="00672B26" w:rsidRPr="00672B26">
        <w:t>Социально-психологические приемы формирования коллектива</w:t>
      </w:r>
    </w:p>
    <w:p w:rsidR="0005547B" w:rsidRPr="00672B26" w:rsidRDefault="0005547B" w:rsidP="0005547B">
      <w:r w:rsidRPr="00672B26">
        <w:t xml:space="preserve">2 </w:t>
      </w:r>
      <w:r w:rsidR="00672B26" w:rsidRPr="00672B26">
        <w:t>Установление нормального психологического климата в коллективе</w:t>
      </w:r>
    </w:p>
    <w:p w:rsidR="00672B26" w:rsidRPr="00672B26" w:rsidRDefault="0005547B" w:rsidP="00672B26">
      <w:r w:rsidRPr="00672B26">
        <w:t xml:space="preserve">3 </w:t>
      </w:r>
      <w:r w:rsidR="00672B26" w:rsidRPr="00672B26">
        <w:rPr>
          <w:bCs/>
        </w:rPr>
        <w:t>Условия формирования коллектива</w:t>
      </w:r>
    </w:p>
    <w:p w:rsidR="0005547B" w:rsidRPr="00672B26" w:rsidRDefault="0005547B" w:rsidP="0005547B"/>
    <w:p w:rsidR="0005547B" w:rsidRPr="00672B26" w:rsidRDefault="0005547B" w:rsidP="0005547B">
      <w:r w:rsidRPr="00672B26">
        <w:t xml:space="preserve">4 </w:t>
      </w:r>
      <w:r w:rsidR="00672B26" w:rsidRPr="00672B26">
        <w:t>Лидер и руководитель. Стили руководства и рекомендации по этике руководства</w:t>
      </w:r>
    </w:p>
    <w:p w:rsidR="0005547B" w:rsidRPr="00672B26" w:rsidRDefault="0005547B" w:rsidP="0005547B">
      <w:r w:rsidRPr="00672B26">
        <w:t xml:space="preserve">5 </w:t>
      </w:r>
      <w:r w:rsidR="00672B26" w:rsidRPr="00672B26">
        <w:t>Конфликтные ситуации в коллективе и пути их преодоления</w:t>
      </w:r>
    </w:p>
    <w:p w:rsidR="00672B26" w:rsidRDefault="00672B26" w:rsidP="005924ED">
      <w:pPr>
        <w:jc w:val="center"/>
      </w:pPr>
    </w:p>
    <w:p w:rsidR="005924ED" w:rsidRPr="00CD143B" w:rsidRDefault="005924ED" w:rsidP="005924ED">
      <w:pPr>
        <w:jc w:val="center"/>
      </w:pPr>
      <w:r w:rsidRPr="00CD143B">
        <w:t>Образец типовых вопросов для собеседования</w:t>
      </w:r>
    </w:p>
    <w:p w:rsidR="0005547B" w:rsidRDefault="005924ED" w:rsidP="0005547B">
      <w:r w:rsidRPr="00CD143B">
        <w:t>по теме</w:t>
      </w:r>
      <w:r>
        <w:t xml:space="preserve"> «Применение социально-психологических методов управления персоналом»</w:t>
      </w:r>
      <w:r>
        <w:cr/>
      </w:r>
      <w:r w:rsidR="0005547B" w:rsidRPr="00CD143B">
        <w:t xml:space="preserve">1 </w:t>
      </w:r>
      <w:r w:rsidR="00F6205C">
        <w:t>Характеристика социально-психологических методов управления персоналом</w:t>
      </w:r>
    </w:p>
    <w:p w:rsidR="00F6205C" w:rsidRPr="00F6205C" w:rsidRDefault="0005547B" w:rsidP="00F6205C">
      <w:r>
        <w:t xml:space="preserve">2 </w:t>
      </w:r>
      <w:r w:rsidR="00F6205C" w:rsidRPr="00F6205C">
        <w:t>Социально-психологические аспекты работы с персоналом</w:t>
      </w:r>
    </w:p>
    <w:p w:rsidR="0005547B" w:rsidRDefault="0005547B" w:rsidP="0005547B">
      <w:r>
        <w:t xml:space="preserve">3 </w:t>
      </w:r>
      <w:r w:rsidR="002D3E6F">
        <w:t>Способность влияния социально-психологических методов управления персоналом на формирование и развитие трудового коллектива</w:t>
      </w:r>
    </w:p>
    <w:p w:rsidR="0005547B" w:rsidRDefault="0005547B" w:rsidP="0005547B">
      <w:r>
        <w:t xml:space="preserve">4 </w:t>
      </w:r>
      <w:r w:rsidR="009F3835">
        <w:t>Социально-психологические службы</w:t>
      </w:r>
    </w:p>
    <w:p w:rsidR="0005547B" w:rsidRDefault="0005547B" w:rsidP="0005547B">
      <w:r>
        <w:t xml:space="preserve">5 </w:t>
      </w:r>
      <w:r w:rsidR="009F3835">
        <w:t xml:space="preserve">Проведение исследований с помощью социально-психологических методов </w:t>
      </w:r>
    </w:p>
    <w:p w:rsidR="005924ED" w:rsidRDefault="005924ED" w:rsidP="005924ED">
      <w:pPr>
        <w:jc w:val="center"/>
      </w:pPr>
    </w:p>
    <w:p w:rsidR="005924ED" w:rsidRPr="00CD143B" w:rsidRDefault="005924ED" w:rsidP="005924ED">
      <w:pPr>
        <w:jc w:val="center"/>
      </w:pPr>
      <w:r w:rsidRPr="00CD143B">
        <w:t>Образец типовых вопросов для собеседования</w:t>
      </w:r>
    </w:p>
    <w:p w:rsidR="00CD143B" w:rsidRDefault="005924ED" w:rsidP="005924ED">
      <w:pPr>
        <w:jc w:val="center"/>
      </w:pPr>
      <w:r w:rsidRPr="00CD143B">
        <w:t>по теме</w:t>
      </w:r>
      <w:r>
        <w:t xml:space="preserve"> «Роль социально–психологических методов управления персоналом в повышении эффективности деятельности организаций»</w:t>
      </w:r>
    </w:p>
    <w:p w:rsidR="0005547B" w:rsidRDefault="0005547B" w:rsidP="0005547B">
      <w:r w:rsidRPr="00CD143B">
        <w:t xml:space="preserve">1 </w:t>
      </w:r>
      <w:r w:rsidR="009F3835">
        <w:t>Инструменты</w:t>
      </w:r>
      <w:r w:rsidR="009F3835" w:rsidRPr="009F3835">
        <w:t>, применя</w:t>
      </w:r>
      <w:r w:rsidR="009F3835">
        <w:t>емые</w:t>
      </w:r>
      <w:r w:rsidR="009F3835" w:rsidRPr="009F3835">
        <w:t xml:space="preserve"> в </w:t>
      </w:r>
      <w:r w:rsidR="009F3835">
        <w:t>процессе реализации социально–</w:t>
      </w:r>
      <w:r w:rsidR="009F3835" w:rsidRPr="009F3835">
        <w:t>пси</w:t>
      </w:r>
      <w:r w:rsidR="009F3835">
        <w:t>хологических методов управления</w:t>
      </w:r>
    </w:p>
    <w:p w:rsidR="0005547B" w:rsidRDefault="0005547B" w:rsidP="0005547B">
      <w:r>
        <w:t xml:space="preserve">2 </w:t>
      </w:r>
      <w:r w:rsidR="001472FC">
        <w:t>Роль и значение социально–</w:t>
      </w:r>
      <w:r w:rsidR="001472FC" w:rsidRPr="001472FC">
        <w:t>психологических методов в системе управления</w:t>
      </w:r>
    </w:p>
    <w:p w:rsidR="0005547B" w:rsidRDefault="0005547B" w:rsidP="0005547B">
      <w:r>
        <w:t xml:space="preserve">3 </w:t>
      </w:r>
      <w:r w:rsidR="007C2BD7">
        <w:t xml:space="preserve">Социально–психологические </w:t>
      </w:r>
      <w:r w:rsidR="001472FC">
        <w:t>подходы к оценке эффективности трудовой деятельности</w:t>
      </w:r>
    </w:p>
    <w:p w:rsidR="0005547B" w:rsidRDefault="0005547B" w:rsidP="0005547B">
      <w:r>
        <w:t xml:space="preserve">4 </w:t>
      </w:r>
      <w:r w:rsidR="007C2BD7">
        <w:t>Влияние социально–психологических методов на управления персоналом организации</w:t>
      </w:r>
    </w:p>
    <w:p w:rsidR="005924ED" w:rsidRDefault="0005547B" w:rsidP="005E1C74">
      <w:r>
        <w:t xml:space="preserve">5 </w:t>
      </w:r>
      <w:r w:rsidR="005E1C74">
        <w:t>Эффективность социально–психологических методов управления персоналом</w:t>
      </w:r>
    </w:p>
    <w:p w:rsidR="005E1C74" w:rsidRDefault="005E1C74" w:rsidP="005E1C74"/>
    <w:p w:rsidR="005E1C74" w:rsidRPr="00BF673B" w:rsidRDefault="005E1C74" w:rsidP="005E1C74">
      <w:pPr>
        <w:jc w:val="center"/>
        <w:rPr>
          <w:b/>
          <w:bCs/>
          <w:iCs/>
        </w:rPr>
      </w:pPr>
      <w:r w:rsidRPr="00BF673B">
        <w:rPr>
          <w:b/>
          <w:bCs/>
          <w:iCs/>
        </w:rPr>
        <w:t xml:space="preserve">3.2 Типовые </w:t>
      </w:r>
      <w:proofErr w:type="spellStart"/>
      <w:r w:rsidRPr="00BF673B">
        <w:rPr>
          <w:b/>
          <w:bCs/>
          <w:iCs/>
        </w:rPr>
        <w:t>кейс-</w:t>
      </w:r>
      <w:r>
        <w:rPr>
          <w:b/>
          <w:bCs/>
          <w:iCs/>
        </w:rPr>
        <w:t>стади</w:t>
      </w:r>
      <w:proofErr w:type="spellEnd"/>
    </w:p>
    <w:p w:rsidR="005E1C74" w:rsidRPr="00BF673B" w:rsidRDefault="005E1C74" w:rsidP="005E1C74">
      <w:pPr>
        <w:ind w:firstLine="709"/>
        <w:jc w:val="both"/>
        <w:rPr>
          <w:iCs/>
        </w:rPr>
      </w:pPr>
      <w:r w:rsidRPr="00BF673B">
        <w:rPr>
          <w:iCs/>
        </w:rPr>
        <w:t xml:space="preserve">Ниже приведены образцы типовых вариантов </w:t>
      </w:r>
      <w:proofErr w:type="spellStart"/>
      <w:r w:rsidRPr="00BF673B">
        <w:rPr>
          <w:iCs/>
        </w:rPr>
        <w:t>кейс-</w:t>
      </w:r>
      <w:r>
        <w:rPr>
          <w:iCs/>
        </w:rPr>
        <w:t>стади</w:t>
      </w:r>
      <w:proofErr w:type="spellEnd"/>
      <w:r w:rsidRPr="00BF673B">
        <w:rPr>
          <w:iCs/>
        </w:rPr>
        <w:t>, предусмотренных рабочей программой.</w:t>
      </w:r>
    </w:p>
    <w:p w:rsidR="005E1C74" w:rsidRDefault="005E1C74" w:rsidP="005E1C74"/>
    <w:p w:rsidR="005E1C74" w:rsidRPr="00A33C4A" w:rsidRDefault="007D56D0" w:rsidP="005E1C74">
      <w:pPr>
        <w:jc w:val="center"/>
        <w:rPr>
          <w:i/>
        </w:rPr>
      </w:pPr>
      <w:r>
        <w:rPr>
          <w:i/>
        </w:rPr>
        <w:t>Образец типового</w:t>
      </w:r>
      <w:r w:rsidR="005E1C74" w:rsidRPr="00A33C4A">
        <w:rPr>
          <w:i/>
        </w:rPr>
        <w:t xml:space="preserve"> </w:t>
      </w:r>
      <w:proofErr w:type="spellStart"/>
      <w:r w:rsidR="005E1C74" w:rsidRPr="00A33C4A">
        <w:rPr>
          <w:i/>
        </w:rPr>
        <w:t>кейс-</w:t>
      </w:r>
      <w:r w:rsidR="005E1C74">
        <w:rPr>
          <w:i/>
        </w:rPr>
        <w:t>стади</w:t>
      </w:r>
      <w:r w:rsidR="00F72035">
        <w:rPr>
          <w:i/>
        </w:rPr>
        <w:t>к</w:t>
      </w:r>
      <w:proofErr w:type="spellEnd"/>
      <w:r w:rsidR="005E1C74" w:rsidRPr="00A33C4A">
        <w:rPr>
          <w:i/>
        </w:rPr>
        <w:t xml:space="preserve"> тем</w:t>
      </w:r>
      <w:r w:rsidR="00F72035">
        <w:rPr>
          <w:i/>
        </w:rPr>
        <w:t xml:space="preserve">ам раздела 1 </w:t>
      </w:r>
      <w:r w:rsidR="005E1C74" w:rsidRPr="00A33C4A">
        <w:rPr>
          <w:i/>
        </w:rPr>
        <w:t>«</w:t>
      </w:r>
      <w:r w:rsidR="00F72035" w:rsidRPr="00F72035">
        <w:rPr>
          <w:i/>
        </w:rPr>
        <w:t>Управленческая деятельность как предмет социально–психологического анализа</w:t>
      </w:r>
      <w:r w:rsidR="005E1C74" w:rsidRPr="00A33C4A">
        <w:rPr>
          <w:i/>
        </w:rPr>
        <w:t>»</w:t>
      </w:r>
    </w:p>
    <w:p w:rsidR="00315965" w:rsidRDefault="00315965" w:rsidP="007D56D0">
      <w:pPr>
        <w:tabs>
          <w:tab w:val="left" w:pos="851"/>
        </w:tabs>
        <w:ind w:firstLine="567"/>
        <w:jc w:val="both"/>
        <w:rPr>
          <w:iCs/>
        </w:rPr>
      </w:pPr>
      <w:r w:rsidRPr="00315965">
        <w:rPr>
          <w:iCs/>
        </w:rPr>
        <w:t xml:space="preserve">Предприятие «Станки» занимается производством </w:t>
      </w:r>
      <w:r>
        <w:rPr>
          <w:iCs/>
        </w:rPr>
        <w:t>агрегатных стан</w:t>
      </w:r>
      <w:r w:rsidRPr="00315965">
        <w:rPr>
          <w:iCs/>
        </w:rPr>
        <w:t xml:space="preserve">ков. На предприятии работает около 4000 работников. Предприятие стало испытывать серьезные трудности с производством и реализацией станков, что объясняется падением спроса на продукцию. Внешние обстоятельства: нестабильность в экономике страны, разрыв долговременных </w:t>
      </w:r>
      <w:r>
        <w:rPr>
          <w:iCs/>
        </w:rPr>
        <w:t>связей с парт</w:t>
      </w:r>
      <w:r w:rsidRPr="00315965">
        <w:rPr>
          <w:iCs/>
        </w:rPr>
        <w:t xml:space="preserve">нерами, появление зарубежных конкурентов на данном рынке (до этого предприятие было в лидерах среди производителей в своей области) </w:t>
      </w:r>
      <w:r>
        <w:rPr>
          <w:iCs/>
        </w:rPr>
        <w:t>нега</w:t>
      </w:r>
      <w:r w:rsidRPr="00315965">
        <w:rPr>
          <w:iCs/>
        </w:rPr>
        <w:t>тивно повлияло на деятельность предприятия.</w:t>
      </w:r>
    </w:p>
    <w:p w:rsidR="00315965" w:rsidRDefault="00315965" w:rsidP="007D56D0">
      <w:pPr>
        <w:tabs>
          <w:tab w:val="left" w:pos="851"/>
        </w:tabs>
        <w:ind w:firstLine="567"/>
        <w:jc w:val="both"/>
        <w:rPr>
          <w:iCs/>
        </w:rPr>
      </w:pPr>
      <w:r w:rsidRPr="00315965">
        <w:rPr>
          <w:iCs/>
        </w:rPr>
        <w:t xml:space="preserve">Структура управления предприятием долгое время была довольно сложной и централизованной. Все работы, связанные с управлением, были строго регламентированы, каждый выполнял свои четко определенные функции. Директор предприятия Иванов А.И. – человек старой закалки, </w:t>
      </w:r>
      <w:r>
        <w:rPr>
          <w:iCs/>
        </w:rPr>
        <w:t>по</w:t>
      </w:r>
      <w:r w:rsidRPr="00315965">
        <w:rPr>
          <w:iCs/>
        </w:rPr>
        <w:t>лагающий, что инициативу надо проявлять, но до определенного предела и определенного уровня управления.Он стара</w:t>
      </w:r>
      <w:r>
        <w:rPr>
          <w:iCs/>
        </w:rPr>
        <w:t>лся быть в курсе всех дел и при</w:t>
      </w:r>
      <w:r w:rsidRPr="00315965">
        <w:rPr>
          <w:iCs/>
        </w:rPr>
        <w:t>нимать участие во всех направлениях дея</w:t>
      </w:r>
      <w:r>
        <w:rPr>
          <w:iCs/>
        </w:rPr>
        <w:t>тельности предприятия. Но време</w:t>
      </w:r>
      <w:r w:rsidRPr="00315965">
        <w:rPr>
          <w:iCs/>
        </w:rPr>
        <w:t xml:space="preserve">ни для этого постоянно не хватало, а хватало только на текущие дела. Это не позволяло директору активно работать на перспективу, определять </w:t>
      </w:r>
      <w:r w:rsidR="007D56D0">
        <w:rPr>
          <w:iCs/>
        </w:rPr>
        <w:t>страте</w:t>
      </w:r>
      <w:r w:rsidRPr="00315965">
        <w:rPr>
          <w:iCs/>
        </w:rPr>
        <w:t>гию развития предприятия, а делегировать ряд полномочий он был не готов.</w:t>
      </w:r>
    </w:p>
    <w:p w:rsidR="00315965" w:rsidRPr="00315965" w:rsidRDefault="00315965" w:rsidP="007D56D0">
      <w:pPr>
        <w:tabs>
          <w:tab w:val="left" w:pos="851"/>
        </w:tabs>
        <w:ind w:firstLine="567"/>
        <w:jc w:val="both"/>
        <w:rPr>
          <w:iCs/>
        </w:rPr>
      </w:pPr>
      <w:r w:rsidRPr="00315965">
        <w:rPr>
          <w:iCs/>
        </w:rPr>
        <w:t>Все вышеперечисленные проб</w:t>
      </w:r>
      <w:r>
        <w:rPr>
          <w:iCs/>
        </w:rPr>
        <w:t>лемы привели к постепенному сни</w:t>
      </w:r>
      <w:r w:rsidRPr="00315965">
        <w:rPr>
          <w:iCs/>
        </w:rPr>
        <w:t>жению объемов производства на 30%, что поставило предприятие в предкризисное состояние.</w:t>
      </w:r>
    </w:p>
    <w:p w:rsidR="00315965" w:rsidRPr="00315965" w:rsidRDefault="00315965" w:rsidP="007D56D0">
      <w:pPr>
        <w:tabs>
          <w:tab w:val="left" w:pos="851"/>
        </w:tabs>
        <w:ind w:firstLine="567"/>
        <w:jc w:val="both"/>
        <w:rPr>
          <w:iCs/>
        </w:rPr>
      </w:pPr>
      <w:r w:rsidRPr="00315965">
        <w:rPr>
          <w:iCs/>
        </w:rPr>
        <w:t xml:space="preserve">Снижение объемов производства вызвало недоиспользование трудового потенциала работников. В связи с этим возникла потребность в сокращении персонала предприятия. </w:t>
      </w:r>
      <w:r w:rsidRPr="00315965">
        <w:rPr>
          <w:iCs/>
        </w:rPr>
        <w:lastRenderedPageBreak/>
        <w:t xml:space="preserve">Однако на предприятии работало много трудовых династий и работников, лично преданных директору предприятия. Увольнение предполагалось проводить, не затрагивая эти категории работников, хотя некоторые из них были предпенсионного и пенсионного возраста. Директор </w:t>
      </w:r>
      <w:r>
        <w:rPr>
          <w:iCs/>
        </w:rPr>
        <w:t>хотел сохранить свою прежнюю ко</w:t>
      </w:r>
      <w:r w:rsidRPr="00315965">
        <w:rPr>
          <w:iCs/>
        </w:rPr>
        <w:t>манду, полагая, что низкие результаты работы представляют временные трудности, главное – преданность подчиненных.</w:t>
      </w:r>
    </w:p>
    <w:p w:rsidR="00315965" w:rsidRPr="00315965" w:rsidRDefault="00315965" w:rsidP="007D56D0">
      <w:pPr>
        <w:tabs>
          <w:tab w:val="left" w:pos="851"/>
        </w:tabs>
        <w:ind w:firstLine="567"/>
        <w:jc w:val="both"/>
        <w:rPr>
          <w:iCs/>
        </w:rPr>
      </w:pPr>
      <w:r w:rsidRPr="00315965">
        <w:rPr>
          <w:iCs/>
        </w:rPr>
        <w:t>Поговорив с некоторыми ве</w:t>
      </w:r>
      <w:r>
        <w:rPr>
          <w:iCs/>
        </w:rPr>
        <w:t>дущими специалистами на предпри</w:t>
      </w:r>
      <w:r w:rsidRPr="00315965">
        <w:rPr>
          <w:iCs/>
        </w:rPr>
        <w:t>ятии, приглашенный эксперт Петров М.Н. сделал вывод, что трудности на предприятии можно преодолеть, и</w:t>
      </w:r>
      <w:r w:rsidR="007D56D0">
        <w:rPr>
          <w:iCs/>
        </w:rPr>
        <w:t>зменив систему управления персо</w:t>
      </w:r>
      <w:r w:rsidRPr="00315965">
        <w:rPr>
          <w:iCs/>
        </w:rPr>
        <w:t>налом, и получил совет не ввязываться в безнадежное дело. На предприятии не имели представления о планировании карьеры, деловой оценке персонала, подготовке резерва кадров. Профессиональн</w:t>
      </w:r>
      <w:r w:rsidR="007D56D0">
        <w:rPr>
          <w:iCs/>
        </w:rPr>
        <w:t>ое обу</w:t>
      </w:r>
      <w:r w:rsidRPr="00315965">
        <w:rPr>
          <w:iCs/>
        </w:rPr>
        <w:t>чение не планировалось, а организовывалось по мере необходимости руководителями служб и подразделе</w:t>
      </w:r>
      <w:r w:rsidR="007D56D0">
        <w:rPr>
          <w:iCs/>
        </w:rPr>
        <w:t>ний. Рабочие предприятия получа</w:t>
      </w:r>
      <w:r w:rsidRPr="00315965">
        <w:rPr>
          <w:iCs/>
        </w:rPr>
        <w:t>ли сдельную заработную плату, а сотрудники администрации – должностные оклады, причем индексация заработной платы проводилась по решению директора тогда, когда он считал необходимым.</w:t>
      </w:r>
    </w:p>
    <w:p w:rsidR="00315965" w:rsidRPr="007D56D0" w:rsidRDefault="007D56D0" w:rsidP="007D56D0">
      <w:pPr>
        <w:tabs>
          <w:tab w:val="left" w:pos="851"/>
        </w:tabs>
        <w:ind w:firstLine="567"/>
        <w:jc w:val="both"/>
        <w:rPr>
          <w:i/>
          <w:iCs/>
        </w:rPr>
      </w:pPr>
      <w:r w:rsidRPr="007D56D0">
        <w:rPr>
          <w:i/>
          <w:iCs/>
        </w:rPr>
        <w:t>Вопросы для обсуждения:</w:t>
      </w:r>
    </w:p>
    <w:p w:rsidR="00315965" w:rsidRPr="00315965" w:rsidRDefault="00315965" w:rsidP="007D56D0">
      <w:pPr>
        <w:numPr>
          <w:ilvl w:val="1"/>
          <w:numId w:val="19"/>
        </w:numPr>
        <w:tabs>
          <w:tab w:val="left" w:pos="851"/>
        </w:tabs>
        <w:ind w:left="0" w:firstLine="567"/>
        <w:jc w:val="both"/>
        <w:rPr>
          <w:iCs/>
        </w:rPr>
      </w:pPr>
      <w:r w:rsidRPr="00315965">
        <w:rPr>
          <w:iCs/>
        </w:rPr>
        <w:t>Определите особенности управления персоналом на данном предприятии. Какие проблемные зо</w:t>
      </w:r>
      <w:r w:rsidR="007D56D0">
        <w:rPr>
          <w:iCs/>
        </w:rPr>
        <w:t>ны существуют в системе управле</w:t>
      </w:r>
      <w:r w:rsidRPr="00315965">
        <w:rPr>
          <w:iCs/>
        </w:rPr>
        <w:t>ния персоналом на предприятии?</w:t>
      </w:r>
    </w:p>
    <w:p w:rsidR="00315965" w:rsidRPr="00315965" w:rsidRDefault="00315965" w:rsidP="007D56D0">
      <w:pPr>
        <w:numPr>
          <w:ilvl w:val="1"/>
          <w:numId w:val="19"/>
        </w:numPr>
        <w:tabs>
          <w:tab w:val="left" w:pos="851"/>
        </w:tabs>
        <w:ind w:left="0" w:firstLine="567"/>
        <w:jc w:val="both"/>
        <w:rPr>
          <w:iCs/>
        </w:rPr>
      </w:pPr>
      <w:r w:rsidRPr="00315965">
        <w:rPr>
          <w:iCs/>
        </w:rPr>
        <w:t>Выделите личностно-психол</w:t>
      </w:r>
      <w:r w:rsidR="007D56D0">
        <w:rPr>
          <w:iCs/>
        </w:rPr>
        <w:t>огические и структурные перемен</w:t>
      </w:r>
      <w:r w:rsidRPr="00315965">
        <w:rPr>
          <w:iCs/>
        </w:rPr>
        <w:t>ные, способствующие изменениям на данном предприятии.</w:t>
      </w:r>
    </w:p>
    <w:p w:rsidR="00315965" w:rsidRPr="00315965" w:rsidRDefault="00315965" w:rsidP="007D56D0">
      <w:pPr>
        <w:numPr>
          <w:ilvl w:val="1"/>
          <w:numId w:val="19"/>
        </w:numPr>
        <w:tabs>
          <w:tab w:val="left" w:pos="851"/>
        </w:tabs>
        <w:ind w:left="0" w:firstLine="567"/>
        <w:jc w:val="both"/>
        <w:rPr>
          <w:iCs/>
        </w:rPr>
      </w:pPr>
      <w:r w:rsidRPr="00315965">
        <w:rPr>
          <w:iCs/>
        </w:rPr>
        <w:t>Что могут сделать в этой ситуации Петров М.Н. и группа экспертов?</w:t>
      </w:r>
    </w:p>
    <w:p w:rsidR="00315965" w:rsidRPr="00315965" w:rsidRDefault="00315965" w:rsidP="007D56D0">
      <w:pPr>
        <w:numPr>
          <w:ilvl w:val="1"/>
          <w:numId w:val="19"/>
        </w:numPr>
        <w:tabs>
          <w:tab w:val="left" w:pos="851"/>
        </w:tabs>
        <w:ind w:left="0" w:firstLine="567"/>
        <w:jc w:val="both"/>
        <w:rPr>
          <w:iCs/>
        </w:rPr>
      </w:pPr>
      <w:r w:rsidRPr="00315965">
        <w:rPr>
          <w:iCs/>
        </w:rPr>
        <w:t>Предложите систему мер успешного проведения изменений в организации. Какие методы организ</w:t>
      </w:r>
      <w:r w:rsidR="007D56D0">
        <w:rPr>
          <w:iCs/>
        </w:rPr>
        <w:t>ационного развития можно предло</w:t>
      </w:r>
      <w:r w:rsidRPr="00315965">
        <w:rPr>
          <w:iCs/>
        </w:rPr>
        <w:t>жить в данной ситуации?</w:t>
      </w:r>
    </w:p>
    <w:p w:rsidR="005E1C74" w:rsidRDefault="005E1C74" w:rsidP="005E1C74">
      <w:pPr>
        <w:jc w:val="center"/>
        <w:rPr>
          <w:b/>
          <w:i/>
          <w:iCs/>
        </w:rPr>
      </w:pPr>
    </w:p>
    <w:p w:rsidR="00F72035" w:rsidRPr="00A33C4A" w:rsidRDefault="00F72035" w:rsidP="00F72035">
      <w:pPr>
        <w:jc w:val="center"/>
        <w:rPr>
          <w:i/>
        </w:rPr>
      </w:pPr>
      <w:r w:rsidRPr="00A33C4A">
        <w:rPr>
          <w:i/>
        </w:rPr>
        <w:t>Образец типов</w:t>
      </w:r>
      <w:r w:rsidR="007D56D0">
        <w:rPr>
          <w:i/>
        </w:rPr>
        <w:t>ого</w:t>
      </w:r>
      <w:r w:rsidRPr="00A33C4A">
        <w:rPr>
          <w:i/>
        </w:rPr>
        <w:t xml:space="preserve"> </w:t>
      </w:r>
      <w:proofErr w:type="spellStart"/>
      <w:r w:rsidRPr="00A33C4A">
        <w:rPr>
          <w:i/>
        </w:rPr>
        <w:t>кейс-</w:t>
      </w:r>
      <w:r>
        <w:rPr>
          <w:i/>
        </w:rPr>
        <w:t>стадик</w:t>
      </w:r>
      <w:proofErr w:type="spellEnd"/>
      <w:r w:rsidRPr="00A33C4A">
        <w:rPr>
          <w:i/>
        </w:rPr>
        <w:t xml:space="preserve"> тем</w:t>
      </w:r>
      <w:r>
        <w:rPr>
          <w:i/>
        </w:rPr>
        <w:t xml:space="preserve">ам раздела 2 </w:t>
      </w:r>
      <w:r w:rsidRPr="00A33C4A">
        <w:rPr>
          <w:i/>
        </w:rPr>
        <w:t>«</w:t>
      </w:r>
      <w:r w:rsidRPr="00F72035">
        <w:rPr>
          <w:i/>
        </w:rPr>
        <w:t>Психологические и социальные механизмы управления персоналом</w:t>
      </w:r>
      <w:r w:rsidRPr="00A33C4A">
        <w:rPr>
          <w:i/>
        </w:rPr>
        <w:t>»</w:t>
      </w:r>
    </w:p>
    <w:p w:rsidR="003A1203" w:rsidRPr="003A1203" w:rsidRDefault="003A1203" w:rsidP="003A1203">
      <w:pPr>
        <w:ind w:firstLine="567"/>
        <w:jc w:val="both"/>
        <w:rPr>
          <w:iCs/>
        </w:rPr>
      </w:pPr>
      <w:r w:rsidRPr="003A1203">
        <w:rPr>
          <w:iCs/>
        </w:rPr>
        <w:t>Кадровое агентство «Альфа» специализируется на подборе различного персонала. На прошлой неделе в агентство обратился клиент – наркологический центр «Бета» – с заявкой подобрать 10 % от общего состава сотрудников центра. Заказ был крупный и сложный по-своему, так как на рынке труда ресурс специалистов, необходимых центру, очень ограничен.</w:t>
      </w:r>
    </w:p>
    <w:p w:rsidR="003A1203" w:rsidRPr="003A1203" w:rsidRDefault="003A1203" w:rsidP="003A1203">
      <w:pPr>
        <w:ind w:firstLine="567"/>
        <w:jc w:val="both"/>
        <w:rPr>
          <w:iCs/>
        </w:rPr>
      </w:pPr>
      <w:r w:rsidRPr="003A1203">
        <w:rPr>
          <w:iCs/>
        </w:rPr>
        <w:t>Система управления наркологическими медицинскими учреждениями такова, что высококвалифицированные специалисты пытаются найти место в коммерческих центрах. Это создает некоторую стагнацию на рынке в данном секторе. Получается, чтобы выполнить этот заказ, нужно обратиться к рынку медицинских работников, которые ищут работу в других секторах, и предложить им должности в наркологической клинике-заказчике.</w:t>
      </w:r>
    </w:p>
    <w:p w:rsidR="003A1203" w:rsidRPr="003A1203" w:rsidRDefault="003A1203" w:rsidP="003A1203">
      <w:pPr>
        <w:ind w:firstLine="567"/>
        <w:jc w:val="both"/>
        <w:rPr>
          <w:iCs/>
        </w:rPr>
      </w:pPr>
      <w:r w:rsidRPr="003A1203">
        <w:rPr>
          <w:iCs/>
        </w:rPr>
        <w:t>С первых телефонных интервью менеджер по подбору столкнулась с тем, что соискатели отказывались от предложения переквалифицироваться, объясняя это тем, что они не хотят лечить тех, кто, возможно, на почве наркомании совершили преступления. Менеджер по подбору стала подбирать информацию, чтобы разобраться, почему так относятся к этой работе, и выяснила, что существует совершенно противоположная позиция. Есть специалисты, которые считают, что наркоманы и алкоголики нужны нашему обществу, так как они стимулируют рост рынка труда в области экспериментальной психологии, наркологии и других сферах медицинской деятельности. То есть если не будет людей упомянутых категорий в нашем обществе, то и пропадет потребность в работниках, которые их лечат и обслуживают.</w:t>
      </w:r>
    </w:p>
    <w:p w:rsidR="003A1203" w:rsidRPr="003A1203" w:rsidRDefault="003A1203" w:rsidP="003A1203">
      <w:pPr>
        <w:ind w:firstLine="567"/>
        <w:jc w:val="both"/>
        <w:rPr>
          <w:iCs/>
        </w:rPr>
      </w:pPr>
      <w:r w:rsidRPr="003A1203">
        <w:rPr>
          <w:iCs/>
        </w:rPr>
        <w:t>Перед менеджером по подбору встал выбор – продолжать поиск и всячески стараться приукрасить работу в наркологическом центре, чтобы выполнить заказ, или отказаться от него по моральным убеждениям, которых она тоже придерживалась.</w:t>
      </w:r>
    </w:p>
    <w:p w:rsidR="003A1203" w:rsidRPr="007D56D0" w:rsidRDefault="003A1203" w:rsidP="003A1203">
      <w:pPr>
        <w:tabs>
          <w:tab w:val="left" w:pos="851"/>
        </w:tabs>
        <w:ind w:firstLine="567"/>
        <w:jc w:val="both"/>
        <w:rPr>
          <w:i/>
          <w:iCs/>
        </w:rPr>
      </w:pPr>
      <w:r w:rsidRPr="007D56D0">
        <w:rPr>
          <w:i/>
          <w:iCs/>
        </w:rPr>
        <w:t>Вопросы для обсуждения:</w:t>
      </w:r>
    </w:p>
    <w:p w:rsidR="003A1203" w:rsidRPr="003A1203" w:rsidRDefault="003A1203" w:rsidP="003A1203">
      <w:pPr>
        <w:ind w:firstLine="567"/>
        <w:jc w:val="both"/>
        <w:rPr>
          <w:iCs/>
        </w:rPr>
      </w:pPr>
      <w:r>
        <w:rPr>
          <w:iCs/>
        </w:rPr>
        <w:t xml:space="preserve">1. </w:t>
      </w:r>
      <w:r w:rsidRPr="003A1203">
        <w:rPr>
          <w:iCs/>
        </w:rPr>
        <w:t>Дайте свою оценку ситуации.</w:t>
      </w:r>
    </w:p>
    <w:p w:rsidR="003A1203" w:rsidRPr="003A1203" w:rsidRDefault="003A1203" w:rsidP="003A1203">
      <w:pPr>
        <w:ind w:firstLine="567"/>
        <w:jc w:val="both"/>
        <w:rPr>
          <w:iCs/>
        </w:rPr>
      </w:pPr>
      <w:r>
        <w:rPr>
          <w:iCs/>
        </w:rPr>
        <w:t xml:space="preserve">2. </w:t>
      </w:r>
      <w:r w:rsidRPr="003A1203">
        <w:rPr>
          <w:iCs/>
        </w:rPr>
        <w:t>Чьей точки зрения Вы придерживаетесь?</w:t>
      </w:r>
    </w:p>
    <w:p w:rsidR="003A1203" w:rsidRPr="003A1203" w:rsidRDefault="003A1203" w:rsidP="003A1203">
      <w:pPr>
        <w:ind w:firstLine="567"/>
        <w:jc w:val="both"/>
        <w:rPr>
          <w:iCs/>
        </w:rPr>
      </w:pPr>
      <w:r>
        <w:rPr>
          <w:iCs/>
        </w:rPr>
        <w:t xml:space="preserve">3. </w:t>
      </w:r>
      <w:r w:rsidRPr="003A1203">
        <w:rPr>
          <w:iCs/>
        </w:rPr>
        <w:t>Можно ли назвать отношение менеджера по подбору персонала непрофессиональным?</w:t>
      </w:r>
    </w:p>
    <w:p w:rsidR="003A1203" w:rsidRDefault="003A1203" w:rsidP="003A1203">
      <w:pPr>
        <w:jc w:val="center"/>
        <w:rPr>
          <w:b/>
          <w:bCs/>
        </w:rPr>
      </w:pPr>
      <w:bookmarkStart w:id="0" w:name="_Hlk93885850"/>
      <w:r w:rsidRPr="00BF673B">
        <w:rPr>
          <w:b/>
          <w:bCs/>
        </w:rPr>
        <w:lastRenderedPageBreak/>
        <w:t>3.3</w:t>
      </w:r>
      <w:r>
        <w:rPr>
          <w:b/>
          <w:bCs/>
        </w:rPr>
        <w:t xml:space="preserve"> Типовые тестовые задания</w:t>
      </w:r>
    </w:p>
    <w:p w:rsidR="003A1203" w:rsidRDefault="003A1203" w:rsidP="003A1203">
      <w:pPr>
        <w:tabs>
          <w:tab w:val="left" w:leader="underscore" w:pos="9365"/>
        </w:tabs>
        <w:ind w:firstLine="709"/>
        <w:jc w:val="both"/>
        <w:rPr>
          <w:lang w:eastAsia="en-US"/>
        </w:rPr>
      </w:pPr>
    </w:p>
    <w:p w:rsidR="003A1203" w:rsidRPr="001570B8" w:rsidRDefault="003A1203" w:rsidP="003A1203">
      <w:pPr>
        <w:tabs>
          <w:tab w:val="left" w:leader="underscore" w:pos="9365"/>
        </w:tabs>
        <w:ind w:firstLine="709"/>
        <w:jc w:val="both"/>
        <w:rPr>
          <w:i/>
          <w:iCs/>
          <w:color w:val="FF0000"/>
        </w:rPr>
      </w:pPr>
      <w:r w:rsidRPr="00D855B9">
        <w:rPr>
          <w:lang w:eastAsia="en-US"/>
        </w:rPr>
        <w:t xml:space="preserve">Тестирование проводится по окончанию и в течение года по завершению изучения дисциплины и раздела (контроль/проверка остаточных знаний, </w:t>
      </w:r>
      <w:r w:rsidRPr="00D855B9">
        <w:t xml:space="preserve">умений, навыков и (или) опыта деятельности). </w:t>
      </w:r>
      <w:r w:rsidRPr="00D855B9">
        <w:rPr>
          <w:rFonts w:eastAsia="Calibri"/>
          <w:color w:val="000000"/>
          <w:lang w:eastAsia="en-US"/>
        </w:rPr>
        <w:t xml:space="preserve">Компьютерное тестирование обучающихся по темам используется при проведении текущего контроля знаний обучающихся. </w:t>
      </w:r>
      <w:r w:rsidRPr="00D855B9">
        <w:t>Результаты тестирования могут быть использованы при проведении промежуточной аттестации</w:t>
      </w:r>
      <w:r w:rsidRPr="00D855B9">
        <w:rPr>
          <w:color w:val="FF0000"/>
        </w:rPr>
        <w:t>.</w:t>
      </w:r>
    </w:p>
    <w:p w:rsidR="003A1203" w:rsidRPr="00D855B9" w:rsidRDefault="003A1203" w:rsidP="003A1203">
      <w:pPr>
        <w:widowControl w:val="0"/>
        <w:ind w:firstLine="720"/>
        <w:jc w:val="both"/>
      </w:pPr>
      <w:r w:rsidRPr="00D855B9">
        <w:t xml:space="preserve">Тесты формируются из фонда тестовых заданий по дисциплине. </w:t>
      </w:r>
    </w:p>
    <w:p w:rsidR="003A1203" w:rsidRPr="00D855B9" w:rsidRDefault="003A1203" w:rsidP="003A1203">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3A1203" w:rsidRPr="00D855B9" w:rsidRDefault="003A1203" w:rsidP="003A1203">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3A1203" w:rsidRPr="00D855B9" w:rsidRDefault="003A1203" w:rsidP="003A1203">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rsidR="003A1203" w:rsidRPr="00D855B9" w:rsidRDefault="003A1203" w:rsidP="003A1203">
      <w:pPr>
        <w:ind w:firstLine="709"/>
        <w:jc w:val="both"/>
        <w:rPr>
          <w:b/>
          <w:bCs/>
          <w:iCs/>
          <w:lang w:eastAsia="en-US"/>
        </w:rPr>
      </w:pPr>
      <w:r w:rsidRPr="00D855B9">
        <w:rPr>
          <w:b/>
          <w:bCs/>
          <w:iCs/>
          <w:lang w:eastAsia="en-US"/>
        </w:rPr>
        <w:t>Типы тестовых заданий:</w:t>
      </w:r>
    </w:p>
    <w:p w:rsidR="003A1203" w:rsidRPr="00D855B9" w:rsidRDefault="003A1203" w:rsidP="003A1203">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rsidR="003A1203" w:rsidRDefault="003A1203" w:rsidP="003A1203">
      <w:pPr>
        <w:ind w:firstLine="709"/>
        <w:jc w:val="both"/>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3A1203" w:rsidRDefault="003A1203" w:rsidP="003A1203">
      <w:pPr>
        <w:jc w:val="center"/>
        <w:rPr>
          <w:b/>
          <w:bCs/>
        </w:rPr>
      </w:pPr>
      <w:r w:rsidRPr="0076001C">
        <w:rPr>
          <w:b/>
          <w:bCs/>
        </w:rPr>
        <w:t>Структура тестовых материалов по дисциплине</w:t>
      </w:r>
    </w:p>
    <w:p w:rsidR="0051084E" w:rsidRPr="00FA4BF1" w:rsidRDefault="003A1203" w:rsidP="00FA4BF1">
      <w:pPr>
        <w:jc w:val="center"/>
        <w:rPr>
          <w:b/>
          <w:bCs/>
        </w:rPr>
      </w:pPr>
      <w:r w:rsidRPr="0076001C">
        <w:rPr>
          <w:b/>
          <w:bCs/>
        </w:rPr>
        <w:t>«</w:t>
      </w:r>
      <w:r w:rsidR="00FA4BF1" w:rsidRPr="00FA4BF1">
        <w:rPr>
          <w:b/>
        </w:rPr>
        <w:t>Социально-психологические основы управления персоналом</w:t>
      </w:r>
      <w:r w:rsidRPr="0076001C">
        <w:rPr>
          <w:b/>
          <w:bCs/>
        </w:rPr>
        <w:t>»</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127"/>
        <w:gridCol w:w="2267"/>
        <w:gridCol w:w="1703"/>
        <w:gridCol w:w="1240"/>
      </w:tblGrid>
      <w:tr w:rsidR="00FA4BF1" w:rsidRPr="006D210C" w:rsidTr="00373541">
        <w:trPr>
          <w:tblHeader/>
        </w:trPr>
        <w:tc>
          <w:tcPr>
            <w:tcW w:w="1278" w:type="pct"/>
            <w:shd w:val="clear" w:color="auto" w:fill="auto"/>
            <w:vAlign w:val="center"/>
          </w:tcPr>
          <w:bookmarkEnd w:id="0"/>
          <w:p w:rsidR="00FA4BF1" w:rsidRPr="006D210C" w:rsidRDefault="00FA4BF1" w:rsidP="00373541">
            <w:pPr>
              <w:jc w:val="center"/>
              <w:rPr>
                <w:sz w:val="20"/>
                <w:szCs w:val="20"/>
              </w:rPr>
            </w:pPr>
            <w:r w:rsidRPr="006D210C">
              <w:rPr>
                <w:rFonts w:eastAsia="Calibri"/>
                <w:sz w:val="20"/>
                <w:szCs w:val="20"/>
                <w:lang w:eastAsia="en-US"/>
              </w:rPr>
              <w:t>Индикатор достижения компетенции</w:t>
            </w:r>
          </w:p>
        </w:tc>
        <w:tc>
          <w:tcPr>
            <w:tcW w:w="1079" w:type="pct"/>
            <w:shd w:val="clear" w:color="auto" w:fill="auto"/>
            <w:vAlign w:val="center"/>
          </w:tcPr>
          <w:p w:rsidR="00FA4BF1" w:rsidRPr="006D210C" w:rsidRDefault="00FA4BF1" w:rsidP="00373541">
            <w:pPr>
              <w:jc w:val="center"/>
              <w:rPr>
                <w:sz w:val="20"/>
                <w:szCs w:val="20"/>
              </w:rPr>
            </w:pPr>
            <w:r w:rsidRPr="006D210C">
              <w:rPr>
                <w:sz w:val="20"/>
                <w:szCs w:val="20"/>
              </w:rPr>
              <w:t>Тема</w:t>
            </w:r>
          </w:p>
          <w:p w:rsidR="00FA4BF1" w:rsidRPr="006D210C" w:rsidRDefault="00FA4BF1" w:rsidP="00373541">
            <w:pPr>
              <w:jc w:val="center"/>
              <w:rPr>
                <w:sz w:val="20"/>
                <w:szCs w:val="20"/>
              </w:rPr>
            </w:pPr>
            <w:r w:rsidRPr="006D210C">
              <w:rPr>
                <w:sz w:val="20"/>
                <w:szCs w:val="20"/>
              </w:rPr>
              <w:t>в соответствии с РПД/РПП</w:t>
            </w:r>
          </w:p>
          <w:p w:rsidR="00FA4BF1" w:rsidRPr="006D210C" w:rsidRDefault="00FA4BF1" w:rsidP="00373541">
            <w:pPr>
              <w:jc w:val="center"/>
              <w:rPr>
                <w:b/>
                <w:sz w:val="20"/>
                <w:szCs w:val="20"/>
                <w:vertAlign w:val="superscript"/>
              </w:rPr>
            </w:pPr>
            <w:r w:rsidRPr="006D210C">
              <w:rPr>
                <w:sz w:val="20"/>
                <w:szCs w:val="20"/>
              </w:rPr>
              <w:t>(с соответствующим  номером)</w:t>
            </w:r>
          </w:p>
          <w:p w:rsidR="00FA4BF1" w:rsidRPr="006D210C" w:rsidRDefault="00FA4BF1" w:rsidP="00373541">
            <w:pPr>
              <w:jc w:val="center"/>
              <w:rPr>
                <w:sz w:val="20"/>
                <w:szCs w:val="20"/>
              </w:rPr>
            </w:pPr>
          </w:p>
        </w:tc>
        <w:tc>
          <w:tcPr>
            <w:tcW w:w="1150" w:type="pct"/>
            <w:vAlign w:val="center"/>
          </w:tcPr>
          <w:p w:rsidR="00FA4BF1" w:rsidRPr="006D210C" w:rsidRDefault="00FA4BF1" w:rsidP="00373541">
            <w:pPr>
              <w:jc w:val="center"/>
              <w:rPr>
                <w:sz w:val="20"/>
                <w:szCs w:val="20"/>
              </w:rPr>
            </w:pPr>
            <w:r w:rsidRPr="006D210C">
              <w:rPr>
                <w:sz w:val="20"/>
                <w:szCs w:val="20"/>
              </w:rPr>
              <w:t>Содержательный элемент</w:t>
            </w:r>
          </w:p>
        </w:tc>
        <w:tc>
          <w:tcPr>
            <w:tcW w:w="864" w:type="pct"/>
            <w:shd w:val="clear" w:color="auto" w:fill="auto"/>
            <w:vAlign w:val="center"/>
          </w:tcPr>
          <w:p w:rsidR="00FA4BF1" w:rsidRPr="006D210C" w:rsidRDefault="00FA4BF1" w:rsidP="00373541">
            <w:pPr>
              <w:jc w:val="center"/>
              <w:rPr>
                <w:sz w:val="20"/>
                <w:szCs w:val="20"/>
              </w:rPr>
            </w:pPr>
            <w:r w:rsidRPr="006D210C">
              <w:rPr>
                <w:sz w:val="20"/>
                <w:szCs w:val="20"/>
              </w:rPr>
              <w:t>Характеристика содержательного элемента</w:t>
            </w:r>
          </w:p>
        </w:tc>
        <w:tc>
          <w:tcPr>
            <w:tcW w:w="629" w:type="pct"/>
            <w:shd w:val="clear" w:color="auto" w:fill="auto"/>
            <w:vAlign w:val="center"/>
          </w:tcPr>
          <w:p w:rsidR="00FA4BF1" w:rsidRPr="006D210C" w:rsidRDefault="00FA4BF1" w:rsidP="00373541">
            <w:pPr>
              <w:jc w:val="center"/>
              <w:rPr>
                <w:sz w:val="20"/>
                <w:szCs w:val="20"/>
              </w:rPr>
            </w:pPr>
            <w:r w:rsidRPr="006D210C">
              <w:rPr>
                <w:sz w:val="20"/>
                <w:szCs w:val="20"/>
              </w:rPr>
              <w:t>Количество тестовых заданий, типы ТЗ</w:t>
            </w:r>
          </w:p>
        </w:tc>
      </w:tr>
      <w:tr w:rsidR="00FA4BF1" w:rsidRPr="006D210C" w:rsidTr="00373541">
        <w:trPr>
          <w:trHeight w:val="420"/>
        </w:trPr>
        <w:tc>
          <w:tcPr>
            <w:tcW w:w="1278" w:type="pct"/>
            <w:vMerge w:val="restart"/>
            <w:shd w:val="clear" w:color="auto" w:fill="auto"/>
            <w:vAlign w:val="center"/>
          </w:tcPr>
          <w:p w:rsidR="0071247C" w:rsidRPr="00175A8C" w:rsidRDefault="0071247C" w:rsidP="0071247C">
            <w:pPr>
              <w:widowControl w:val="0"/>
              <w:autoSpaceDE w:val="0"/>
              <w:autoSpaceDN w:val="0"/>
              <w:adjustRightInd w:val="0"/>
              <w:jc w:val="center"/>
              <w:rPr>
                <w:bCs/>
                <w:sz w:val="20"/>
                <w:szCs w:val="20"/>
              </w:rPr>
            </w:pPr>
            <w:r w:rsidRPr="00175A8C">
              <w:rPr>
                <w:bCs/>
                <w:sz w:val="20"/>
                <w:szCs w:val="20"/>
              </w:rPr>
              <w:t>ОПК-1.3</w:t>
            </w:r>
          </w:p>
          <w:p w:rsidR="00FA4BF1" w:rsidRDefault="0071247C" w:rsidP="0071247C">
            <w:pPr>
              <w:widowControl w:val="0"/>
              <w:autoSpaceDE w:val="0"/>
              <w:autoSpaceDN w:val="0"/>
              <w:adjustRightInd w:val="0"/>
              <w:jc w:val="center"/>
              <w:rPr>
                <w:bCs/>
                <w:sz w:val="20"/>
                <w:szCs w:val="20"/>
              </w:rPr>
            </w:pPr>
            <w:r w:rsidRPr="00175A8C">
              <w:rPr>
                <w:bCs/>
                <w:sz w:val="20"/>
                <w:szCs w:val="20"/>
              </w:rPr>
              <w:t>Применяет знания (на продвинутом уровне) организационной, управленческой, социологической, психологической теорий и права при решении профессиональных задач</w:t>
            </w:r>
          </w:p>
          <w:p w:rsidR="00FA4BF1" w:rsidRPr="006D210C" w:rsidRDefault="00FA4BF1" w:rsidP="0071247C">
            <w:pPr>
              <w:widowControl w:val="0"/>
              <w:autoSpaceDE w:val="0"/>
              <w:autoSpaceDN w:val="0"/>
              <w:adjustRightInd w:val="0"/>
              <w:jc w:val="center"/>
              <w:rPr>
                <w:sz w:val="20"/>
                <w:szCs w:val="20"/>
              </w:rPr>
            </w:pPr>
          </w:p>
        </w:tc>
        <w:tc>
          <w:tcPr>
            <w:tcW w:w="1079" w:type="pct"/>
            <w:vMerge w:val="restart"/>
            <w:shd w:val="clear" w:color="auto" w:fill="auto"/>
            <w:vAlign w:val="center"/>
          </w:tcPr>
          <w:p w:rsidR="00FA4BF1" w:rsidRPr="006D210C" w:rsidRDefault="00FA4BF1" w:rsidP="00373541">
            <w:pPr>
              <w:rPr>
                <w:sz w:val="20"/>
                <w:szCs w:val="20"/>
              </w:rPr>
            </w:pPr>
            <w:r w:rsidRPr="006D210C">
              <w:rPr>
                <w:sz w:val="20"/>
                <w:szCs w:val="20"/>
              </w:rPr>
              <w:t xml:space="preserve">1.1 </w:t>
            </w:r>
            <w:r w:rsidRPr="00FA4BF1">
              <w:rPr>
                <w:bCs/>
                <w:iCs/>
                <w:sz w:val="20"/>
                <w:szCs w:val="20"/>
              </w:rPr>
              <w:t>Социально-психологические особенности управленческой деятельности</w:t>
            </w:r>
          </w:p>
        </w:tc>
        <w:tc>
          <w:tcPr>
            <w:tcW w:w="1150" w:type="pct"/>
            <w:vAlign w:val="center"/>
          </w:tcPr>
          <w:p w:rsidR="00FA4BF1" w:rsidRPr="006D210C" w:rsidRDefault="00FA4BF1" w:rsidP="00373541">
            <w:pPr>
              <w:rPr>
                <w:sz w:val="20"/>
                <w:szCs w:val="20"/>
                <w:highlight w:val="yellow"/>
              </w:rPr>
            </w:pPr>
            <w:r w:rsidRPr="006D210C">
              <w:rPr>
                <w:sz w:val="20"/>
                <w:szCs w:val="20"/>
              </w:rPr>
              <w:t>Основные понятия</w:t>
            </w:r>
          </w:p>
        </w:tc>
        <w:tc>
          <w:tcPr>
            <w:tcW w:w="864" w:type="pct"/>
            <w:shd w:val="clear" w:color="auto" w:fill="auto"/>
            <w:vAlign w:val="center"/>
          </w:tcPr>
          <w:p w:rsidR="00FA4BF1" w:rsidRPr="006D210C" w:rsidRDefault="00FA4BF1" w:rsidP="00373541">
            <w:pPr>
              <w:rPr>
                <w:sz w:val="20"/>
                <w:szCs w:val="20"/>
              </w:rPr>
            </w:pPr>
            <w:r w:rsidRPr="006D210C">
              <w:rPr>
                <w:sz w:val="20"/>
                <w:szCs w:val="20"/>
              </w:rPr>
              <w:t>Знание</w:t>
            </w:r>
          </w:p>
        </w:tc>
        <w:tc>
          <w:tcPr>
            <w:tcW w:w="629" w:type="pct"/>
            <w:shd w:val="clear" w:color="auto" w:fill="auto"/>
          </w:tcPr>
          <w:p w:rsidR="00FA4BF1" w:rsidRPr="006D210C" w:rsidRDefault="00373541" w:rsidP="00373541">
            <w:pPr>
              <w:jc w:val="center"/>
              <w:rPr>
                <w:sz w:val="20"/>
                <w:szCs w:val="20"/>
              </w:rPr>
            </w:pPr>
            <w:r>
              <w:rPr>
                <w:sz w:val="20"/>
                <w:szCs w:val="20"/>
              </w:rPr>
              <w:t>23</w:t>
            </w:r>
            <w:r w:rsidR="00FA4BF1" w:rsidRPr="006D210C">
              <w:rPr>
                <w:sz w:val="20"/>
                <w:szCs w:val="20"/>
              </w:rPr>
              <w:t xml:space="preserve">– ОТЗ </w:t>
            </w:r>
          </w:p>
          <w:p w:rsidR="00FA4BF1" w:rsidRPr="006D210C" w:rsidRDefault="00373541" w:rsidP="00373541">
            <w:pPr>
              <w:jc w:val="center"/>
              <w:rPr>
                <w:sz w:val="20"/>
                <w:szCs w:val="20"/>
              </w:rPr>
            </w:pPr>
            <w:r>
              <w:rPr>
                <w:sz w:val="20"/>
                <w:szCs w:val="20"/>
              </w:rPr>
              <w:t>23</w:t>
            </w:r>
            <w:r w:rsidR="00FA4BF1" w:rsidRPr="006D210C">
              <w:rPr>
                <w:sz w:val="20"/>
                <w:szCs w:val="20"/>
              </w:rPr>
              <w:t xml:space="preserve"> – ЗТЗ </w:t>
            </w:r>
          </w:p>
        </w:tc>
      </w:tr>
      <w:tr w:rsidR="00FA4BF1" w:rsidRPr="006D210C" w:rsidTr="00373541">
        <w:trPr>
          <w:trHeight w:val="330"/>
        </w:trPr>
        <w:tc>
          <w:tcPr>
            <w:tcW w:w="1278" w:type="pct"/>
            <w:vMerge/>
            <w:shd w:val="clear" w:color="auto" w:fill="auto"/>
            <w:vAlign w:val="center"/>
          </w:tcPr>
          <w:p w:rsidR="00FA4BF1" w:rsidRPr="006D210C" w:rsidRDefault="00FA4BF1" w:rsidP="0071247C">
            <w:pPr>
              <w:widowControl w:val="0"/>
              <w:autoSpaceDE w:val="0"/>
              <w:autoSpaceDN w:val="0"/>
              <w:adjustRightInd w:val="0"/>
              <w:jc w:val="center"/>
              <w:rPr>
                <w:bCs/>
                <w:sz w:val="20"/>
                <w:szCs w:val="20"/>
              </w:rPr>
            </w:pPr>
          </w:p>
        </w:tc>
        <w:tc>
          <w:tcPr>
            <w:tcW w:w="1079" w:type="pct"/>
            <w:vMerge/>
            <w:shd w:val="clear" w:color="auto" w:fill="auto"/>
            <w:vAlign w:val="center"/>
          </w:tcPr>
          <w:p w:rsidR="00FA4BF1" w:rsidRPr="006D210C" w:rsidRDefault="00FA4BF1" w:rsidP="00373541">
            <w:pPr>
              <w:rPr>
                <w:sz w:val="20"/>
                <w:szCs w:val="20"/>
              </w:rPr>
            </w:pPr>
          </w:p>
        </w:tc>
        <w:tc>
          <w:tcPr>
            <w:tcW w:w="1150" w:type="pct"/>
            <w:vAlign w:val="center"/>
          </w:tcPr>
          <w:p w:rsidR="00FA4BF1" w:rsidRPr="006D210C" w:rsidRDefault="006A3E94" w:rsidP="006A3E94">
            <w:pPr>
              <w:rPr>
                <w:sz w:val="20"/>
                <w:szCs w:val="20"/>
              </w:rPr>
            </w:pPr>
            <w:r w:rsidRPr="006A3E94">
              <w:rPr>
                <w:sz w:val="20"/>
                <w:szCs w:val="20"/>
              </w:rPr>
              <w:t>Психо</w:t>
            </w:r>
            <w:r>
              <w:rPr>
                <w:sz w:val="20"/>
                <w:szCs w:val="20"/>
              </w:rPr>
              <w:t>ло</w:t>
            </w:r>
            <w:r w:rsidRPr="006A3E94">
              <w:rPr>
                <w:sz w:val="20"/>
                <w:szCs w:val="20"/>
              </w:rPr>
              <w:t>гический анализ управленческой деятельности</w:t>
            </w:r>
          </w:p>
        </w:tc>
        <w:tc>
          <w:tcPr>
            <w:tcW w:w="864" w:type="pct"/>
            <w:shd w:val="clear" w:color="auto" w:fill="auto"/>
            <w:vAlign w:val="center"/>
          </w:tcPr>
          <w:p w:rsidR="00FA4BF1" w:rsidRPr="006D210C" w:rsidRDefault="00FA4BF1" w:rsidP="00373541">
            <w:pPr>
              <w:rPr>
                <w:sz w:val="20"/>
                <w:szCs w:val="20"/>
              </w:rPr>
            </w:pPr>
            <w:r w:rsidRPr="006D210C">
              <w:rPr>
                <w:sz w:val="20"/>
                <w:szCs w:val="20"/>
              </w:rPr>
              <w:t xml:space="preserve">Умения </w:t>
            </w:r>
          </w:p>
        </w:tc>
        <w:tc>
          <w:tcPr>
            <w:tcW w:w="629" w:type="pct"/>
            <w:shd w:val="clear" w:color="auto" w:fill="auto"/>
          </w:tcPr>
          <w:p w:rsidR="00373541" w:rsidRPr="006D210C" w:rsidRDefault="00373541" w:rsidP="00373541">
            <w:pPr>
              <w:jc w:val="center"/>
              <w:rPr>
                <w:sz w:val="20"/>
                <w:szCs w:val="20"/>
              </w:rPr>
            </w:pPr>
            <w:r>
              <w:rPr>
                <w:sz w:val="20"/>
                <w:szCs w:val="20"/>
              </w:rPr>
              <w:t>23</w:t>
            </w:r>
            <w:r w:rsidRPr="006D210C">
              <w:rPr>
                <w:sz w:val="20"/>
                <w:szCs w:val="20"/>
              </w:rPr>
              <w:t xml:space="preserve">– ОТЗ </w:t>
            </w:r>
          </w:p>
          <w:p w:rsidR="00FA4BF1" w:rsidRPr="006D210C" w:rsidRDefault="00373541" w:rsidP="00373541">
            <w:pPr>
              <w:jc w:val="center"/>
              <w:rPr>
                <w:sz w:val="20"/>
                <w:szCs w:val="20"/>
              </w:rPr>
            </w:pPr>
            <w:r>
              <w:rPr>
                <w:sz w:val="20"/>
                <w:szCs w:val="20"/>
              </w:rPr>
              <w:t>23</w:t>
            </w:r>
            <w:r w:rsidRPr="006D210C">
              <w:rPr>
                <w:sz w:val="20"/>
                <w:szCs w:val="20"/>
              </w:rPr>
              <w:t xml:space="preserve"> – ЗТЗ</w:t>
            </w:r>
          </w:p>
        </w:tc>
      </w:tr>
      <w:tr w:rsidR="00373541" w:rsidRPr="006D210C" w:rsidTr="00373541">
        <w:trPr>
          <w:trHeight w:val="429"/>
        </w:trPr>
        <w:tc>
          <w:tcPr>
            <w:tcW w:w="1278" w:type="pct"/>
            <w:vMerge/>
            <w:shd w:val="clear" w:color="auto" w:fill="auto"/>
            <w:vAlign w:val="center"/>
          </w:tcPr>
          <w:p w:rsidR="00373541" w:rsidRPr="006D210C" w:rsidRDefault="00373541" w:rsidP="0071247C">
            <w:pPr>
              <w:widowControl w:val="0"/>
              <w:autoSpaceDE w:val="0"/>
              <w:autoSpaceDN w:val="0"/>
              <w:adjustRightInd w:val="0"/>
              <w:jc w:val="center"/>
              <w:rPr>
                <w:bCs/>
                <w:sz w:val="20"/>
                <w:szCs w:val="20"/>
              </w:rPr>
            </w:pPr>
          </w:p>
        </w:tc>
        <w:tc>
          <w:tcPr>
            <w:tcW w:w="1079" w:type="pct"/>
            <w:vMerge/>
            <w:shd w:val="clear" w:color="auto" w:fill="auto"/>
            <w:vAlign w:val="center"/>
          </w:tcPr>
          <w:p w:rsidR="00373541" w:rsidRPr="006D210C" w:rsidRDefault="00373541" w:rsidP="00373541">
            <w:pPr>
              <w:rPr>
                <w:sz w:val="20"/>
                <w:szCs w:val="20"/>
              </w:rPr>
            </w:pPr>
          </w:p>
        </w:tc>
        <w:tc>
          <w:tcPr>
            <w:tcW w:w="1150" w:type="pct"/>
            <w:vAlign w:val="center"/>
          </w:tcPr>
          <w:p w:rsidR="00373541" w:rsidRPr="006D210C" w:rsidRDefault="006A3E94" w:rsidP="00373541">
            <w:pPr>
              <w:rPr>
                <w:sz w:val="20"/>
                <w:szCs w:val="20"/>
              </w:rPr>
            </w:pPr>
            <w:r w:rsidRPr="006A3E94">
              <w:rPr>
                <w:bCs/>
                <w:sz w:val="20"/>
                <w:szCs w:val="20"/>
              </w:rPr>
              <w:t>Психологические требования, предъявляемые к руководителю как к организатору</w:t>
            </w:r>
          </w:p>
        </w:tc>
        <w:tc>
          <w:tcPr>
            <w:tcW w:w="864" w:type="pct"/>
            <w:shd w:val="clear" w:color="auto" w:fill="auto"/>
            <w:vAlign w:val="center"/>
          </w:tcPr>
          <w:p w:rsidR="00373541" w:rsidRPr="006D210C" w:rsidRDefault="00373541" w:rsidP="00373541">
            <w:pPr>
              <w:rPr>
                <w:sz w:val="20"/>
                <w:szCs w:val="20"/>
              </w:rPr>
            </w:pPr>
            <w:r w:rsidRPr="006D210C">
              <w:rPr>
                <w:sz w:val="20"/>
                <w:szCs w:val="20"/>
              </w:rPr>
              <w:t>Действия</w:t>
            </w:r>
          </w:p>
        </w:tc>
        <w:tc>
          <w:tcPr>
            <w:tcW w:w="629" w:type="pct"/>
            <w:shd w:val="clear" w:color="auto" w:fill="auto"/>
          </w:tcPr>
          <w:p w:rsidR="00373541" w:rsidRPr="006D210C" w:rsidRDefault="00373541" w:rsidP="00373541">
            <w:pPr>
              <w:jc w:val="center"/>
              <w:rPr>
                <w:sz w:val="20"/>
                <w:szCs w:val="20"/>
              </w:rPr>
            </w:pPr>
            <w:r>
              <w:rPr>
                <w:sz w:val="20"/>
                <w:szCs w:val="20"/>
              </w:rPr>
              <w:t>23</w:t>
            </w:r>
            <w:r w:rsidRPr="006D210C">
              <w:rPr>
                <w:sz w:val="20"/>
                <w:szCs w:val="20"/>
              </w:rPr>
              <w:t xml:space="preserve">– ОТЗ </w:t>
            </w:r>
          </w:p>
          <w:p w:rsidR="00373541" w:rsidRPr="006D210C" w:rsidRDefault="00373541" w:rsidP="00373541">
            <w:pPr>
              <w:jc w:val="center"/>
              <w:rPr>
                <w:sz w:val="20"/>
                <w:szCs w:val="20"/>
              </w:rPr>
            </w:pPr>
            <w:r>
              <w:rPr>
                <w:sz w:val="20"/>
                <w:szCs w:val="20"/>
              </w:rPr>
              <w:t>23</w:t>
            </w:r>
            <w:r w:rsidRPr="006D210C">
              <w:rPr>
                <w:sz w:val="20"/>
                <w:szCs w:val="20"/>
              </w:rPr>
              <w:t xml:space="preserve"> – ЗТЗ </w:t>
            </w:r>
          </w:p>
        </w:tc>
      </w:tr>
      <w:tr w:rsidR="00373541" w:rsidRPr="006D210C" w:rsidTr="00373541">
        <w:trPr>
          <w:trHeight w:val="228"/>
        </w:trPr>
        <w:tc>
          <w:tcPr>
            <w:tcW w:w="1278" w:type="pct"/>
            <w:vMerge/>
            <w:shd w:val="clear" w:color="auto" w:fill="auto"/>
            <w:vAlign w:val="center"/>
          </w:tcPr>
          <w:p w:rsidR="00373541" w:rsidRPr="006D210C" w:rsidRDefault="00373541" w:rsidP="0071247C">
            <w:pPr>
              <w:rPr>
                <w:sz w:val="20"/>
                <w:szCs w:val="20"/>
              </w:rPr>
            </w:pPr>
          </w:p>
        </w:tc>
        <w:tc>
          <w:tcPr>
            <w:tcW w:w="1079" w:type="pct"/>
            <w:vMerge w:val="restart"/>
            <w:shd w:val="clear" w:color="auto" w:fill="auto"/>
            <w:vAlign w:val="center"/>
          </w:tcPr>
          <w:p w:rsidR="00373541" w:rsidRPr="006D210C" w:rsidRDefault="00373541" w:rsidP="00373541">
            <w:pPr>
              <w:rPr>
                <w:sz w:val="20"/>
                <w:szCs w:val="20"/>
              </w:rPr>
            </w:pPr>
            <w:r w:rsidRPr="006D210C">
              <w:rPr>
                <w:sz w:val="20"/>
                <w:szCs w:val="20"/>
              </w:rPr>
              <w:t xml:space="preserve">1.2 </w:t>
            </w:r>
            <w:r w:rsidRPr="00AE7131">
              <w:rPr>
                <w:sz w:val="20"/>
                <w:szCs w:val="20"/>
              </w:rPr>
              <w:t>Психологическая структура деятельности</w:t>
            </w:r>
          </w:p>
        </w:tc>
        <w:tc>
          <w:tcPr>
            <w:tcW w:w="1150" w:type="pct"/>
            <w:vAlign w:val="center"/>
          </w:tcPr>
          <w:p w:rsidR="00373541" w:rsidRPr="006D210C" w:rsidRDefault="00373541" w:rsidP="00373541">
            <w:pPr>
              <w:rPr>
                <w:sz w:val="20"/>
                <w:szCs w:val="20"/>
              </w:rPr>
            </w:pPr>
            <w:r w:rsidRPr="006D210C">
              <w:rPr>
                <w:sz w:val="20"/>
                <w:szCs w:val="20"/>
              </w:rPr>
              <w:t>Основные понятия</w:t>
            </w:r>
          </w:p>
        </w:tc>
        <w:tc>
          <w:tcPr>
            <w:tcW w:w="864" w:type="pct"/>
            <w:shd w:val="clear" w:color="auto" w:fill="auto"/>
            <w:vAlign w:val="center"/>
          </w:tcPr>
          <w:p w:rsidR="00373541" w:rsidRPr="006D210C" w:rsidRDefault="00373541" w:rsidP="00373541">
            <w:pPr>
              <w:rPr>
                <w:sz w:val="20"/>
                <w:szCs w:val="20"/>
              </w:rPr>
            </w:pPr>
            <w:r w:rsidRPr="006D210C">
              <w:rPr>
                <w:sz w:val="20"/>
                <w:szCs w:val="20"/>
              </w:rPr>
              <w:t>Знание</w:t>
            </w:r>
          </w:p>
        </w:tc>
        <w:tc>
          <w:tcPr>
            <w:tcW w:w="629" w:type="pct"/>
            <w:shd w:val="clear" w:color="auto" w:fill="auto"/>
          </w:tcPr>
          <w:p w:rsidR="00373541" w:rsidRPr="006D210C" w:rsidRDefault="00373541" w:rsidP="00373541">
            <w:pPr>
              <w:jc w:val="center"/>
              <w:rPr>
                <w:sz w:val="20"/>
                <w:szCs w:val="20"/>
              </w:rPr>
            </w:pPr>
            <w:r>
              <w:rPr>
                <w:sz w:val="20"/>
                <w:szCs w:val="20"/>
              </w:rPr>
              <w:t>23</w:t>
            </w:r>
            <w:r w:rsidRPr="006D210C">
              <w:rPr>
                <w:sz w:val="20"/>
                <w:szCs w:val="20"/>
              </w:rPr>
              <w:t xml:space="preserve">– ОТЗ </w:t>
            </w:r>
          </w:p>
          <w:p w:rsidR="00373541" w:rsidRPr="006D210C" w:rsidRDefault="00373541" w:rsidP="00373541">
            <w:pPr>
              <w:jc w:val="center"/>
              <w:rPr>
                <w:sz w:val="20"/>
                <w:szCs w:val="20"/>
              </w:rPr>
            </w:pPr>
            <w:r>
              <w:rPr>
                <w:sz w:val="20"/>
                <w:szCs w:val="20"/>
              </w:rPr>
              <w:t>23</w:t>
            </w:r>
            <w:r w:rsidRPr="006D210C">
              <w:rPr>
                <w:sz w:val="20"/>
                <w:szCs w:val="20"/>
              </w:rPr>
              <w:t xml:space="preserve"> – ЗТЗ</w:t>
            </w:r>
          </w:p>
        </w:tc>
      </w:tr>
      <w:tr w:rsidR="00373541" w:rsidRPr="006D210C" w:rsidTr="00373541">
        <w:trPr>
          <w:trHeight w:val="435"/>
        </w:trPr>
        <w:tc>
          <w:tcPr>
            <w:tcW w:w="1278" w:type="pct"/>
            <w:vMerge/>
            <w:shd w:val="clear" w:color="auto" w:fill="auto"/>
            <w:vAlign w:val="center"/>
          </w:tcPr>
          <w:p w:rsidR="00373541" w:rsidRPr="006D210C" w:rsidRDefault="00373541" w:rsidP="0071247C">
            <w:pPr>
              <w:rPr>
                <w:sz w:val="20"/>
                <w:szCs w:val="20"/>
              </w:rPr>
            </w:pPr>
          </w:p>
        </w:tc>
        <w:tc>
          <w:tcPr>
            <w:tcW w:w="1079" w:type="pct"/>
            <w:vMerge/>
            <w:shd w:val="clear" w:color="auto" w:fill="auto"/>
            <w:vAlign w:val="center"/>
          </w:tcPr>
          <w:p w:rsidR="00373541" w:rsidRPr="006D210C" w:rsidRDefault="00373541" w:rsidP="00373541">
            <w:pPr>
              <w:rPr>
                <w:sz w:val="20"/>
                <w:szCs w:val="20"/>
              </w:rPr>
            </w:pPr>
          </w:p>
        </w:tc>
        <w:tc>
          <w:tcPr>
            <w:tcW w:w="1150" w:type="pct"/>
            <w:vAlign w:val="center"/>
          </w:tcPr>
          <w:p w:rsidR="00373541" w:rsidRPr="006D210C" w:rsidRDefault="00DA2F3A" w:rsidP="00373541">
            <w:pPr>
              <w:rPr>
                <w:sz w:val="20"/>
                <w:szCs w:val="20"/>
              </w:rPr>
            </w:pPr>
            <w:r w:rsidRPr="00DA2F3A">
              <w:rPr>
                <w:bCs/>
                <w:iCs/>
                <w:sz w:val="20"/>
                <w:szCs w:val="20"/>
              </w:rPr>
              <w:t>Общая характеристика методов психологии в структуре деятельности</w:t>
            </w:r>
          </w:p>
        </w:tc>
        <w:tc>
          <w:tcPr>
            <w:tcW w:w="864" w:type="pct"/>
            <w:shd w:val="clear" w:color="auto" w:fill="auto"/>
            <w:vAlign w:val="center"/>
          </w:tcPr>
          <w:p w:rsidR="00373541" w:rsidRPr="006D210C" w:rsidRDefault="00373541" w:rsidP="00373541">
            <w:pPr>
              <w:rPr>
                <w:sz w:val="20"/>
                <w:szCs w:val="20"/>
              </w:rPr>
            </w:pPr>
            <w:r w:rsidRPr="006D210C">
              <w:rPr>
                <w:sz w:val="20"/>
                <w:szCs w:val="20"/>
              </w:rPr>
              <w:t xml:space="preserve">Умения </w:t>
            </w:r>
          </w:p>
        </w:tc>
        <w:tc>
          <w:tcPr>
            <w:tcW w:w="629" w:type="pct"/>
            <w:shd w:val="clear" w:color="auto" w:fill="auto"/>
          </w:tcPr>
          <w:p w:rsidR="00373541" w:rsidRPr="006D210C" w:rsidRDefault="00373541" w:rsidP="00373541">
            <w:pPr>
              <w:jc w:val="center"/>
              <w:rPr>
                <w:sz w:val="20"/>
                <w:szCs w:val="20"/>
              </w:rPr>
            </w:pPr>
            <w:r>
              <w:rPr>
                <w:sz w:val="20"/>
                <w:szCs w:val="20"/>
              </w:rPr>
              <w:t>23</w:t>
            </w:r>
            <w:r w:rsidRPr="006D210C">
              <w:rPr>
                <w:sz w:val="20"/>
                <w:szCs w:val="20"/>
              </w:rPr>
              <w:t xml:space="preserve">– ОТЗ </w:t>
            </w:r>
          </w:p>
          <w:p w:rsidR="00373541" w:rsidRPr="006D210C" w:rsidRDefault="00373541" w:rsidP="00373541">
            <w:pPr>
              <w:jc w:val="center"/>
              <w:rPr>
                <w:sz w:val="20"/>
                <w:szCs w:val="20"/>
              </w:rPr>
            </w:pPr>
            <w:r>
              <w:rPr>
                <w:sz w:val="20"/>
                <w:szCs w:val="20"/>
              </w:rPr>
              <w:t>23</w:t>
            </w:r>
            <w:r w:rsidRPr="006D210C">
              <w:rPr>
                <w:sz w:val="20"/>
                <w:szCs w:val="20"/>
              </w:rPr>
              <w:t xml:space="preserve"> – ЗТЗ </w:t>
            </w:r>
          </w:p>
        </w:tc>
      </w:tr>
      <w:tr w:rsidR="00373541" w:rsidRPr="006D210C" w:rsidTr="00373541">
        <w:trPr>
          <w:trHeight w:val="450"/>
        </w:trPr>
        <w:tc>
          <w:tcPr>
            <w:tcW w:w="1278" w:type="pct"/>
            <w:vMerge/>
            <w:shd w:val="clear" w:color="auto" w:fill="auto"/>
            <w:vAlign w:val="center"/>
          </w:tcPr>
          <w:p w:rsidR="00373541" w:rsidRPr="006D210C" w:rsidRDefault="00373541" w:rsidP="0071247C">
            <w:pPr>
              <w:rPr>
                <w:sz w:val="20"/>
                <w:szCs w:val="20"/>
              </w:rPr>
            </w:pPr>
          </w:p>
        </w:tc>
        <w:tc>
          <w:tcPr>
            <w:tcW w:w="1079" w:type="pct"/>
            <w:vMerge/>
            <w:shd w:val="clear" w:color="auto" w:fill="auto"/>
            <w:vAlign w:val="center"/>
          </w:tcPr>
          <w:p w:rsidR="00373541" w:rsidRPr="006D210C" w:rsidRDefault="00373541" w:rsidP="00373541">
            <w:pPr>
              <w:rPr>
                <w:sz w:val="20"/>
                <w:szCs w:val="20"/>
              </w:rPr>
            </w:pPr>
          </w:p>
        </w:tc>
        <w:tc>
          <w:tcPr>
            <w:tcW w:w="1150" w:type="pct"/>
            <w:vAlign w:val="center"/>
          </w:tcPr>
          <w:p w:rsidR="00373541" w:rsidRPr="006D210C" w:rsidRDefault="00DA2F3A" w:rsidP="00373541">
            <w:pPr>
              <w:rPr>
                <w:sz w:val="20"/>
                <w:szCs w:val="20"/>
              </w:rPr>
            </w:pPr>
            <w:r w:rsidRPr="00DA2F3A">
              <w:rPr>
                <w:bCs/>
                <w:iCs/>
                <w:sz w:val="20"/>
                <w:szCs w:val="20"/>
              </w:rPr>
              <w:t>Психологический анализ профессиональной деятельности</w:t>
            </w:r>
          </w:p>
        </w:tc>
        <w:tc>
          <w:tcPr>
            <w:tcW w:w="864" w:type="pct"/>
            <w:shd w:val="clear" w:color="auto" w:fill="auto"/>
            <w:vAlign w:val="center"/>
          </w:tcPr>
          <w:p w:rsidR="00373541" w:rsidRPr="006D210C" w:rsidRDefault="00373541" w:rsidP="00373541">
            <w:pPr>
              <w:rPr>
                <w:sz w:val="20"/>
                <w:szCs w:val="20"/>
              </w:rPr>
            </w:pPr>
            <w:r w:rsidRPr="006D210C">
              <w:rPr>
                <w:sz w:val="20"/>
                <w:szCs w:val="20"/>
              </w:rPr>
              <w:t>Действия</w:t>
            </w:r>
          </w:p>
        </w:tc>
        <w:tc>
          <w:tcPr>
            <w:tcW w:w="629" w:type="pct"/>
            <w:shd w:val="clear" w:color="auto" w:fill="auto"/>
          </w:tcPr>
          <w:p w:rsidR="00373541" w:rsidRPr="006D210C" w:rsidRDefault="00373541" w:rsidP="00373541">
            <w:pPr>
              <w:jc w:val="center"/>
              <w:rPr>
                <w:sz w:val="20"/>
                <w:szCs w:val="20"/>
              </w:rPr>
            </w:pPr>
            <w:r>
              <w:rPr>
                <w:sz w:val="20"/>
                <w:szCs w:val="20"/>
              </w:rPr>
              <w:t>23</w:t>
            </w:r>
            <w:r w:rsidRPr="006D210C">
              <w:rPr>
                <w:sz w:val="20"/>
                <w:szCs w:val="20"/>
              </w:rPr>
              <w:t xml:space="preserve">– ОТЗ </w:t>
            </w:r>
          </w:p>
          <w:p w:rsidR="00373541" w:rsidRPr="006D210C" w:rsidRDefault="00373541" w:rsidP="00373541">
            <w:pPr>
              <w:jc w:val="center"/>
              <w:rPr>
                <w:sz w:val="20"/>
                <w:szCs w:val="20"/>
              </w:rPr>
            </w:pPr>
            <w:r>
              <w:rPr>
                <w:sz w:val="20"/>
                <w:szCs w:val="20"/>
              </w:rPr>
              <w:t>23</w:t>
            </w:r>
            <w:r w:rsidRPr="006D210C">
              <w:rPr>
                <w:sz w:val="20"/>
                <w:szCs w:val="20"/>
              </w:rPr>
              <w:t xml:space="preserve"> – ЗТЗ</w:t>
            </w:r>
          </w:p>
        </w:tc>
      </w:tr>
      <w:tr w:rsidR="00373541" w:rsidRPr="006D210C" w:rsidTr="00373541">
        <w:trPr>
          <w:trHeight w:val="480"/>
        </w:trPr>
        <w:tc>
          <w:tcPr>
            <w:tcW w:w="1278" w:type="pct"/>
            <w:vMerge/>
            <w:shd w:val="clear" w:color="auto" w:fill="auto"/>
            <w:vAlign w:val="center"/>
          </w:tcPr>
          <w:p w:rsidR="00373541" w:rsidRPr="006D210C" w:rsidRDefault="00373541" w:rsidP="0071247C">
            <w:pPr>
              <w:rPr>
                <w:sz w:val="20"/>
                <w:szCs w:val="20"/>
              </w:rPr>
            </w:pPr>
          </w:p>
        </w:tc>
        <w:tc>
          <w:tcPr>
            <w:tcW w:w="1079" w:type="pct"/>
            <w:vMerge w:val="restart"/>
            <w:shd w:val="clear" w:color="auto" w:fill="auto"/>
            <w:vAlign w:val="center"/>
          </w:tcPr>
          <w:p w:rsidR="00373541" w:rsidRPr="006D210C" w:rsidRDefault="00373541" w:rsidP="00373541">
            <w:pPr>
              <w:rPr>
                <w:sz w:val="20"/>
                <w:szCs w:val="20"/>
              </w:rPr>
            </w:pPr>
            <w:r w:rsidRPr="006D210C">
              <w:rPr>
                <w:sz w:val="20"/>
                <w:szCs w:val="20"/>
              </w:rPr>
              <w:t xml:space="preserve">1.3 </w:t>
            </w:r>
            <w:r w:rsidRPr="00AE7131">
              <w:rPr>
                <w:bCs/>
                <w:iCs/>
                <w:sz w:val="20"/>
                <w:szCs w:val="20"/>
                <w:lang w:eastAsia="en-US"/>
              </w:rPr>
              <w:t xml:space="preserve">Психологические аспекты управленческих воздействий и </w:t>
            </w:r>
            <w:r w:rsidRPr="00AE7131">
              <w:rPr>
                <w:bCs/>
                <w:iCs/>
                <w:sz w:val="20"/>
                <w:szCs w:val="20"/>
                <w:lang w:eastAsia="en-US"/>
              </w:rPr>
              <w:lastRenderedPageBreak/>
              <w:t>решений</w:t>
            </w:r>
          </w:p>
        </w:tc>
        <w:tc>
          <w:tcPr>
            <w:tcW w:w="1150" w:type="pct"/>
            <w:vAlign w:val="center"/>
          </w:tcPr>
          <w:p w:rsidR="00373541" w:rsidRPr="006D210C" w:rsidRDefault="00373541" w:rsidP="00373541">
            <w:pPr>
              <w:rPr>
                <w:sz w:val="20"/>
                <w:szCs w:val="20"/>
                <w:highlight w:val="yellow"/>
              </w:rPr>
            </w:pPr>
            <w:r w:rsidRPr="006D210C">
              <w:rPr>
                <w:sz w:val="20"/>
                <w:szCs w:val="20"/>
              </w:rPr>
              <w:lastRenderedPageBreak/>
              <w:t>Основные понятия</w:t>
            </w:r>
          </w:p>
        </w:tc>
        <w:tc>
          <w:tcPr>
            <w:tcW w:w="864" w:type="pct"/>
            <w:shd w:val="clear" w:color="auto" w:fill="auto"/>
            <w:vAlign w:val="center"/>
          </w:tcPr>
          <w:p w:rsidR="00373541" w:rsidRPr="006D210C" w:rsidRDefault="00373541" w:rsidP="00373541">
            <w:pPr>
              <w:rPr>
                <w:sz w:val="20"/>
                <w:szCs w:val="20"/>
              </w:rPr>
            </w:pPr>
            <w:r w:rsidRPr="006D210C">
              <w:rPr>
                <w:sz w:val="20"/>
                <w:szCs w:val="20"/>
              </w:rPr>
              <w:t>Знание</w:t>
            </w:r>
          </w:p>
        </w:tc>
        <w:tc>
          <w:tcPr>
            <w:tcW w:w="629" w:type="pct"/>
            <w:shd w:val="clear" w:color="auto" w:fill="auto"/>
          </w:tcPr>
          <w:p w:rsidR="00373541" w:rsidRPr="006D210C" w:rsidRDefault="00373541" w:rsidP="00373541">
            <w:pPr>
              <w:jc w:val="center"/>
              <w:rPr>
                <w:sz w:val="20"/>
                <w:szCs w:val="20"/>
              </w:rPr>
            </w:pPr>
            <w:r>
              <w:rPr>
                <w:sz w:val="20"/>
                <w:szCs w:val="20"/>
              </w:rPr>
              <w:t>23</w:t>
            </w:r>
            <w:r w:rsidRPr="006D210C">
              <w:rPr>
                <w:sz w:val="20"/>
                <w:szCs w:val="20"/>
              </w:rPr>
              <w:t xml:space="preserve">– ОТЗ </w:t>
            </w:r>
          </w:p>
          <w:p w:rsidR="00373541" w:rsidRPr="006D210C" w:rsidRDefault="00373541" w:rsidP="00373541">
            <w:pPr>
              <w:jc w:val="center"/>
              <w:rPr>
                <w:sz w:val="20"/>
                <w:szCs w:val="20"/>
              </w:rPr>
            </w:pPr>
            <w:r>
              <w:rPr>
                <w:sz w:val="20"/>
                <w:szCs w:val="20"/>
              </w:rPr>
              <w:t>23</w:t>
            </w:r>
            <w:r w:rsidRPr="006D210C">
              <w:rPr>
                <w:sz w:val="20"/>
                <w:szCs w:val="20"/>
              </w:rPr>
              <w:t xml:space="preserve"> – ЗТЗ </w:t>
            </w:r>
          </w:p>
        </w:tc>
      </w:tr>
      <w:tr w:rsidR="00373541" w:rsidRPr="006D210C" w:rsidTr="00373541">
        <w:trPr>
          <w:trHeight w:val="345"/>
        </w:trPr>
        <w:tc>
          <w:tcPr>
            <w:tcW w:w="1278" w:type="pct"/>
            <w:vMerge/>
            <w:shd w:val="clear" w:color="auto" w:fill="auto"/>
            <w:vAlign w:val="center"/>
          </w:tcPr>
          <w:p w:rsidR="00373541" w:rsidRPr="006D210C" w:rsidRDefault="00373541" w:rsidP="0071247C">
            <w:pPr>
              <w:rPr>
                <w:sz w:val="20"/>
                <w:szCs w:val="20"/>
              </w:rPr>
            </w:pPr>
          </w:p>
        </w:tc>
        <w:tc>
          <w:tcPr>
            <w:tcW w:w="1079" w:type="pct"/>
            <w:vMerge/>
            <w:shd w:val="clear" w:color="auto" w:fill="auto"/>
            <w:vAlign w:val="center"/>
          </w:tcPr>
          <w:p w:rsidR="00373541" w:rsidRPr="006D210C" w:rsidRDefault="00373541" w:rsidP="00373541">
            <w:pPr>
              <w:rPr>
                <w:sz w:val="20"/>
                <w:szCs w:val="20"/>
              </w:rPr>
            </w:pPr>
          </w:p>
        </w:tc>
        <w:tc>
          <w:tcPr>
            <w:tcW w:w="1150" w:type="pct"/>
            <w:vAlign w:val="center"/>
          </w:tcPr>
          <w:p w:rsidR="00373541" w:rsidRPr="006D210C" w:rsidRDefault="00DA2F3A" w:rsidP="00373541">
            <w:pPr>
              <w:rPr>
                <w:sz w:val="20"/>
                <w:szCs w:val="20"/>
              </w:rPr>
            </w:pPr>
            <w:r w:rsidRPr="00DA2F3A">
              <w:rPr>
                <w:sz w:val="20"/>
                <w:szCs w:val="20"/>
              </w:rPr>
              <w:t xml:space="preserve">Управленческие решения и их </w:t>
            </w:r>
            <w:r w:rsidRPr="00DA2F3A">
              <w:rPr>
                <w:sz w:val="20"/>
                <w:szCs w:val="20"/>
              </w:rPr>
              <w:lastRenderedPageBreak/>
              <w:t>психологические аспекты</w:t>
            </w:r>
          </w:p>
        </w:tc>
        <w:tc>
          <w:tcPr>
            <w:tcW w:w="864" w:type="pct"/>
            <w:shd w:val="clear" w:color="auto" w:fill="auto"/>
            <w:vAlign w:val="center"/>
          </w:tcPr>
          <w:p w:rsidR="00373541" w:rsidRPr="006D210C" w:rsidRDefault="00373541" w:rsidP="00373541">
            <w:pPr>
              <w:rPr>
                <w:sz w:val="20"/>
                <w:szCs w:val="20"/>
              </w:rPr>
            </w:pPr>
            <w:r w:rsidRPr="006D210C">
              <w:rPr>
                <w:sz w:val="20"/>
                <w:szCs w:val="20"/>
              </w:rPr>
              <w:lastRenderedPageBreak/>
              <w:t xml:space="preserve">Умения </w:t>
            </w:r>
          </w:p>
        </w:tc>
        <w:tc>
          <w:tcPr>
            <w:tcW w:w="629" w:type="pct"/>
            <w:shd w:val="clear" w:color="auto" w:fill="auto"/>
          </w:tcPr>
          <w:p w:rsidR="00373541" w:rsidRPr="006D210C" w:rsidRDefault="00373541" w:rsidP="00373541">
            <w:pPr>
              <w:jc w:val="center"/>
              <w:rPr>
                <w:sz w:val="20"/>
                <w:szCs w:val="20"/>
              </w:rPr>
            </w:pPr>
            <w:r>
              <w:rPr>
                <w:sz w:val="20"/>
                <w:szCs w:val="20"/>
              </w:rPr>
              <w:t>23</w:t>
            </w:r>
            <w:r w:rsidRPr="006D210C">
              <w:rPr>
                <w:sz w:val="20"/>
                <w:szCs w:val="20"/>
              </w:rPr>
              <w:t xml:space="preserve">– ОТЗ </w:t>
            </w:r>
          </w:p>
          <w:p w:rsidR="00373541" w:rsidRPr="006D210C" w:rsidRDefault="00373541" w:rsidP="00373541">
            <w:pPr>
              <w:jc w:val="center"/>
              <w:rPr>
                <w:sz w:val="20"/>
                <w:szCs w:val="20"/>
              </w:rPr>
            </w:pPr>
            <w:r>
              <w:rPr>
                <w:sz w:val="20"/>
                <w:szCs w:val="20"/>
              </w:rPr>
              <w:t>23</w:t>
            </w:r>
            <w:r w:rsidRPr="006D210C">
              <w:rPr>
                <w:sz w:val="20"/>
                <w:szCs w:val="20"/>
              </w:rPr>
              <w:t xml:space="preserve"> – ЗТЗ</w:t>
            </w:r>
          </w:p>
        </w:tc>
      </w:tr>
      <w:tr w:rsidR="00373541" w:rsidRPr="006D210C" w:rsidTr="00373541">
        <w:trPr>
          <w:trHeight w:val="473"/>
        </w:trPr>
        <w:tc>
          <w:tcPr>
            <w:tcW w:w="1278" w:type="pct"/>
            <w:vMerge/>
            <w:shd w:val="clear" w:color="auto" w:fill="auto"/>
            <w:vAlign w:val="center"/>
          </w:tcPr>
          <w:p w:rsidR="00373541" w:rsidRPr="006D210C" w:rsidRDefault="00373541" w:rsidP="0071247C">
            <w:pPr>
              <w:rPr>
                <w:sz w:val="20"/>
                <w:szCs w:val="20"/>
              </w:rPr>
            </w:pPr>
          </w:p>
        </w:tc>
        <w:tc>
          <w:tcPr>
            <w:tcW w:w="1079" w:type="pct"/>
            <w:vMerge/>
            <w:shd w:val="clear" w:color="auto" w:fill="auto"/>
            <w:vAlign w:val="center"/>
          </w:tcPr>
          <w:p w:rsidR="00373541" w:rsidRPr="006D210C" w:rsidRDefault="00373541" w:rsidP="00373541">
            <w:pPr>
              <w:rPr>
                <w:sz w:val="20"/>
                <w:szCs w:val="20"/>
              </w:rPr>
            </w:pPr>
          </w:p>
        </w:tc>
        <w:tc>
          <w:tcPr>
            <w:tcW w:w="1150" w:type="pct"/>
            <w:vAlign w:val="center"/>
          </w:tcPr>
          <w:p w:rsidR="00373541" w:rsidRPr="006D210C" w:rsidRDefault="00DA2F3A" w:rsidP="00373541">
            <w:pPr>
              <w:rPr>
                <w:sz w:val="20"/>
                <w:szCs w:val="20"/>
              </w:rPr>
            </w:pPr>
            <w:r w:rsidRPr="00DA2F3A">
              <w:rPr>
                <w:bCs/>
                <w:iCs/>
                <w:sz w:val="20"/>
                <w:szCs w:val="20"/>
              </w:rPr>
              <w:t>Подготовка и принятие текущих управленческих решений</w:t>
            </w:r>
          </w:p>
        </w:tc>
        <w:tc>
          <w:tcPr>
            <w:tcW w:w="864" w:type="pct"/>
            <w:shd w:val="clear" w:color="auto" w:fill="auto"/>
            <w:vAlign w:val="center"/>
          </w:tcPr>
          <w:p w:rsidR="00373541" w:rsidRPr="006D210C" w:rsidRDefault="00373541" w:rsidP="00373541">
            <w:pPr>
              <w:rPr>
                <w:sz w:val="20"/>
                <w:szCs w:val="20"/>
              </w:rPr>
            </w:pPr>
            <w:r w:rsidRPr="006D210C">
              <w:rPr>
                <w:sz w:val="20"/>
                <w:szCs w:val="20"/>
              </w:rPr>
              <w:t>Действия</w:t>
            </w:r>
          </w:p>
        </w:tc>
        <w:tc>
          <w:tcPr>
            <w:tcW w:w="629" w:type="pct"/>
            <w:shd w:val="clear" w:color="auto" w:fill="auto"/>
          </w:tcPr>
          <w:p w:rsidR="00373541" w:rsidRPr="006D210C" w:rsidRDefault="00373541" w:rsidP="00373541">
            <w:pPr>
              <w:jc w:val="center"/>
              <w:rPr>
                <w:sz w:val="20"/>
                <w:szCs w:val="20"/>
              </w:rPr>
            </w:pPr>
            <w:r>
              <w:rPr>
                <w:sz w:val="20"/>
                <w:szCs w:val="20"/>
              </w:rPr>
              <w:t>23</w:t>
            </w:r>
            <w:r w:rsidRPr="006D210C">
              <w:rPr>
                <w:sz w:val="20"/>
                <w:szCs w:val="20"/>
              </w:rPr>
              <w:t xml:space="preserve">– ОТЗ </w:t>
            </w:r>
          </w:p>
          <w:p w:rsidR="00373541" w:rsidRPr="006D210C" w:rsidRDefault="00373541" w:rsidP="00373541">
            <w:pPr>
              <w:jc w:val="center"/>
              <w:rPr>
                <w:sz w:val="20"/>
                <w:szCs w:val="20"/>
              </w:rPr>
            </w:pPr>
            <w:r>
              <w:rPr>
                <w:sz w:val="20"/>
                <w:szCs w:val="20"/>
              </w:rPr>
              <w:t>23</w:t>
            </w:r>
            <w:r w:rsidRPr="006D210C">
              <w:rPr>
                <w:sz w:val="20"/>
                <w:szCs w:val="20"/>
              </w:rPr>
              <w:t xml:space="preserve"> – ЗТЗ </w:t>
            </w:r>
          </w:p>
        </w:tc>
      </w:tr>
      <w:tr w:rsidR="00373541" w:rsidRPr="006D210C" w:rsidTr="00373541">
        <w:trPr>
          <w:trHeight w:val="320"/>
        </w:trPr>
        <w:tc>
          <w:tcPr>
            <w:tcW w:w="1278" w:type="pct"/>
            <w:vMerge w:val="restart"/>
            <w:shd w:val="clear" w:color="auto" w:fill="auto"/>
            <w:vAlign w:val="center"/>
          </w:tcPr>
          <w:p w:rsidR="00373541" w:rsidRPr="00175A8C" w:rsidRDefault="00373541" w:rsidP="0071247C">
            <w:pPr>
              <w:widowControl w:val="0"/>
              <w:autoSpaceDE w:val="0"/>
              <w:autoSpaceDN w:val="0"/>
              <w:adjustRightInd w:val="0"/>
              <w:jc w:val="center"/>
              <w:rPr>
                <w:color w:val="000000"/>
                <w:sz w:val="20"/>
                <w:szCs w:val="20"/>
              </w:rPr>
            </w:pPr>
            <w:r w:rsidRPr="00175A8C">
              <w:rPr>
                <w:color w:val="000000"/>
                <w:sz w:val="20"/>
                <w:szCs w:val="20"/>
              </w:rPr>
              <w:t>ОПК-1.4</w:t>
            </w:r>
          </w:p>
          <w:p w:rsidR="00373541" w:rsidRPr="006D210C" w:rsidRDefault="00373541" w:rsidP="0071247C">
            <w:pPr>
              <w:widowControl w:val="0"/>
              <w:autoSpaceDE w:val="0"/>
              <w:autoSpaceDN w:val="0"/>
              <w:adjustRightInd w:val="0"/>
              <w:jc w:val="center"/>
              <w:rPr>
                <w:sz w:val="20"/>
                <w:szCs w:val="20"/>
              </w:rPr>
            </w:pPr>
            <w:r w:rsidRPr="00175A8C">
              <w:rPr>
                <w:color w:val="000000"/>
                <w:sz w:val="20"/>
                <w:szCs w:val="20"/>
              </w:rPr>
              <w:t>Применяет технологии оценки научных и эмпирических данных в профессиональной сфер</w:t>
            </w:r>
            <w:r>
              <w:rPr>
                <w:color w:val="000000"/>
                <w:sz w:val="20"/>
                <w:szCs w:val="20"/>
              </w:rPr>
              <w:t>е</w:t>
            </w:r>
          </w:p>
        </w:tc>
        <w:tc>
          <w:tcPr>
            <w:tcW w:w="1079" w:type="pct"/>
            <w:vMerge w:val="restart"/>
            <w:shd w:val="clear" w:color="auto" w:fill="auto"/>
            <w:vAlign w:val="center"/>
          </w:tcPr>
          <w:p w:rsidR="00373541" w:rsidRPr="006D210C" w:rsidRDefault="00373541" w:rsidP="00373541">
            <w:pPr>
              <w:rPr>
                <w:sz w:val="20"/>
                <w:szCs w:val="20"/>
              </w:rPr>
            </w:pPr>
            <w:r w:rsidRPr="006D210C">
              <w:rPr>
                <w:sz w:val="20"/>
                <w:szCs w:val="20"/>
              </w:rPr>
              <w:t xml:space="preserve">2.1 </w:t>
            </w:r>
            <w:r w:rsidRPr="009D4509">
              <w:rPr>
                <w:bCs/>
                <w:sz w:val="20"/>
                <w:szCs w:val="20"/>
              </w:rPr>
              <w:t xml:space="preserve">Социально-психологические </w:t>
            </w:r>
            <w:r>
              <w:rPr>
                <w:bCs/>
                <w:sz w:val="20"/>
                <w:szCs w:val="20"/>
              </w:rPr>
              <w:t>аспект</w:t>
            </w:r>
            <w:r w:rsidRPr="009D4509">
              <w:rPr>
                <w:bCs/>
                <w:sz w:val="20"/>
                <w:szCs w:val="20"/>
              </w:rPr>
              <w:t>ы управления персоналом</w:t>
            </w:r>
          </w:p>
        </w:tc>
        <w:tc>
          <w:tcPr>
            <w:tcW w:w="1150" w:type="pct"/>
            <w:vAlign w:val="center"/>
          </w:tcPr>
          <w:p w:rsidR="00373541" w:rsidRPr="006D210C" w:rsidRDefault="00373541" w:rsidP="00373541">
            <w:pPr>
              <w:rPr>
                <w:sz w:val="20"/>
                <w:szCs w:val="20"/>
                <w:highlight w:val="yellow"/>
              </w:rPr>
            </w:pPr>
            <w:r w:rsidRPr="006D210C">
              <w:rPr>
                <w:sz w:val="20"/>
                <w:szCs w:val="20"/>
              </w:rPr>
              <w:t>Основные понятия</w:t>
            </w:r>
          </w:p>
        </w:tc>
        <w:tc>
          <w:tcPr>
            <w:tcW w:w="864" w:type="pct"/>
            <w:shd w:val="clear" w:color="auto" w:fill="auto"/>
            <w:vAlign w:val="center"/>
          </w:tcPr>
          <w:p w:rsidR="00373541" w:rsidRPr="006D210C" w:rsidRDefault="00373541" w:rsidP="00373541">
            <w:pPr>
              <w:rPr>
                <w:sz w:val="20"/>
                <w:szCs w:val="20"/>
              </w:rPr>
            </w:pPr>
            <w:r w:rsidRPr="006D210C">
              <w:rPr>
                <w:sz w:val="20"/>
                <w:szCs w:val="20"/>
              </w:rPr>
              <w:t>Знание</w:t>
            </w:r>
          </w:p>
        </w:tc>
        <w:tc>
          <w:tcPr>
            <w:tcW w:w="629" w:type="pct"/>
            <w:shd w:val="clear" w:color="auto" w:fill="auto"/>
          </w:tcPr>
          <w:p w:rsidR="00373541" w:rsidRPr="006D210C" w:rsidRDefault="00373541" w:rsidP="00373541">
            <w:pPr>
              <w:jc w:val="center"/>
              <w:rPr>
                <w:sz w:val="20"/>
                <w:szCs w:val="20"/>
              </w:rPr>
            </w:pPr>
            <w:r>
              <w:rPr>
                <w:sz w:val="20"/>
                <w:szCs w:val="20"/>
              </w:rPr>
              <w:t>23</w:t>
            </w:r>
            <w:r w:rsidRPr="006D210C">
              <w:rPr>
                <w:sz w:val="20"/>
                <w:szCs w:val="20"/>
              </w:rPr>
              <w:t xml:space="preserve">– ОТЗ </w:t>
            </w:r>
          </w:p>
          <w:p w:rsidR="00373541" w:rsidRPr="006D210C" w:rsidRDefault="00373541" w:rsidP="00373541">
            <w:pPr>
              <w:jc w:val="center"/>
              <w:rPr>
                <w:sz w:val="20"/>
                <w:szCs w:val="20"/>
              </w:rPr>
            </w:pPr>
            <w:r>
              <w:rPr>
                <w:sz w:val="20"/>
                <w:szCs w:val="20"/>
              </w:rPr>
              <w:t>23</w:t>
            </w:r>
            <w:r w:rsidRPr="006D210C">
              <w:rPr>
                <w:sz w:val="20"/>
                <w:szCs w:val="20"/>
              </w:rPr>
              <w:t xml:space="preserve"> – ЗТЗ</w:t>
            </w:r>
          </w:p>
        </w:tc>
      </w:tr>
      <w:tr w:rsidR="00373541" w:rsidRPr="006D210C" w:rsidTr="00373541">
        <w:trPr>
          <w:trHeight w:val="390"/>
        </w:trPr>
        <w:tc>
          <w:tcPr>
            <w:tcW w:w="1278" w:type="pct"/>
            <w:vMerge/>
            <w:shd w:val="clear" w:color="auto" w:fill="auto"/>
            <w:vAlign w:val="center"/>
          </w:tcPr>
          <w:p w:rsidR="00373541" w:rsidRPr="006D210C" w:rsidRDefault="00373541" w:rsidP="00373541">
            <w:pPr>
              <w:rPr>
                <w:sz w:val="20"/>
                <w:szCs w:val="20"/>
              </w:rPr>
            </w:pPr>
          </w:p>
        </w:tc>
        <w:tc>
          <w:tcPr>
            <w:tcW w:w="1079" w:type="pct"/>
            <w:vMerge/>
            <w:shd w:val="clear" w:color="auto" w:fill="auto"/>
            <w:vAlign w:val="center"/>
          </w:tcPr>
          <w:p w:rsidR="00373541" w:rsidRPr="006D210C" w:rsidRDefault="00373541" w:rsidP="00373541">
            <w:pPr>
              <w:rPr>
                <w:sz w:val="20"/>
                <w:szCs w:val="20"/>
              </w:rPr>
            </w:pPr>
          </w:p>
        </w:tc>
        <w:tc>
          <w:tcPr>
            <w:tcW w:w="1150" w:type="pct"/>
            <w:vAlign w:val="center"/>
          </w:tcPr>
          <w:p w:rsidR="00373541" w:rsidRPr="006D210C" w:rsidRDefault="00DA2F3A" w:rsidP="00373541">
            <w:pPr>
              <w:rPr>
                <w:sz w:val="20"/>
                <w:szCs w:val="20"/>
              </w:rPr>
            </w:pPr>
            <w:r w:rsidRPr="00DA2F3A">
              <w:rPr>
                <w:sz w:val="20"/>
                <w:szCs w:val="20"/>
              </w:rPr>
              <w:t>Социально-психологическое взаимодействие персонала</w:t>
            </w:r>
          </w:p>
        </w:tc>
        <w:tc>
          <w:tcPr>
            <w:tcW w:w="864" w:type="pct"/>
            <w:shd w:val="clear" w:color="auto" w:fill="auto"/>
            <w:vAlign w:val="center"/>
          </w:tcPr>
          <w:p w:rsidR="00373541" w:rsidRPr="006D210C" w:rsidRDefault="00373541" w:rsidP="00373541">
            <w:pPr>
              <w:rPr>
                <w:sz w:val="20"/>
                <w:szCs w:val="20"/>
              </w:rPr>
            </w:pPr>
            <w:r w:rsidRPr="006D210C">
              <w:rPr>
                <w:sz w:val="20"/>
                <w:szCs w:val="20"/>
              </w:rPr>
              <w:t>Умения</w:t>
            </w:r>
          </w:p>
        </w:tc>
        <w:tc>
          <w:tcPr>
            <w:tcW w:w="629" w:type="pct"/>
            <w:shd w:val="clear" w:color="auto" w:fill="auto"/>
          </w:tcPr>
          <w:p w:rsidR="00373541" w:rsidRPr="006D210C" w:rsidRDefault="00373541" w:rsidP="00373541">
            <w:pPr>
              <w:jc w:val="center"/>
              <w:rPr>
                <w:sz w:val="20"/>
                <w:szCs w:val="20"/>
              </w:rPr>
            </w:pPr>
            <w:r>
              <w:rPr>
                <w:sz w:val="20"/>
                <w:szCs w:val="20"/>
              </w:rPr>
              <w:t>23</w:t>
            </w:r>
            <w:r w:rsidRPr="006D210C">
              <w:rPr>
                <w:sz w:val="20"/>
                <w:szCs w:val="20"/>
              </w:rPr>
              <w:t xml:space="preserve">– ОТЗ </w:t>
            </w:r>
          </w:p>
          <w:p w:rsidR="00373541" w:rsidRPr="006D210C" w:rsidRDefault="00373541" w:rsidP="00373541">
            <w:pPr>
              <w:jc w:val="center"/>
              <w:rPr>
                <w:sz w:val="20"/>
                <w:szCs w:val="20"/>
              </w:rPr>
            </w:pPr>
            <w:r>
              <w:rPr>
                <w:sz w:val="20"/>
                <w:szCs w:val="20"/>
              </w:rPr>
              <w:t>23</w:t>
            </w:r>
            <w:r w:rsidRPr="006D210C">
              <w:rPr>
                <w:sz w:val="20"/>
                <w:szCs w:val="20"/>
              </w:rPr>
              <w:t xml:space="preserve"> – ЗТЗ </w:t>
            </w:r>
          </w:p>
        </w:tc>
      </w:tr>
      <w:tr w:rsidR="00373541" w:rsidRPr="006D210C" w:rsidTr="00373541">
        <w:trPr>
          <w:trHeight w:val="128"/>
        </w:trPr>
        <w:tc>
          <w:tcPr>
            <w:tcW w:w="1278" w:type="pct"/>
            <w:vMerge/>
            <w:shd w:val="clear" w:color="auto" w:fill="auto"/>
            <w:vAlign w:val="center"/>
          </w:tcPr>
          <w:p w:rsidR="00373541" w:rsidRPr="006D210C" w:rsidRDefault="00373541" w:rsidP="00373541">
            <w:pPr>
              <w:rPr>
                <w:sz w:val="20"/>
                <w:szCs w:val="20"/>
              </w:rPr>
            </w:pPr>
          </w:p>
        </w:tc>
        <w:tc>
          <w:tcPr>
            <w:tcW w:w="1079" w:type="pct"/>
            <w:vMerge/>
            <w:shd w:val="clear" w:color="auto" w:fill="auto"/>
            <w:vAlign w:val="center"/>
          </w:tcPr>
          <w:p w:rsidR="00373541" w:rsidRPr="006D210C" w:rsidRDefault="00373541" w:rsidP="00373541">
            <w:pPr>
              <w:rPr>
                <w:sz w:val="20"/>
                <w:szCs w:val="20"/>
              </w:rPr>
            </w:pPr>
          </w:p>
        </w:tc>
        <w:tc>
          <w:tcPr>
            <w:tcW w:w="1150" w:type="pct"/>
            <w:vAlign w:val="center"/>
          </w:tcPr>
          <w:p w:rsidR="00373541" w:rsidRPr="006D210C" w:rsidRDefault="00DA2F3A" w:rsidP="00373541">
            <w:pPr>
              <w:rPr>
                <w:sz w:val="20"/>
                <w:szCs w:val="20"/>
              </w:rPr>
            </w:pPr>
            <w:r w:rsidRPr="00DA2F3A">
              <w:rPr>
                <w:sz w:val="20"/>
                <w:szCs w:val="20"/>
              </w:rPr>
              <w:t>Проблемы социально-психологического управления персоналом</w:t>
            </w:r>
          </w:p>
        </w:tc>
        <w:tc>
          <w:tcPr>
            <w:tcW w:w="864" w:type="pct"/>
            <w:shd w:val="clear" w:color="auto" w:fill="auto"/>
            <w:vAlign w:val="center"/>
          </w:tcPr>
          <w:p w:rsidR="00373541" w:rsidRPr="006D210C" w:rsidRDefault="00373541" w:rsidP="00373541">
            <w:pPr>
              <w:rPr>
                <w:sz w:val="20"/>
                <w:szCs w:val="20"/>
              </w:rPr>
            </w:pPr>
            <w:r w:rsidRPr="006D210C">
              <w:rPr>
                <w:sz w:val="20"/>
                <w:szCs w:val="20"/>
              </w:rPr>
              <w:t>Действия</w:t>
            </w:r>
          </w:p>
        </w:tc>
        <w:tc>
          <w:tcPr>
            <w:tcW w:w="629" w:type="pct"/>
            <w:shd w:val="clear" w:color="auto" w:fill="auto"/>
          </w:tcPr>
          <w:p w:rsidR="00373541" w:rsidRPr="006D210C" w:rsidRDefault="00373541" w:rsidP="00373541">
            <w:pPr>
              <w:jc w:val="center"/>
              <w:rPr>
                <w:sz w:val="20"/>
                <w:szCs w:val="20"/>
              </w:rPr>
            </w:pPr>
            <w:r>
              <w:rPr>
                <w:sz w:val="20"/>
                <w:szCs w:val="20"/>
              </w:rPr>
              <w:t>23</w:t>
            </w:r>
            <w:r w:rsidRPr="006D210C">
              <w:rPr>
                <w:sz w:val="20"/>
                <w:szCs w:val="20"/>
              </w:rPr>
              <w:t xml:space="preserve">– ОТЗ </w:t>
            </w:r>
          </w:p>
          <w:p w:rsidR="00373541" w:rsidRPr="006D210C" w:rsidRDefault="00373541" w:rsidP="00373541">
            <w:pPr>
              <w:jc w:val="center"/>
              <w:rPr>
                <w:sz w:val="20"/>
                <w:szCs w:val="20"/>
              </w:rPr>
            </w:pPr>
            <w:r>
              <w:rPr>
                <w:sz w:val="20"/>
                <w:szCs w:val="20"/>
              </w:rPr>
              <w:t>23</w:t>
            </w:r>
            <w:r w:rsidRPr="006D210C">
              <w:rPr>
                <w:sz w:val="20"/>
                <w:szCs w:val="20"/>
              </w:rPr>
              <w:t xml:space="preserve"> – ЗТЗ</w:t>
            </w:r>
          </w:p>
        </w:tc>
      </w:tr>
      <w:tr w:rsidR="00373541" w:rsidRPr="006D210C" w:rsidTr="00373541">
        <w:trPr>
          <w:trHeight w:val="207"/>
        </w:trPr>
        <w:tc>
          <w:tcPr>
            <w:tcW w:w="1278" w:type="pct"/>
            <w:vMerge/>
            <w:shd w:val="clear" w:color="auto" w:fill="auto"/>
            <w:vAlign w:val="center"/>
          </w:tcPr>
          <w:p w:rsidR="00373541" w:rsidRPr="006D210C" w:rsidRDefault="00373541" w:rsidP="00373541">
            <w:pPr>
              <w:jc w:val="center"/>
              <w:rPr>
                <w:sz w:val="20"/>
                <w:szCs w:val="20"/>
              </w:rPr>
            </w:pPr>
          </w:p>
        </w:tc>
        <w:tc>
          <w:tcPr>
            <w:tcW w:w="1079" w:type="pct"/>
            <w:vMerge w:val="restart"/>
            <w:shd w:val="clear" w:color="auto" w:fill="auto"/>
            <w:vAlign w:val="center"/>
          </w:tcPr>
          <w:p w:rsidR="00373541" w:rsidRPr="006D210C" w:rsidRDefault="00373541" w:rsidP="00373541">
            <w:pPr>
              <w:rPr>
                <w:sz w:val="20"/>
                <w:szCs w:val="20"/>
              </w:rPr>
            </w:pPr>
            <w:r w:rsidRPr="006D210C">
              <w:rPr>
                <w:color w:val="000000"/>
                <w:sz w:val="20"/>
                <w:szCs w:val="20"/>
              </w:rPr>
              <w:t xml:space="preserve">2.2 </w:t>
            </w:r>
            <w:r w:rsidRPr="009D4509">
              <w:rPr>
                <w:bCs/>
                <w:sz w:val="20"/>
                <w:szCs w:val="20"/>
              </w:rPr>
              <w:t>Социально-психологические приемы формирования коллектива</w:t>
            </w:r>
          </w:p>
        </w:tc>
        <w:tc>
          <w:tcPr>
            <w:tcW w:w="1150" w:type="pct"/>
            <w:vAlign w:val="center"/>
          </w:tcPr>
          <w:p w:rsidR="00373541" w:rsidRPr="006D210C" w:rsidRDefault="00373541" w:rsidP="00373541">
            <w:pPr>
              <w:rPr>
                <w:sz w:val="20"/>
                <w:szCs w:val="20"/>
                <w:highlight w:val="yellow"/>
              </w:rPr>
            </w:pPr>
            <w:r w:rsidRPr="006D210C">
              <w:rPr>
                <w:sz w:val="20"/>
                <w:szCs w:val="20"/>
              </w:rPr>
              <w:t>Основные понятия</w:t>
            </w:r>
          </w:p>
        </w:tc>
        <w:tc>
          <w:tcPr>
            <w:tcW w:w="864" w:type="pct"/>
            <w:shd w:val="clear" w:color="auto" w:fill="auto"/>
            <w:vAlign w:val="center"/>
          </w:tcPr>
          <w:p w:rsidR="00373541" w:rsidRPr="006D210C" w:rsidRDefault="00373541" w:rsidP="00373541">
            <w:pPr>
              <w:rPr>
                <w:sz w:val="20"/>
                <w:szCs w:val="20"/>
              </w:rPr>
            </w:pPr>
            <w:r w:rsidRPr="006D210C">
              <w:rPr>
                <w:sz w:val="20"/>
                <w:szCs w:val="20"/>
              </w:rPr>
              <w:t>Знание</w:t>
            </w:r>
          </w:p>
        </w:tc>
        <w:tc>
          <w:tcPr>
            <w:tcW w:w="629" w:type="pct"/>
            <w:shd w:val="clear" w:color="auto" w:fill="auto"/>
          </w:tcPr>
          <w:p w:rsidR="00373541" w:rsidRPr="006D210C" w:rsidRDefault="00373541" w:rsidP="00373541">
            <w:pPr>
              <w:jc w:val="center"/>
              <w:rPr>
                <w:sz w:val="20"/>
                <w:szCs w:val="20"/>
              </w:rPr>
            </w:pPr>
            <w:r>
              <w:rPr>
                <w:sz w:val="20"/>
                <w:szCs w:val="20"/>
              </w:rPr>
              <w:t>23</w:t>
            </w:r>
            <w:r w:rsidRPr="006D210C">
              <w:rPr>
                <w:sz w:val="20"/>
                <w:szCs w:val="20"/>
              </w:rPr>
              <w:t xml:space="preserve">– ОТЗ </w:t>
            </w:r>
          </w:p>
          <w:p w:rsidR="00373541" w:rsidRPr="006D210C" w:rsidRDefault="00373541" w:rsidP="00373541">
            <w:pPr>
              <w:jc w:val="center"/>
              <w:rPr>
                <w:sz w:val="20"/>
                <w:szCs w:val="20"/>
              </w:rPr>
            </w:pPr>
            <w:r>
              <w:rPr>
                <w:sz w:val="20"/>
                <w:szCs w:val="20"/>
              </w:rPr>
              <w:t>23</w:t>
            </w:r>
            <w:r w:rsidRPr="006D210C">
              <w:rPr>
                <w:sz w:val="20"/>
                <w:szCs w:val="20"/>
              </w:rPr>
              <w:t xml:space="preserve"> – ЗТЗ </w:t>
            </w:r>
          </w:p>
        </w:tc>
      </w:tr>
      <w:tr w:rsidR="00373541" w:rsidRPr="006D210C" w:rsidTr="00373541">
        <w:trPr>
          <w:trHeight w:val="237"/>
        </w:trPr>
        <w:tc>
          <w:tcPr>
            <w:tcW w:w="1278" w:type="pct"/>
            <w:vMerge/>
            <w:shd w:val="clear" w:color="auto" w:fill="auto"/>
            <w:vAlign w:val="center"/>
          </w:tcPr>
          <w:p w:rsidR="00373541" w:rsidRPr="006D210C" w:rsidRDefault="00373541" w:rsidP="00373541">
            <w:pPr>
              <w:jc w:val="center"/>
              <w:rPr>
                <w:sz w:val="20"/>
                <w:szCs w:val="20"/>
              </w:rPr>
            </w:pPr>
          </w:p>
        </w:tc>
        <w:tc>
          <w:tcPr>
            <w:tcW w:w="1079" w:type="pct"/>
            <w:vMerge/>
            <w:shd w:val="clear" w:color="auto" w:fill="auto"/>
            <w:vAlign w:val="center"/>
          </w:tcPr>
          <w:p w:rsidR="00373541" w:rsidRPr="006D210C" w:rsidRDefault="00373541" w:rsidP="00373541">
            <w:pPr>
              <w:rPr>
                <w:color w:val="000000"/>
                <w:sz w:val="20"/>
                <w:szCs w:val="20"/>
              </w:rPr>
            </w:pPr>
          </w:p>
        </w:tc>
        <w:tc>
          <w:tcPr>
            <w:tcW w:w="1150" w:type="pct"/>
            <w:vAlign w:val="center"/>
          </w:tcPr>
          <w:p w:rsidR="00373541" w:rsidRPr="006D210C" w:rsidRDefault="00DA2F3A" w:rsidP="00373541">
            <w:pPr>
              <w:rPr>
                <w:sz w:val="20"/>
                <w:szCs w:val="20"/>
              </w:rPr>
            </w:pPr>
            <w:r w:rsidRPr="00DA2F3A">
              <w:rPr>
                <w:sz w:val="20"/>
                <w:szCs w:val="20"/>
              </w:rPr>
              <w:t>Социально-психологические приемы формирования коллектива</w:t>
            </w:r>
          </w:p>
        </w:tc>
        <w:tc>
          <w:tcPr>
            <w:tcW w:w="864" w:type="pct"/>
            <w:shd w:val="clear" w:color="auto" w:fill="auto"/>
            <w:vAlign w:val="center"/>
          </w:tcPr>
          <w:p w:rsidR="00373541" w:rsidRPr="006D210C" w:rsidRDefault="00373541" w:rsidP="00373541">
            <w:pPr>
              <w:rPr>
                <w:sz w:val="20"/>
                <w:szCs w:val="20"/>
              </w:rPr>
            </w:pPr>
            <w:r w:rsidRPr="006D210C">
              <w:rPr>
                <w:sz w:val="20"/>
                <w:szCs w:val="20"/>
              </w:rPr>
              <w:t>Умения</w:t>
            </w:r>
          </w:p>
        </w:tc>
        <w:tc>
          <w:tcPr>
            <w:tcW w:w="629" w:type="pct"/>
            <w:shd w:val="clear" w:color="auto" w:fill="auto"/>
          </w:tcPr>
          <w:p w:rsidR="00373541" w:rsidRPr="006D210C" w:rsidRDefault="00373541" w:rsidP="00373541">
            <w:pPr>
              <w:jc w:val="center"/>
              <w:rPr>
                <w:sz w:val="20"/>
                <w:szCs w:val="20"/>
              </w:rPr>
            </w:pPr>
            <w:r>
              <w:rPr>
                <w:sz w:val="20"/>
                <w:szCs w:val="20"/>
              </w:rPr>
              <w:t>23</w:t>
            </w:r>
            <w:r w:rsidRPr="006D210C">
              <w:rPr>
                <w:sz w:val="20"/>
                <w:szCs w:val="20"/>
              </w:rPr>
              <w:t xml:space="preserve">– ОТЗ </w:t>
            </w:r>
          </w:p>
          <w:p w:rsidR="00373541" w:rsidRPr="006D210C" w:rsidRDefault="00373541" w:rsidP="00373541">
            <w:pPr>
              <w:jc w:val="center"/>
              <w:rPr>
                <w:sz w:val="20"/>
                <w:szCs w:val="20"/>
              </w:rPr>
            </w:pPr>
            <w:r>
              <w:rPr>
                <w:sz w:val="20"/>
                <w:szCs w:val="20"/>
              </w:rPr>
              <w:t>23</w:t>
            </w:r>
            <w:r w:rsidRPr="006D210C">
              <w:rPr>
                <w:sz w:val="20"/>
                <w:szCs w:val="20"/>
              </w:rPr>
              <w:t xml:space="preserve"> – ЗТЗ</w:t>
            </w:r>
          </w:p>
        </w:tc>
      </w:tr>
      <w:tr w:rsidR="00373541" w:rsidRPr="006D210C" w:rsidTr="00373541">
        <w:trPr>
          <w:trHeight w:val="150"/>
        </w:trPr>
        <w:tc>
          <w:tcPr>
            <w:tcW w:w="1278" w:type="pct"/>
            <w:vMerge/>
            <w:shd w:val="clear" w:color="auto" w:fill="auto"/>
            <w:vAlign w:val="center"/>
          </w:tcPr>
          <w:p w:rsidR="00373541" w:rsidRPr="006D210C" w:rsidRDefault="00373541" w:rsidP="00373541">
            <w:pPr>
              <w:jc w:val="center"/>
              <w:rPr>
                <w:sz w:val="20"/>
                <w:szCs w:val="20"/>
              </w:rPr>
            </w:pPr>
          </w:p>
        </w:tc>
        <w:tc>
          <w:tcPr>
            <w:tcW w:w="1079" w:type="pct"/>
            <w:vMerge/>
            <w:shd w:val="clear" w:color="auto" w:fill="auto"/>
            <w:vAlign w:val="center"/>
          </w:tcPr>
          <w:p w:rsidR="00373541" w:rsidRPr="006D210C" w:rsidRDefault="00373541" w:rsidP="00373541">
            <w:pPr>
              <w:rPr>
                <w:color w:val="000000"/>
                <w:sz w:val="20"/>
                <w:szCs w:val="20"/>
              </w:rPr>
            </w:pPr>
          </w:p>
        </w:tc>
        <w:tc>
          <w:tcPr>
            <w:tcW w:w="1150" w:type="pct"/>
            <w:vAlign w:val="center"/>
          </w:tcPr>
          <w:p w:rsidR="00373541" w:rsidRPr="006D210C" w:rsidRDefault="00407756" w:rsidP="00373541">
            <w:pPr>
              <w:rPr>
                <w:sz w:val="20"/>
                <w:szCs w:val="20"/>
              </w:rPr>
            </w:pPr>
            <w:r w:rsidRPr="00407756">
              <w:rPr>
                <w:sz w:val="20"/>
                <w:szCs w:val="20"/>
              </w:rPr>
              <w:t>Конфликтные ситуации в коллективе и пути их преодоления</w:t>
            </w:r>
          </w:p>
        </w:tc>
        <w:tc>
          <w:tcPr>
            <w:tcW w:w="864" w:type="pct"/>
            <w:shd w:val="clear" w:color="auto" w:fill="auto"/>
            <w:vAlign w:val="center"/>
          </w:tcPr>
          <w:p w:rsidR="00373541" w:rsidRPr="006D210C" w:rsidRDefault="00373541" w:rsidP="00373541">
            <w:pPr>
              <w:rPr>
                <w:sz w:val="20"/>
                <w:szCs w:val="20"/>
              </w:rPr>
            </w:pPr>
            <w:r w:rsidRPr="006D210C">
              <w:rPr>
                <w:sz w:val="20"/>
                <w:szCs w:val="20"/>
              </w:rPr>
              <w:t>Действия</w:t>
            </w:r>
          </w:p>
        </w:tc>
        <w:tc>
          <w:tcPr>
            <w:tcW w:w="629" w:type="pct"/>
            <w:shd w:val="clear" w:color="auto" w:fill="auto"/>
          </w:tcPr>
          <w:p w:rsidR="00373541" w:rsidRPr="006D210C" w:rsidRDefault="00373541" w:rsidP="00373541">
            <w:pPr>
              <w:jc w:val="center"/>
              <w:rPr>
                <w:sz w:val="20"/>
                <w:szCs w:val="20"/>
              </w:rPr>
            </w:pPr>
            <w:r>
              <w:rPr>
                <w:sz w:val="20"/>
                <w:szCs w:val="20"/>
              </w:rPr>
              <w:t>23</w:t>
            </w:r>
            <w:r w:rsidRPr="006D210C">
              <w:rPr>
                <w:sz w:val="20"/>
                <w:szCs w:val="20"/>
              </w:rPr>
              <w:t xml:space="preserve">– ОТЗ </w:t>
            </w:r>
          </w:p>
          <w:p w:rsidR="00373541" w:rsidRPr="006D210C" w:rsidRDefault="00373541" w:rsidP="00373541">
            <w:pPr>
              <w:jc w:val="center"/>
              <w:rPr>
                <w:sz w:val="20"/>
                <w:szCs w:val="20"/>
              </w:rPr>
            </w:pPr>
            <w:r>
              <w:rPr>
                <w:sz w:val="20"/>
                <w:szCs w:val="20"/>
              </w:rPr>
              <w:t>23</w:t>
            </w:r>
            <w:r w:rsidRPr="006D210C">
              <w:rPr>
                <w:sz w:val="20"/>
                <w:szCs w:val="20"/>
              </w:rPr>
              <w:t xml:space="preserve"> – ЗТЗ </w:t>
            </w:r>
          </w:p>
        </w:tc>
      </w:tr>
      <w:tr w:rsidR="00373541" w:rsidRPr="006D210C" w:rsidTr="00373541">
        <w:trPr>
          <w:trHeight w:val="225"/>
        </w:trPr>
        <w:tc>
          <w:tcPr>
            <w:tcW w:w="1278" w:type="pct"/>
            <w:vMerge/>
            <w:shd w:val="clear" w:color="auto" w:fill="auto"/>
            <w:vAlign w:val="center"/>
          </w:tcPr>
          <w:p w:rsidR="00373541" w:rsidRPr="006D210C" w:rsidRDefault="00373541" w:rsidP="00373541">
            <w:pPr>
              <w:jc w:val="center"/>
              <w:rPr>
                <w:sz w:val="20"/>
                <w:szCs w:val="20"/>
              </w:rPr>
            </w:pPr>
          </w:p>
        </w:tc>
        <w:tc>
          <w:tcPr>
            <w:tcW w:w="1079" w:type="pct"/>
            <w:vMerge w:val="restart"/>
            <w:shd w:val="clear" w:color="auto" w:fill="auto"/>
            <w:vAlign w:val="center"/>
          </w:tcPr>
          <w:p w:rsidR="00373541" w:rsidRPr="006D210C" w:rsidRDefault="00373541" w:rsidP="00373541">
            <w:pPr>
              <w:rPr>
                <w:sz w:val="20"/>
                <w:szCs w:val="20"/>
              </w:rPr>
            </w:pPr>
            <w:r w:rsidRPr="006D210C">
              <w:rPr>
                <w:sz w:val="20"/>
                <w:szCs w:val="20"/>
              </w:rPr>
              <w:t xml:space="preserve">2.3 </w:t>
            </w:r>
            <w:hyperlink r:id="rId18" w:anchor="3.1%20%D0%9E%D0%B1%D1%89%D0%B8%D0%B5%20%D1%80%D0%B5%D0%BA%D0%BE%D0%BC%D0%B5%D0%BD%D0%B4%D0%B0%D1%86%D0%B8%D0%B8%20%D0%BF%D0%BE%20%D0%BF%D1%80%D0%B8%D0%BC%D0%B5%D0%BD%D0%B5%D0%BD%D0%B8%D1%8E%20%D1%81%D0%BE%D1%86%D0%B8%D0%B0%D0%BB%D1%8C%D0%BD%D0%BE-%D0%BF%D" w:history="1">
              <w:r>
                <w:rPr>
                  <w:rStyle w:val="a9"/>
                  <w:bCs/>
                  <w:color w:val="auto"/>
                  <w:sz w:val="20"/>
                  <w:szCs w:val="20"/>
                  <w:u w:val="none"/>
                </w:rPr>
                <w:t xml:space="preserve">Применение социально-психологических </w:t>
              </w:r>
              <w:r w:rsidRPr="00037EAA">
                <w:rPr>
                  <w:rStyle w:val="a9"/>
                  <w:bCs/>
                  <w:color w:val="auto"/>
                  <w:sz w:val="20"/>
                  <w:szCs w:val="20"/>
                  <w:u w:val="none"/>
                </w:rPr>
                <w:t>методов управления</w:t>
              </w:r>
            </w:hyperlink>
            <w:r>
              <w:rPr>
                <w:bCs/>
                <w:sz w:val="20"/>
                <w:szCs w:val="20"/>
              </w:rPr>
              <w:t xml:space="preserve"> персоналом</w:t>
            </w:r>
          </w:p>
        </w:tc>
        <w:tc>
          <w:tcPr>
            <w:tcW w:w="1150" w:type="pct"/>
            <w:vAlign w:val="center"/>
          </w:tcPr>
          <w:p w:rsidR="00373541" w:rsidRPr="006D210C" w:rsidRDefault="00373541" w:rsidP="00373541">
            <w:pPr>
              <w:rPr>
                <w:sz w:val="20"/>
                <w:szCs w:val="20"/>
              </w:rPr>
            </w:pPr>
            <w:r w:rsidRPr="006D210C">
              <w:rPr>
                <w:sz w:val="20"/>
                <w:szCs w:val="20"/>
              </w:rPr>
              <w:t>Основные понятия</w:t>
            </w:r>
          </w:p>
        </w:tc>
        <w:tc>
          <w:tcPr>
            <w:tcW w:w="864" w:type="pct"/>
            <w:shd w:val="clear" w:color="auto" w:fill="auto"/>
            <w:vAlign w:val="center"/>
          </w:tcPr>
          <w:p w:rsidR="00373541" w:rsidRPr="006D210C" w:rsidRDefault="00373541" w:rsidP="00373541">
            <w:pPr>
              <w:rPr>
                <w:sz w:val="20"/>
                <w:szCs w:val="20"/>
              </w:rPr>
            </w:pPr>
            <w:r w:rsidRPr="006D210C">
              <w:rPr>
                <w:sz w:val="20"/>
                <w:szCs w:val="20"/>
              </w:rPr>
              <w:t>Знание</w:t>
            </w:r>
          </w:p>
        </w:tc>
        <w:tc>
          <w:tcPr>
            <w:tcW w:w="629" w:type="pct"/>
            <w:shd w:val="clear" w:color="auto" w:fill="auto"/>
          </w:tcPr>
          <w:p w:rsidR="00373541" w:rsidRPr="006D210C" w:rsidRDefault="00373541" w:rsidP="00373541">
            <w:pPr>
              <w:jc w:val="center"/>
              <w:rPr>
                <w:sz w:val="20"/>
                <w:szCs w:val="20"/>
              </w:rPr>
            </w:pPr>
            <w:r>
              <w:rPr>
                <w:sz w:val="20"/>
                <w:szCs w:val="20"/>
              </w:rPr>
              <w:t>23</w:t>
            </w:r>
            <w:r w:rsidRPr="006D210C">
              <w:rPr>
                <w:sz w:val="20"/>
                <w:szCs w:val="20"/>
              </w:rPr>
              <w:t xml:space="preserve">– ОТЗ </w:t>
            </w:r>
          </w:p>
          <w:p w:rsidR="00373541" w:rsidRPr="006D210C" w:rsidRDefault="00373541" w:rsidP="00373541">
            <w:pPr>
              <w:jc w:val="center"/>
              <w:rPr>
                <w:sz w:val="20"/>
                <w:szCs w:val="20"/>
              </w:rPr>
            </w:pPr>
            <w:r>
              <w:rPr>
                <w:sz w:val="20"/>
                <w:szCs w:val="20"/>
              </w:rPr>
              <w:t>23</w:t>
            </w:r>
            <w:r w:rsidRPr="006D210C">
              <w:rPr>
                <w:sz w:val="20"/>
                <w:szCs w:val="20"/>
              </w:rPr>
              <w:t xml:space="preserve"> – ЗТЗ</w:t>
            </w:r>
          </w:p>
        </w:tc>
      </w:tr>
      <w:tr w:rsidR="00373541" w:rsidRPr="006D210C" w:rsidTr="00373541">
        <w:trPr>
          <w:trHeight w:val="285"/>
        </w:trPr>
        <w:tc>
          <w:tcPr>
            <w:tcW w:w="1278" w:type="pct"/>
            <w:vMerge/>
            <w:shd w:val="clear" w:color="auto" w:fill="auto"/>
            <w:vAlign w:val="center"/>
          </w:tcPr>
          <w:p w:rsidR="00373541" w:rsidRPr="006D210C" w:rsidRDefault="00373541" w:rsidP="00373541">
            <w:pPr>
              <w:jc w:val="center"/>
              <w:rPr>
                <w:sz w:val="20"/>
                <w:szCs w:val="20"/>
              </w:rPr>
            </w:pPr>
          </w:p>
        </w:tc>
        <w:tc>
          <w:tcPr>
            <w:tcW w:w="1079" w:type="pct"/>
            <w:vMerge/>
            <w:shd w:val="clear" w:color="auto" w:fill="auto"/>
            <w:vAlign w:val="center"/>
          </w:tcPr>
          <w:p w:rsidR="00373541" w:rsidRPr="006D210C" w:rsidRDefault="00373541" w:rsidP="00373541">
            <w:pPr>
              <w:rPr>
                <w:sz w:val="20"/>
                <w:szCs w:val="20"/>
              </w:rPr>
            </w:pPr>
          </w:p>
        </w:tc>
        <w:tc>
          <w:tcPr>
            <w:tcW w:w="1150" w:type="pct"/>
            <w:vAlign w:val="center"/>
          </w:tcPr>
          <w:p w:rsidR="00373541" w:rsidRPr="006D210C" w:rsidRDefault="00407756" w:rsidP="00407756">
            <w:pPr>
              <w:rPr>
                <w:bCs/>
                <w:sz w:val="20"/>
                <w:szCs w:val="20"/>
              </w:rPr>
            </w:pPr>
            <w:r w:rsidRPr="00407756">
              <w:rPr>
                <w:bCs/>
                <w:sz w:val="20"/>
                <w:szCs w:val="20"/>
              </w:rPr>
              <w:t>Способность влияния социально-психологических методов управления персоналом на формирование и развитие трудового коллектива</w:t>
            </w:r>
          </w:p>
        </w:tc>
        <w:tc>
          <w:tcPr>
            <w:tcW w:w="864" w:type="pct"/>
            <w:shd w:val="clear" w:color="auto" w:fill="auto"/>
            <w:vAlign w:val="center"/>
          </w:tcPr>
          <w:p w:rsidR="00373541" w:rsidRPr="006D210C" w:rsidRDefault="00373541" w:rsidP="00373541">
            <w:pPr>
              <w:rPr>
                <w:sz w:val="20"/>
                <w:szCs w:val="20"/>
              </w:rPr>
            </w:pPr>
            <w:r w:rsidRPr="006D210C">
              <w:rPr>
                <w:sz w:val="20"/>
                <w:szCs w:val="20"/>
              </w:rPr>
              <w:t>Умения</w:t>
            </w:r>
          </w:p>
        </w:tc>
        <w:tc>
          <w:tcPr>
            <w:tcW w:w="629" w:type="pct"/>
            <w:shd w:val="clear" w:color="auto" w:fill="auto"/>
          </w:tcPr>
          <w:p w:rsidR="00373541" w:rsidRPr="006D210C" w:rsidRDefault="00373541" w:rsidP="00373541">
            <w:pPr>
              <w:jc w:val="center"/>
              <w:rPr>
                <w:sz w:val="20"/>
                <w:szCs w:val="20"/>
              </w:rPr>
            </w:pPr>
            <w:r>
              <w:rPr>
                <w:sz w:val="20"/>
                <w:szCs w:val="20"/>
              </w:rPr>
              <w:t>23</w:t>
            </w:r>
            <w:r w:rsidRPr="006D210C">
              <w:rPr>
                <w:sz w:val="20"/>
                <w:szCs w:val="20"/>
              </w:rPr>
              <w:t xml:space="preserve">– ОТЗ </w:t>
            </w:r>
          </w:p>
          <w:p w:rsidR="00373541" w:rsidRPr="006D210C" w:rsidRDefault="00373541" w:rsidP="00373541">
            <w:pPr>
              <w:jc w:val="center"/>
              <w:rPr>
                <w:sz w:val="20"/>
                <w:szCs w:val="20"/>
              </w:rPr>
            </w:pPr>
            <w:r>
              <w:rPr>
                <w:sz w:val="20"/>
                <w:szCs w:val="20"/>
              </w:rPr>
              <w:t>23</w:t>
            </w:r>
            <w:r w:rsidRPr="006D210C">
              <w:rPr>
                <w:sz w:val="20"/>
                <w:szCs w:val="20"/>
              </w:rPr>
              <w:t xml:space="preserve"> – ЗТЗ </w:t>
            </w:r>
          </w:p>
        </w:tc>
      </w:tr>
      <w:tr w:rsidR="00373541" w:rsidRPr="006D210C" w:rsidTr="00373541">
        <w:trPr>
          <w:trHeight w:val="180"/>
        </w:trPr>
        <w:tc>
          <w:tcPr>
            <w:tcW w:w="1278" w:type="pct"/>
            <w:vMerge/>
            <w:shd w:val="clear" w:color="auto" w:fill="auto"/>
            <w:vAlign w:val="center"/>
          </w:tcPr>
          <w:p w:rsidR="00373541" w:rsidRPr="006D210C" w:rsidRDefault="00373541" w:rsidP="00373541">
            <w:pPr>
              <w:jc w:val="center"/>
              <w:rPr>
                <w:sz w:val="20"/>
                <w:szCs w:val="20"/>
              </w:rPr>
            </w:pPr>
          </w:p>
        </w:tc>
        <w:tc>
          <w:tcPr>
            <w:tcW w:w="1079" w:type="pct"/>
            <w:vMerge/>
            <w:shd w:val="clear" w:color="auto" w:fill="auto"/>
            <w:vAlign w:val="center"/>
          </w:tcPr>
          <w:p w:rsidR="00373541" w:rsidRPr="006D210C" w:rsidRDefault="00373541" w:rsidP="00373541">
            <w:pPr>
              <w:rPr>
                <w:sz w:val="20"/>
                <w:szCs w:val="20"/>
              </w:rPr>
            </w:pPr>
          </w:p>
        </w:tc>
        <w:tc>
          <w:tcPr>
            <w:tcW w:w="1150" w:type="pct"/>
            <w:vAlign w:val="center"/>
          </w:tcPr>
          <w:p w:rsidR="00373541" w:rsidRPr="006D210C" w:rsidRDefault="00407756" w:rsidP="00373541">
            <w:pPr>
              <w:rPr>
                <w:sz w:val="20"/>
                <w:szCs w:val="20"/>
              </w:rPr>
            </w:pPr>
            <w:r w:rsidRPr="00407756">
              <w:rPr>
                <w:sz w:val="20"/>
                <w:szCs w:val="20"/>
              </w:rPr>
              <w:t>Проведение исследований с помощью социально-психологических методов</w:t>
            </w:r>
          </w:p>
        </w:tc>
        <w:tc>
          <w:tcPr>
            <w:tcW w:w="864" w:type="pct"/>
            <w:shd w:val="clear" w:color="auto" w:fill="auto"/>
            <w:vAlign w:val="center"/>
          </w:tcPr>
          <w:p w:rsidR="00373541" w:rsidRPr="006D210C" w:rsidRDefault="00373541" w:rsidP="00373541">
            <w:pPr>
              <w:rPr>
                <w:sz w:val="20"/>
                <w:szCs w:val="20"/>
              </w:rPr>
            </w:pPr>
            <w:r w:rsidRPr="006D210C">
              <w:rPr>
                <w:sz w:val="20"/>
                <w:szCs w:val="20"/>
              </w:rPr>
              <w:t>Действия</w:t>
            </w:r>
          </w:p>
        </w:tc>
        <w:tc>
          <w:tcPr>
            <w:tcW w:w="629" w:type="pct"/>
            <w:shd w:val="clear" w:color="auto" w:fill="auto"/>
          </w:tcPr>
          <w:p w:rsidR="00373541" w:rsidRPr="006D210C" w:rsidRDefault="00373541" w:rsidP="00373541">
            <w:pPr>
              <w:jc w:val="center"/>
              <w:rPr>
                <w:sz w:val="20"/>
                <w:szCs w:val="20"/>
              </w:rPr>
            </w:pPr>
            <w:r>
              <w:rPr>
                <w:sz w:val="20"/>
                <w:szCs w:val="20"/>
              </w:rPr>
              <w:t>23</w:t>
            </w:r>
            <w:r w:rsidRPr="006D210C">
              <w:rPr>
                <w:sz w:val="20"/>
                <w:szCs w:val="20"/>
              </w:rPr>
              <w:t xml:space="preserve">– ОТЗ </w:t>
            </w:r>
          </w:p>
          <w:p w:rsidR="00373541" w:rsidRPr="006D210C" w:rsidRDefault="00373541" w:rsidP="00373541">
            <w:pPr>
              <w:jc w:val="center"/>
              <w:rPr>
                <w:sz w:val="20"/>
                <w:szCs w:val="20"/>
              </w:rPr>
            </w:pPr>
            <w:r>
              <w:rPr>
                <w:sz w:val="20"/>
                <w:szCs w:val="20"/>
              </w:rPr>
              <w:t>23</w:t>
            </w:r>
            <w:r w:rsidRPr="006D210C">
              <w:rPr>
                <w:sz w:val="20"/>
                <w:szCs w:val="20"/>
              </w:rPr>
              <w:t xml:space="preserve"> – ЗТЗ</w:t>
            </w:r>
          </w:p>
        </w:tc>
      </w:tr>
      <w:tr w:rsidR="00373541" w:rsidRPr="006D210C" w:rsidTr="00373541">
        <w:trPr>
          <w:trHeight w:val="126"/>
        </w:trPr>
        <w:tc>
          <w:tcPr>
            <w:tcW w:w="1278" w:type="pct"/>
            <w:vMerge/>
            <w:shd w:val="clear" w:color="auto" w:fill="auto"/>
          </w:tcPr>
          <w:p w:rsidR="00373541" w:rsidRPr="006D210C" w:rsidRDefault="00373541" w:rsidP="00373541">
            <w:pPr>
              <w:jc w:val="both"/>
              <w:rPr>
                <w:sz w:val="20"/>
                <w:szCs w:val="20"/>
              </w:rPr>
            </w:pPr>
          </w:p>
        </w:tc>
        <w:tc>
          <w:tcPr>
            <w:tcW w:w="1079" w:type="pct"/>
            <w:vMerge w:val="restart"/>
            <w:shd w:val="clear" w:color="auto" w:fill="auto"/>
            <w:vAlign w:val="center"/>
          </w:tcPr>
          <w:p w:rsidR="00373541" w:rsidRPr="006D210C" w:rsidRDefault="00373541" w:rsidP="00373541">
            <w:pPr>
              <w:rPr>
                <w:sz w:val="20"/>
                <w:szCs w:val="20"/>
              </w:rPr>
            </w:pPr>
            <w:r w:rsidRPr="006D210C">
              <w:rPr>
                <w:sz w:val="20"/>
                <w:szCs w:val="20"/>
              </w:rPr>
              <w:t xml:space="preserve">2.4 </w:t>
            </w:r>
            <w:r>
              <w:rPr>
                <w:sz w:val="20"/>
                <w:szCs w:val="20"/>
              </w:rPr>
              <w:t>Роль социально–</w:t>
            </w:r>
            <w:r w:rsidRPr="00AE7131">
              <w:rPr>
                <w:sz w:val="20"/>
                <w:szCs w:val="20"/>
              </w:rPr>
              <w:t xml:space="preserve">психологических методов управления </w:t>
            </w:r>
            <w:r>
              <w:rPr>
                <w:sz w:val="20"/>
                <w:szCs w:val="20"/>
              </w:rPr>
              <w:t xml:space="preserve">персоналом </w:t>
            </w:r>
            <w:r w:rsidRPr="00AE7131">
              <w:rPr>
                <w:sz w:val="20"/>
                <w:szCs w:val="20"/>
              </w:rPr>
              <w:t>в повышении эффективности деятельности организаций</w:t>
            </w:r>
          </w:p>
        </w:tc>
        <w:tc>
          <w:tcPr>
            <w:tcW w:w="1150" w:type="pct"/>
            <w:vAlign w:val="center"/>
          </w:tcPr>
          <w:p w:rsidR="00373541" w:rsidRPr="006D210C" w:rsidRDefault="00373541" w:rsidP="00373541">
            <w:pPr>
              <w:rPr>
                <w:sz w:val="20"/>
                <w:szCs w:val="20"/>
              </w:rPr>
            </w:pPr>
            <w:r w:rsidRPr="006D210C">
              <w:rPr>
                <w:sz w:val="20"/>
                <w:szCs w:val="20"/>
              </w:rPr>
              <w:t>Основные понятия</w:t>
            </w:r>
          </w:p>
        </w:tc>
        <w:tc>
          <w:tcPr>
            <w:tcW w:w="864" w:type="pct"/>
            <w:shd w:val="clear" w:color="auto" w:fill="auto"/>
            <w:vAlign w:val="center"/>
          </w:tcPr>
          <w:p w:rsidR="00373541" w:rsidRPr="006D210C" w:rsidRDefault="00373541" w:rsidP="00373541">
            <w:pPr>
              <w:rPr>
                <w:sz w:val="20"/>
                <w:szCs w:val="20"/>
              </w:rPr>
            </w:pPr>
            <w:r w:rsidRPr="006D210C">
              <w:rPr>
                <w:sz w:val="20"/>
                <w:szCs w:val="20"/>
              </w:rPr>
              <w:t>Знание</w:t>
            </w:r>
          </w:p>
        </w:tc>
        <w:tc>
          <w:tcPr>
            <w:tcW w:w="629" w:type="pct"/>
            <w:shd w:val="clear" w:color="auto" w:fill="auto"/>
          </w:tcPr>
          <w:p w:rsidR="00373541" w:rsidRPr="006D210C" w:rsidRDefault="00373541" w:rsidP="00373541">
            <w:pPr>
              <w:jc w:val="center"/>
              <w:rPr>
                <w:sz w:val="20"/>
                <w:szCs w:val="20"/>
              </w:rPr>
            </w:pPr>
            <w:r>
              <w:rPr>
                <w:sz w:val="20"/>
                <w:szCs w:val="20"/>
              </w:rPr>
              <w:t>23</w:t>
            </w:r>
            <w:r w:rsidRPr="006D210C">
              <w:rPr>
                <w:sz w:val="20"/>
                <w:szCs w:val="20"/>
              </w:rPr>
              <w:t xml:space="preserve">– ОТЗ </w:t>
            </w:r>
          </w:p>
          <w:p w:rsidR="00373541" w:rsidRPr="006D210C" w:rsidRDefault="00373541" w:rsidP="00373541">
            <w:pPr>
              <w:jc w:val="center"/>
              <w:rPr>
                <w:sz w:val="20"/>
                <w:szCs w:val="20"/>
              </w:rPr>
            </w:pPr>
            <w:r>
              <w:rPr>
                <w:sz w:val="20"/>
                <w:szCs w:val="20"/>
              </w:rPr>
              <w:t>23</w:t>
            </w:r>
            <w:r w:rsidRPr="006D210C">
              <w:rPr>
                <w:sz w:val="20"/>
                <w:szCs w:val="20"/>
              </w:rPr>
              <w:t xml:space="preserve"> – ЗТЗ </w:t>
            </w:r>
          </w:p>
        </w:tc>
      </w:tr>
      <w:tr w:rsidR="00373541" w:rsidRPr="006D210C" w:rsidTr="00373541">
        <w:trPr>
          <w:trHeight w:val="150"/>
        </w:trPr>
        <w:tc>
          <w:tcPr>
            <w:tcW w:w="1278" w:type="pct"/>
            <w:vMerge/>
            <w:shd w:val="clear" w:color="auto" w:fill="auto"/>
          </w:tcPr>
          <w:p w:rsidR="00373541" w:rsidRPr="006D210C" w:rsidRDefault="00373541" w:rsidP="00373541">
            <w:pPr>
              <w:jc w:val="both"/>
              <w:rPr>
                <w:sz w:val="20"/>
                <w:szCs w:val="20"/>
              </w:rPr>
            </w:pPr>
          </w:p>
        </w:tc>
        <w:tc>
          <w:tcPr>
            <w:tcW w:w="1079" w:type="pct"/>
            <w:vMerge/>
            <w:shd w:val="clear" w:color="auto" w:fill="auto"/>
            <w:vAlign w:val="center"/>
          </w:tcPr>
          <w:p w:rsidR="00373541" w:rsidRPr="006D210C" w:rsidRDefault="00373541" w:rsidP="00373541">
            <w:pPr>
              <w:jc w:val="both"/>
              <w:rPr>
                <w:sz w:val="20"/>
                <w:szCs w:val="20"/>
              </w:rPr>
            </w:pPr>
          </w:p>
        </w:tc>
        <w:tc>
          <w:tcPr>
            <w:tcW w:w="1150" w:type="pct"/>
            <w:vAlign w:val="center"/>
          </w:tcPr>
          <w:p w:rsidR="00373541" w:rsidRPr="006D210C" w:rsidRDefault="00407756" w:rsidP="00373541">
            <w:pPr>
              <w:rPr>
                <w:sz w:val="20"/>
                <w:szCs w:val="20"/>
              </w:rPr>
            </w:pPr>
            <w:r w:rsidRPr="00407756">
              <w:rPr>
                <w:sz w:val="20"/>
                <w:szCs w:val="20"/>
              </w:rPr>
              <w:t>Инструменты, применяемые в процессе реализации социально–психологических методов управления</w:t>
            </w:r>
          </w:p>
        </w:tc>
        <w:tc>
          <w:tcPr>
            <w:tcW w:w="864" w:type="pct"/>
            <w:shd w:val="clear" w:color="auto" w:fill="auto"/>
            <w:vAlign w:val="center"/>
          </w:tcPr>
          <w:p w:rsidR="00373541" w:rsidRPr="006D210C" w:rsidRDefault="00373541" w:rsidP="00373541">
            <w:pPr>
              <w:rPr>
                <w:sz w:val="20"/>
                <w:szCs w:val="20"/>
              </w:rPr>
            </w:pPr>
            <w:r w:rsidRPr="006D210C">
              <w:rPr>
                <w:sz w:val="20"/>
                <w:szCs w:val="20"/>
              </w:rPr>
              <w:t>Умения</w:t>
            </w:r>
          </w:p>
        </w:tc>
        <w:tc>
          <w:tcPr>
            <w:tcW w:w="629" w:type="pct"/>
            <w:shd w:val="clear" w:color="auto" w:fill="auto"/>
          </w:tcPr>
          <w:p w:rsidR="00373541" w:rsidRPr="006D210C" w:rsidRDefault="00373541" w:rsidP="00373541">
            <w:pPr>
              <w:jc w:val="center"/>
              <w:rPr>
                <w:sz w:val="20"/>
                <w:szCs w:val="20"/>
              </w:rPr>
            </w:pPr>
            <w:r>
              <w:rPr>
                <w:sz w:val="20"/>
                <w:szCs w:val="20"/>
              </w:rPr>
              <w:t>23</w:t>
            </w:r>
            <w:r w:rsidRPr="006D210C">
              <w:rPr>
                <w:sz w:val="20"/>
                <w:szCs w:val="20"/>
              </w:rPr>
              <w:t xml:space="preserve">– ОТЗ </w:t>
            </w:r>
          </w:p>
          <w:p w:rsidR="00373541" w:rsidRPr="006D210C" w:rsidRDefault="00373541" w:rsidP="00373541">
            <w:pPr>
              <w:jc w:val="center"/>
              <w:rPr>
                <w:sz w:val="20"/>
                <w:szCs w:val="20"/>
              </w:rPr>
            </w:pPr>
            <w:r>
              <w:rPr>
                <w:sz w:val="20"/>
                <w:szCs w:val="20"/>
              </w:rPr>
              <w:t>23</w:t>
            </w:r>
            <w:r w:rsidRPr="006D210C">
              <w:rPr>
                <w:sz w:val="20"/>
                <w:szCs w:val="20"/>
              </w:rPr>
              <w:t xml:space="preserve"> – ЗТЗ</w:t>
            </w:r>
          </w:p>
        </w:tc>
      </w:tr>
      <w:tr w:rsidR="00373541" w:rsidRPr="006D210C" w:rsidTr="00373541">
        <w:trPr>
          <w:trHeight w:val="665"/>
        </w:trPr>
        <w:tc>
          <w:tcPr>
            <w:tcW w:w="1278" w:type="pct"/>
            <w:vMerge/>
            <w:shd w:val="clear" w:color="auto" w:fill="auto"/>
          </w:tcPr>
          <w:p w:rsidR="00373541" w:rsidRPr="006D210C" w:rsidRDefault="00373541" w:rsidP="00373541">
            <w:pPr>
              <w:jc w:val="both"/>
              <w:rPr>
                <w:sz w:val="20"/>
                <w:szCs w:val="20"/>
              </w:rPr>
            </w:pPr>
          </w:p>
        </w:tc>
        <w:tc>
          <w:tcPr>
            <w:tcW w:w="1079" w:type="pct"/>
            <w:vMerge/>
            <w:shd w:val="clear" w:color="auto" w:fill="auto"/>
            <w:vAlign w:val="center"/>
          </w:tcPr>
          <w:p w:rsidR="00373541" w:rsidRPr="006D210C" w:rsidRDefault="00373541" w:rsidP="00373541">
            <w:pPr>
              <w:jc w:val="both"/>
              <w:rPr>
                <w:sz w:val="20"/>
                <w:szCs w:val="20"/>
              </w:rPr>
            </w:pPr>
          </w:p>
        </w:tc>
        <w:tc>
          <w:tcPr>
            <w:tcW w:w="1150" w:type="pct"/>
            <w:vAlign w:val="center"/>
          </w:tcPr>
          <w:p w:rsidR="00373541" w:rsidRPr="006D210C" w:rsidRDefault="00407756" w:rsidP="00373541">
            <w:pPr>
              <w:rPr>
                <w:sz w:val="20"/>
                <w:szCs w:val="20"/>
              </w:rPr>
            </w:pPr>
            <w:r w:rsidRPr="00407756">
              <w:rPr>
                <w:sz w:val="20"/>
                <w:szCs w:val="20"/>
              </w:rPr>
              <w:t>Социально–психологические подходы к оценке эффективности трудовой деятельности</w:t>
            </w:r>
          </w:p>
        </w:tc>
        <w:tc>
          <w:tcPr>
            <w:tcW w:w="864" w:type="pct"/>
            <w:shd w:val="clear" w:color="auto" w:fill="auto"/>
            <w:vAlign w:val="center"/>
          </w:tcPr>
          <w:p w:rsidR="00373541" w:rsidRPr="006D210C" w:rsidRDefault="00373541" w:rsidP="00373541">
            <w:pPr>
              <w:rPr>
                <w:sz w:val="20"/>
                <w:szCs w:val="20"/>
              </w:rPr>
            </w:pPr>
            <w:r w:rsidRPr="006D210C">
              <w:rPr>
                <w:sz w:val="20"/>
                <w:szCs w:val="20"/>
              </w:rPr>
              <w:t>Действия</w:t>
            </w:r>
          </w:p>
        </w:tc>
        <w:tc>
          <w:tcPr>
            <w:tcW w:w="629" w:type="pct"/>
            <w:shd w:val="clear" w:color="auto" w:fill="auto"/>
          </w:tcPr>
          <w:p w:rsidR="00373541" w:rsidRPr="006D210C" w:rsidRDefault="00373541" w:rsidP="00373541">
            <w:pPr>
              <w:jc w:val="center"/>
              <w:rPr>
                <w:sz w:val="20"/>
                <w:szCs w:val="20"/>
              </w:rPr>
            </w:pPr>
            <w:r>
              <w:rPr>
                <w:sz w:val="20"/>
                <w:szCs w:val="20"/>
              </w:rPr>
              <w:t>23</w:t>
            </w:r>
            <w:r w:rsidRPr="006D210C">
              <w:rPr>
                <w:sz w:val="20"/>
                <w:szCs w:val="20"/>
              </w:rPr>
              <w:t xml:space="preserve">– ОТЗ </w:t>
            </w:r>
          </w:p>
          <w:p w:rsidR="00373541" w:rsidRPr="006D210C" w:rsidRDefault="00373541" w:rsidP="00373541">
            <w:pPr>
              <w:jc w:val="center"/>
              <w:rPr>
                <w:sz w:val="20"/>
                <w:szCs w:val="20"/>
              </w:rPr>
            </w:pPr>
            <w:r>
              <w:rPr>
                <w:sz w:val="20"/>
                <w:szCs w:val="20"/>
              </w:rPr>
              <w:t>23</w:t>
            </w:r>
            <w:r w:rsidRPr="006D210C">
              <w:rPr>
                <w:sz w:val="20"/>
                <w:szCs w:val="20"/>
              </w:rPr>
              <w:t xml:space="preserve"> – ЗТЗ </w:t>
            </w:r>
          </w:p>
        </w:tc>
      </w:tr>
      <w:tr w:rsidR="00FA4BF1" w:rsidRPr="006D210C" w:rsidTr="00373541">
        <w:tc>
          <w:tcPr>
            <w:tcW w:w="4371" w:type="pct"/>
            <w:gridSpan w:val="4"/>
            <w:shd w:val="clear" w:color="auto" w:fill="auto"/>
            <w:vAlign w:val="center"/>
          </w:tcPr>
          <w:p w:rsidR="00FA4BF1" w:rsidRPr="006D210C" w:rsidRDefault="00FA4BF1" w:rsidP="00373541">
            <w:pPr>
              <w:jc w:val="right"/>
              <w:rPr>
                <w:sz w:val="20"/>
                <w:szCs w:val="20"/>
              </w:rPr>
            </w:pPr>
            <w:r w:rsidRPr="006D210C">
              <w:rPr>
                <w:sz w:val="20"/>
                <w:szCs w:val="20"/>
              </w:rPr>
              <w:t xml:space="preserve">Итого </w:t>
            </w:r>
          </w:p>
        </w:tc>
        <w:tc>
          <w:tcPr>
            <w:tcW w:w="629" w:type="pct"/>
            <w:shd w:val="clear" w:color="auto" w:fill="auto"/>
          </w:tcPr>
          <w:p w:rsidR="00FA4BF1" w:rsidRDefault="00373541" w:rsidP="00373541">
            <w:pPr>
              <w:jc w:val="center"/>
              <w:rPr>
                <w:sz w:val="20"/>
                <w:szCs w:val="20"/>
              </w:rPr>
            </w:pPr>
            <w:r>
              <w:rPr>
                <w:sz w:val="20"/>
                <w:szCs w:val="20"/>
              </w:rPr>
              <w:t xml:space="preserve">∑ </w:t>
            </w:r>
            <w:r w:rsidRPr="00F0473F">
              <w:rPr>
                <w:sz w:val="20"/>
                <w:szCs w:val="20"/>
                <w:highlight w:val="green"/>
              </w:rPr>
              <w:t>322</w:t>
            </w:r>
          </w:p>
          <w:p w:rsidR="00FA4BF1" w:rsidRPr="006D210C" w:rsidRDefault="00FA4BF1" w:rsidP="00373541">
            <w:pPr>
              <w:jc w:val="center"/>
              <w:rPr>
                <w:sz w:val="20"/>
                <w:szCs w:val="20"/>
              </w:rPr>
            </w:pPr>
            <w:r w:rsidRPr="006D210C">
              <w:rPr>
                <w:sz w:val="20"/>
                <w:szCs w:val="20"/>
              </w:rPr>
              <w:t>1</w:t>
            </w:r>
            <w:r w:rsidR="00373541">
              <w:rPr>
                <w:sz w:val="20"/>
                <w:szCs w:val="20"/>
              </w:rPr>
              <w:t>61</w:t>
            </w:r>
            <w:r w:rsidRPr="006D210C">
              <w:rPr>
                <w:sz w:val="20"/>
                <w:szCs w:val="20"/>
              </w:rPr>
              <w:t xml:space="preserve"> – ОТЗ</w:t>
            </w:r>
          </w:p>
          <w:p w:rsidR="00FA4BF1" w:rsidRPr="006D210C" w:rsidRDefault="00FA4BF1" w:rsidP="00373541">
            <w:pPr>
              <w:jc w:val="center"/>
              <w:rPr>
                <w:sz w:val="20"/>
                <w:szCs w:val="20"/>
              </w:rPr>
            </w:pPr>
            <w:r w:rsidRPr="006D210C">
              <w:rPr>
                <w:sz w:val="20"/>
                <w:szCs w:val="20"/>
              </w:rPr>
              <w:t>1</w:t>
            </w:r>
            <w:r w:rsidR="00373541">
              <w:rPr>
                <w:sz w:val="20"/>
                <w:szCs w:val="20"/>
              </w:rPr>
              <w:t>61</w:t>
            </w:r>
            <w:r w:rsidRPr="006D210C">
              <w:rPr>
                <w:sz w:val="20"/>
                <w:szCs w:val="20"/>
              </w:rPr>
              <w:t xml:space="preserve"> – ЗТЗ</w:t>
            </w:r>
          </w:p>
        </w:tc>
      </w:tr>
    </w:tbl>
    <w:p w:rsidR="0051084E" w:rsidRPr="00BE4740" w:rsidRDefault="0051084E" w:rsidP="0051084E">
      <w:pPr>
        <w:ind w:firstLine="709"/>
        <w:jc w:val="both"/>
      </w:pPr>
    </w:p>
    <w:p w:rsidR="00373541" w:rsidRPr="00F2179D" w:rsidRDefault="00373541" w:rsidP="00373541">
      <w:pPr>
        <w:ind w:firstLine="540"/>
        <w:jc w:val="both"/>
        <w:rPr>
          <w:color w:val="000000"/>
        </w:rPr>
      </w:pPr>
      <w:r w:rsidRPr="00F2179D">
        <w:rPr>
          <w:color w:val="000000"/>
        </w:rPr>
        <w:lastRenderedPageBreak/>
        <w:t xml:space="preserve">Полный комплект ФТЗ хранится в электронной информационно-образовательной среде </w:t>
      </w:r>
      <w:proofErr w:type="spellStart"/>
      <w:r w:rsidRPr="00F2179D">
        <w:rPr>
          <w:color w:val="000000"/>
        </w:rPr>
        <w:t>КрИЖТ</w:t>
      </w:r>
      <w:proofErr w:type="spellEnd"/>
      <w:r w:rsidR="00C14392">
        <w:rPr>
          <w:color w:val="000000"/>
        </w:rPr>
        <w:t xml:space="preserve"> </w:t>
      </w:r>
      <w:proofErr w:type="spellStart"/>
      <w:r w:rsidRPr="00F2179D">
        <w:rPr>
          <w:color w:val="000000"/>
        </w:rPr>
        <w:t>ИрГУПС</w:t>
      </w:r>
      <w:proofErr w:type="spellEnd"/>
      <w:r w:rsidRPr="00F2179D">
        <w:rPr>
          <w:color w:val="000000"/>
        </w:rPr>
        <w:t xml:space="preserve"> и обучающийся имеет возможность ознакомиться с демонстрационным вариантом ФТЗ.</w:t>
      </w:r>
    </w:p>
    <w:p w:rsidR="00373541" w:rsidRPr="00F2179D" w:rsidRDefault="00373541" w:rsidP="00373541">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rsidR="00373541" w:rsidRPr="0076001C" w:rsidRDefault="00373541" w:rsidP="00373541">
      <w:pPr>
        <w:jc w:val="center"/>
        <w:rPr>
          <w:b/>
        </w:rPr>
      </w:pPr>
    </w:p>
    <w:p w:rsidR="00373541" w:rsidRPr="00F2179D" w:rsidRDefault="00373541" w:rsidP="00373541">
      <w:pPr>
        <w:ind w:firstLine="567"/>
        <w:jc w:val="center"/>
        <w:rPr>
          <w:i/>
          <w:iCs/>
          <w:color w:val="000000"/>
        </w:rPr>
      </w:pPr>
      <w:r w:rsidRPr="00F2179D">
        <w:rPr>
          <w:i/>
          <w:iCs/>
          <w:color w:val="000000"/>
        </w:rPr>
        <w:t>Образец типового варианта итогового теста,</w:t>
      </w:r>
    </w:p>
    <w:p w:rsidR="00373541" w:rsidRDefault="00373541" w:rsidP="00373541">
      <w:pPr>
        <w:ind w:firstLine="709"/>
        <w:jc w:val="center"/>
        <w:rPr>
          <w:i/>
          <w:iCs/>
          <w:color w:val="000000"/>
          <w:highlight w:val="green"/>
        </w:rPr>
      </w:pPr>
      <w:r w:rsidRPr="00F2179D">
        <w:rPr>
          <w:i/>
          <w:iCs/>
          <w:color w:val="000000"/>
        </w:rPr>
        <w:t xml:space="preserve">предусмотренного рабочей программой дисциплины </w:t>
      </w:r>
    </w:p>
    <w:p w:rsidR="00F0473F" w:rsidRDefault="00F0473F" w:rsidP="00373541"/>
    <w:p w:rsidR="00373541" w:rsidRPr="0091393D" w:rsidRDefault="00373541" w:rsidP="00373541">
      <w:r w:rsidRPr="0091393D">
        <w:rPr>
          <w:highlight w:val="green"/>
        </w:rPr>
        <w:t xml:space="preserve">Тест содержит </w:t>
      </w:r>
      <w:r w:rsidR="0091393D" w:rsidRPr="0091393D">
        <w:rPr>
          <w:bCs/>
          <w:highlight w:val="green"/>
        </w:rPr>
        <w:t>18</w:t>
      </w:r>
      <w:r w:rsidRPr="0091393D">
        <w:rPr>
          <w:highlight w:val="green"/>
        </w:rPr>
        <w:t xml:space="preserve"> вопрос</w:t>
      </w:r>
      <w:r w:rsidR="0091393D" w:rsidRPr="0091393D">
        <w:rPr>
          <w:highlight w:val="green"/>
        </w:rPr>
        <w:t>ов</w:t>
      </w:r>
      <w:r w:rsidRPr="0091393D">
        <w:rPr>
          <w:highlight w:val="green"/>
        </w:rPr>
        <w:t>, в том числе 9 – ОТЗ, 9 – ЗТЗ.</w:t>
      </w:r>
    </w:p>
    <w:p w:rsidR="00373541" w:rsidRPr="0091393D" w:rsidRDefault="00373541" w:rsidP="00373541">
      <w:r w:rsidRPr="0091393D">
        <w:t xml:space="preserve">Норма времени – </w:t>
      </w:r>
      <w:r w:rsidR="00F0473F" w:rsidRPr="0091393D">
        <w:t>5</w:t>
      </w:r>
      <w:r w:rsidRPr="0091393D">
        <w:t>0 мин.</w:t>
      </w:r>
    </w:p>
    <w:p w:rsidR="00373541" w:rsidRDefault="00373541" w:rsidP="00373541">
      <w:pPr>
        <w:jc w:val="center"/>
      </w:pPr>
    </w:p>
    <w:p w:rsidR="00CD143B" w:rsidRDefault="00407756" w:rsidP="00116162">
      <w:pPr>
        <w:tabs>
          <w:tab w:val="left" w:pos="851"/>
        </w:tabs>
        <w:ind w:firstLine="567"/>
        <w:jc w:val="both"/>
      </w:pPr>
      <w:r>
        <w:t>1.</w:t>
      </w:r>
      <w:r w:rsidR="00FB53F1">
        <w:t xml:space="preserve"> _____________ </w:t>
      </w:r>
      <w:r w:rsidR="00FB53F1" w:rsidRPr="00FB53F1">
        <w:t xml:space="preserve">– специфический вид труда людей, требующий адекватной профессиональной подготовки и реализации в соответствующих приемах, способах, формах, методах и т.д. </w:t>
      </w:r>
      <w:r w:rsidR="00FB53F1">
        <w:t>(</w:t>
      </w:r>
      <w:r w:rsidR="00FB53F1" w:rsidRPr="00FB53F1">
        <w:t>Управленческая деятельность</w:t>
      </w:r>
      <w:r w:rsidR="00FB53F1">
        <w:t>)</w:t>
      </w:r>
    </w:p>
    <w:p w:rsidR="00FB53F1" w:rsidRPr="00FB53F1" w:rsidRDefault="00FB53F1" w:rsidP="00116162">
      <w:pPr>
        <w:tabs>
          <w:tab w:val="left" w:pos="851"/>
        </w:tabs>
        <w:ind w:firstLine="567"/>
        <w:jc w:val="both"/>
      </w:pPr>
      <w:r>
        <w:t xml:space="preserve">2. </w:t>
      </w:r>
      <w:r w:rsidRPr="00FB53F1">
        <w:t>Социально-психологические</w:t>
      </w:r>
      <w:r>
        <w:t xml:space="preserve"> аспекты управления персоналом –</w:t>
      </w:r>
      <w:r w:rsidRPr="00FB53F1">
        <w:t xml:space="preserve"> это:</w:t>
      </w:r>
    </w:p>
    <w:p w:rsidR="00FB53F1" w:rsidRDefault="00FB53F1" w:rsidP="00116162">
      <w:pPr>
        <w:pStyle w:val="af0"/>
        <w:numPr>
          <w:ilvl w:val="0"/>
          <w:numId w:val="20"/>
        </w:numPr>
        <w:tabs>
          <w:tab w:val="left" w:pos="851"/>
        </w:tabs>
        <w:spacing w:after="0" w:line="240" w:lineRule="auto"/>
        <w:ind w:left="0" w:firstLine="567"/>
        <w:jc w:val="both"/>
        <w:rPr>
          <w:sz w:val="24"/>
          <w:szCs w:val="24"/>
        </w:rPr>
      </w:pPr>
      <w:r w:rsidRPr="00FB53F1">
        <w:rPr>
          <w:sz w:val="24"/>
          <w:szCs w:val="24"/>
        </w:rPr>
        <w:t>способы влияния на коллектив или отдельных работников для координации их деятельности в процессе функционирования организации, основанные на использовании социальных механизмов управления (система взаимоотно</w:t>
      </w:r>
      <w:r w:rsidR="00116162">
        <w:rPr>
          <w:sz w:val="24"/>
          <w:szCs w:val="24"/>
        </w:rPr>
        <w:t>шений, социальных потребностей);</w:t>
      </w:r>
    </w:p>
    <w:p w:rsidR="00FB53F1" w:rsidRPr="00FB53F1" w:rsidRDefault="003E6A2D" w:rsidP="00116162">
      <w:pPr>
        <w:pStyle w:val="af0"/>
        <w:numPr>
          <w:ilvl w:val="0"/>
          <w:numId w:val="20"/>
        </w:numPr>
        <w:tabs>
          <w:tab w:val="left" w:pos="851"/>
        </w:tabs>
        <w:spacing w:after="0" w:line="240" w:lineRule="auto"/>
        <w:ind w:left="0" w:firstLine="567"/>
        <w:jc w:val="both"/>
        <w:rPr>
          <w:sz w:val="24"/>
          <w:szCs w:val="24"/>
        </w:rPr>
      </w:pPr>
      <w:r w:rsidRPr="00FB53F1">
        <w:rPr>
          <w:sz w:val="24"/>
          <w:szCs w:val="24"/>
        </w:rPr>
        <w:t xml:space="preserve">способы влияния на коллектив или отдельных работников для координации их деятельности в процессе функционирования организации, основанные на использовании </w:t>
      </w:r>
      <w:r w:rsidR="00116162">
        <w:rPr>
          <w:sz w:val="24"/>
          <w:szCs w:val="24"/>
        </w:rPr>
        <w:t>экономических</w:t>
      </w:r>
      <w:r w:rsidRPr="00FB53F1">
        <w:rPr>
          <w:sz w:val="24"/>
          <w:szCs w:val="24"/>
        </w:rPr>
        <w:t xml:space="preserve"> механизмов управления</w:t>
      </w:r>
      <w:r w:rsidR="00116162">
        <w:rPr>
          <w:sz w:val="24"/>
          <w:szCs w:val="24"/>
        </w:rPr>
        <w:t>.</w:t>
      </w:r>
    </w:p>
    <w:p w:rsidR="00116162" w:rsidRPr="00B15D79" w:rsidRDefault="00FB53F1" w:rsidP="00B15D79">
      <w:pPr>
        <w:tabs>
          <w:tab w:val="left" w:pos="851"/>
        </w:tabs>
        <w:ind w:firstLine="567"/>
        <w:jc w:val="both"/>
      </w:pPr>
      <w:r w:rsidRPr="00B15D79">
        <w:t xml:space="preserve">3. </w:t>
      </w:r>
      <w:r w:rsidR="00116162" w:rsidRPr="00B15D79">
        <w:rPr>
          <w:bCs/>
        </w:rPr>
        <w:t>В психологическую структуру деятельности не входит понятие:</w:t>
      </w:r>
    </w:p>
    <w:p w:rsidR="00116162" w:rsidRPr="00B15D79" w:rsidRDefault="00116162" w:rsidP="00B15D79">
      <w:pPr>
        <w:numPr>
          <w:ilvl w:val="0"/>
          <w:numId w:val="21"/>
        </w:numPr>
        <w:tabs>
          <w:tab w:val="left" w:pos="851"/>
        </w:tabs>
        <w:ind w:left="0" w:firstLine="567"/>
        <w:jc w:val="both"/>
      </w:pPr>
      <w:r w:rsidRPr="00B15D79">
        <w:t>операция</w:t>
      </w:r>
    </w:p>
    <w:p w:rsidR="00116162" w:rsidRPr="00B15D79" w:rsidRDefault="00116162" w:rsidP="00B15D79">
      <w:pPr>
        <w:numPr>
          <w:ilvl w:val="0"/>
          <w:numId w:val="21"/>
        </w:numPr>
        <w:tabs>
          <w:tab w:val="left" w:pos="851"/>
        </w:tabs>
        <w:ind w:left="0" w:firstLine="567"/>
        <w:jc w:val="both"/>
      </w:pPr>
      <w:r w:rsidRPr="00B15D79">
        <w:t>действие</w:t>
      </w:r>
    </w:p>
    <w:p w:rsidR="00116162" w:rsidRPr="00B15D79" w:rsidRDefault="00116162" w:rsidP="00B15D79">
      <w:pPr>
        <w:numPr>
          <w:ilvl w:val="0"/>
          <w:numId w:val="21"/>
        </w:numPr>
        <w:tabs>
          <w:tab w:val="left" w:pos="851"/>
        </w:tabs>
        <w:ind w:left="0" w:firstLine="567"/>
        <w:jc w:val="both"/>
      </w:pPr>
      <w:r w:rsidRPr="00B15D79">
        <w:t>поступок</w:t>
      </w:r>
    </w:p>
    <w:p w:rsidR="00116162" w:rsidRPr="00B15D79" w:rsidRDefault="00116162" w:rsidP="00B15D79">
      <w:pPr>
        <w:numPr>
          <w:ilvl w:val="0"/>
          <w:numId w:val="21"/>
        </w:numPr>
        <w:tabs>
          <w:tab w:val="left" w:pos="851"/>
        </w:tabs>
        <w:ind w:left="0" w:firstLine="567"/>
        <w:jc w:val="both"/>
      </w:pPr>
      <w:r w:rsidRPr="00B15D79">
        <w:t>мотив</w:t>
      </w:r>
    </w:p>
    <w:p w:rsidR="009063EE" w:rsidRDefault="00B15D79" w:rsidP="00B15D79">
      <w:pPr>
        <w:tabs>
          <w:tab w:val="left" w:pos="851"/>
        </w:tabs>
        <w:ind w:firstLine="567"/>
        <w:jc w:val="both"/>
      </w:pPr>
      <w:r>
        <w:t xml:space="preserve">4. </w:t>
      </w:r>
      <w:r w:rsidR="009000BA">
        <w:t>В</w:t>
      </w:r>
      <w:r w:rsidR="009063EE" w:rsidRPr="009063EE">
        <w:t>ажнейший вид управленческого труда, а также совокупность взаимосвязанных, целенаправленных и логически последовательных управленческих действий, которые обеспечивают реализацию управленческих задач</w:t>
      </w:r>
      <w:r w:rsidR="009063EE">
        <w:t xml:space="preserve"> – это _________</w:t>
      </w:r>
      <w:r w:rsidR="009000BA">
        <w:rPr>
          <w:bCs/>
        </w:rPr>
        <w:t>(</w:t>
      </w:r>
      <w:r w:rsidR="009000BA" w:rsidRPr="009063EE">
        <w:rPr>
          <w:bCs/>
        </w:rPr>
        <w:t>Управленческое решение</w:t>
      </w:r>
      <w:r w:rsidR="009000BA">
        <w:rPr>
          <w:bCs/>
        </w:rPr>
        <w:t>)</w:t>
      </w:r>
      <w:r w:rsidR="009000BA" w:rsidRPr="009063EE">
        <w:t> </w:t>
      </w:r>
    </w:p>
    <w:p w:rsidR="00B15D79" w:rsidRDefault="00B15D79" w:rsidP="00B15D79">
      <w:pPr>
        <w:tabs>
          <w:tab w:val="left" w:pos="851"/>
        </w:tabs>
        <w:ind w:firstLine="567"/>
        <w:jc w:val="both"/>
      </w:pPr>
    </w:p>
    <w:p w:rsidR="009000BA" w:rsidRPr="009000BA" w:rsidRDefault="009000BA" w:rsidP="009000BA">
      <w:pPr>
        <w:tabs>
          <w:tab w:val="left" w:pos="851"/>
        </w:tabs>
        <w:ind w:firstLine="567"/>
        <w:jc w:val="both"/>
      </w:pPr>
      <w:r>
        <w:t>5. Ц</w:t>
      </w:r>
      <w:r w:rsidRPr="009000BA">
        <w:t>елостное единство психических свойств субъекта деятельности и их всесторонних связей, которые побуждают, программируют, регу</w:t>
      </w:r>
      <w:r>
        <w:t>лируют и реализуют деятельность – это _________ (</w:t>
      </w:r>
      <w:r w:rsidRPr="009000BA">
        <w:t>Психологическа</w:t>
      </w:r>
      <w:r w:rsidR="00105576">
        <w:t>я структура деятельности (ПСТД)</w:t>
      </w:r>
    </w:p>
    <w:p w:rsidR="00105576" w:rsidRDefault="00105576" w:rsidP="00B15D79">
      <w:pPr>
        <w:tabs>
          <w:tab w:val="left" w:pos="851"/>
        </w:tabs>
        <w:ind w:firstLine="567"/>
        <w:jc w:val="both"/>
      </w:pPr>
      <w:r>
        <w:t xml:space="preserve">6. ________ – </w:t>
      </w:r>
      <w:r w:rsidRPr="00105576">
        <w:t xml:space="preserve">это способы влияния на коллектив или отдельных работников для координации их деятельности в процессе функционирования организации, основанные на использовании социальных механизмов управления (система взаимоотношений, социальных потребностей). </w:t>
      </w:r>
      <w:r>
        <w:t>(</w:t>
      </w:r>
      <w:r w:rsidRPr="00105576">
        <w:t>Социально-психологические аспекты управления персоналом</w:t>
      </w:r>
      <w:r>
        <w:t>)</w:t>
      </w:r>
    </w:p>
    <w:p w:rsidR="00105576" w:rsidRDefault="00105576" w:rsidP="00B15D79">
      <w:pPr>
        <w:tabs>
          <w:tab w:val="left" w:pos="851"/>
        </w:tabs>
        <w:ind w:firstLine="567"/>
        <w:jc w:val="both"/>
        <w:rPr>
          <w:bCs/>
        </w:rPr>
      </w:pPr>
      <w:r>
        <w:t>7.</w:t>
      </w:r>
      <w:r w:rsidR="0040540A">
        <w:t xml:space="preserve"> ________ – </w:t>
      </w:r>
      <w:r w:rsidR="0040540A" w:rsidRPr="0040540A">
        <w:rPr>
          <w:bCs/>
        </w:rPr>
        <w:t>этопсихологическая</w:t>
      </w:r>
      <w:r w:rsidR="0040540A">
        <w:t xml:space="preserve"> и </w:t>
      </w:r>
      <w:r w:rsidR="0040540A" w:rsidRPr="0040540A">
        <w:t>эмоциональная атмосфера</w:t>
      </w:r>
      <w:r w:rsidR="0040540A" w:rsidRPr="0040540A">
        <w:rPr>
          <w:bCs/>
        </w:rPr>
        <w:t>вколлективе</w:t>
      </w:r>
      <w:r w:rsidR="0040540A" w:rsidRPr="0040540A">
        <w:t>, проявляющаяся в степени удовлетворенности его участников межличностными отношениями </w:t>
      </w:r>
      <w:r w:rsidR="0040540A" w:rsidRPr="0040540A">
        <w:rPr>
          <w:bCs/>
        </w:rPr>
        <w:t>в</w:t>
      </w:r>
      <w:r w:rsidR="0040540A" w:rsidRPr="0040540A">
        <w:t> </w:t>
      </w:r>
      <w:r w:rsidR="0040540A" w:rsidRPr="0040540A">
        <w:rPr>
          <w:bCs/>
        </w:rPr>
        <w:t>группе</w:t>
      </w:r>
      <w:r w:rsidR="0040540A" w:rsidRPr="0040540A">
        <w:t xml:space="preserve">, возникающими в ходе совместной деятельности. </w:t>
      </w:r>
      <w:r w:rsidR="0040540A">
        <w:t>(</w:t>
      </w:r>
      <w:r w:rsidR="0040540A" w:rsidRPr="0040540A">
        <w:t>Социально-</w:t>
      </w:r>
      <w:r w:rsidR="0040540A" w:rsidRPr="0040540A">
        <w:rPr>
          <w:bCs/>
        </w:rPr>
        <w:t>психологический</w:t>
      </w:r>
      <w:r w:rsidR="0040540A" w:rsidRPr="0040540A">
        <w:t> </w:t>
      </w:r>
      <w:r w:rsidR="0040540A" w:rsidRPr="0040540A">
        <w:rPr>
          <w:bCs/>
        </w:rPr>
        <w:t>климат</w:t>
      </w:r>
      <w:r w:rsidR="0040540A">
        <w:rPr>
          <w:bCs/>
        </w:rPr>
        <w:t>).</w:t>
      </w:r>
    </w:p>
    <w:p w:rsidR="00517801" w:rsidRDefault="00517801" w:rsidP="00B15D79">
      <w:pPr>
        <w:tabs>
          <w:tab w:val="left" w:pos="851"/>
        </w:tabs>
        <w:ind w:firstLine="567"/>
        <w:jc w:val="both"/>
        <w:rPr>
          <w:bCs/>
        </w:rPr>
      </w:pPr>
      <w:r>
        <w:rPr>
          <w:bCs/>
        </w:rPr>
        <w:t xml:space="preserve">8. _______ – </w:t>
      </w:r>
      <w:r w:rsidRPr="00517801">
        <w:rPr>
          <w:bCs/>
        </w:rPr>
        <w:t xml:space="preserve">это организационно оформленная группа работников, созданная для реализации комплекса производственных целей. </w:t>
      </w:r>
      <w:r>
        <w:rPr>
          <w:bCs/>
        </w:rPr>
        <w:t>(</w:t>
      </w:r>
      <w:r w:rsidRPr="00517801">
        <w:rPr>
          <w:bCs/>
        </w:rPr>
        <w:t>Трудовой коллектив</w:t>
      </w:r>
      <w:r>
        <w:rPr>
          <w:bCs/>
        </w:rPr>
        <w:t>)</w:t>
      </w:r>
      <w:r w:rsidRPr="00517801">
        <w:rPr>
          <w:bCs/>
        </w:rPr>
        <w:t> </w:t>
      </w:r>
    </w:p>
    <w:p w:rsidR="00B62B98" w:rsidRDefault="00653F57" w:rsidP="00B15D79">
      <w:pPr>
        <w:tabs>
          <w:tab w:val="left" w:pos="851"/>
        </w:tabs>
        <w:ind w:firstLine="567"/>
        <w:jc w:val="both"/>
        <w:rPr>
          <w:bCs/>
        </w:rPr>
      </w:pPr>
      <w:r>
        <w:rPr>
          <w:bCs/>
        </w:rPr>
        <w:t xml:space="preserve">9. </w:t>
      </w:r>
      <w:r w:rsidR="00B62B98">
        <w:rPr>
          <w:bCs/>
        </w:rPr>
        <w:t>Вставьте пропущенное словосочетание:</w:t>
      </w:r>
    </w:p>
    <w:p w:rsidR="00653F57" w:rsidRDefault="00653F57" w:rsidP="00B15D79">
      <w:pPr>
        <w:tabs>
          <w:tab w:val="left" w:pos="851"/>
        </w:tabs>
        <w:ind w:firstLine="567"/>
        <w:jc w:val="both"/>
        <w:rPr>
          <w:bCs/>
        </w:rPr>
      </w:pPr>
      <w:r w:rsidRPr="00B62B98">
        <w:rPr>
          <w:bCs/>
        </w:rPr>
        <w:t>Психологический анализ </w:t>
      </w:r>
      <w:r w:rsidR="00B62B98">
        <w:rPr>
          <w:bCs/>
        </w:rPr>
        <w:t>_____________, со</w:t>
      </w:r>
      <w:r w:rsidR="00B62B98">
        <w:rPr>
          <w:bCs/>
        </w:rPr>
        <w:softHyphen/>
      </w:r>
      <w:r w:rsidRPr="00653F57">
        <w:rPr>
          <w:bCs/>
        </w:rPr>
        <w:t xml:space="preserve">ставление ее </w:t>
      </w:r>
      <w:proofErr w:type="spellStart"/>
      <w:r w:rsidRPr="00653F57">
        <w:rPr>
          <w:bCs/>
        </w:rPr>
        <w:t>профессиограммы</w:t>
      </w:r>
      <w:proofErr w:type="spellEnd"/>
      <w:r w:rsidRPr="00653F57">
        <w:rPr>
          <w:bCs/>
        </w:rPr>
        <w:t xml:space="preserve"> и </w:t>
      </w:r>
      <w:proofErr w:type="spellStart"/>
      <w:r w:rsidR="00B62B98">
        <w:rPr>
          <w:bCs/>
        </w:rPr>
        <w:t>психограммы</w:t>
      </w:r>
      <w:proofErr w:type="spellEnd"/>
      <w:r w:rsidR="00B62B98">
        <w:rPr>
          <w:bCs/>
        </w:rPr>
        <w:t xml:space="preserve"> проводятся по опре</w:t>
      </w:r>
      <w:r w:rsidR="00B62B98">
        <w:rPr>
          <w:bCs/>
        </w:rPr>
        <w:softHyphen/>
      </w:r>
      <w:r w:rsidRPr="00653F57">
        <w:rPr>
          <w:bCs/>
        </w:rPr>
        <w:t>деленной программе, которая определяет его цели, объем, порядок. проведения и форму изложения результатов.</w:t>
      </w:r>
      <w:r w:rsidR="007E6D32">
        <w:rPr>
          <w:bCs/>
        </w:rPr>
        <w:t xml:space="preserve"> (Профессиональной деятельности)</w:t>
      </w:r>
    </w:p>
    <w:p w:rsidR="007E6D32" w:rsidRDefault="00B62B98" w:rsidP="00B15D79">
      <w:pPr>
        <w:tabs>
          <w:tab w:val="left" w:pos="851"/>
        </w:tabs>
        <w:ind w:firstLine="567"/>
        <w:jc w:val="both"/>
        <w:rPr>
          <w:bCs/>
        </w:rPr>
      </w:pPr>
      <w:r>
        <w:rPr>
          <w:bCs/>
        </w:rPr>
        <w:t xml:space="preserve">10. </w:t>
      </w:r>
      <w:r w:rsidR="007E6D32">
        <w:rPr>
          <w:bCs/>
        </w:rPr>
        <w:t>Вставьте пропущенное слово:</w:t>
      </w:r>
    </w:p>
    <w:p w:rsidR="00B62B98" w:rsidRDefault="007E6D32" w:rsidP="00B15D79">
      <w:pPr>
        <w:tabs>
          <w:tab w:val="left" w:pos="851"/>
        </w:tabs>
        <w:ind w:firstLine="567"/>
        <w:jc w:val="both"/>
        <w:rPr>
          <w:bCs/>
        </w:rPr>
      </w:pPr>
      <w:r>
        <w:rPr>
          <w:bCs/>
        </w:rPr>
        <w:t>___________</w:t>
      </w:r>
      <w:r w:rsidRPr="007E6D32">
        <w:rPr>
          <w:bCs/>
        </w:rPr>
        <w:t xml:space="preserve"> исследование</w:t>
      </w:r>
      <w:r>
        <w:rPr>
          <w:bCs/>
        </w:rPr>
        <w:t xml:space="preserve"> –это </w:t>
      </w:r>
      <w:r w:rsidRPr="007E6D32">
        <w:rPr>
          <w:bCs/>
        </w:rPr>
        <w:t xml:space="preserve">вид научного исследования с целью установления в поведении и деятельности людей психологических закономерностей, обусловленных фактом </w:t>
      </w:r>
      <w:r w:rsidRPr="007E6D32">
        <w:rPr>
          <w:bCs/>
        </w:rPr>
        <w:lastRenderedPageBreak/>
        <w:t>включения в социальные (большие и малые) группы, а также психологических характеристик этих групп.</w:t>
      </w:r>
      <w:r>
        <w:rPr>
          <w:bCs/>
        </w:rPr>
        <w:t xml:space="preserve"> (Социально-психологическое)</w:t>
      </w:r>
    </w:p>
    <w:p w:rsidR="00B62B98" w:rsidRPr="00B72B4E" w:rsidRDefault="00B62B98" w:rsidP="00B15D79">
      <w:pPr>
        <w:tabs>
          <w:tab w:val="left" w:pos="851"/>
        </w:tabs>
        <w:ind w:firstLine="567"/>
        <w:jc w:val="both"/>
        <w:rPr>
          <w:bCs/>
        </w:rPr>
      </w:pPr>
      <w:r w:rsidRPr="00B72B4E">
        <w:rPr>
          <w:bCs/>
        </w:rPr>
        <w:t xml:space="preserve">11. </w:t>
      </w:r>
      <w:r w:rsidR="00B72B4E">
        <w:rPr>
          <w:bCs/>
        </w:rPr>
        <w:t>________ –</w:t>
      </w:r>
      <w:r w:rsidR="00B72B4E" w:rsidRPr="00B72B4E">
        <w:rPr>
          <w:bCs/>
        </w:rPr>
        <w:t xml:space="preserve"> это способы осуществления управленческих воздействий на персонал, основанные на использовании закономерностей социологии и психологии. Эти методы направлены как на группу сотрудников, так и на отдельные личности. </w:t>
      </w:r>
      <w:r w:rsidR="00B72B4E">
        <w:rPr>
          <w:bCs/>
        </w:rPr>
        <w:t>(</w:t>
      </w:r>
      <w:r w:rsidR="00B72B4E" w:rsidRPr="00B72B4E">
        <w:rPr>
          <w:bCs/>
        </w:rPr>
        <w:t>Психологические аспекты</w:t>
      </w:r>
      <w:r w:rsidR="00B72B4E">
        <w:rPr>
          <w:bCs/>
        </w:rPr>
        <w:t>)</w:t>
      </w:r>
    </w:p>
    <w:p w:rsidR="002C1433" w:rsidRPr="002C1433" w:rsidRDefault="00517801" w:rsidP="002C1433">
      <w:pPr>
        <w:tabs>
          <w:tab w:val="left" w:pos="851"/>
        </w:tabs>
        <w:ind w:firstLine="567"/>
        <w:jc w:val="both"/>
        <w:rPr>
          <w:bCs/>
        </w:rPr>
      </w:pPr>
      <w:r>
        <w:rPr>
          <w:bCs/>
        </w:rPr>
        <w:t>1</w:t>
      </w:r>
      <w:r w:rsidR="00C14392">
        <w:rPr>
          <w:bCs/>
        </w:rPr>
        <w:t>2</w:t>
      </w:r>
      <w:r w:rsidR="002C1433" w:rsidRPr="002C1433">
        <w:rPr>
          <w:bCs/>
        </w:rPr>
        <w:t>. На какие взаимосвязанные группы делятся социально-психологические методы управления по направлению воздействия:</w:t>
      </w:r>
    </w:p>
    <w:p w:rsidR="002C1433" w:rsidRPr="002C1433" w:rsidRDefault="002C1433" w:rsidP="002C1433">
      <w:pPr>
        <w:pStyle w:val="af0"/>
        <w:numPr>
          <w:ilvl w:val="0"/>
          <w:numId w:val="22"/>
        </w:numPr>
        <w:tabs>
          <w:tab w:val="left" w:pos="851"/>
        </w:tabs>
        <w:spacing w:after="0" w:line="240" w:lineRule="auto"/>
        <w:ind w:left="0" w:firstLine="567"/>
        <w:jc w:val="both"/>
        <w:rPr>
          <w:bCs/>
          <w:sz w:val="24"/>
          <w:szCs w:val="24"/>
        </w:rPr>
      </w:pPr>
      <w:r w:rsidRPr="002C1433">
        <w:rPr>
          <w:bCs/>
          <w:sz w:val="24"/>
          <w:szCs w:val="24"/>
        </w:rPr>
        <w:t>методы и приемы воздействия, направленные непосредственно на конкретного работника с учетом его индивидуально-личностных характеристик;</w:t>
      </w:r>
    </w:p>
    <w:p w:rsidR="002C1433" w:rsidRPr="002C1433" w:rsidRDefault="002C1433" w:rsidP="002C1433">
      <w:pPr>
        <w:pStyle w:val="af0"/>
        <w:numPr>
          <w:ilvl w:val="0"/>
          <w:numId w:val="22"/>
        </w:numPr>
        <w:tabs>
          <w:tab w:val="left" w:pos="851"/>
        </w:tabs>
        <w:spacing w:after="0" w:line="240" w:lineRule="auto"/>
        <w:ind w:left="0" w:firstLine="567"/>
        <w:jc w:val="both"/>
        <w:rPr>
          <w:bCs/>
          <w:sz w:val="24"/>
          <w:szCs w:val="24"/>
        </w:rPr>
      </w:pPr>
      <w:r w:rsidRPr="002C1433">
        <w:rPr>
          <w:bCs/>
          <w:sz w:val="24"/>
          <w:szCs w:val="24"/>
        </w:rPr>
        <w:t>методы управления группой или коллективом предприятия, представляющим собой единый социальный организм.</w:t>
      </w:r>
    </w:p>
    <w:p w:rsidR="0040540A" w:rsidRPr="002C1433" w:rsidRDefault="002C1433" w:rsidP="002C1433">
      <w:pPr>
        <w:pStyle w:val="af0"/>
        <w:numPr>
          <w:ilvl w:val="0"/>
          <w:numId w:val="22"/>
        </w:numPr>
        <w:tabs>
          <w:tab w:val="left" w:pos="851"/>
        </w:tabs>
        <w:spacing w:after="0" w:line="240" w:lineRule="auto"/>
        <w:ind w:left="0" w:firstLine="567"/>
        <w:jc w:val="both"/>
        <w:rPr>
          <w:bCs/>
          <w:sz w:val="24"/>
          <w:szCs w:val="24"/>
        </w:rPr>
      </w:pPr>
      <w:r w:rsidRPr="002C1433">
        <w:rPr>
          <w:bCs/>
          <w:sz w:val="24"/>
          <w:szCs w:val="24"/>
        </w:rPr>
        <w:t>все ответы верны</w:t>
      </w:r>
    </w:p>
    <w:p w:rsidR="00B15D79" w:rsidRPr="002C1433" w:rsidRDefault="00C14392" w:rsidP="00B15D79">
      <w:pPr>
        <w:tabs>
          <w:tab w:val="left" w:pos="851"/>
        </w:tabs>
        <w:ind w:firstLine="567"/>
        <w:jc w:val="both"/>
      </w:pPr>
      <w:r>
        <w:t>13</w:t>
      </w:r>
      <w:r w:rsidR="002C1433">
        <w:t>.</w:t>
      </w:r>
      <w:r w:rsidR="00B15D79" w:rsidRPr="002C1433">
        <w:t> </w:t>
      </w:r>
      <w:r w:rsidR="00517801">
        <w:t>Выберите ю</w:t>
      </w:r>
      <w:r w:rsidR="00B15D79" w:rsidRPr="002C1433">
        <w:t>ридиче</w:t>
      </w:r>
      <w:r w:rsidR="009063EE" w:rsidRPr="002C1433">
        <w:t>ское</w:t>
      </w:r>
      <w:r w:rsidR="00B15D79" w:rsidRPr="002C1433">
        <w:t xml:space="preserve"> с</w:t>
      </w:r>
      <w:r w:rsidR="00517801">
        <w:t>войство управленческого решения</w:t>
      </w:r>
      <w:r w:rsidR="00B15D79" w:rsidRPr="002C1433">
        <w:t>:</w:t>
      </w:r>
    </w:p>
    <w:p w:rsidR="00B15D79" w:rsidRPr="002C1433" w:rsidRDefault="00B15D79" w:rsidP="00B15D79">
      <w:pPr>
        <w:tabs>
          <w:tab w:val="left" w:pos="851"/>
        </w:tabs>
        <w:ind w:firstLine="567"/>
        <w:jc w:val="both"/>
      </w:pPr>
      <w:r w:rsidRPr="002C1433">
        <w:t>a) целенаправленность;</w:t>
      </w:r>
    </w:p>
    <w:p w:rsidR="00B15D79" w:rsidRPr="002C1433" w:rsidRDefault="00B15D79" w:rsidP="00B15D79">
      <w:pPr>
        <w:tabs>
          <w:tab w:val="left" w:pos="851"/>
        </w:tabs>
        <w:ind w:firstLine="567"/>
        <w:jc w:val="both"/>
      </w:pPr>
      <w:r w:rsidRPr="002C1433">
        <w:t>b) правомерность;</w:t>
      </w:r>
    </w:p>
    <w:p w:rsidR="00B15D79" w:rsidRPr="002C1433" w:rsidRDefault="00B15D79" w:rsidP="00B15D79">
      <w:pPr>
        <w:tabs>
          <w:tab w:val="left" w:pos="851"/>
        </w:tabs>
        <w:ind w:firstLine="567"/>
        <w:jc w:val="both"/>
      </w:pPr>
      <w:r w:rsidRPr="002C1433">
        <w:t>c) плановость;</w:t>
      </w:r>
    </w:p>
    <w:p w:rsidR="00B15D79" w:rsidRPr="002C1433" w:rsidRDefault="00B15D79" w:rsidP="00B15D79">
      <w:pPr>
        <w:tabs>
          <w:tab w:val="left" w:pos="851"/>
        </w:tabs>
        <w:ind w:firstLine="567"/>
        <w:jc w:val="both"/>
      </w:pPr>
      <w:r w:rsidRPr="002C1433">
        <w:t>d) коллегиальность.</w:t>
      </w:r>
    </w:p>
    <w:p w:rsidR="00B15D79" w:rsidRPr="009063EE" w:rsidRDefault="00C14392" w:rsidP="00B15D79">
      <w:pPr>
        <w:tabs>
          <w:tab w:val="left" w:pos="851"/>
        </w:tabs>
        <w:ind w:firstLine="567"/>
        <w:jc w:val="both"/>
      </w:pPr>
      <w:r>
        <w:rPr>
          <w:bCs/>
        </w:rPr>
        <w:t>14</w:t>
      </w:r>
      <w:r w:rsidR="00B15D79" w:rsidRPr="009063EE">
        <w:rPr>
          <w:bCs/>
        </w:rPr>
        <w:t>.</w:t>
      </w:r>
      <w:r w:rsidR="00B15D79" w:rsidRPr="009063EE">
        <w:t> </w:t>
      </w:r>
      <w:r w:rsidR="00517801">
        <w:t>Определите о</w:t>
      </w:r>
      <w:r w:rsidR="00B15D79" w:rsidRPr="009063EE">
        <w:t>рганизационны</w:t>
      </w:r>
      <w:r w:rsidR="009063EE" w:rsidRPr="009063EE">
        <w:t>е</w:t>
      </w:r>
      <w:r w:rsidR="00B15D79" w:rsidRPr="009063EE">
        <w:t xml:space="preserve"> свойства управленч</w:t>
      </w:r>
      <w:r w:rsidR="009063EE" w:rsidRPr="009063EE">
        <w:t>еского</w:t>
      </w:r>
      <w:r w:rsidR="00B15D79" w:rsidRPr="009063EE">
        <w:t xml:space="preserve"> решения:</w:t>
      </w:r>
    </w:p>
    <w:p w:rsidR="00B15D79" w:rsidRPr="009063EE" w:rsidRDefault="00B15D79" w:rsidP="00B15D79">
      <w:pPr>
        <w:tabs>
          <w:tab w:val="left" w:pos="851"/>
        </w:tabs>
        <w:ind w:firstLine="567"/>
        <w:jc w:val="both"/>
      </w:pPr>
      <w:r w:rsidRPr="009063EE">
        <w:t>a) плановость;</w:t>
      </w:r>
    </w:p>
    <w:p w:rsidR="00B15D79" w:rsidRPr="009063EE" w:rsidRDefault="00B15D79" w:rsidP="00B15D79">
      <w:pPr>
        <w:tabs>
          <w:tab w:val="left" w:pos="851"/>
        </w:tabs>
        <w:ind w:firstLine="567"/>
        <w:jc w:val="both"/>
      </w:pPr>
      <w:r w:rsidRPr="009063EE">
        <w:t>b) последовательность;</w:t>
      </w:r>
    </w:p>
    <w:p w:rsidR="00B15D79" w:rsidRPr="009063EE" w:rsidRDefault="00B15D79" w:rsidP="00B15D79">
      <w:pPr>
        <w:tabs>
          <w:tab w:val="left" w:pos="851"/>
        </w:tabs>
        <w:ind w:firstLine="567"/>
        <w:jc w:val="both"/>
      </w:pPr>
      <w:r w:rsidRPr="009063EE">
        <w:t>c) целенаправленность;</w:t>
      </w:r>
    </w:p>
    <w:p w:rsidR="00B15D79" w:rsidRPr="009063EE" w:rsidRDefault="00B15D79" w:rsidP="00B15D79">
      <w:pPr>
        <w:tabs>
          <w:tab w:val="left" w:pos="851"/>
        </w:tabs>
        <w:ind w:firstLine="567"/>
        <w:jc w:val="both"/>
      </w:pPr>
      <w:r w:rsidRPr="009063EE">
        <w:t>d) правомерность.</w:t>
      </w:r>
    </w:p>
    <w:p w:rsidR="00B15D79" w:rsidRPr="009063EE" w:rsidRDefault="00C14392" w:rsidP="00B15D79">
      <w:pPr>
        <w:tabs>
          <w:tab w:val="left" w:pos="851"/>
        </w:tabs>
        <w:ind w:firstLine="567"/>
        <w:jc w:val="both"/>
      </w:pPr>
      <w:r>
        <w:rPr>
          <w:bCs/>
        </w:rPr>
        <w:t>15</w:t>
      </w:r>
      <w:r w:rsidR="00B15D79" w:rsidRPr="009063EE">
        <w:rPr>
          <w:bCs/>
        </w:rPr>
        <w:t>.</w:t>
      </w:r>
      <w:r w:rsidR="00B15D79" w:rsidRPr="009063EE">
        <w:t> </w:t>
      </w:r>
      <w:r w:rsidR="00517801">
        <w:t>Выберите т</w:t>
      </w:r>
      <w:r w:rsidR="00B15D79" w:rsidRPr="009063EE">
        <w:t>ехнологическое свойство управленч</w:t>
      </w:r>
      <w:r w:rsidR="009063EE" w:rsidRPr="009063EE">
        <w:t>еского</w:t>
      </w:r>
      <w:r w:rsidR="00B15D79" w:rsidRPr="009063EE">
        <w:t xml:space="preserve"> решения:</w:t>
      </w:r>
    </w:p>
    <w:p w:rsidR="00B15D79" w:rsidRPr="009063EE" w:rsidRDefault="00B15D79" w:rsidP="00B15D79">
      <w:pPr>
        <w:tabs>
          <w:tab w:val="left" w:pos="851"/>
        </w:tabs>
        <w:ind w:firstLine="567"/>
        <w:jc w:val="both"/>
      </w:pPr>
      <w:r w:rsidRPr="009063EE">
        <w:t>a) комплексность;</w:t>
      </w:r>
    </w:p>
    <w:p w:rsidR="00B15D79" w:rsidRPr="009063EE" w:rsidRDefault="00B15D79" w:rsidP="00B15D79">
      <w:pPr>
        <w:tabs>
          <w:tab w:val="left" w:pos="851"/>
        </w:tabs>
        <w:ind w:firstLine="567"/>
        <w:jc w:val="both"/>
      </w:pPr>
      <w:r w:rsidRPr="009063EE">
        <w:t>b) стадийность;</w:t>
      </w:r>
    </w:p>
    <w:p w:rsidR="00B15D79" w:rsidRPr="009063EE" w:rsidRDefault="00B15D79" w:rsidP="00B15D79">
      <w:pPr>
        <w:tabs>
          <w:tab w:val="left" w:pos="851"/>
        </w:tabs>
        <w:ind w:firstLine="567"/>
        <w:jc w:val="both"/>
      </w:pPr>
      <w:r w:rsidRPr="009063EE">
        <w:t>c)  целенаправленность;</w:t>
      </w:r>
    </w:p>
    <w:p w:rsidR="00B15D79" w:rsidRPr="009063EE" w:rsidRDefault="00B15D79" w:rsidP="00B15D79">
      <w:pPr>
        <w:tabs>
          <w:tab w:val="left" w:pos="851"/>
        </w:tabs>
        <w:ind w:firstLine="567"/>
        <w:jc w:val="both"/>
      </w:pPr>
      <w:r w:rsidRPr="009063EE">
        <w:t>d) актуальность.</w:t>
      </w:r>
    </w:p>
    <w:p w:rsidR="00B15D79" w:rsidRPr="009063EE" w:rsidRDefault="00C14392" w:rsidP="00B15D79">
      <w:pPr>
        <w:tabs>
          <w:tab w:val="left" w:pos="851"/>
        </w:tabs>
        <w:ind w:firstLine="567"/>
        <w:jc w:val="both"/>
      </w:pPr>
      <w:r>
        <w:rPr>
          <w:bCs/>
        </w:rPr>
        <w:t>16</w:t>
      </w:r>
      <w:r w:rsidR="00B15D79" w:rsidRPr="009063EE">
        <w:rPr>
          <w:bCs/>
        </w:rPr>
        <w:t>.</w:t>
      </w:r>
      <w:r w:rsidR="00B15D79" w:rsidRPr="009063EE">
        <w:t> </w:t>
      </w:r>
      <w:r w:rsidR="00517801">
        <w:t>Определите с</w:t>
      </w:r>
      <w:r w:rsidR="00B15D79" w:rsidRPr="009063EE">
        <w:t>истемное свойство управленческого решения:</w:t>
      </w:r>
    </w:p>
    <w:p w:rsidR="00B15D79" w:rsidRPr="009063EE" w:rsidRDefault="00B15D79" w:rsidP="00B15D79">
      <w:pPr>
        <w:tabs>
          <w:tab w:val="left" w:pos="851"/>
        </w:tabs>
        <w:ind w:firstLine="567"/>
        <w:jc w:val="both"/>
      </w:pPr>
      <w:r w:rsidRPr="009063EE">
        <w:t>a) коллегиальность;</w:t>
      </w:r>
    </w:p>
    <w:p w:rsidR="00B15D79" w:rsidRPr="009063EE" w:rsidRDefault="00B15D79" w:rsidP="00B15D79">
      <w:pPr>
        <w:tabs>
          <w:tab w:val="left" w:pos="851"/>
        </w:tabs>
        <w:ind w:firstLine="567"/>
        <w:jc w:val="both"/>
      </w:pPr>
      <w:r w:rsidRPr="009063EE">
        <w:t>b) плановость;</w:t>
      </w:r>
    </w:p>
    <w:p w:rsidR="00B15D79" w:rsidRPr="009063EE" w:rsidRDefault="00B15D79" w:rsidP="00B15D79">
      <w:pPr>
        <w:tabs>
          <w:tab w:val="left" w:pos="851"/>
        </w:tabs>
        <w:ind w:firstLine="567"/>
        <w:jc w:val="both"/>
      </w:pPr>
      <w:r w:rsidRPr="009063EE">
        <w:t>c)  комплексность;</w:t>
      </w:r>
    </w:p>
    <w:p w:rsidR="00B15D79" w:rsidRPr="009063EE" w:rsidRDefault="00B15D79" w:rsidP="00B15D79">
      <w:pPr>
        <w:tabs>
          <w:tab w:val="left" w:pos="851"/>
        </w:tabs>
        <w:ind w:firstLine="567"/>
        <w:jc w:val="both"/>
      </w:pPr>
      <w:r w:rsidRPr="009063EE">
        <w:t>d) актуальность.</w:t>
      </w:r>
    </w:p>
    <w:p w:rsidR="00B15D79" w:rsidRPr="009063EE" w:rsidRDefault="00C14392" w:rsidP="00B15D79">
      <w:pPr>
        <w:tabs>
          <w:tab w:val="left" w:pos="851"/>
        </w:tabs>
        <w:ind w:firstLine="567"/>
        <w:jc w:val="both"/>
      </w:pPr>
      <w:r>
        <w:rPr>
          <w:bCs/>
        </w:rPr>
        <w:t>17</w:t>
      </w:r>
      <w:r w:rsidR="00B15D79" w:rsidRPr="009063EE">
        <w:rPr>
          <w:bCs/>
        </w:rPr>
        <w:t>.</w:t>
      </w:r>
      <w:r w:rsidR="00B15D79" w:rsidRPr="009063EE">
        <w:t> </w:t>
      </w:r>
      <w:r w:rsidR="00517801">
        <w:t>Выберите п</w:t>
      </w:r>
      <w:r w:rsidR="009063EE" w:rsidRPr="009063EE">
        <w:t xml:space="preserve">роблемное </w:t>
      </w:r>
      <w:r w:rsidR="00B15D79" w:rsidRPr="009063EE">
        <w:t>свойство управленч</w:t>
      </w:r>
      <w:r w:rsidR="009063EE" w:rsidRPr="009063EE">
        <w:t>еского решения</w:t>
      </w:r>
      <w:r w:rsidR="00B15D79" w:rsidRPr="009063EE">
        <w:t>:</w:t>
      </w:r>
    </w:p>
    <w:p w:rsidR="00B15D79" w:rsidRPr="009063EE" w:rsidRDefault="00B15D79" w:rsidP="00B15D79">
      <w:pPr>
        <w:tabs>
          <w:tab w:val="left" w:pos="851"/>
        </w:tabs>
        <w:ind w:firstLine="567"/>
        <w:jc w:val="both"/>
      </w:pPr>
      <w:r w:rsidRPr="009063EE">
        <w:t>a) срочность;</w:t>
      </w:r>
    </w:p>
    <w:p w:rsidR="00B15D79" w:rsidRPr="009063EE" w:rsidRDefault="00B15D79" w:rsidP="00B15D79">
      <w:pPr>
        <w:tabs>
          <w:tab w:val="left" w:pos="851"/>
        </w:tabs>
        <w:ind w:firstLine="567"/>
        <w:jc w:val="both"/>
      </w:pPr>
      <w:r w:rsidRPr="009063EE">
        <w:t>b) плановость;</w:t>
      </w:r>
    </w:p>
    <w:p w:rsidR="00B15D79" w:rsidRPr="009063EE" w:rsidRDefault="00B15D79" w:rsidP="00B15D79">
      <w:pPr>
        <w:tabs>
          <w:tab w:val="left" w:pos="851"/>
        </w:tabs>
        <w:ind w:firstLine="567"/>
        <w:jc w:val="both"/>
      </w:pPr>
      <w:r w:rsidRPr="009063EE">
        <w:t>c)  актуальность;</w:t>
      </w:r>
    </w:p>
    <w:p w:rsidR="00B15D79" w:rsidRPr="009063EE" w:rsidRDefault="00B15D79" w:rsidP="00B15D79">
      <w:pPr>
        <w:tabs>
          <w:tab w:val="left" w:pos="851"/>
        </w:tabs>
        <w:ind w:firstLine="567"/>
        <w:jc w:val="both"/>
      </w:pPr>
      <w:r w:rsidRPr="009063EE">
        <w:t>d) последовательность разработки.</w:t>
      </w:r>
    </w:p>
    <w:p w:rsidR="00655243" w:rsidRDefault="00655243" w:rsidP="00655243">
      <w:pPr>
        <w:tabs>
          <w:tab w:val="left" w:pos="851"/>
        </w:tabs>
        <w:ind w:firstLine="567"/>
        <w:jc w:val="both"/>
        <w:rPr>
          <w:bCs/>
        </w:rPr>
      </w:pPr>
      <w:r w:rsidRPr="00655243">
        <w:rPr>
          <w:bCs/>
        </w:rPr>
        <w:t>1</w:t>
      </w:r>
      <w:r w:rsidR="00C14392">
        <w:rPr>
          <w:bCs/>
        </w:rPr>
        <w:t>8</w:t>
      </w:r>
      <w:r w:rsidRPr="00655243">
        <w:rPr>
          <w:bCs/>
        </w:rPr>
        <w:t xml:space="preserve">. </w:t>
      </w:r>
      <w:r>
        <w:rPr>
          <w:bCs/>
        </w:rPr>
        <w:t>В чем заключаются социально–</w:t>
      </w:r>
      <w:r w:rsidRPr="00655243">
        <w:rPr>
          <w:bCs/>
        </w:rPr>
        <w:t>психологические аспекты комплексной оценки персонала организации</w:t>
      </w:r>
      <w:r>
        <w:rPr>
          <w:bCs/>
        </w:rPr>
        <w:t>?</w:t>
      </w:r>
    </w:p>
    <w:p w:rsidR="00354624" w:rsidRPr="00BA5509" w:rsidRDefault="00354624" w:rsidP="00BA5509">
      <w:pPr>
        <w:pStyle w:val="af0"/>
        <w:numPr>
          <w:ilvl w:val="0"/>
          <w:numId w:val="23"/>
        </w:numPr>
        <w:tabs>
          <w:tab w:val="left" w:pos="851"/>
        </w:tabs>
        <w:spacing w:after="0" w:line="240" w:lineRule="auto"/>
        <w:ind w:left="0" w:firstLine="567"/>
        <w:jc w:val="both"/>
        <w:rPr>
          <w:sz w:val="24"/>
          <w:szCs w:val="24"/>
        </w:rPr>
      </w:pPr>
      <w:r w:rsidRPr="00BA5509">
        <w:rPr>
          <w:sz w:val="24"/>
          <w:szCs w:val="24"/>
        </w:rPr>
        <w:t>особенности процесса наблюдения</w:t>
      </w:r>
    </w:p>
    <w:p w:rsidR="00354624" w:rsidRPr="00BA5509" w:rsidRDefault="00354624" w:rsidP="00BA5509">
      <w:pPr>
        <w:pStyle w:val="af0"/>
        <w:numPr>
          <w:ilvl w:val="0"/>
          <w:numId w:val="23"/>
        </w:numPr>
        <w:tabs>
          <w:tab w:val="left" w:pos="851"/>
        </w:tabs>
        <w:spacing w:after="0" w:line="240" w:lineRule="auto"/>
        <w:ind w:left="0" w:firstLine="567"/>
        <w:jc w:val="both"/>
        <w:rPr>
          <w:sz w:val="24"/>
          <w:szCs w:val="24"/>
        </w:rPr>
      </w:pPr>
      <w:r w:rsidRPr="00BA5509">
        <w:rPr>
          <w:sz w:val="24"/>
          <w:szCs w:val="24"/>
        </w:rPr>
        <w:t>определение критериев экспертной оценки</w:t>
      </w:r>
    </w:p>
    <w:p w:rsidR="00354624" w:rsidRPr="00BA5509" w:rsidRDefault="00354624" w:rsidP="00BA5509">
      <w:pPr>
        <w:pStyle w:val="af0"/>
        <w:numPr>
          <w:ilvl w:val="0"/>
          <w:numId w:val="23"/>
        </w:numPr>
        <w:tabs>
          <w:tab w:val="left" w:pos="851"/>
        </w:tabs>
        <w:spacing w:after="0" w:line="240" w:lineRule="auto"/>
        <w:ind w:left="0" w:firstLine="567"/>
        <w:jc w:val="both"/>
        <w:rPr>
          <w:sz w:val="24"/>
          <w:szCs w:val="24"/>
        </w:rPr>
      </w:pPr>
      <w:r w:rsidRPr="00BA5509">
        <w:rPr>
          <w:sz w:val="24"/>
          <w:szCs w:val="24"/>
        </w:rPr>
        <w:t>организация процесса подготовки наблюдателей</w:t>
      </w:r>
    </w:p>
    <w:p w:rsidR="00354624" w:rsidRPr="00354624" w:rsidRDefault="00BA5509" w:rsidP="00BA5509">
      <w:pPr>
        <w:pStyle w:val="af0"/>
        <w:numPr>
          <w:ilvl w:val="0"/>
          <w:numId w:val="23"/>
        </w:numPr>
        <w:tabs>
          <w:tab w:val="left" w:pos="851"/>
        </w:tabs>
        <w:spacing w:after="0" w:line="240" w:lineRule="auto"/>
        <w:ind w:left="0" w:firstLine="567"/>
        <w:jc w:val="both"/>
      </w:pPr>
      <w:r w:rsidRPr="00BA5509">
        <w:rPr>
          <w:sz w:val="24"/>
          <w:szCs w:val="24"/>
        </w:rPr>
        <w:t xml:space="preserve">все </w:t>
      </w:r>
      <w:r>
        <w:t>ответы верны</w:t>
      </w:r>
    </w:p>
    <w:p w:rsidR="00B15D79" w:rsidRDefault="00B15D79" w:rsidP="00B15D79">
      <w:pPr>
        <w:tabs>
          <w:tab w:val="left" w:pos="851"/>
        </w:tabs>
        <w:ind w:firstLine="567"/>
        <w:jc w:val="both"/>
      </w:pPr>
    </w:p>
    <w:p w:rsidR="00BA5509" w:rsidRPr="008F6DD5" w:rsidRDefault="00BA5509" w:rsidP="00BA5509">
      <w:pPr>
        <w:jc w:val="center"/>
        <w:rPr>
          <w:b/>
          <w:bCs/>
        </w:rPr>
      </w:pPr>
      <w:r w:rsidRPr="008F6DD5">
        <w:rPr>
          <w:b/>
          <w:bCs/>
        </w:rPr>
        <w:t>4. Методические материалы, определяющие процедуру оценивания</w:t>
      </w:r>
    </w:p>
    <w:p w:rsidR="00BA5509" w:rsidRPr="008F6DD5" w:rsidRDefault="00BA5509" w:rsidP="00BA5509">
      <w:pPr>
        <w:jc w:val="center"/>
        <w:rPr>
          <w:b/>
          <w:bCs/>
        </w:rPr>
      </w:pPr>
      <w:r w:rsidRPr="008F6DD5">
        <w:rPr>
          <w:b/>
          <w:bCs/>
        </w:rPr>
        <w:t>знаний, умений, навыков и (или) опыта деятельности</w:t>
      </w:r>
    </w:p>
    <w:p w:rsidR="00BA5509" w:rsidRPr="008F6DD5" w:rsidRDefault="00BA5509" w:rsidP="00BA5509">
      <w:pPr>
        <w:jc w:val="center"/>
        <w:rPr>
          <w:b/>
          <w:bCs/>
        </w:rPr>
      </w:pPr>
    </w:p>
    <w:p w:rsidR="00BA5509" w:rsidRPr="008F6DD5" w:rsidRDefault="00BA5509" w:rsidP="00BA5509">
      <w:pPr>
        <w:ind w:firstLine="709"/>
        <w:jc w:val="both"/>
        <w:rPr>
          <w:bCs/>
        </w:rPr>
      </w:pPr>
      <w:r w:rsidRPr="008F6DD5">
        <w:rPr>
          <w:bCs/>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r>
        <w:rPr>
          <w:bCs/>
        </w:rPr>
        <w:t>.</w:t>
      </w:r>
    </w:p>
    <w:p w:rsidR="00BA5509" w:rsidRPr="00BF673B" w:rsidRDefault="00BA5509" w:rsidP="00BA5509">
      <w:pPr>
        <w:rPr>
          <w:iCs/>
        </w:rPr>
      </w:pP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902"/>
      </w:tblGrid>
      <w:tr w:rsidR="00BA5509" w:rsidRPr="006D210C" w:rsidTr="004C1C48">
        <w:tc>
          <w:tcPr>
            <w:tcW w:w="1843" w:type="dxa"/>
            <w:vAlign w:val="center"/>
          </w:tcPr>
          <w:p w:rsidR="00BA5509" w:rsidRPr="006D210C" w:rsidRDefault="00BA5509" w:rsidP="004C1C48">
            <w:pPr>
              <w:jc w:val="center"/>
              <w:rPr>
                <w:sz w:val="20"/>
                <w:szCs w:val="20"/>
              </w:rPr>
            </w:pPr>
            <w:r w:rsidRPr="006D210C">
              <w:rPr>
                <w:sz w:val="20"/>
                <w:szCs w:val="20"/>
              </w:rPr>
              <w:lastRenderedPageBreak/>
              <w:t>Наименование</w:t>
            </w:r>
          </w:p>
          <w:p w:rsidR="00BA5509" w:rsidRPr="006D210C" w:rsidRDefault="00BA5509" w:rsidP="004C1C48">
            <w:pPr>
              <w:jc w:val="center"/>
              <w:rPr>
                <w:sz w:val="20"/>
                <w:szCs w:val="20"/>
              </w:rPr>
            </w:pPr>
            <w:r w:rsidRPr="006D210C">
              <w:rPr>
                <w:sz w:val="20"/>
                <w:szCs w:val="20"/>
              </w:rPr>
              <w:t>оценочного</w:t>
            </w:r>
          </w:p>
          <w:p w:rsidR="00BA5509" w:rsidRPr="006D210C" w:rsidRDefault="00BA5509" w:rsidP="004C1C48">
            <w:pPr>
              <w:jc w:val="center"/>
              <w:rPr>
                <w:sz w:val="20"/>
                <w:szCs w:val="20"/>
              </w:rPr>
            </w:pPr>
            <w:r w:rsidRPr="006D210C">
              <w:rPr>
                <w:sz w:val="20"/>
                <w:szCs w:val="20"/>
              </w:rPr>
              <w:t>средства</w:t>
            </w:r>
          </w:p>
        </w:tc>
        <w:tc>
          <w:tcPr>
            <w:tcW w:w="7902" w:type="dxa"/>
            <w:vAlign w:val="center"/>
          </w:tcPr>
          <w:p w:rsidR="00BA5509" w:rsidRPr="006D210C" w:rsidRDefault="00BA5509" w:rsidP="004C1C48">
            <w:pPr>
              <w:jc w:val="center"/>
              <w:rPr>
                <w:sz w:val="20"/>
                <w:szCs w:val="20"/>
              </w:rPr>
            </w:pPr>
            <w:r w:rsidRPr="006D210C">
              <w:rPr>
                <w:sz w:val="20"/>
                <w:szCs w:val="20"/>
              </w:rPr>
              <w:t>Описания процедуры проведения контрольно-оценочного мероприятия</w:t>
            </w:r>
          </w:p>
          <w:p w:rsidR="00BA5509" w:rsidRPr="006D210C" w:rsidRDefault="00BA5509" w:rsidP="004C1C48">
            <w:pPr>
              <w:jc w:val="center"/>
              <w:rPr>
                <w:sz w:val="20"/>
                <w:szCs w:val="20"/>
              </w:rPr>
            </w:pPr>
            <w:r w:rsidRPr="006D210C">
              <w:rPr>
                <w:sz w:val="20"/>
                <w:szCs w:val="20"/>
              </w:rPr>
              <w:t>и процедуры оценивания результатов обучения</w:t>
            </w:r>
          </w:p>
        </w:tc>
      </w:tr>
      <w:tr w:rsidR="00BA5509" w:rsidRPr="006D210C" w:rsidTr="004C1C48">
        <w:tc>
          <w:tcPr>
            <w:tcW w:w="1843" w:type="dxa"/>
            <w:vAlign w:val="center"/>
          </w:tcPr>
          <w:p w:rsidR="00BA5509" w:rsidRPr="006D210C" w:rsidRDefault="00BA5509" w:rsidP="004C1C48">
            <w:pPr>
              <w:rPr>
                <w:sz w:val="20"/>
                <w:szCs w:val="20"/>
              </w:rPr>
            </w:pPr>
            <w:r w:rsidRPr="006D210C">
              <w:rPr>
                <w:sz w:val="20"/>
                <w:szCs w:val="20"/>
              </w:rPr>
              <w:t>Собеседование</w:t>
            </w:r>
          </w:p>
        </w:tc>
        <w:tc>
          <w:tcPr>
            <w:tcW w:w="7902" w:type="dxa"/>
          </w:tcPr>
          <w:p w:rsidR="00BA5509" w:rsidRPr="006D210C" w:rsidRDefault="00BA5509" w:rsidP="004C1C48">
            <w:pPr>
              <w:jc w:val="both"/>
              <w:rPr>
                <w:iCs/>
                <w:sz w:val="20"/>
                <w:szCs w:val="20"/>
              </w:rPr>
            </w:pPr>
            <w:r w:rsidRPr="006D210C">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rsidR="00BA5509" w:rsidRPr="006D210C" w:rsidRDefault="00BA5509" w:rsidP="004C1C48">
            <w:pPr>
              <w:jc w:val="both"/>
              <w:rPr>
                <w:iCs/>
                <w:sz w:val="20"/>
                <w:szCs w:val="20"/>
              </w:rPr>
            </w:pPr>
            <w:r w:rsidRPr="006D210C">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BA5509" w:rsidRPr="006D210C" w:rsidTr="004C1C48">
        <w:tc>
          <w:tcPr>
            <w:tcW w:w="1843" w:type="dxa"/>
            <w:vAlign w:val="center"/>
          </w:tcPr>
          <w:p w:rsidR="00BA5509" w:rsidRPr="00B5646E" w:rsidRDefault="00BA5509" w:rsidP="004C1C48">
            <w:pPr>
              <w:rPr>
                <w:sz w:val="20"/>
                <w:szCs w:val="20"/>
              </w:rPr>
            </w:pPr>
            <w:proofErr w:type="spellStart"/>
            <w:r w:rsidRPr="00B5646E">
              <w:rPr>
                <w:sz w:val="20"/>
                <w:szCs w:val="20"/>
              </w:rPr>
              <w:t>Кейс-стади</w:t>
            </w:r>
            <w:proofErr w:type="spellEnd"/>
          </w:p>
          <w:p w:rsidR="00BA5509" w:rsidRPr="002D0178" w:rsidRDefault="00BA5509" w:rsidP="004C1C48">
            <w:pPr>
              <w:rPr>
                <w:sz w:val="20"/>
                <w:szCs w:val="20"/>
                <w:highlight w:val="red"/>
              </w:rPr>
            </w:pPr>
          </w:p>
        </w:tc>
        <w:tc>
          <w:tcPr>
            <w:tcW w:w="7902" w:type="dxa"/>
          </w:tcPr>
          <w:p w:rsidR="00BA5509" w:rsidRPr="006D210C" w:rsidRDefault="00BA5509" w:rsidP="004C1C48">
            <w:pPr>
              <w:jc w:val="both"/>
              <w:rPr>
                <w:iCs/>
                <w:sz w:val="20"/>
                <w:szCs w:val="20"/>
              </w:rPr>
            </w:pPr>
            <w:r w:rsidRPr="006D210C">
              <w:rPr>
                <w:iCs/>
                <w:sz w:val="20"/>
                <w:szCs w:val="20"/>
              </w:rPr>
              <w:t xml:space="preserve">Решение </w:t>
            </w:r>
            <w:proofErr w:type="spellStart"/>
            <w:r w:rsidRPr="006D210C">
              <w:rPr>
                <w:iCs/>
                <w:sz w:val="20"/>
                <w:szCs w:val="20"/>
              </w:rPr>
              <w:t>кейс-</w:t>
            </w:r>
            <w:r>
              <w:rPr>
                <w:iCs/>
                <w:sz w:val="20"/>
                <w:szCs w:val="20"/>
              </w:rPr>
              <w:t>стади</w:t>
            </w:r>
            <w:proofErr w:type="spellEnd"/>
            <w:r w:rsidRPr="006D210C">
              <w:rPr>
                <w:iCs/>
                <w:sz w:val="20"/>
                <w:szCs w:val="20"/>
              </w:rPr>
              <w:t>, предусмотренных рабочей программой дисциплины, проводится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BA5509" w:rsidRPr="006D210C" w:rsidRDefault="00BA5509" w:rsidP="004C1C48">
            <w:pPr>
              <w:jc w:val="both"/>
              <w:rPr>
                <w:b/>
                <w:bCs/>
                <w:sz w:val="20"/>
                <w:szCs w:val="20"/>
              </w:rPr>
            </w:pPr>
            <w:r w:rsidRPr="006D210C">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 Результаты выполнения обсуждаются в группе. Каждый обучающийся сообщает свой вариант решения.</w:t>
            </w:r>
          </w:p>
        </w:tc>
      </w:tr>
      <w:tr w:rsidR="00BA5509" w:rsidRPr="006D210C" w:rsidTr="004C1C48">
        <w:tc>
          <w:tcPr>
            <w:tcW w:w="1843" w:type="dxa"/>
            <w:vAlign w:val="center"/>
          </w:tcPr>
          <w:p w:rsidR="00BA5509" w:rsidRPr="006D210C" w:rsidRDefault="00BA5509" w:rsidP="004C1C48">
            <w:pPr>
              <w:widowControl w:val="0"/>
              <w:rPr>
                <w:rFonts w:eastAsia="Arial Unicode MS"/>
                <w:color w:val="000000"/>
                <w:sz w:val="20"/>
                <w:szCs w:val="20"/>
              </w:rPr>
            </w:pPr>
            <w:r w:rsidRPr="006D210C">
              <w:rPr>
                <w:rFonts w:eastAsia="Arial Unicode MS"/>
                <w:color w:val="000000"/>
                <w:sz w:val="20"/>
                <w:szCs w:val="20"/>
              </w:rPr>
              <w:t>Тест</w:t>
            </w:r>
          </w:p>
        </w:tc>
        <w:tc>
          <w:tcPr>
            <w:tcW w:w="7902" w:type="dxa"/>
          </w:tcPr>
          <w:p w:rsidR="00BA5509" w:rsidRPr="006D210C" w:rsidRDefault="00BA5509" w:rsidP="004C1C48">
            <w:pPr>
              <w:ind w:firstLine="8"/>
              <w:jc w:val="both"/>
              <w:rPr>
                <w:sz w:val="20"/>
                <w:szCs w:val="20"/>
              </w:rPr>
            </w:pPr>
            <w:r w:rsidRPr="006D210C">
              <w:rPr>
                <w:color w:val="000000"/>
                <w:sz w:val="20"/>
                <w:szCs w:val="20"/>
              </w:rPr>
              <w:t>Тестирования, предусмотренные рабочей программой дисциплины, проводятся во время практических занятий. 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BA5509" w:rsidRPr="006D210C" w:rsidTr="004C1C48">
        <w:tc>
          <w:tcPr>
            <w:tcW w:w="1843" w:type="dxa"/>
            <w:vAlign w:val="center"/>
          </w:tcPr>
          <w:p w:rsidR="00BA5509" w:rsidRPr="006D210C" w:rsidRDefault="00BA5509" w:rsidP="004C1C48">
            <w:pPr>
              <w:widowControl w:val="0"/>
              <w:rPr>
                <w:rFonts w:eastAsia="Arial Unicode MS"/>
                <w:color w:val="000000"/>
                <w:sz w:val="20"/>
                <w:szCs w:val="20"/>
              </w:rPr>
            </w:pPr>
            <w:r w:rsidRPr="006D210C">
              <w:rPr>
                <w:rFonts w:eastAsia="Arial Unicode MS"/>
                <w:color w:val="000000"/>
                <w:sz w:val="20"/>
                <w:szCs w:val="20"/>
              </w:rPr>
              <w:t xml:space="preserve">Зачет </w:t>
            </w:r>
          </w:p>
        </w:tc>
        <w:tc>
          <w:tcPr>
            <w:tcW w:w="7902" w:type="dxa"/>
          </w:tcPr>
          <w:p w:rsidR="00BA5509" w:rsidRPr="006D210C" w:rsidRDefault="00BA5509" w:rsidP="004C1C48">
            <w:pPr>
              <w:jc w:val="both"/>
              <w:rPr>
                <w:b/>
                <w:color w:val="000000"/>
                <w:sz w:val="20"/>
                <w:szCs w:val="20"/>
              </w:rPr>
            </w:pPr>
            <w:r w:rsidRPr="006D210C">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рубежного и итогового тестирования по дисциплине)Так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rsidR="00BA5509" w:rsidRPr="006D210C" w:rsidRDefault="00BA5509" w:rsidP="004C1C48">
            <w:pPr>
              <w:jc w:val="center"/>
              <w:rPr>
                <w:color w:val="000000"/>
                <w:sz w:val="20"/>
                <w:szCs w:val="20"/>
              </w:rPr>
            </w:pPr>
          </w:p>
          <w:p w:rsidR="00BA5509" w:rsidRPr="006D210C" w:rsidRDefault="00BA5509" w:rsidP="004C1C48">
            <w:pPr>
              <w:jc w:val="center"/>
              <w:rPr>
                <w:color w:val="000000"/>
                <w:sz w:val="20"/>
                <w:szCs w:val="20"/>
              </w:rPr>
            </w:pPr>
            <w:r w:rsidRPr="006D210C">
              <w:rPr>
                <w:color w:val="000000"/>
                <w:sz w:val="20"/>
                <w:szCs w:val="20"/>
              </w:rPr>
              <w:t>Шкала и критерии оценивания компетенций в результате</w:t>
            </w:r>
          </w:p>
          <w:p w:rsidR="00BA5509" w:rsidRPr="006D210C" w:rsidRDefault="00BA5509" w:rsidP="004C1C48">
            <w:pPr>
              <w:jc w:val="center"/>
              <w:rPr>
                <w:color w:val="000000"/>
                <w:sz w:val="20"/>
                <w:szCs w:val="20"/>
              </w:rPr>
            </w:pPr>
            <w:r w:rsidRPr="006D210C">
              <w:rPr>
                <w:color w:val="000000"/>
                <w:sz w:val="20"/>
                <w:szCs w:val="20"/>
              </w:rPr>
              <w:t>изучения дисциплины при проведении промежуточной аттестации</w:t>
            </w:r>
          </w:p>
          <w:p w:rsidR="00BA5509" w:rsidRPr="006D210C" w:rsidRDefault="00BA5509" w:rsidP="004C1C48">
            <w:pPr>
              <w:jc w:val="center"/>
              <w:rPr>
                <w:color w:val="000000"/>
                <w:sz w:val="20"/>
                <w:szCs w:val="20"/>
              </w:rPr>
            </w:pPr>
            <w:r w:rsidRPr="006D210C">
              <w:rPr>
                <w:color w:val="000000"/>
                <w:sz w:val="20"/>
                <w:szCs w:val="20"/>
              </w:rPr>
              <w:t>в форме зачета по результатам текущего контроля</w:t>
            </w:r>
          </w:p>
          <w:tbl>
            <w:tblPr>
              <w:tblW w:w="7961" w:type="dxa"/>
              <w:jc w:val="center"/>
              <w:tblLayout w:type="fixed"/>
              <w:tblLook w:val="01E0"/>
            </w:tblPr>
            <w:tblGrid>
              <w:gridCol w:w="6661"/>
              <w:gridCol w:w="1300"/>
            </w:tblGrid>
            <w:tr w:rsidR="00BA5509" w:rsidRPr="006D210C" w:rsidTr="004C1C48">
              <w:trPr>
                <w:jc w:val="center"/>
              </w:trPr>
              <w:tc>
                <w:tcPr>
                  <w:tcW w:w="6661" w:type="dxa"/>
                  <w:tcBorders>
                    <w:top w:val="single" w:sz="4" w:space="0" w:color="auto"/>
                    <w:left w:val="single" w:sz="4" w:space="0" w:color="auto"/>
                    <w:bottom w:val="single" w:sz="4" w:space="0" w:color="auto"/>
                    <w:right w:val="single" w:sz="4" w:space="0" w:color="auto"/>
                  </w:tcBorders>
                  <w:vAlign w:val="center"/>
                </w:tcPr>
                <w:p w:rsidR="00BA5509" w:rsidRPr="006D210C" w:rsidRDefault="00BA5509" w:rsidP="004C1C48">
                  <w:pPr>
                    <w:jc w:val="center"/>
                    <w:rPr>
                      <w:color w:val="000000"/>
                      <w:sz w:val="20"/>
                      <w:szCs w:val="20"/>
                    </w:rPr>
                  </w:pPr>
                  <w:r w:rsidRPr="006D210C">
                    <w:rPr>
                      <w:color w:val="000000"/>
                      <w:sz w:val="20"/>
                      <w:szCs w:val="20"/>
                    </w:rPr>
                    <w:t>Средняя оценка уровня сформированности компетенций</w:t>
                  </w:r>
                </w:p>
                <w:p w:rsidR="00BA5509" w:rsidRPr="006D210C" w:rsidRDefault="00BA5509" w:rsidP="004C1C48">
                  <w:pPr>
                    <w:jc w:val="center"/>
                    <w:rPr>
                      <w:color w:val="000000"/>
                      <w:sz w:val="20"/>
                      <w:szCs w:val="20"/>
                    </w:rPr>
                  </w:pPr>
                  <w:r w:rsidRPr="006D210C">
                    <w:rPr>
                      <w:color w:val="000000"/>
                      <w:sz w:val="20"/>
                      <w:szCs w:val="20"/>
                    </w:rPr>
                    <w:t>по результатам текущего контроля</w:t>
                  </w:r>
                </w:p>
              </w:tc>
              <w:tc>
                <w:tcPr>
                  <w:tcW w:w="1300" w:type="dxa"/>
                  <w:tcBorders>
                    <w:top w:val="single" w:sz="4" w:space="0" w:color="auto"/>
                    <w:left w:val="single" w:sz="4" w:space="0" w:color="auto"/>
                    <w:bottom w:val="single" w:sz="4" w:space="0" w:color="auto"/>
                    <w:right w:val="single" w:sz="4" w:space="0" w:color="auto"/>
                  </w:tcBorders>
                  <w:vAlign w:val="center"/>
                </w:tcPr>
                <w:p w:rsidR="00BA5509" w:rsidRPr="006D210C" w:rsidRDefault="00BA5509" w:rsidP="004C1C48">
                  <w:pPr>
                    <w:jc w:val="center"/>
                    <w:rPr>
                      <w:color w:val="000000"/>
                      <w:sz w:val="20"/>
                      <w:szCs w:val="20"/>
                    </w:rPr>
                  </w:pPr>
                  <w:r w:rsidRPr="006D210C">
                    <w:rPr>
                      <w:color w:val="000000"/>
                      <w:sz w:val="20"/>
                      <w:szCs w:val="20"/>
                    </w:rPr>
                    <w:t>Оценка</w:t>
                  </w:r>
                </w:p>
              </w:tc>
            </w:tr>
            <w:tr w:rsidR="00BA5509" w:rsidRPr="006D210C" w:rsidTr="004C1C48">
              <w:trPr>
                <w:jc w:val="center"/>
              </w:trPr>
              <w:tc>
                <w:tcPr>
                  <w:tcW w:w="6661" w:type="dxa"/>
                  <w:tcBorders>
                    <w:top w:val="single" w:sz="4" w:space="0" w:color="auto"/>
                    <w:left w:val="single" w:sz="4" w:space="0" w:color="auto"/>
                    <w:bottom w:val="single" w:sz="4" w:space="0" w:color="auto"/>
                    <w:right w:val="single" w:sz="4" w:space="0" w:color="auto"/>
                  </w:tcBorders>
                </w:tcPr>
                <w:p w:rsidR="00BA5509" w:rsidRPr="006D210C" w:rsidRDefault="00BA5509" w:rsidP="004C1C48">
                  <w:pPr>
                    <w:jc w:val="both"/>
                    <w:rPr>
                      <w:color w:val="000000"/>
                      <w:sz w:val="20"/>
                      <w:szCs w:val="20"/>
                    </w:rPr>
                  </w:pPr>
                  <w:r w:rsidRPr="006D210C">
                    <w:rPr>
                      <w:color w:val="000000"/>
                      <w:sz w:val="20"/>
                      <w:szCs w:val="20"/>
                    </w:rPr>
                    <w:t>Оценка не менее 3,0 и нет ни одной неудовлетворительной оценки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rsidR="00BA5509" w:rsidRPr="006D210C" w:rsidRDefault="00BA5509" w:rsidP="004C1C48">
                  <w:pPr>
                    <w:jc w:val="center"/>
                    <w:rPr>
                      <w:color w:val="000000"/>
                      <w:sz w:val="20"/>
                      <w:szCs w:val="20"/>
                    </w:rPr>
                  </w:pPr>
                  <w:r w:rsidRPr="006D210C">
                    <w:rPr>
                      <w:color w:val="000000"/>
                      <w:sz w:val="20"/>
                      <w:szCs w:val="20"/>
                    </w:rPr>
                    <w:t>«зачтено»</w:t>
                  </w:r>
                </w:p>
              </w:tc>
            </w:tr>
            <w:tr w:rsidR="00BA5509" w:rsidRPr="006D210C" w:rsidTr="004C1C48">
              <w:trPr>
                <w:jc w:val="center"/>
              </w:trPr>
              <w:tc>
                <w:tcPr>
                  <w:tcW w:w="6661" w:type="dxa"/>
                  <w:tcBorders>
                    <w:top w:val="single" w:sz="4" w:space="0" w:color="auto"/>
                    <w:left w:val="single" w:sz="4" w:space="0" w:color="auto"/>
                    <w:bottom w:val="single" w:sz="4" w:space="0" w:color="auto"/>
                    <w:right w:val="single" w:sz="4" w:space="0" w:color="auto"/>
                  </w:tcBorders>
                </w:tcPr>
                <w:p w:rsidR="00BA5509" w:rsidRPr="006D210C" w:rsidRDefault="00BA5509" w:rsidP="004C1C48">
                  <w:pPr>
                    <w:jc w:val="both"/>
                    <w:rPr>
                      <w:color w:val="000000"/>
                      <w:sz w:val="20"/>
                      <w:szCs w:val="20"/>
                    </w:rPr>
                  </w:pPr>
                  <w:r w:rsidRPr="006D210C">
                    <w:rPr>
                      <w:color w:val="000000"/>
                      <w:sz w:val="20"/>
                      <w:szCs w:val="20"/>
                    </w:rPr>
                    <w:t>Оценка менее 3,0 или получена хотя бы одна неудовлетворительная оценка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rsidR="00BA5509" w:rsidRPr="006D210C" w:rsidRDefault="00BA5509" w:rsidP="004C1C48">
                  <w:pPr>
                    <w:jc w:val="center"/>
                    <w:rPr>
                      <w:color w:val="000000"/>
                      <w:sz w:val="20"/>
                      <w:szCs w:val="20"/>
                    </w:rPr>
                  </w:pPr>
                  <w:r w:rsidRPr="006D210C">
                    <w:rPr>
                      <w:color w:val="000000"/>
                      <w:sz w:val="20"/>
                      <w:szCs w:val="20"/>
                    </w:rPr>
                    <w:t>«не зачтено»</w:t>
                  </w:r>
                </w:p>
              </w:tc>
            </w:tr>
          </w:tbl>
          <w:p w:rsidR="00BA5509" w:rsidRPr="006D210C" w:rsidRDefault="00BA5509" w:rsidP="004C1C48">
            <w:pPr>
              <w:ind w:firstLine="540"/>
              <w:jc w:val="both"/>
              <w:rPr>
                <w:color w:val="000000"/>
                <w:sz w:val="20"/>
                <w:szCs w:val="20"/>
              </w:rPr>
            </w:pPr>
          </w:p>
          <w:p w:rsidR="00BA5509" w:rsidRPr="006D210C" w:rsidRDefault="00BA5509" w:rsidP="004C1C48">
            <w:pPr>
              <w:jc w:val="both"/>
              <w:rPr>
                <w:color w:val="000000"/>
                <w:sz w:val="20"/>
                <w:szCs w:val="20"/>
              </w:rPr>
            </w:pPr>
            <w:r w:rsidRPr="006D210C">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rsidR="00BA5509" w:rsidRPr="006D210C" w:rsidRDefault="00BA5509" w:rsidP="004C1C48">
            <w:pPr>
              <w:jc w:val="both"/>
              <w:rPr>
                <w:color w:val="000000"/>
                <w:sz w:val="20"/>
                <w:szCs w:val="20"/>
              </w:rPr>
            </w:pPr>
            <w:r w:rsidRPr="006D210C">
              <w:rPr>
                <w:color w:val="000000"/>
                <w:sz w:val="20"/>
                <w:szCs w:val="20"/>
              </w:rPr>
              <w:t xml:space="preserve">Зачет проводится в форме тестирования. База тестовых заданий разного уровня сложности размещена в электронной информационно-образовательной среде </w:t>
            </w:r>
            <w:proofErr w:type="spellStart"/>
            <w:r w:rsidRPr="006D210C">
              <w:rPr>
                <w:color w:val="000000"/>
                <w:sz w:val="20"/>
                <w:szCs w:val="20"/>
              </w:rPr>
              <w:t>КрИЖТ</w:t>
            </w:r>
            <w:proofErr w:type="spellEnd"/>
            <w:r w:rsidR="00C14392">
              <w:rPr>
                <w:color w:val="000000"/>
                <w:sz w:val="20"/>
                <w:szCs w:val="20"/>
              </w:rPr>
              <w:t xml:space="preserve"> </w:t>
            </w:r>
            <w:proofErr w:type="spellStart"/>
            <w:r w:rsidRPr="006D210C">
              <w:rPr>
                <w:color w:val="000000"/>
                <w:sz w:val="20"/>
                <w:szCs w:val="20"/>
              </w:rPr>
              <w:t>ИрГУПС</w:t>
            </w:r>
            <w:proofErr w:type="spellEnd"/>
            <w:r w:rsidRPr="006D210C">
              <w:rPr>
                <w:color w:val="000000"/>
                <w:sz w:val="20"/>
                <w:szCs w:val="20"/>
              </w:rPr>
              <w:t xml:space="preserve"> и обучающийся имеет возможность ознакомиться с демонстрационным вариантом ФТЗ</w:t>
            </w:r>
            <w:r>
              <w:rPr>
                <w:color w:val="000000"/>
                <w:sz w:val="20"/>
                <w:szCs w:val="20"/>
              </w:rPr>
              <w:t>.</w:t>
            </w:r>
          </w:p>
        </w:tc>
      </w:tr>
    </w:tbl>
    <w:p w:rsidR="00BA5509" w:rsidRPr="00CD143B" w:rsidRDefault="00BA5509" w:rsidP="00B15D79">
      <w:pPr>
        <w:tabs>
          <w:tab w:val="left" w:pos="851"/>
        </w:tabs>
        <w:ind w:firstLine="567"/>
        <w:jc w:val="both"/>
      </w:pPr>
    </w:p>
    <w:sectPr w:rsidR="00BA5509" w:rsidRPr="00CD143B" w:rsidSect="00860CAC">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B0D1464"/>
    <w:multiLevelType w:val="hybridMultilevel"/>
    <w:tmpl w:val="ECD2ED3E"/>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D62C11"/>
    <w:multiLevelType w:val="hybridMultilevel"/>
    <w:tmpl w:val="A38E1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5B4EBB"/>
    <w:multiLevelType w:val="hybridMultilevel"/>
    <w:tmpl w:val="6E7860CC"/>
    <w:lvl w:ilvl="0" w:tplc="37ECBAB0">
      <w:numFmt w:val="bullet"/>
      <w:lvlText w:val="-"/>
      <w:lvlJc w:val="left"/>
      <w:pPr>
        <w:ind w:left="720" w:hanging="360"/>
      </w:pPr>
      <w:rPr>
        <w:rFonts w:ascii="Courier New" w:hAnsi="Courier New" w:cs="Courier New" w:hint="default"/>
      </w:rPr>
    </w:lvl>
    <w:lvl w:ilvl="1" w:tplc="0E38FE9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C504F6"/>
    <w:multiLevelType w:val="multilevel"/>
    <w:tmpl w:val="FE4AE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BD1943"/>
    <w:multiLevelType w:val="hybridMultilevel"/>
    <w:tmpl w:val="A54E418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DD83B46"/>
    <w:multiLevelType w:val="hybridMultilevel"/>
    <w:tmpl w:val="79622476"/>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7261FF"/>
    <w:multiLevelType w:val="hybridMultilevel"/>
    <w:tmpl w:val="596275DC"/>
    <w:lvl w:ilvl="0" w:tplc="AD02BD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45B0A43"/>
    <w:multiLevelType w:val="multilevel"/>
    <w:tmpl w:val="E384CC2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CC7D31"/>
    <w:multiLevelType w:val="hybridMultilevel"/>
    <w:tmpl w:val="22F8CA1A"/>
    <w:lvl w:ilvl="0" w:tplc="0110FB0C">
      <w:start w:val="1"/>
      <w:numFmt w:val="decimal"/>
      <w:lvlText w:val="%1."/>
      <w:lvlJc w:val="left"/>
      <w:pPr>
        <w:ind w:left="126" w:hanging="236"/>
      </w:pPr>
      <w:rPr>
        <w:rFonts w:ascii="Times New Roman" w:eastAsia="Times New Roman" w:hAnsi="Times New Roman" w:cs="Times New Roman" w:hint="default"/>
        <w:spacing w:val="-1"/>
        <w:w w:val="100"/>
        <w:sz w:val="22"/>
        <w:szCs w:val="22"/>
        <w:lang w:val="ru-RU" w:eastAsia="en-US" w:bidi="ar-SA"/>
      </w:rPr>
    </w:lvl>
    <w:lvl w:ilvl="1" w:tplc="9402B600">
      <w:start w:val="1"/>
      <w:numFmt w:val="decimal"/>
      <w:lvlText w:val="%2."/>
      <w:lvlJc w:val="left"/>
      <w:pPr>
        <w:ind w:left="524" w:hanging="288"/>
        <w:jc w:val="right"/>
      </w:pPr>
      <w:rPr>
        <w:rFonts w:ascii="Times New Roman" w:eastAsia="Times New Roman" w:hAnsi="Times New Roman" w:cs="Times New Roman" w:hint="default"/>
        <w:spacing w:val="-1"/>
        <w:w w:val="100"/>
        <w:sz w:val="22"/>
        <w:szCs w:val="22"/>
        <w:lang w:val="ru-RU" w:eastAsia="en-US" w:bidi="ar-SA"/>
      </w:rPr>
    </w:lvl>
    <w:lvl w:ilvl="2" w:tplc="B9E88852">
      <w:numFmt w:val="bullet"/>
      <w:lvlText w:val="•"/>
      <w:lvlJc w:val="left"/>
      <w:pPr>
        <w:ind w:left="1308" w:hanging="288"/>
      </w:pPr>
      <w:rPr>
        <w:rFonts w:hint="default"/>
        <w:lang w:val="ru-RU" w:eastAsia="en-US" w:bidi="ar-SA"/>
      </w:rPr>
    </w:lvl>
    <w:lvl w:ilvl="3" w:tplc="117C1A66">
      <w:numFmt w:val="bullet"/>
      <w:lvlText w:val="•"/>
      <w:lvlJc w:val="left"/>
      <w:pPr>
        <w:ind w:left="2097" w:hanging="288"/>
      </w:pPr>
      <w:rPr>
        <w:rFonts w:hint="default"/>
        <w:lang w:val="ru-RU" w:eastAsia="en-US" w:bidi="ar-SA"/>
      </w:rPr>
    </w:lvl>
    <w:lvl w:ilvl="4" w:tplc="2C18062A">
      <w:numFmt w:val="bullet"/>
      <w:lvlText w:val="•"/>
      <w:lvlJc w:val="left"/>
      <w:pPr>
        <w:ind w:left="2886" w:hanging="288"/>
      </w:pPr>
      <w:rPr>
        <w:rFonts w:hint="default"/>
        <w:lang w:val="ru-RU" w:eastAsia="en-US" w:bidi="ar-SA"/>
      </w:rPr>
    </w:lvl>
    <w:lvl w:ilvl="5" w:tplc="C216718C">
      <w:numFmt w:val="bullet"/>
      <w:lvlText w:val="•"/>
      <w:lvlJc w:val="left"/>
      <w:pPr>
        <w:ind w:left="3675" w:hanging="288"/>
      </w:pPr>
      <w:rPr>
        <w:rFonts w:hint="default"/>
        <w:lang w:val="ru-RU" w:eastAsia="en-US" w:bidi="ar-SA"/>
      </w:rPr>
    </w:lvl>
    <w:lvl w:ilvl="6" w:tplc="A8322B72">
      <w:numFmt w:val="bullet"/>
      <w:lvlText w:val="•"/>
      <w:lvlJc w:val="left"/>
      <w:pPr>
        <w:ind w:left="4464" w:hanging="288"/>
      </w:pPr>
      <w:rPr>
        <w:rFonts w:hint="default"/>
        <w:lang w:val="ru-RU" w:eastAsia="en-US" w:bidi="ar-SA"/>
      </w:rPr>
    </w:lvl>
    <w:lvl w:ilvl="7" w:tplc="39560DAA">
      <w:numFmt w:val="bullet"/>
      <w:lvlText w:val="•"/>
      <w:lvlJc w:val="left"/>
      <w:pPr>
        <w:ind w:left="5253" w:hanging="288"/>
      </w:pPr>
      <w:rPr>
        <w:rFonts w:hint="default"/>
        <w:lang w:val="ru-RU" w:eastAsia="en-US" w:bidi="ar-SA"/>
      </w:rPr>
    </w:lvl>
    <w:lvl w:ilvl="8" w:tplc="855EF5D0">
      <w:numFmt w:val="bullet"/>
      <w:lvlText w:val="•"/>
      <w:lvlJc w:val="left"/>
      <w:pPr>
        <w:ind w:left="6042" w:hanging="288"/>
      </w:pPr>
      <w:rPr>
        <w:rFonts w:hint="default"/>
        <w:lang w:val="ru-RU" w:eastAsia="en-US" w:bidi="ar-SA"/>
      </w:rPr>
    </w:lvl>
  </w:abstractNum>
  <w:abstractNum w:abstractNumId="13">
    <w:nsid w:val="527E6FCF"/>
    <w:multiLevelType w:val="hybridMultilevel"/>
    <w:tmpl w:val="55621062"/>
    <w:lvl w:ilvl="0" w:tplc="8BEC523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A57C14"/>
    <w:multiLevelType w:val="hybridMultilevel"/>
    <w:tmpl w:val="CCD49A0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DB7787B"/>
    <w:multiLevelType w:val="hybridMultilevel"/>
    <w:tmpl w:val="917486CA"/>
    <w:lvl w:ilvl="0" w:tplc="AD02BD5E">
      <w:start w:val="1"/>
      <w:numFmt w:val="bullet"/>
      <w:lvlText w:val=""/>
      <w:lvlJc w:val="left"/>
      <w:pPr>
        <w:ind w:left="1287" w:hanging="360"/>
      </w:pPr>
      <w:rPr>
        <w:rFonts w:ascii="Symbol" w:hAnsi="Symbol" w:hint="default"/>
      </w:rPr>
    </w:lvl>
    <w:lvl w:ilvl="1" w:tplc="AD02BD5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DE2755B"/>
    <w:multiLevelType w:val="hybridMultilevel"/>
    <w:tmpl w:val="F0DCB91A"/>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DA16D1"/>
    <w:multiLevelType w:val="hybridMultilevel"/>
    <w:tmpl w:val="02724E60"/>
    <w:lvl w:ilvl="0" w:tplc="04190017">
      <w:start w:val="1"/>
      <w:numFmt w:val="lowerLetter"/>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9">
    <w:nsid w:val="6B957CFA"/>
    <w:multiLevelType w:val="hybridMultilevel"/>
    <w:tmpl w:val="A0044432"/>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C76AE6"/>
    <w:multiLevelType w:val="hybridMultilevel"/>
    <w:tmpl w:val="9D4E620C"/>
    <w:lvl w:ilvl="0" w:tplc="163C536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5"/>
  </w:num>
  <w:num w:numId="3">
    <w:abstractNumId w:val="9"/>
  </w:num>
  <w:num w:numId="4">
    <w:abstractNumId w:val="3"/>
  </w:num>
  <w:num w:numId="5">
    <w:abstractNumId w:val="19"/>
  </w:num>
  <w:num w:numId="6">
    <w:abstractNumId w:val="6"/>
  </w:num>
  <w:num w:numId="7">
    <w:abstractNumId w:val="17"/>
  </w:num>
  <w:num w:numId="8">
    <w:abstractNumId w:val="5"/>
  </w:num>
  <w:num w:numId="9">
    <w:abstractNumId w:val="13"/>
  </w:num>
  <w:num w:numId="10">
    <w:abstractNumId w:val="10"/>
  </w:num>
  <w:num w:numId="11">
    <w:abstractNumId w:val="16"/>
  </w:num>
  <w:num w:numId="12">
    <w:abstractNumId w:val="20"/>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2"/>
  </w:num>
  <w:num w:numId="20">
    <w:abstractNumId w:val="18"/>
  </w:num>
  <w:num w:numId="21">
    <w:abstractNumId w:val="11"/>
  </w:num>
  <w:num w:numId="22">
    <w:abstractNumId w:val="8"/>
  </w:num>
  <w:num w:numId="23">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defaultTabStop w:val="708"/>
  <w:doNotHyphenateCaps/>
  <w:characterSpacingControl w:val="doNotCompress"/>
  <w:doNotValidateAgainstSchema/>
  <w:doNotDemarcateInvalidXml/>
  <w:compat/>
  <w:rsids>
    <w:rsidRoot w:val="007C3204"/>
    <w:rsid w:val="0000062C"/>
    <w:rsid w:val="00010AD4"/>
    <w:rsid w:val="0001174F"/>
    <w:rsid w:val="00011762"/>
    <w:rsid w:val="0001354E"/>
    <w:rsid w:val="0002257C"/>
    <w:rsid w:val="000225EB"/>
    <w:rsid w:val="00037494"/>
    <w:rsid w:val="00037EAA"/>
    <w:rsid w:val="0005547B"/>
    <w:rsid w:val="000606A2"/>
    <w:rsid w:val="000607D0"/>
    <w:rsid w:val="000651A0"/>
    <w:rsid w:val="000718C7"/>
    <w:rsid w:val="00077A5E"/>
    <w:rsid w:val="00080F71"/>
    <w:rsid w:val="00087BA8"/>
    <w:rsid w:val="00091462"/>
    <w:rsid w:val="00091FBC"/>
    <w:rsid w:val="00096C34"/>
    <w:rsid w:val="000A121D"/>
    <w:rsid w:val="000B7E02"/>
    <w:rsid w:val="000C0D99"/>
    <w:rsid w:val="000C486A"/>
    <w:rsid w:val="000C4BE0"/>
    <w:rsid w:val="000C7F2B"/>
    <w:rsid w:val="000C7F49"/>
    <w:rsid w:val="000D1B6E"/>
    <w:rsid w:val="000D3308"/>
    <w:rsid w:val="000E0344"/>
    <w:rsid w:val="000F1293"/>
    <w:rsid w:val="001010BA"/>
    <w:rsid w:val="00102555"/>
    <w:rsid w:val="001045C5"/>
    <w:rsid w:val="00105576"/>
    <w:rsid w:val="00112837"/>
    <w:rsid w:val="00116162"/>
    <w:rsid w:val="001209F4"/>
    <w:rsid w:val="00122E87"/>
    <w:rsid w:val="00132C1F"/>
    <w:rsid w:val="00133055"/>
    <w:rsid w:val="001349AC"/>
    <w:rsid w:val="00145A51"/>
    <w:rsid w:val="001472FC"/>
    <w:rsid w:val="00160405"/>
    <w:rsid w:val="001616B4"/>
    <w:rsid w:val="00175A8C"/>
    <w:rsid w:val="00183C9B"/>
    <w:rsid w:val="0018757E"/>
    <w:rsid w:val="00191D3E"/>
    <w:rsid w:val="00194BDC"/>
    <w:rsid w:val="00196029"/>
    <w:rsid w:val="0019653A"/>
    <w:rsid w:val="001A171E"/>
    <w:rsid w:val="001A5D92"/>
    <w:rsid w:val="001B57A7"/>
    <w:rsid w:val="001C3F06"/>
    <w:rsid w:val="001C6641"/>
    <w:rsid w:val="001D05D8"/>
    <w:rsid w:val="001D1A1A"/>
    <w:rsid w:val="001D39B9"/>
    <w:rsid w:val="001E38AB"/>
    <w:rsid w:val="001E390D"/>
    <w:rsid w:val="001E3D3D"/>
    <w:rsid w:val="001E7CC8"/>
    <w:rsid w:val="001F257F"/>
    <w:rsid w:val="0020087F"/>
    <w:rsid w:val="00207327"/>
    <w:rsid w:val="00214EA8"/>
    <w:rsid w:val="00216D85"/>
    <w:rsid w:val="0022212C"/>
    <w:rsid w:val="00223A6C"/>
    <w:rsid w:val="00232645"/>
    <w:rsid w:val="00233EB3"/>
    <w:rsid w:val="00234A77"/>
    <w:rsid w:val="00250770"/>
    <w:rsid w:val="00254101"/>
    <w:rsid w:val="00260C3F"/>
    <w:rsid w:val="00262544"/>
    <w:rsid w:val="002642EE"/>
    <w:rsid w:val="00270ADF"/>
    <w:rsid w:val="00273F93"/>
    <w:rsid w:val="00277F3C"/>
    <w:rsid w:val="00281084"/>
    <w:rsid w:val="0028388A"/>
    <w:rsid w:val="00285193"/>
    <w:rsid w:val="002861F8"/>
    <w:rsid w:val="00286DE2"/>
    <w:rsid w:val="0029716C"/>
    <w:rsid w:val="002A68FB"/>
    <w:rsid w:val="002B1CD7"/>
    <w:rsid w:val="002B2E91"/>
    <w:rsid w:val="002B3059"/>
    <w:rsid w:val="002B7231"/>
    <w:rsid w:val="002B7F27"/>
    <w:rsid w:val="002C1433"/>
    <w:rsid w:val="002D0F31"/>
    <w:rsid w:val="002D3D1D"/>
    <w:rsid w:val="002D3E6F"/>
    <w:rsid w:val="002D4E3C"/>
    <w:rsid w:val="002D5764"/>
    <w:rsid w:val="002E05ED"/>
    <w:rsid w:val="002E15B3"/>
    <w:rsid w:val="002F6762"/>
    <w:rsid w:val="002F7DD0"/>
    <w:rsid w:val="0030165A"/>
    <w:rsid w:val="00302E71"/>
    <w:rsid w:val="00304469"/>
    <w:rsid w:val="00310C2B"/>
    <w:rsid w:val="00315965"/>
    <w:rsid w:val="00316D96"/>
    <w:rsid w:val="0032208B"/>
    <w:rsid w:val="0032780E"/>
    <w:rsid w:val="00337F14"/>
    <w:rsid w:val="00347059"/>
    <w:rsid w:val="00347DAE"/>
    <w:rsid w:val="00354624"/>
    <w:rsid w:val="00355CBE"/>
    <w:rsid w:val="003625D5"/>
    <w:rsid w:val="00363674"/>
    <w:rsid w:val="0036619C"/>
    <w:rsid w:val="0036738B"/>
    <w:rsid w:val="0036798B"/>
    <w:rsid w:val="00373541"/>
    <w:rsid w:val="00374712"/>
    <w:rsid w:val="00374B10"/>
    <w:rsid w:val="00377CB8"/>
    <w:rsid w:val="00377DCF"/>
    <w:rsid w:val="00377E5E"/>
    <w:rsid w:val="003A1203"/>
    <w:rsid w:val="003A18BF"/>
    <w:rsid w:val="003A3C7B"/>
    <w:rsid w:val="003B6AC8"/>
    <w:rsid w:val="003C722D"/>
    <w:rsid w:val="003D2A53"/>
    <w:rsid w:val="003D69EF"/>
    <w:rsid w:val="003E323F"/>
    <w:rsid w:val="003E32DE"/>
    <w:rsid w:val="003E6A2D"/>
    <w:rsid w:val="003F63F1"/>
    <w:rsid w:val="003F6A2D"/>
    <w:rsid w:val="003F7FAC"/>
    <w:rsid w:val="004046E3"/>
    <w:rsid w:val="0040540A"/>
    <w:rsid w:val="00407756"/>
    <w:rsid w:val="00411307"/>
    <w:rsid w:val="00411373"/>
    <w:rsid w:val="0041339B"/>
    <w:rsid w:val="00427E57"/>
    <w:rsid w:val="004310C5"/>
    <w:rsid w:val="004421FF"/>
    <w:rsid w:val="00445DD2"/>
    <w:rsid w:val="004525B2"/>
    <w:rsid w:val="00462073"/>
    <w:rsid w:val="00465AFD"/>
    <w:rsid w:val="00470D20"/>
    <w:rsid w:val="00471FA3"/>
    <w:rsid w:val="00472912"/>
    <w:rsid w:val="00480047"/>
    <w:rsid w:val="00487924"/>
    <w:rsid w:val="00490FA4"/>
    <w:rsid w:val="004920D7"/>
    <w:rsid w:val="00494065"/>
    <w:rsid w:val="004A456F"/>
    <w:rsid w:val="004B3701"/>
    <w:rsid w:val="004C00E5"/>
    <w:rsid w:val="004C1C48"/>
    <w:rsid w:val="004F2346"/>
    <w:rsid w:val="00500279"/>
    <w:rsid w:val="0050643C"/>
    <w:rsid w:val="0051084E"/>
    <w:rsid w:val="00513392"/>
    <w:rsid w:val="00516A3F"/>
    <w:rsid w:val="00517801"/>
    <w:rsid w:val="00524058"/>
    <w:rsid w:val="005302C1"/>
    <w:rsid w:val="005303F4"/>
    <w:rsid w:val="00530D61"/>
    <w:rsid w:val="00550AEE"/>
    <w:rsid w:val="00551541"/>
    <w:rsid w:val="00560BFC"/>
    <w:rsid w:val="00563AAD"/>
    <w:rsid w:val="00577035"/>
    <w:rsid w:val="00584996"/>
    <w:rsid w:val="00591318"/>
    <w:rsid w:val="005924ED"/>
    <w:rsid w:val="005B33C8"/>
    <w:rsid w:val="005B79E6"/>
    <w:rsid w:val="005D2C56"/>
    <w:rsid w:val="005D41D3"/>
    <w:rsid w:val="005E071D"/>
    <w:rsid w:val="005E1C74"/>
    <w:rsid w:val="005E7B5E"/>
    <w:rsid w:val="005F23FB"/>
    <w:rsid w:val="005F4122"/>
    <w:rsid w:val="00606E4F"/>
    <w:rsid w:val="00617E6A"/>
    <w:rsid w:val="006316DF"/>
    <w:rsid w:val="00644B8D"/>
    <w:rsid w:val="00653B9E"/>
    <w:rsid w:val="00653F57"/>
    <w:rsid w:val="00655243"/>
    <w:rsid w:val="00657577"/>
    <w:rsid w:val="00670B17"/>
    <w:rsid w:val="00671D02"/>
    <w:rsid w:val="00672B26"/>
    <w:rsid w:val="006803A3"/>
    <w:rsid w:val="006812FB"/>
    <w:rsid w:val="00685A37"/>
    <w:rsid w:val="006A3E94"/>
    <w:rsid w:val="006A7060"/>
    <w:rsid w:val="006C2303"/>
    <w:rsid w:val="006D27B8"/>
    <w:rsid w:val="006D7017"/>
    <w:rsid w:val="006D77BA"/>
    <w:rsid w:val="006E170C"/>
    <w:rsid w:val="006E4E20"/>
    <w:rsid w:val="006E60F3"/>
    <w:rsid w:val="006E6C4E"/>
    <w:rsid w:val="006F1135"/>
    <w:rsid w:val="006F5AE3"/>
    <w:rsid w:val="00702017"/>
    <w:rsid w:val="00706081"/>
    <w:rsid w:val="007067CE"/>
    <w:rsid w:val="0071247C"/>
    <w:rsid w:val="00712A1D"/>
    <w:rsid w:val="00713186"/>
    <w:rsid w:val="00720B39"/>
    <w:rsid w:val="00722FA5"/>
    <w:rsid w:val="00731F2B"/>
    <w:rsid w:val="00734C66"/>
    <w:rsid w:val="00735DD3"/>
    <w:rsid w:val="0073600C"/>
    <w:rsid w:val="007414D7"/>
    <w:rsid w:val="00742B91"/>
    <w:rsid w:val="007539C1"/>
    <w:rsid w:val="00761AAE"/>
    <w:rsid w:val="00772C26"/>
    <w:rsid w:val="007817A8"/>
    <w:rsid w:val="00784C44"/>
    <w:rsid w:val="00786A0D"/>
    <w:rsid w:val="00786F46"/>
    <w:rsid w:val="00790FDA"/>
    <w:rsid w:val="007A34B2"/>
    <w:rsid w:val="007A5221"/>
    <w:rsid w:val="007A699E"/>
    <w:rsid w:val="007B482F"/>
    <w:rsid w:val="007B6CAF"/>
    <w:rsid w:val="007C2BD7"/>
    <w:rsid w:val="007C3204"/>
    <w:rsid w:val="007C6DC7"/>
    <w:rsid w:val="007D0BF1"/>
    <w:rsid w:val="007D56D0"/>
    <w:rsid w:val="007E6D32"/>
    <w:rsid w:val="007F3608"/>
    <w:rsid w:val="007F4ED4"/>
    <w:rsid w:val="00811D1D"/>
    <w:rsid w:val="00824A18"/>
    <w:rsid w:val="00835043"/>
    <w:rsid w:val="00845E38"/>
    <w:rsid w:val="0084749C"/>
    <w:rsid w:val="00852CF8"/>
    <w:rsid w:val="00856269"/>
    <w:rsid w:val="00860CAC"/>
    <w:rsid w:val="0086459E"/>
    <w:rsid w:val="00866003"/>
    <w:rsid w:val="0087252F"/>
    <w:rsid w:val="00881D1D"/>
    <w:rsid w:val="00885D73"/>
    <w:rsid w:val="008B1EF2"/>
    <w:rsid w:val="008B43D3"/>
    <w:rsid w:val="008B67FA"/>
    <w:rsid w:val="008C2F8E"/>
    <w:rsid w:val="008C6771"/>
    <w:rsid w:val="008D0D27"/>
    <w:rsid w:val="008D47BA"/>
    <w:rsid w:val="008D7940"/>
    <w:rsid w:val="008E6938"/>
    <w:rsid w:val="009000BA"/>
    <w:rsid w:val="00905168"/>
    <w:rsid w:val="0090543D"/>
    <w:rsid w:val="009063EE"/>
    <w:rsid w:val="0091246B"/>
    <w:rsid w:val="0091393D"/>
    <w:rsid w:val="00917AE5"/>
    <w:rsid w:val="00927978"/>
    <w:rsid w:val="009342C7"/>
    <w:rsid w:val="0095408C"/>
    <w:rsid w:val="00960863"/>
    <w:rsid w:val="00962B26"/>
    <w:rsid w:val="00962E1E"/>
    <w:rsid w:val="0097339E"/>
    <w:rsid w:val="00976E80"/>
    <w:rsid w:val="009979F3"/>
    <w:rsid w:val="009A1478"/>
    <w:rsid w:val="009A48CC"/>
    <w:rsid w:val="009A564F"/>
    <w:rsid w:val="009D4509"/>
    <w:rsid w:val="009D5567"/>
    <w:rsid w:val="009F23D8"/>
    <w:rsid w:val="009F3835"/>
    <w:rsid w:val="00A1478F"/>
    <w:rsid w:val="00A16ABB"/>
    <w:rsid w:val="00A22A86"/>
    <w:rsid w:val="00A24E68"/>
    <w:rsid w:val="00A24FA3"/>
    <w:rsid w:val="00A25517"/>
    <w:rsid w:val="00A256EA"/>
    <w:rsid w:val="00A263C7"/>
    <w:rsid w:val="00A33074"/>
    <w:rsid w:val="00A53C29"/>
    <w:rsid w:val="00A60F1A"/>
    <w:rsid w:val="00A63995"/>
    <w:rsid w:val="00A66B20"/>
    <w:rsid w:val="00A75633"/>
    <w:rsid w:val="00A85BB0"/>
    <w:rsid w:val="00AA0AD1"/>
    <w:rsid w:val="00AA0CF1"/>
    <w:rsid w:val="00AA25A2"/>
    <w:rsid w:val="00AA4D0C"/>
    <w:rsid w:val="00AD332E"/>
    <w:rsid w:val="00AE499A"/>
    <w:rsid w:val="00AE7131"/>
    <w:rsid w:val="00AF4B9C"/>
    <w:rsid w:val="00B12907"/>
    <w:rsid w:val="00B135CC"/>
    <w:rsid w:val="00B15D79"/>
    <w:rsid w:val="00B22544"/>
    <w:rsid w:val="00B2397F"/>
    <w:rsid w:val="00B33BFC"/>
    <w:rsid w:val="00B46A0A"/>
    <w:rsid w:val="00B50518"/>
    <w:rsid w:val="00B570DD"/>
    <w:rsid w:val="00B61F2F"/>
    <w:rsid w:val="00B62B98"/>
    <w:rsid w:val="00B72B4E"/>
    <w:rsid w:val="00B74478"/>
    <w:rsid w:val="00B77874"/>
    <w:rsid w:val="00B83EE5"/>
    <w:rsid w:val="00B94600"/>
    <w:rsid w:val="00BA11DC"/>
    <w:rsid w:val="00BA4120"/>
    <w:rsid w:val="00BA5509"/>
    <w:rsid w:val="00BA5A68"/>
    <w:rsid w:val="00BA78C1"/>
    <w:rsid w:val="00BB2795"/>
    <w:rsid w:val="00BB688B"/>
    <w:rsid w:val="00BC139C"/>
    <w:rsid w:val="00BD23F9"/>
    <w:rsid w:val="00BD2F7F"/>
    <w:rsid w:val="00BF11ED"/>
    <w:rsid w:val="00C03550"/>
    <w:rsid w:val="00C05127"/>
    <w:rsid w:val="00C05BF2"/>
    <w:rsid w:val="00C071E7"/>
    <w:rsid w:val="00C14392"/>
    <w:rsid w:val="00C35911"/>
    <w:rsid w:val="00C4385E"/>
    <w:rsid w:val="00C4436E"/>
    <w:rsid w:val="00C454DC"/>
    <w:rsid w:val="00C45C2F"/>
    <w:rsid w:val="00C45FF1"/>
    <w:rsid w:val="00C5003C"/>
    <w:rsid w:val="00C630BC"/>
    <w:rsid w:val="00C66E6F"/>
    <w:rsid w:val="00C76A8F"/>
    <w:rsid w:val="00C76D92"/>
    <w:rsid w:val="00C81D4F"/>
    <w:rsid w:val="00C8340D"/>
    <w:rsid w:val="00C83C1C"/>
    <w:rsid w:val="00C85627"/>
    <w:rsid w:val="00C9184D"/>
    <w:rsid w:val="00CA0E55"/>
    <w:rsid w:val="00CA2F3E"/>
    <w:rsid w:val="00CA5CCD"/>
    <w:rsid w:val="00CB3920"/>
    <w:rsid w:val="00CB67EB"/>
    <w:rsid w:val="00CC2C27"/>
    <w:rsid w:val="00CC6BB0"/>
    <w:rsid w:val="00CD086B"/>
    <w:rsid w:val="00CD143B"/>
    <w:rsid w:val="00CD6D9E"/>
    <w:rsid w:val="00CF74C6"/>
    <w:rsid w:val="00D14CD7"/>
    <w:rsid w:val="00D22E1F"/>
    <w:rsid w:val="00D2506C"/>
    <w:rsid w:val="00D34BF3"/>
    <w:rsid w:val="00D36E8D"/>
    <w:rsid w:val="00D36F4F"/>
    <w:rsid w:val="00D43F9C"/>
    <w:rsid w:val="00D4625F"/>
    <w:rsid w:val="00D65A3D"/>
    <w:rsid w:val="00D74627"/>
    <w:rsid w:val="00D75C51"/>
    <w:rsid w:val="00D777DF"/>
    <w:rsid w:val="00D8162C"/>
    <w:rsid w:val="00D8402C"/>
    <w:rsid w:val="00D97005"/>
    <w:rsid w:val="00DA059C"/>
    <w:rsid w:val="00DA2F3A"/>
    <w:rsid w:val="00DC118A"/>
    <w:rsid w:val="00DD1464"/>
    <w:rsid w:val="00DD166B"/>
    <w:rsid w:val="00DD2831"/>
    <w:rsid w:val="00DD28EB"/>
    <w:rsid w:val="00DD6BF2"/>
    <w:rsid w:val="00DE48F9"/>
    <w:rsid w:val="00DE52C0"/>
    <w:rsid w:val="00DF1A84"/>
    <w:rsid w:val="00DF3B6F"/>
    <w:rsid w:val="00DF3E66"/>
    <w:rsid w:val="00E059F9"/>
    <w:rsid w:val="00E06970"/>
    <w:rsid w:val="00E07AF8"/>
    <w:rsid w:val="00E153C3"/>
    <w:rsid w:val="00E20997"/>
    <w:rsid w:val="00E21FC3"/>
    <w:rsid w:val="00E3475C"/>
    <w:rsid w:val="00E424BB"/>
    <w:rsid w:val="00E54514"/>
    <w:rsid w:val="00E57D80"/>
    <w:rsid w:val="00E72D76"/>
    <w:rsid w:val="00E8209E"/>
    <w:rsid w:val="00E84D71"/>
    <w:rsid w:val="00E90827"/>
    <w:rsid w:val="00E91CAC"/>
    <w:rsid w:val="00EA3B5E"/>
    <w:rsid w:val="00EB0BC2"/>
    <w:rsid w:val="00EC1404"/>
    <w:rsid w:val="00ED2DCE"/>
    <w:rsid w:val="00ED5029"/>
    <w:rsid w:val="00EE02B8"/>
    <w:rsid w:val="00EE079F"/>
    <w:rsid w:val="00EF64B9"/>
    <w:rsid w:val="00F0473F"/>
    <w:rsid w:val="00F1244F"/>
    <w:rsid w:val="00F131A8"/>
    <w:rsid w:val="00F131D9"/>
    <w:rsid w:val="00F14FC1"/>
    <w:rsid w:val="00F179DC"/>
    <w:rsid w:val="00F229E9"/>
    <w:rsid w:val="00F24E29"/>
    <w:rsid w:val="00F263A1"/>
    <w:rsid w:val="00F26516"/>
    <w:rsid w:val="00F35D15"/>
    <w:rsid w:val="00F35DA9"/>
    <w:rsid w:val="00F37CA5"/>
    <w:rsid w:val="00F41839"/>
    <w:rsid w:val="00F42D02"/>
    <w:rsid w:val="00F54126"/>
    <w:rsid w:val="00F6057A"/>
    <w:rsid w:val="00F6205C"/>
    <w:rsid w:val="00F6238C"/>
    <w:rsid w:val="00F70A28"/>
    <w:rsid w:val="00F70FD5"/>
    <w:rsid w:val="00F72035"/>
    <w:rsid w:val="00F722AF"/>
    <w:rsid w:val="00F76470"/>
    <w:rsid w:val="00F8766D"/>
    <w:rsid w:val="00F95DBD"/>
    <w:rsid w:val="00FA4BF1"/>
    <w:rsid w:val="00FA5337"/>
    <w:rsid w:val="00FA6921"/>
    <w:rsid w:val="00FB2031"/>
    <w:rsid w:val="00FB2210"/>
    <w:rsid w:val="00FB23ED"/>
    <w:rsid w:val="00FB53F1"/>
    <w:rsid w:val="00FB79FB"/>
    <w:rsid w:val="00FC6E92"/>
    <w:rsid w:val="00FD34AC"/>
    <w:rsid w:val="00FD7131"/>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uiPriority="9" w:qFormat="1"/>
    <w:lsdException w:name="heading 7" w:semiHidden="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Body Text First Indent" w:unhideWhenUsed="0"/>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0D27"/>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CD143B"/>
    <w:pPr>
      <w:keepNext/>
      <w:spacing w:before="240" w:after="60"/>
      <w:outlineLvl w:val="3"/>
    </w:pPr>
    <w:rPr>
      <w:b/>
      <w:bCs/>
      <w:sz w:val="28"/>
      <w:szCs w:val="28"/>
    </w:rPr>
  </w:style>
  <w:style w:type="paragraph" w:styleId="5">
    <w:name w:val="heading 5"/>
    <w:basedOn w:val="a0"/>
    <w:next w:val="a0"/>
    <w:link w:val="50"/>
    <w:uiPriority w:val="99"/>
    <w:qFormat/>
    <w:rsid w:val="00CD143B"/>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sid w:val="00C45C2F"/>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rFonts w:eastAsia="Calibri"/>
      <w:sz w:val="20"/>
      <w:szCs w:val="20"/>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2"/>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1">
    <w:name w:val="Body Text"/>
    <w:basedOn w:val="a0"/>
    <w:link w:val="af2"/>
    <w:uiPriority w:val="99"/>
    <w:rsid w:val="007C3204"/>
    <w:pPr>
      <w:spacing w:after="120"/>
    </w:pPr>
    <w:rPr>
      <w:rFonts w:eastAsia="Calibri"/>
    </w:rPr>
  </w:style>
  <w:style w:type="character" w:customStyle="1" w:styleId="af2">
    <w:name w:val="Основной текст Знак"/>
    <w:link w:val="af1"/>
    <w:uiPriority w:val="99"/>
    <w:rsid w:val="007C3204"/>
    <w:rPr>
      <w:rFonts w:ascii="Times New Roman" w:hAnsi="Times New Roman" w:cs="Times New Roman"/>
      <w:sz w:val="24"/>
      <w:szCs w:val="24"/>
      <w:lang w:eastAsia="ru-RU"/>
    </w:rPr>
  </w:style>
  <w:style w:type="paragraph" w:styleId="af3">
    <w:name w:val="Body Text First Indent"/>
    <w:basedOn w:val="af1"/>
    <w:link w:val="af4"/>
    <w:uiPriority w:val="99"/>
    <w:rsid w:val="007C3204"/>
    <w:pPr>
      <w:ind w:firstLine="210"/>
    </w:pPr>
  </w:style>
  <w:style w:type="character" w:customStyle="1" w:styleId="af4">
    <w:name w:val="Красная строка Знак"/>
    <w:link w:val="af3"/>
    <w:uiPriority w:val="99"/>
    <w:rsid w:val="007C3204"/>
    <w:rPr>
      <w:rFonts w:ascii="Times New Roman" w:hAnsi="Times New Roman" w:cs="Times New Roman"/>
      <w:sz w:val="24"/>
      <w:szCs w:val="24"/>
      <w:lang w:eastAsia="ru-RU"/>
    </w:rPr>
  </w:style>
  <w:style w:type="paragraph" w:styleId="af5">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6">
    <w:name w:val="Знак Знак Знак"/>
    <w:uiPriority w:val="99"/>
    <w:rsid w:val="007C3204"/>
    <w:rPr>
      <w:sz w:val="24"/>
      <w:szCs w:val="24"/>
      <w:lang w:val="ru-RU" w:eastAsia="ru-RU"/>
    </w:rPr>
  </w:style>
  <w:style w:type="paragraph" w:styleId="af7">
    <w:name w:val="Plain Text"/>
    <w:basedOn w:val="a0"/>
    <w:link w:val="af8"/>
    <w:uiPriority w:val="99"/>
    <w:rsid w:val="007C3204"/>
    <w:rPr>
      <w:rFonts w:ascii="Courier New" w:eastAsia="Calibri" w:hAnsi="Courier New" w:cs="Courier New"/>
      <w:sz w:val="20"/>
      <w:szCs w:val="20"/>
    </w:rPr>
  </w:style>
  <w:style w:type="character" w:customStyle="1" w:styleId="af8">
    <w:name w:val="Текст Знак"/>
    <w:link w:val="af7"/>
    <w:uiPriority w:val="99"/>
    <w:rsid w:val="007C3204"/>
    <w:rPr>
      <w:rFonts w:ascii="Courier New" w:hAnsi="Courier New" w:cs="Courier New"/>
      <w:sz w:val="20"/>
      <w:szCs w:val="20"/>
      <w:lang w:eastAsia="ru-RU"/>
    </w:rPr>
  </w:style>
  <w:style w:type="paragraph" w:customStyle="1" w:styleId="af9">
    <w:name w:val="Абзац"/>
    <w:basedOn w:val="a0"/>
    <w:uiPriority w:val="99"/>
    <w:rsid w:val="007C3204"/>
    <w:pPr>
      <w:spacing w:line="312" w:lineRule="auto"/>
      <w:ind w:firstLine="567"/>
      <w:jc w:val="both"/>
    </w:pPr>
    <w:rPr>
      <w:spacing w:val="-4"/>
    </w:rPr>
  </w:style>
  <w:style w:type="character" w:customStyle="1" w:styleId="afa">
    <w:name w:val="выделение"/>
    <w:basedOn w:val="a1"/>
    <w:uiPriority w:val="99"/>
    <w:rsid w:val="007C3204"/>
  </w:style>
  <w:style w:type="character" w:customStyle="1" w:styleId="-">
    <w:name w:val="опред-е"/>
    <w:basedOn w:val="a1"/>
    <w:uiPriority w:val="99"/>
    <w:rsid w:val="007C3204"/>
  </w:style>
  <w:style w:type="character" w:customStyle="1" w:styleId="afb">
    <w:name w:val="ударение"/>
    <w:basedOn w:val="a1"/>
    <w:uiPriority w:val="99"/>
    <w:rsid w:val="007C3204"/>
  </w:style>
  <w:style w:type="character" w:styleId="afc">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d">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d"/>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3">
    <w:name w:val="Body Text 2"/>
    <w:basedOn w:val="a0"/>
    <w:link w:val="24"/>
    <w:uiPriority w:val="99"/>
    <w:rsid w:val="007C3204"/>
    <w:pPr>
      <w:spacing w:after="120" w:line="480" w:lineRule="auto"/>
    </w:pPr>
    <w:rPr>
      <w:rFonts w:eastAsia="Calibri"/>
    </w:rPr>
  </w:style>
  <w:style w:type="character" w:customStyle="1" w:styleId="24">
    <w:name w:val="Основной текст 2 Знак"/>
    <w:link w:val="23"/>
    <w:uiPriority w:val="99"/>
    <w:rsid w:val="007C3204"/>
    <w:rPr>
      <w:rFonts w:ascii="Times New Roman" w:hAnsi="Times New Roman" w:cs="Times New Roman"/>
      <w:sz w:val="24"/>
      <w:szCs w:val="24"/>
      <w:lang w:eastAsia="ru-RU"/>
    </w:rPr>
  </w:style>
  <w:style w:type="paragraph" w:customStyle="1" w:styleId="afe">
    <w:name w:val="список с точками"/>
    <w:basedOn w:val="a0"/>
    <w:uiPriority w:val="99"/>
    <w:rsid w:val="007C3204"/>
    <w:pPr>
      <w:tabs>
        <w:tab w:val="num" w:pos="720"/>
        <w:tab w:val="num" w:pos="756"/>
      </w:tabs>
      <w:spacing w:line="312" w:lineRule="auto"/>
      <w:ind w:left="756" w:hanging="360"/>
      <w:jc w:val="both"/>
    </w:pPr>
  </w:style>
  <w:style w:type="paragraph" w:styleId="25">
    <w:name w:val="Body Text Indent 2"/>
    <w:basedOn w:val="a0"/>
    <w:link w:val="26"/>
    <w:uiPriority w:val="99"/>
    <w:rsid w:val="007C3204"/>
    <w:pPr>
      <w:spacing w:after="120" w:line="480" w:lineRule="auto"/>
      <w:ind w:left="283"/>
    </w:pPr>
    <w:rPr>
      <w:rFonts w:eastAsia="Calibri"/>
    </w:rPr>
  </w:style>
  <w:style w:type="character" w:customStyle="1" w:styleId="26">
    <w:name w:val="Основной текст с отступом 2 Знак"/>
    <w:link w:val="25"/>
    <w:uiPriority w:val="99"/>
    <w:rsid w:val="007C3204"/>
    <w:rPr>
      <w:rFonts w:ascii="Times New Roman" w:hAnsi="Times New Roman" w:cs="Times New Roman"/>
      <w:sz w:val="24"/>
      <w:szCs w:val="24"/>
      <w:lang w:eastAsia="ru-RU"/>
    </w:rPr>
  </w:style>
  <w:style w:type="paragraph" w:customStyle="1" w:styleId="aff">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0">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1">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2">
    <w:name w:val="footnote text"/>
    <w:aliases w:val="Footnote Text Char,Знак1 Знак Знак"/>
    <w:basedOn w:val="a0"/>
    <w:link w:val="aff3"/>
    <w:uiPriority w:val="99"/>
    <w:semiHidden/>
    <w:rsid w:val="007C3204"/>
    <w:rPr>
      <w:rFonts w:eastAsia="Calibri"/>
      <w:sz w:val="20"/>
      <w:szCs w:val="20"/>
    </w:rPr>
  </w:style>
  <w:style w:type="character" w:customStyle="1" w:styleId="aff3">
    <w:name w:val="Текст сноски Знак"/>
    <w:aliases w:val="Footnote Text Char Знак,Знак1 Знак Знак Знак"/>
    <w:link w:val="aff2"/>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4">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2">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5">
    <w:name w:val="footnote reference"/>
    <w:uiPriority w:val="99"/>
    <w:semiHidden/>
    <w:rsid w:val="00530D61"/>
    <w:rPr>
      <w:vertAlign w:val="superscript"/>
    </w:rPr>
  </w:style>
  <w:style w:type="character" w:customStyle="1" w:styleId="28">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6">
    <w:name w:val="No Spacing"/>
    <w:uiPriority w:val="1"/>
    <w:qFormat/>
    <w:rsid w:val="00734C66"/>
    <w:rPr>
      <w:rFonts w:ascii="Times New Roman" w:eastAsia="Times New Roman" w:hAnsi="Times New Roman"/>
      <w:sz w:val="24"/>
      <w:szCs w:val="24"/>
    </w:rPr>
  </w:style>
  <w:style w:type="character" w:customStyle="1" w:styleId="16">
    <w:name w:val="Неразрешенное упоминание1"/>
    <w:basedOn w:val="a1"/>
    <w:uiPriority w:val="99"/>
    <w:semiHidden/>
    <w:unhideWhenUsed/>
    <w:rsid w:val="00191D3E"/>
    <w:rPr>
      <w:color w:val="605E5C"/>
      <w:shd w:val="clear" w:color="auto" w:fill="E1DFDD"/>
    </w:rPr>
  </w:style>
  <w:style w:type="character" w:styleId="aff7">
    <w:name w:val="FollowedHyperlink"/>
    <w:basedOn w:val="a1"/>
    <w:uiPriority w:val="99"/>
    <w:semiHidden/>
    <w:unhideWhenUsed/>
    <w:rsid w:val="00C5003C"/>
    <w:rPr>
      <w:color w:val="800080" w:themeColor="followedHyperlink"/>
      <w:u w:val="single"/>
    </w:rPr>
  </w:style>
  <w:style w:type="character" w:customStyle="1" w:styleId="40">
    <w:name w:val="Заголовок 4 Знак"/>
    <w:basedOn w:val="a1"/>
    <w:link w:val="4"/>
    <w:uiPriority w:val="99"/>
    <w:rsid w:val="00CD143B"/>
    <w:rPr>
      <w:rFonts w:ascii="Times New Roman" w:eastAsia="Times New Roman" w:hAnsi="Times New Roman"/>
      <w:b/>
      <w:bCs/>
      <w:sz w:val="28"/>
      <w:szCs w:val="28"/>
    </w:rPr>
  </w:style>
  <w:style w:type="character" w:customStyle="1" w:styleId="50">
    <w:name w:val="Заголовок 5 Знак"/>
    <w:basedOn w:val="a1"/>
    <w:link w:val="5"/>
    <w:uiPriority w:val="99"/>
    <w:rsid w:val="00CD143B"/>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CD143B"/>
    <w:rPr>
      <w:rFonts w:ascii="Arial" w:hAnsi="Arial" w:cs="Arial"/>
      <w:b/>
      <w:bCs/>
      <w:color w:val="000000"/>
      <w:sz w:val="26"/>
      <w:szCs w:val="26"/>
      <w:lang w:eastAsia="ru-RU"/>
    </w:rPr>
  </w:style>
  <w:style w:type="character" w:customStyle="1" w:styleId="aff8">
    <w:name w:val="Текст примечания Знак"/>
    <w:link w:val="aff9"/>
    <w:uiPriority w:val="99"/>
    <w:semiHidden/>
    <w:rsid w:val="00CD143B"/>
    <w:rPr>
      <w:rFonts w:ascii="Times New Roman" w:eastAsia="Times New Roman" w:hAnsi="Times New Roman"/>
    </w:rPr>
  </w:style>
  <w:style w:type="paragraph" w:styleId="aff9">
    <w:name w:val="annotation text"/>
    <w:basedOn w:val="a0"/>
    <w:link w:val="aff8"/>
    <w:uiPriority w:val="99"/>
    <w:semiHidden/>
    <w:rsid w:val="00CD143B"/>
    <w:rPr>
      <w:sz w:val="20"/>
      <w:szCs w:val="20"/>
    </w:rPr>
  </w:style>
  <w:style w:type="character" w:customStyle="1" w:styleId="17">
    <w:name w:val="Текст примечания Знак1"/>
    <w:basedOn w:val="a1"/>
    <w:uiPriority w:val="99"/>
    <w:semiHidden/>
    <w:rsid w:val="00CD143B"/>
    <w:rPr>
      <w:rFonts w:ascii="Times New Roman" w:eastAsia="Times New Roman" w:hAnsi="Times New Roman"/>
    </w:rPr>
  </w:style>
  <w:style w:type="character" w:customStyle="1" w:styleId="CommentTextChar1">
    <w:name w:val="Comment Text Char1"/>
    <w:uiPriority w:val="99"/>
    <w:semiHidden/>
    <w:rsid w:val="00CD143B"/>
    <w:rPr>
      <w:rFonts w:ascii="Times New Roman" w:eastAsia="Times New Roman" w:hAnsi="Times New Roman"/>
      <w:sz w:val="20"/>
      <w:szCs w:val="20"/>
    </w:rPr>
  </w:style>
  <w:style w:type="character" w:customStyle="1" w:styleId="18">
    <w:name w:val="Верхний колонтитул Знак1"/>
    <w:aliases w:val="Знак Знак2"/>
    <w:basedOn w:val="a1"/>
    <w:uiPriority w:val="99"/>
    <w:semiHidden/>
    <w:rsid w:val="00CD143B"/>
    <w:rPr>
      <w:rFonts w:ascii="Times New Roman" w:eastAsia="Times New Roman" w:hAnsi="Times New Roman"/>
      <w:sz w:val="24"/>
      <w:szCs w:val="24"/>
    </w:rPr>
  </w:style>
  <w:style w:type="character" w:customStyle="1" w:styleId="HeaderChar1">
    <w:name w:val="Header Char1"/>
    <w:aliases w:val="Знак Char1"/>
    <w:uiPriority w:val="99"/>
    <w:semiHidden/>
    <w:rsid w:val="00CD143B"/>
    <w:rPr>
      <w:rFonts w:ascii="Times New Roman" w:eastAsia="Times New Roman" w:hAnsi="Times New Roman"/>
      <w:sz w:val="24"/>
      <w:szCs w:val="24"/>
    </w:rPr>
  </w:style>
  <w:style w:type="character" w:customStyle="1" w:styleId="19">
    <w:name w:val="Нижний колонтитул Знак1"/>
    <w:basedOn w:val="a1"/>
    <w:uiPriority w:val="99"/>
    <w:semiHidden/>
    <w:rsid w:val="00CD143B"/>
    <w:rPr>
      <w:rFonts w:ascii="Times New Roman" w:eastAsia="Times New Roman" w:hAnsi="Times New Roman"/>
      <w:sz w:val="24"/>
      <w:szCs w:val="24"/>
    </w:rPr>
  </w:style>
  <w:style w:type="character" w:customStyle="1" w:styleId="FooterChar1">
    <w:name w:val="Footer Char1"/>
    <w:uiPriority w:val="99"/>
    <w:semiHidden/>
    <w:rsid w:val="00CD143B"/>
    <w:rPr>
      <w:rFonts w:ascii="Times New Roman" w:eastAsia="Times New Roman" w:hAnsi="Times New Roman"/>
      <w:sz w:val="24"/>
      <w:szCs w:val="24"/>
    </w:rPr>
  </w:style>
  <w:style w:type="character" w:customStyle="1" w:styleId="1a">
    <w:name w:val="Заголовок Знак1"/>
    <w:basedOn w:val="a1"/>
    <w:uiPriority w:val="10"/>
    <w:rsid w:val="00CD143B"/>
    <w:rPr>
      <w:rFonts w:asciiTheme="majorHAnsi" w:eastAsiaTheme="majorEastAsia" w:hAnsiTheme="majorHAnsi" w:cstheme="majorBidi"/>
      <w:spacing w:val="-10"/>
      <w:kern w:val="28"/>
      <w:sz w:val="56"/>
      <w:szCs w:val="56"/>
    </w:rPr>
  </w:style>
  <w:style w:type="character" w:customStyle="1" w:styleId="TitleChar1">
    <w:name w:val="Title Char1"/>
    <w:aliases w:val="Знак9 Знак Char1,Знак9 Char1,Название Знак1 Char1"/>
    <w:uiPriority w:val="10"/>
    <w:rsid w:val="00CD143B"/>
    <w:rPr>
      <w:rFonts w:ascii="Cambria" w:eastAsia="Times New Roman" w:hAnsi="Cambria" w:cs="Times New Roman"/>
      <w:b/>
      <w:bCs/>
      <w:kern w:val="28"/>
      <w:sz w:val="32"/>
      <w:szCs w:val="32"/>
    </w:rPr>
  </w:style>
  <w:style w:type="character" w:customStyle="1" w:styleId="affa">
    <w:name w:val="Название Знак"/>
    <w:aliases w:val="Знак9 Знак Знак1,Знак9 Знак2,Название Знак1 Знак1"/>
    <w:uiPriority w:val="99"/>
    <w:rsid w:val="00CD143B"/>
    <w:rPr>
      <w:rFonts w:ascii="Cambria" w:hAnsi="Cambria" w:cs="Cambria"/>
      <w:color w:val="auto"/>
      <w:spacing w:val="5"/>
      <w:kern w:val="28"/>
      <w:sz w:val="52"/>
      <w:szCs w:val="52"/>
      <w:lang w:eastAsia="ru-RU"/>
    </w:rPr>
  </w:style>
  <w:style w:type="paragraph" w:styleId="affb">
    <w:name w:val="Subtitle"/>
    <w:basedOn w:val="a0"/>
    <w:link w:val="affc"/>
    <w:uiPriority w:val="99"/>
    <w:qFormat/>
    <w:rsid w:val="00CD143B"/>
    <w:pPr>
      <w:jc w:val="center"/>
    </w:pPr>
    <w:rPr>
      <w:rFonts w:eastAsia="Calibri"/>
      <w:b/>
      <w:bCs/>
      <w:i/>
      <w:iCs/>
      <w:color w:val="666699"/>
      <w:sz w:val="20"/>
      <w:szCs w:val="20"/>
    </w:rPr>
  </w:style>
  <w:style w:type="character" w:customStyle="1" w:styleId="affc">
    <w:name w:val="Подзаголовок Знак"/>
    <w:basedOn w:val="a1"/>
    <w:link w:val="affb"/>
    <w:uiPriority w:val="99"/>
    <w:rsid w:val="00CD143B"/>
    <w:rPr>
      <w:rFonts w:ascii="Times New Roman" w:hAnsi="Times New Roman"/>
      <w:b/>
      <w:bCs/>
      <w:i/>
      <w:iCs/>
      <w:color w:val="666699"/>
    </w:rPr>
  </w:style>
  <w:style w:type="character" w:customStyle="1" w:styleId="1b">
    <w:name w:val="Красная строка Знак1"/>
    <w:basedOn w:val="af2"/>
    <w:uiPriority w:val="99"/>
    <w:semiHidden/>
    <w:rsid w:val="00CD143B"/>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D143B"/>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1"/>
    <w:uiPriority w:val="99"/>
    <w:semiHidden/>
    <w:rsid w:val="00CD143B"/>
    <w:rPr>
      <w:rFonts w:ascii="Times New Roman" w:eastAsia="Times New Roman" w:hAnsi="Times New Roman"/>
      <w:sz w:val="24"/>
      <w:szCs w:val="24"/>
    </w:rPr>
  </w:style>
  <w:style w:type="character" w:customStyle="1" w:styleId="BodyTextIndent2Char1">
    <w:name w:val="Body Text Indent 2 Char1"/>
    <w:uiPriority w:val="99"/>
    <w:semiHidden/>
    <w:rsid w:val="00CD143B"/>
    <w:rPr>
      <w:rFonts w:ascii="Times New Roman" w:eastAsia="Times New Roman" w:hAnsi="Times New Roman"/>
      <w:sz w:val="24"/>
      <w:szCs w:val="24"/>
    </w:rPr>
  </w:style>
  <w:style w:type="character" w:customStyle="1" w:styleId="310">
    <w:name w:val="Основной текст с отступом 3 Знак1"/>
    <w:basedOn w:val="a1"/>
    <w:uiPriority w:val="99"/>
    <w:semiHidden/>
    <w:rsid w:val="00CD143B"/>
    <w:rPr>
      <w:rFonts w:ascii="Times New Roman" w:eastAsia="Times New Roman" w:hAnsi="Times New Roman"/>
      <w:sz w:val="16"/>
      <w:szCs w:val="16"/>
    </w:rPr>
  </w:style>
  <w:style w:type="character" w:customStyle="1" w:styleId="BodyTextIndent3Char1">
    <w:name w:val="Body Text Indent 3 Char1"/>
    <w:uiPriority w:val="99"/>
    <w:semiHidden/>
    <w:rsid w:val="00CD143B"/>
    <w:rPr>
      <w:rFonts w:ascii="Times New Roman" w:eastAsia="Times New Roman" w:hAnsi="Times New Roman"/>
      <w:sz w:val="16"/>
      <w:szCs w:val="16"/>
    </w:rPr>
  </w:style>
  <w:style w:type="paragraph" w:styleId="affd">
    <w:name w:val="annotation subject"/>
    <w:basedOn w:val="aff9"/>
    <w:next w:val="aff9"/>
    <w:link w:val="1c"/>
    <w:uiPriority w:val="99"/>
    <w:semiHidden/>
    <w:rsid w:val="00CD143B"/>
    <w:rPr>
      <w:b/>
      <w:bCs/>
    </w:rPr>
  </w:style>
  <w:style w:type="character" w:customStyle="1" w:styleId="affe">
    <w:name w:val="Тема примечания Знак"/>
    <w:basedOn w:val="17"/>
    <w:uiPriority w:val="99"/>
    <w:semiHidden/>
    <w:rsid w:val="00CD143B"/>
    <w:rPr>
      <w:rFonts w:ascii="Times New Roman" w:eastAsia="Times New Roman" w:hAnsi="Times New Roman"/>
      <w:b/>
      <w:bCs/>
    </w:rPr>
  </w:style>
  <w:style w:type="character" w:customStyle="1" w:styleId="1c">
    <w:name w:val="Тема примечания Знак1"/>
    <w:link w:val="affd"/>
    <w:uiPriority w:val="99"/>
    <w:semiHidden/>
    <w:rsid w:val="00CD143B"/>
    <w:rPr>
      <w:rFonts w:ascii="Times New Roman" w:eastAsia="Times New Roman" w:hAnsi="Times New Roman"/>
      <w:b/>
      <w:bCs/>
    </w:rPr>
  </w:style>
  <w:style w:type="character" w:customStyle="1" w:styleId="1d">
    <w:name w:val="Текст выноски Знак1"/>
    <w:basedOn w:val="a1"/>
    <w:uiPriority w:val="99"/>
    <w:semiHidden/>
    <w:rsid w:val="00CD143B"/>
    <w:rPr>
      <w:rFonts w:ascii="Segoe UI" w:eastAsia="Times New Roman" w:hAnsi="Segoe UI" w:cs="Segoe UI"/>
      <w:sz w:val="18"/>
      <w:szCs w:val="18"/>
    </w:rPr>
  </w:style>
  <w:style w:type="character" w:customStyle="1" w:styleId="BalloonTextChar1">
    <w:name w:val="Balloon Text Char1"/>
    <w:uiPriority w:val="99"/>
    <w:semiHidden/>
    <w:rsid w:val="00CD143B"/>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CD143B"/>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rsid w:val="00CD143B"/>
    <w:pPr>
      <w:jc w:val="both"/>
    </w:pPr>
    <w:rPr>
      <w:sz w:val="28"/>
      <w:szCs w:val="28"/>
    </w:rPr>
  </w:style>
  <w:style w:type="paragraph" w:customStyle="1" w:styleId="1e">
    <w:name w:val="Обычный1"/>
    <w:next w:val="a0"/>
    <w:uiPriority w:val="99"/>
    <w:rsid w:val="00CD143B"/>
    <w:rPr>
      <w:rFonts w:ascii="Times New Roman" w:eastAsia="Times New Roman" w:hAnsi="Times New Roman"/>
    </w:rPr>
  </w:style>
  <w:style w:type="paragraph" w:customStyle="1" w:styleId="afff0">
    <w:name w:val="Для таблиц"/>
    <w:basedOn w:val="a0"/>
    <w:uiPriority w:val="99"/>
    <w:rsid w:val="00CD143B"/>
  </w:style>
  <w:style w:type="paragraph" w:customStyle="1" w:styleId="1f">
    <w:name w:val="Без интервала1"/>
    <w:uiPriority w:val="99"/>
    <w:rsid w:val="00CD143B"/>
    <w:rPr>
      <w:rFonts w:eastAsia="Times New Roman" w:cs="Calibri"/>
      <w:sz w:val="22"/>
      <w:szCs w:val="22"/>
      <w:lang w:eastAsia="en-US"/>
    </w:rPr>
  </w:style>
  <w:style w:type="paragraph" w:customStyle="1" w:styleId="Default">
    <w:name w:val="Default"/>
    <w:uiPriority w:val="99"/>
    <w:rsid w:val="00CD143B"/>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CD143B"/>
    <w:rPr>
      <w:rFonts w:ascii="Times New Roman" w:eastAsia="Times New Roman" w:hAnsi="Times New Roman"/>
    </w:rPr>
  </w:style>
  <w:style w:type="character" w:customStyle="1" w:styleId="29">
    <w:name w:val="Основной текст (2)_ Знак"/>
    <w:link w:val="2a"/>
    <w:uiPriority w:val="99"/>
    <w:rsid w:val="00CD143B"/>
    <w:rPr>
      <w:color w:val="000000"/>
      <w:sz w:val="28"/>
      <w:szCs w:val="28"/>
      <w:shd w:val="clear" w:color="auto" w:fill="FFFFFF"/>
    </w:rPr>
  </w:style>
  <w:style w:type="paragraph" w:customStyle="1" w:styleId="2a">
    <w:name w:val="Основной текст (2)_"/>
    <w:basedOn w:val="a0"/>
    <w:link w:val="29"/>
    <w:uiPriority w:val="99"/>
    <w:rsid w:val="00CD143B"/>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2">
    <w:name w:val="Основной текст (2)1"/>
    <w:basedOn w:val="a0"/>
    <w:uiPriority w:val="99"/>
    <w:rsid w:val="00CD143B"/>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CD143B"/>
    <w:rPr>
      <w:b/>
      <w:bCs/>
      <w:sz w:val="28"/>
      <w:szCs w:val="28"/>
      <w:shd w:val="clear" w:color="auto" w:fill="FFFFFF"/>
    </w:rPr>
  </w:style>
  <w:style w:type="paragraph" w:customStyle="1" w:styleId="121">
    <w:name w:val="Основной текст (12)"/>
    <w:basedOn w:val="a0"/>
    <w:link w:val="120"/>
    <w:uiPriority w:val="99"/>
    <w:rsid w:val="00CD143B"/>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CD143B"/>
    <w:rPr>
      <w:i/>
      <w:iCs/>
      <w:shd w:val="clear" w:color="auto" w:fill="FFFFFF"/>
    </w:rPr>
  </w:style>
  <w:style w:type="paragraph" w:customStyle="1" w:styleId="201">
    <w:name w:val="Основной текст (20)"/>
    <w:basedOn w:val="a0"/>
    <w:link w:val="200"/>
    <w:uiPriority w:val="99"/>
    <w:rsid w:val="00CD143B"/>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CD143B"/>
    <w:pPr>
      <w:spacing w:before="100" w:beforeAutospacing="1" w:after="100" w:afterAutospacing="1"/>
    </w:pPr>
  </w:style>
  <w:style w:type="paragraph" w:customStyle="1" w:styleId="111">
    <w:name w:val="Обычный11"/>
    <w:next w:val="a0"/>
    <w:uiPriority w:val="99"/>
    <w:rsid w:val="00CD143B"/>
    <w:rPr>
      <w:rFonts w:ascii="Times New Roman" w:hAnsi="Times New Roman"/>
    </w:rPr>
  </w:style>
  <w:style w:type="paragraph" w:customStyle="1" w:styleId="112">
    <w:name w:val="Абзац списка11"/>
    <w:basedOn w:val="a0"/>
    <w:uiPriority w:val="99"/>
    <w:rsid w:val="00CD143B"/>
    <w:pPr>
      <w:ind w:left="720"/>
    </w:pPr>
    <w:rPr>
      <w:rFonts w:eastAsia="Calibri"/>
    </w:rPr>
  </w:style>
  <w:style w:type="paragraph" w:customStyle="1" w:styleId="p2">
    <w:name w:val="p2"/>
    <w:basedOn w:val="a0"/>
    <w:uiPriority w:val="99"/>
    <w:rsid w:val="00CD143B"/>
    <w:pPr>
      <w:spacing w:before="100" w:beforeAutospacing="1" w:after="100" w:afterAutospacing="1"/>
    </w:pPr>
  </w:style>
  <w:style w:type="paragraph" w:customStyle="1" w:styleId="p4">
    <w:name w:val="p4"/>
    <w:basedOn w:val="a0"/>
    <w:uiPriority w:val="99"/>
    <w:rsid w:val="00CD143B"/>
    <w:pPr>
      <w:spacing w:before="100" w:beforeAutospacing="1" w:after="100" w:afterAutospacing="1"/>
    </w:pPr>
  </w:style>
  <w:style w:type="paragraph" w:customStyle="1" w:styleId="p7">
    <w:name w:val="p7"/>
    <w:basedOn w:val="a0"/>
    <w:uiPriority w:val="99"/>
    <w:rsid w:val="00CD143B"/>
    <w:pPr>
      <w:spacing w:before="100" w:beforeAutospacing="1" w:after="100" w:afterAutospacing="1"/>
    </w:pPr>
  </w:style>
  <w:style w:type="paragraph" w:customStyle="1" w:styleId="p8">
    <w:name w:val="p8"/>
    <w:basedOn w:val="a0"/>
    <w:uiPriority w:val="99"/>
    <w:rsid w:val="00CD143B"/>
    <w:pPr>
      <w:spacing w:before="100" w:beforeAutospacing="1" w:after="100" w:afterAutospacing="1"/>
    </w:pPr>
  </w:style>
  <w:style w:type="paragraph" w:customStyle="1" w:styleId="p1">
    <w:name w:val="p1"/>
    <w:basedOn w:val="a0"/>
    <w:uiPriority w:val="99"/>
    <w:rsid w:val="00CD143B"/>
    <w:pPr>
      <w:spacing w:before="100" w:beforeAutospacing="1" w:after="100" w:afterAutospacing="1"/>
    </w:pPr>
  </w:style>
  <w:style w:type="paragraph" w:customStyle="1" w:styleId="p9">
    <w:name w:val="p9"/>
    <w:basedOn w:val="a0"/>
    <w:uiPriority w:val="99"/>
    <w:rsid w:val="00CD143B"/>
    <w:pPr>
      <w:spacing w:before="100" w:beforeAutospacing="1" w:after="100" w:afterAutospacing="1"/>
    </w:pPr>
  </w:style>
  <w:style w:type="paragraph" w:customStyle="1" w:styleId="p3">
    <w:name w:val="p3"/>
    <w:basedOn w:val="a0"/>
    <w:uiPriority w:val="99"/>
    <w:rsid w:val="00CD143B"/>
    <w:pPr>
      <w:spacing w:before="100" w:beforeAutospacing="1" w:after="100" w:afterAutospacing="1"/>
    </w:pPr>
  </w:style>
  <w:style w:type="paragraph" w:customStyle="1" w:styleId="p10">
    <w:name w:val="p10"/>
    <w:basedOn w:val="a0"/>
    <w:uiPriority w:val="99"/>
    <w:rsid w:val="00CD143B"/>
    <w:pPr>
      <w:spacing w:before="100" w:beforeAutospacing="1" w:after="100" w:afterAutospacing="1"/>
    </w:pPr>
  </w:style>
  <w:style w:type="paragraph" w:customStyle="1" w:styleId="p12">
    <w:name w:val="p12"/>
    <w:basedOn w:val="a0"/>
    <w:uiPriority w:val="99"/>
    <w:rsid w:val="00CD143B"/>
    <w:pPr>
      <w:spacing w:before="100" w:beforeAutospacing="1" w:after="100" w:afterAutospacing="1"/>
    </w:pPr>
  </w:style>
  <w:style w:type="paragraph" w:customStyle="1" w:styleId="p47">
    <w:name w:val="p47"/>
    <w:basedOn w:val="a0"/>
    <w:uiPriority w:val="99"/>
    <w:rsid w:val="00CD143B"/>
    <w:pPr>
      <w:spacing w:before="100" w:beforeAutospacing="1" w:after="100" w:afterAutospacing="1"/>
    </w:pPr>
  </w:style>
  <w:style w:type="paragraph" w:customStyle="1" w:styleId="2b">
    <w:name w:val="Обычный2"/>
    <w:next w:val="a0"/>
    <w:uiPriority w:val="99"/>
    <w:rsid w:val="00CD143B"/>
    <w:rPr>
      <w:rFonts w:ascii="Times New Roman" w:eastAsia="Times New Roman" w:hAnsi="Times New Roman"/>
    </w:rPr>
  </w:style>
  <w:style w:type="character" w:customStyle="1" w:styleId="34">
    <w:name w:val="Заголовок №3_"/>
    <w:link w:val="35"/>
    <w:uiPriority w:val="99"/>
    <w:rsid w:val="00CD143B"/>
    <w:rPr>
      <w:b/>
      <w:bCs/>
      <w:sz w:val="28"/>
      <w:szCs w:val="28"/>
      <w:shd w:val="clear" w:color="auto" w:fill="FFFFFF"/>
    </w:rPr>
  </w:style>
  <w:style w:type="paragraph" w:customStyle="1" w:styleId="35">
    <w:name w:val="Заголовок №3"/>
    <w:basedOn w:val="a0"/>
    <w:link w:val="34"/>
    <w:uiPriority w:val="99"/>
    <w:rsid w:val="00CD143B"/>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CD143B"/>
    <w:rPr>
      <w:shd w:val="clear" w:color="auto" w:fill="FFFFFF"/>
    </w:rPr>
  </w:style>
  <w:style w:type="paragraph" w:customStyle="1" w:styleId="141">
    <w:name w:val="Основной текст (14)"/>
    <w:basedOn w:val="a0"/>
    <w:link w:val="140"/>
    <w:uiPriority w:val="99"/>
    <w:rsid w:val="00CD143B"/>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CD143B"/>
    <w:rPr>
      <w:shd w:val="clear" w:color="auto" w:fill="FFFFFF"/>
    </w:rPr>
  </w:style>
  <w:style w:type="paragraph" w:customStyle="1" w:styleId="43">
    <w:name w:val="Подпись к таблице (4)"/>
    <w:basedOn w:val="a0"/>
    <w:link w:val="42"/>
    <w:uiPriority w:val="99"/>
    <w:rsid w:val="00CD143B"/>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CD143B"/>
    <w:rPr>
      <w:shd w:val="clear" w:color="auto" w:fill="FFFFFF"/>
    </w:rPr>
  </w:style>
  <w:style w:type="paragraph" w:customStyle="1" w:styleId="2d">
    <w:name w:val="Подпись к таблице (2)"/>
    <w:basedOn w:val="a0"/>
    <w:link w:val="2c"/>
    <w:uiPriority w:val="99"/>
    <w:rsid w:val="00CD143B"/>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CD143B"/>
    <w:rPr>
      <w:sz w:val="18"/>
      <w:szCs w:val="18"/>
      <w:shd w:val="clear" w:color="auto" w:fill="FFFFFF"/>
    </w:rPr>
  </w:style>
  <w:style w:type="paragraph" w:customStyle="1" w:styleId="45">
    <w:name w:val="Основной текст (4)"/>
    <w:basedOn w:val="a0"/>
    <w:link w:val="44"/>
    <w:uiPriority w:val="99"/>
    <w:rsid w:val="00CD143B"/>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CD143B"/>
    <w:rPr>
      <w:b/>
      <w:bCs/>
      <w:shd w:val="clear" w:color="auto" w:fill="FFFFFF"/>
    </w:rPr>
  </w:style>
  <w:style w:type="paragraph" w:customStyle="1" w:styleId="161">
    <w:name w:val="Основной текст (16)"/>
    <w:basedOn w:val="a0"/>
    <w:link w:val="160"/>
    <w:uiPriority w:val="99"/>
    <w:rsid w:val="00CD143B"/>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CD143B"/>
    <w:rPr>
      <w:b/>
      <w:bCs/>
      <w:sz w:val="32"/>
      <w:szCs w:val="32"/>
      <w:shd w:val="clear" w:color="auto" w:fill="FFFFFF"/>
    </w:rPr>
  </w:style>
  <w:style w:type="paragraph" w:customStyle="1" w:styleId="2f">
    <w:name w:val="Заголовок №2"/>
    <w:basedOn w:val="a0"/>
    <w:link w:val="2e"/>
    <w:uiPriority w:val="99"/>
    <w:rsid w:val="00CD143B"/>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CD143B"/>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CD143B"/>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CD143B"/>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CD143B"/>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CD143B"/>
    <w:rPr>
      <w:rFonts w:ascii="Times New Roman" w:hAnsi="Times New Roman" w:cs="Times New Roman"/>
      <w:u w:val="none"/>
      <w:effect w:val="none"/>
    </w:rPr>
  </w:style>
  <w:style w:type="character" w:customStyle="1" w:styleId="202">
    <w:name w:val="Основной текст (20) + Не курсив"/>
    <w:uiPriority w:val="99"/>
    <w:rsid w:val="00CD143B"/>
    <w:rPr>
      <w:i/>
      <w:iCs/>
      <w:color w:val="000000"/>
      <w:spacing w:val="0"/>
      <w:w w:val="100"/>
      <w:position w:val="0"/>
      <w:sz w:val="24"/>
      <w:szCs w:val="24"/>
      <w:shd w:val="clear" w:color="auto" w:fill="FFFFFF"/>
      <w:lang w:eastAsia="ru-RU"/>
    </w:rPr>
  </w:style>
  <w:style w:type="character" w:customStyle="1" w:styleId="s3">
    <w:name w:val="s3"/>
    <w:basedOn w:val="a1"/>
    <w:uiPriority w:val="99"/>
    <w:rsid w:val="00CD143B"/>
  </w:style>
  <w:style w:type="character" w:customStyle="1" w:styleId="s1">
    <w:name w:val="s1"/>
    <w:basedOn w:val="a1"/>
    <w:uiPriority w:val="99"/>
    <w:rsid w:val="00CD143B"/>
  </w:style>
  <w:style w:type="character" w:customStyle="1" w:styleId="s2">
    <w:name w:val="s2"/>
    <w:basedOn w:val="a1"/>
    <w:uiPriority w:val="99"/>
    <w:rsid w:val="00CD143B"/>
  </w:style>
  <w:style w:type="character" w:customStyle="1" w:styleId="210pt">
    <w:name w:val="Основной текст (2) + 10 pt"/>
    <w:uiPriority w:val="99"/>
    <w:rsid w:val="00CD143B"/>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CD143B"/>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f0">
    <w:name w:val="Сетка таблицы1"/>
    <w:basedOn w:val="a2"/>
    <w:next w:val="a4"/>
    <w:uiPriority w:val="59"/>
    <w:rsid w:val="00CD143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922025">
      <w:bodyDiv w:val="1"/>
      <w:marLeft w:val="0"/>
      <w:marRight w:val="0"/>
      <w:marTop w:val="0"/>
      <w:marBottom w:val="0"/>
      <w:divBdr>
        <w:top w:val="none" w:sz="0" w:space="0" w:color="auto"/>
        <w:left w:val="none" w:sz="0" w:space="0" w:color="auto"/>
        <w:bottom w:val="none" w:sz="0" w:space="0" w:color="auto"/>
        <w:right w:val="none" w:sz="0" w:space="0" w:color="auto"/>
      </w:divBdr>
    </w:div>
    <w:div w:id="72239445">
      <w:bodyDiv w:val="1"/>
      <w:marLeft w:val="0"/>
      <w:marRight w:val="0"/>
      <w:marTop w:val="0"/>
      <w:marBottom w:val="0"/>
      <w:divBdr>
        <w:top w:val="none" w:sz="0" w:space="0" w:color="auto"/>
        <w:left w:val="none" w:sz="0" w:space="0" w:color="auto"/>
        <w:bottom w:val="none" w:sz="0" w:space="0" w:color="auto"/>
        <w:right w:val="none" w:sz="0" w:space="0" w:color="auto"/>
      </w:divBdr>
    </w:div>
    <w:div w:id="95635248">
      <w:bodyDiv w:val="1"/>
      <w:marLeft w:val="0"/>
      <w:marRight w:val="0"/>
      <w:marTop w:val="0"/>
      <w:marBottom w:val="0"/>
      <w:divBdr>
        <w:top w:val="none" w:sz="0" w:space="0" w:color="auto"/>
        <w:left w:val="none" w:sz="0" w:space="0" w:color="auto"/>
        <w:bottom w:val="none" w:sz="0" w:space="0" w:color="auto"/>
        <w:right w:val="none" w:sz="0" w:space="0" w:color="auto"/>
      </w:divBdr>
    </w:div>
    <w:div w:id="202522720">
      <w:bodyDiv w:val="1"/>
      <w:marLeft w:val="0"/>
      <w:marRight w:val="0"/>
      <w:marTop w:val="0"/>
      <w:marBottom w:val="0"/>
      <w:divBdr>
        <w:top w:val="none" w:sz="0" w:space="0" w:color="auto"/>
        <w:left w:val="none" w:sz="0" w:space="0" w:color="auto"/>
        <w:bottom w:val="none" w:sz="0" w:space="0" w:color="auto"/>
        <w:right w:val="none" w:sz="0" w:space="0" w:color="auto"/>
      </w:divBdr>
    </w:div>
    <w:div w:id="244342113">
      <w:bodyDiv w:val="1"/>
      <w:marLeft w:val="0"/>
      <w:marRight w:val="0"/>
      <w:marTop w:val="0"/>
      <w:marBottom w:val="0"/>
      <w:divBdr>
        <w:top w:val="none" w:sz="0" w:space="0" w:color="auto"/>
        <w:left w:val="none" w:sz="0" w:space="0" w:color="auto"/>
        <w:bottom w:val="none" w:sz="0" w:space="0" w:color="auto"/>
        <w:right w:val="none" w:sz="0" w:space="0" w:color="auto"/>
      </w:divBdr>
    </w:div>
    <w:div w:id="254174793">
      <w:bodyDiv w:val="1"/>
      <w:marLeft w:val="0"/>
      <w:marRight w:val="0"/>
      <w:marTop w:val="0"/>
      <w:marBottom w:val="0"/>
      <w:divBdr>
        <w:top w:val="none" w:sz="0" w:space="0" w:color="auto"/>
        <w:left w:val="none" w:sz="0" w:space="0" w:color="auto"/>
        <w:bottom w:val="none" w:sz="0" w:space="0" w:color="auto"/>
        <w:right w:val="none" w:sz="0" w:space="0" w:color="auto"/>
      </w:divBdr>
    </w:div>
    <w:div w:id="480734962">
      <w:bodyDiv w:val="1"/>
      <w:marLeft w:val="0"/>
      <w:marRight w:val="0"/>
      <w:marTop w:val="0"/>
      <w:marBottom w:val="0"/>
      <w:divBdr>
        <w:top w:val="none" w:sz="0" w:space="0" w:color="auto"/>
        <w:left w:val="none" w:sz="0" w:space="0" w:color="auto"/>
        <w:bottom w:val="none" w:sz="0" w:space="0" w:color="auto"/>
        <w:right w:val="none" w:sz="0" w:space="0" w:color="auto"/>
      </w:divBdr>
    </w:div>
    <w:div w:id="491456987">
      <w:bodyDiv w:val="1"/>
      <w:marLeft w:val="0"/>
      <w:marRight w:val="0"/>
      <w:marTop w:val="0"/>
      <w:marBottom w:val="0"/>
      <w:divBdr>
        <w:top w:val="none" w:sz="0" w:space="0" w:color="auto"/>
        <w:left w:val="none" w:sz="0" w:space="0" w:color="auto"/>
        <w:bottom w:val="none" w:sz="0" w:space="0" w:color="auto"/>
        <w:right w:val="none" w:sz="0" w:space="0" w:color="auto"/>
      </w:divBdr>
    </w:div>
    <w:div w:id="575675227">
      <w:bodyDiv w:val="1"/>
      <w:marLeft w:val="0"/>
      <w:marRight w:val="0"/>
      <w:marTop w:val="0"/>
      <w:marBottom w:val="0"/>
      <w:divBdr>
        <w:top w:val="none" w:sz="0" w:space="0" w:color="auto"/>
        <w:left w:val="none" w:sz="0" w:space="0" w:color="auto"/>
        <w:bottom w:val="none" w:sz="0" w:space="0" w:color="auto"/>
        <w:right w:val="none" w:sz="0" w:space="0" w:color="auto"/>
      </w:divBdr>
    </w:div>
    <w:div w:id="655841429">
      <w:bodyDiv w:val="1"/>
      <w:marLeft w:val="0"/>
      <w:marRight w:val="0"/>
      <w:marTop w:val="0"/>
      <w:marBottom w:val="0"/>
      <w:divBdr>
        <w:top w:val="none" w:sz="0" w:space="0" w:color="auto"/>
        <w:left w:val="none" w:sz="0" w:space="0" w:color="auto"/>
        <w:bottom w:val="none" w:sz="0" w:space="0" w:color="auto"/>
        <w:right w:val="none" w:sz="0" w:space="0" w:color="auto"/>
      </w:divBdr>
    </w:div>
    <w:div w:id="734355842">
      <w:bodyDiv w:val="1"/>
      <w:marLeft w:val="0"/>
      <w:marRight w:val="0"/>
      <w:marTop w:val="0"/>
      <w:marBottom w:val="0"/>
      <w:divBdr>
        <w:top w:val="none" w:sz="0" w:space="0" w:color="auto"/>
        <w:left w:val="none" w:sz="0" w:space="0" w:color="auto"/>
        <w:bottom w:val="none" w:sz="0" w:space="0" w:color="auto"/>
        <w:right w:val="none" w:sz="0" w:space="0" w:color="auto"/>
      </w:divBdr>
    </w:div>
    <w:div w:id="737820398">
      <w:bodyDiv w:val="1"/>
      <w:marLeft w:val="0"/>
      <w:marRight w:val="0"/>
      <w:marTop w:val="0"/>
      <w:marBottom w:val="0"/>
      <w:divBdr>
        <w:top w:val="none" w:sz="0" w:space="0" w:color="auto"/>
        <w:left w:val="none" w:sz="0" w:space="0" w:color="auto"/>
        <w:bottom w:val="none" w:sz="0" w:space="0" w:color="auto"/>
        <w:right w:val="none" w:sz="0" w:space="0" w:color="auto"/>
      </w:divBdr>
      <w:divsChild>
        <w:div w:id="1513648279">
          <w:marLeft w:val="0"/>
          <w:marRight w:val="0"/>
          <w:marTop w:val="0"/>
          <w:marBottom w:val="0"/>
          <w:divBdr>
            <w:top w:val="none" w:sz="0" w:space="0" w:color="auto"/>
            <w:left w:val="none" w:sz="0" w:space="0" w:color="auto"/>
            <w:bottom w:val="none" w:sz="0" w:space="0" w:color="auto"/>
            <w:right w:val="none" w:sz="0" w:space="0" w:color="auto"/>
          </w:divBdr>
        </w:div>
        <w:div w:id="2125689351">
          <w:marLeft w:val="0"/>
          <w:marRight w:val="0"/>
          <w:marTop w:val="193"/>
          <w:marBottom w:val="0"/>
          <w:divBdr>
            <w:top w:val="none" w:sz="0" w:space="0" w:color="auto"/>
            <w:left w:val="none" w:sz="0" w:space="0" w:color="auto"/>
            <w:bottom w:val="none" w:sz="0" w:space="0" w:color="auto"/>
            <w:right w:val="none" w:sz="0" w:space="0" w:color="auto"/>
          </w:divBdr>
        </w:div>
      </w:divsChild>
    </w:div>
    <w:div w:id="741758110">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752316524">
      <w:bodyDiv w:val="1"/>
      <w:marLeft w:val="0"/>
      <w:marRight w:val="0"/>
      <w:marTop w:val="0"/>
      <w:marBottom w:val="0"/>
      <w:divBdr>
        <w:top w:val="none" w:sz="0" w:space="0" w:color="auto"/>
        <w:left w:val="none" w:sz="0" w:space="0" w:color="auto"/>
        <w:bottom w:val="none" w:sz="0" w:space="0" w:color="auto"/>
        <w:right w:val="none" w:sz="0" w:space="0" w:color="auto"/>
      </w:divBdr>
    </w:div>
    <w:div w:id="783618373">
      <w:bodyDiv w:val="1"/>
      <w:marLeft w:val="0"/>
      <w:marRight w:val="0"/>
      <w:marTop w:val="0"/>
      <w:marBottom w:val="0"/>
      <w:divBdr>
        <w:top w:val="none" w:sz="0" w:space="0" w:color="auto"/>
        <w:left w:val="none" w:sz="0" w:space="0" w:color="auto"/>
        <w:bottom w:val="none" w:sz="0" w:space="0" w:color="auto"/>
        <w:right w:val="none" w:sz="0" w:space="0" w:color="auto"/>
      </w:divBdr>
    </w:div>
    <w:div w:id="817957315">
      <w:bodyDiv w:val="1"/>
      <w:marLeft w:val="0"/>
      <w:marRight w:val="0"/>
      <w:marTop w:val="0"/>
      <w:marBottom w:val="0"/>
      <w:divBdr>
        <w:top w:val="none" w:sz="0" w:space="0" w:color="auto"/>
        <w:left w:val="none" w:sz="0" w:space="0" w:color="auto"/>
        <w:bottom w:val="none" w:sz="0" w:space="0" w:color="auto"/>
        <w:right w:val="none" w:sz="0" w:space="0" w:color="auto"/>
      </w:divBdr>
    </w:div>
    <w:div w:id="1181553835">
      <w:bodyDiv w:val="1"/>
      <w:marLeft w:val="0"/>
      <w:marRight w:val="0"/>
      <w:marTop w:val="0"/>
      <w:marBottom w:val="0"/>
      <w:divBdr>
        <w:top w:val="none" w:sz="0" w:space="0" w:color="auto"/>
        <w:left w:val="none" w:sz="0" w:space="0" w:color="auto"/>
        <w:bottom w:val="none" w:sz="0" w:space="0" w:color="auto"/>
        <w:right w:val="none" w:sz="0" w:space="0" w:color="auto"/>
      </w:divBdr>
      <w:divsChild>
        <w:div w:id="247927303">
          <w:marLeft w:val="0"/>
          <w:marRight w:val="0"/>
          <w:marTop w:val="0"/>
          <w:marBottom w:val="215"/>
          <w:divBdr>
            <w:top w:val="single" w:sz="4" w:space="0" w:color="DDDDDD"/>
            <w:left w:val="single" w:sz="4" w:space="0" w:color="DDDDDD"/>
            <w:bottom w:val="single" w:sz="4" w:space="0" w:color="DDDDDD"/>
            <w:right w:val="single" w:sz="4" w:space="0" w:color="DDDDDD"/>
          </w:divBdr>
          <w:divsChild>
            <w:div w:id="7222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716">
      <w:bodyDiv w:val="1"/>
      <w:marLeft w:val="0"/>
      <w:marRight w:val="0"/>
      <w:marTop w:val="0"/>
      <w:marBottom w:val="0"/>
      <w:divBdr>
        <w:top w:val="none" w:sz="0" w:space="0" w:color="auto"/>
        <w:left w:val="none" w:sz="0" w:space="0" w:color="auto"/>
        <w:bottom w:val="none" w:sz="0" w:space="0" w:color="auto"/>
        <w:right w:val="none" w:sz="0" w:space="0" w:color="auto"/>
      </w:divBdr>
      <w:divsChild>
        <w:div w:id="2063283022">
          <w:marLeft w:val="0"/>
          <w:marRight w:val="0"/>
          <w:marTop w:val="0"/>
          <w:marBottom w:val="215"/>
          <w:divBdr>
            <w:top w:val="single" w:sz="4" w:space="0" w:color="DDDDDD"/>
            <w:left w:val="single" w:sz="4" w:space="0" w:color="DDDDDD"/>
            <w:bottom w:val="single" w:sz="4" w:space="0" w:color="DDDDDD"/>
            <w:right w:val="single" w:sz="4" w:space="0" w:color="DDDDDD"/>
          </w:divBdr>
          <w:divsChild>
            <w:div w:id="7690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58453">
      <w:bodyDiv w:val="1"/>
      <w:marLeft w:val="0"/>
      <w:marRight w:val="0"/>
      <w:marTop w:val="0"/>
      <w:marBottom w:val="0"/>
      <w:divBdr>
        <w:top w:val="none" w:sz="0" w:space="0" w:color="auto"/>
        <w:left w:val="none" w:sz="0" w:space="0" w:color="auto"/>
        <w:bottom w:val="none" w:sz="0" w:space="0" w:color="auto"/>
        <w:right w:val="none" w:sz="0" w:space="0" w:color="auto"/>
      </w:divBdr>
      <w:divsChild>
        <w:div w:id="48506063">
          <w:marLeft w:val="0"/>
          <w:marRight w:val="0"/>
          <w:marTop w:val="0"/>
          <w:marBottom w:val="0"/>
          <w:divBdr>
            <w:top w:val="none" w:sz="0" w:space="0" w:color="auto"/>
            <w:left w:val="none" w:sz="0" w:space="0" w:color="auto"/>
            <w:bottom w:val="none" w:sz="0" w:space="0" w:color="auto"/>
            <w:right w:val="none" w:sz="0" w:space="0" w:color="auto"/>
          </w:divBdr>
        </w:div>
        <w:div w:id="625626413">
          <w:marLeft w:val="0"/>
          <w:marRight w:val="0"/>
          <w:marTop w:val="193"/>
          <w:marBottom w:val="0"/>
          <w:divBdr>
            <w:top w:val="none" w:sz="0" w:space="0" w:color="auto"/>
            <w:left w:val="none" w:sz="0" w:space="0" w:color="auto"/>
            <w:bottom w:val="none" w:sz="0" w:space="0" w:color="auto"/>
            <w:right w:val="none" w:sz="0" w:space="0" w:color="auto"/>
          </w:divBdr>
        </w:div>
      </w:divsChild>
    </w:div>
    <w:div w:id="1365406091">
      <w:bodyDiv w:val="1"/>
      <w:marLeft w:val="0"/>
      <w:marRight w:val="0"/>
      <w:marTop w:val="0"/>
      <w:marBottom w:val="0"/>
      <w:divBdr>
        <w:top w:val="none" w:sz="0" w:space="0" w:color="auto"/>
        <w:left w:val="none" w:sz="0" w:space="0" w:color="auto"/>
        <w:bottom w:val="none" w:sz="0" w:space="0" w:color="auto"/>
        <w:right w:val="none" w:sz="0" w:space="0" w:color="auto"/>
      </w:divBdr>
    </w:div>
    <w:div w:id="1468932486">
      <w:bodyDiv w:val="1"/>
      <w:marLeft w:val="0"/>
      <w:marRight w:val="0"/>
      <w:marTop w:val="0"/>
      <w:marBottom w:val="0"/>
      <w:divBdr>
        <w:top w:val="none" w:sz="0" w:space="0" w:color="auto"/>
        <w:left w:val="none" w:sz="0" w:space="0" w:color="auto"/>
        <w:bottom w:val="none" w:sz="0" w:space="0" w:color="auto"/>
        <w:right w:val="none" w:sz="0" w:space="0" w:color="auto"/>
      </w:divBdr>
    </w:div>
    <w:div w:id="1475563641">
      <w:bodyDiv w:val="1"/>
      <w:marLeft w:val="0"/>
      <w:marRight w:val="0"/>
      <w:marTop w:val="0"/>
      <w:marBottom w:val="0"/>
      <w:divBdr>
        <w:top w:val="none" w:sz="0" w:space="0" w:color="auto"/>
        <w:left w:val="none" w:sz="0" w:space="0" w:color="auto"/>
        <w:bottom w:val="none" w:sz="0" w:space="0" w:color="auto"/>
        <w:right w:val="none" w:sz="0" w:space="0" w:color="auto"/>
      </w:divBdr>
    </w:div>
    <w:div w:id="1586067333">
      <w:bodyDiv w:val="1"/>
      <w:marLeft w:val="0"/>
      <w:marRight w:val="0"/>
      <w:marTop w:val="0"/>
      <w:marBottom w:val="0"/>
      <w:divBdr>
        <w:top w:val="none" w:sz="0" w:space="0" w:color="auto"/>
        <w:left w:val="none" w:sz="0" w:space="0" w:color="auto"/>
        <w:bottom w:val="none" w:sz="0" w:space="0" w:color="auto"/>
        <w:right w:val="none" w:sz="0" w:space="0" w:color="auto"/>
      </w:divBdr>
    </w:div>
    <w:div w:id="1586768392">
      <w:bodyDiv w:val="1"/>
      <w:marLeft w:val="0"/>
      <w:marRight w:val="0"/>
      <w:marTop w:val="0"/>
      <w:marBottom w:val="0"/>
      <w:divBdr>
        <w:top w:val="none" w:sz="0" w:space="0" w:color="auto"/>
        <w:left w:val="none" w:sz="0" w:space="0" w:color="auto"/>
        <w:bottom w:val="none" w:sz="0" w:space="0" w:color="auto"/>
        <w:right w:val="none" w:sz="0" w:space="0" w:color="auto"/>
      </w:divBdr>
    </w:div>
    <w:div w:id="1706709818">
      <w:bodyDiv w:val="1"/>
      <w:marLeft w:val="0"/>
      <w:marRight w:val="0"/>
      <w:marTop w:val="0"/>
      <w:marBottom w:val="0"/>
      <w:divBdr>
        <w:top w:val="none" w:sz="0" w:space="0" w:color="auto"/>
        <w:left w:val="none" w:sz="0" w:space="0" w:color="auto"/>
        <w:bottom w:val="none" w:sz="0" w:space="0" w:color="auto"/>
        <w:right w:val="none" w:sz="0" w:space="0" w:color="auto"/>
      </w:divBdr>
    </w:div>
    <w:div w:id="1726290343">
      <w:bodyDiv w:val="1"/>
      <w:marLeft w:val="0"/>
      <w:marRight w:val="0"/>
      <w:marTop w:val="0"/>
      <w:marBottom w:val="0"/>
      <w:divBdr>
        <w:top w:val="none" w:sz="0" w:space="0" w:color="auto"/>
        <w:left w:val="none" w:sz="0" w:space="0" w:color="auto"/>
        <w:bottom w:val="none" w:sz="0" w:space="0" w:color="auto"/>
        <w:right w:val="none" w:sz="0" w:space="0" w:color="auto"/>
      </w:divBdr>
    </w:div>
    <w:div w:id="1734741624">
      <w:bodyDiv w:val="1"/>
      <w:marLeft w:val="0"/>
      <w:marRight w:val="0"/>
      <w:marTop w:val="0"/>
      <w:marBottom w:val="0"/>
      <w:divBdr>
        <w:top w:val="none" w:sz="0" w:space="0" w:color="auto"/>
        <w:left w:val="none" w:sz="0" w:space="0" w:color="auto"/>
        <w:bottom w:val="none" w:sz="0" w:space="0" w:color="auto"/>
        <w:right w:val="none" w:sz="0" w:space="0" w:color="auto"/>
      </w:divBdr>
    </w:div>
    <w:div w:id="1906647349">
      <w:bodyDiv w:val="1"/>
      <w:marLeft w:val="0"/>
      <w:marRight w:val="0"/>
      <w:marTop w:val="0"/>
      <w:marBottom w:val="0"/>
      <w:divBdr>
        <w:top w:val="none" w:sz="0" w:space="0" w:color="auto"/>
        <w:left w:val="none" w:sz="0" w:space="0" w:color="auto"/>
        <w:bottom w:val="none" w:sz="0" w:space="0" w:color="auto"/>
        <w:right w:val="none" w:sz="0" w:space="0" w:color="auto"/>
      </w:divBdr>
    </w:div>
    <w:div w:id="1914701877">
      <w:bodyDiv w:val="1"/>
      <w:marLeft w:val="0"/>
      <w:marRight w:val="0"/>
      <w:marTop w:val="0"/>
      <w:marBottom w:val="0"/>
      <w:divBdr>
        <w:top w:val="none" w:sz="0" w:space="0" w:color="auto"/>
        <w:left w:val="none" w:sz="0" w:space="0" w:color="auto"/>
        <w:bottom w:val="none" w:sz="0" w:space="0" w:color="auto"/>
        <w:right w:val="none" w:sz="0" w:space="0" w:color="auto"/>
      </w:divBdr>
    </w:div>
    <w:div w:id="1936941242">
      <w:bodyDiv w:val="1"/>
      <w:marLeft w:val="0"/>
      <w:marRight w:val="0"/>
      <w:marTop w:val="0"/>
      <w:marBottom w:val="0"/>
      <w:divBdr>
        <w:top w:val="none" w:sz="0" w:space="0" w:color="auto"/>
        <w:left w:val="none" w:sz="0" w:space="0" w:color="auto"/>
        <w:bottom w:val="none" w:sz="0" w:space="0" w:color="auto"/>
        <w:right w:val="none" w:sz="0" w:space="0" w:color="auto"/>
      </w:divBdr>
    </w:div>
    <w:div w:id="2048292711">
      <w:bodyDiv w:val="1"/>
      <w:marLeft w:val="0"/>
      <w:marRight w:val="0"/>
      <w:marTop w:val="0"/>
      <w:marBottom w:val="0"/>
      <w:divBdr>
        <w:top w:val="none" w:sz="0" w:space="0" w:color="auto"/>
        <w:left w:val="none" w:sz="0" w:space="0" w:color="auto"/>
        <w:bottom w:val="none" w:sz="0" w:space="0" w:color="auto"/>
        <w:right w:val="none" w:sz="0" w:space="0" w:color="auto"/>
      </w:divBdr>
    </w:div>
    <w:div w:id="2057198842">
      <w:bodyDiv w:val="1"/>
      <w:marLeft w:val="0"/>
      <w:marRight w:val="0"/>
      <w:marTop w:val="0"/>
      <w:marBottom w:val="0"/>
      <w:divBdr>
        <w:top w:val="none" w:sz="0" w:space="0" w:color="auto"/>
        <w:left w:val="none" w:sz="0" w:space="0" w:color="auto"/>
        <w:bottom w:val="none" w:sz="0" w:space="0" w:color="auto"/>
        <w:right w:val="none" w:sz="0" w:space="0" w:color="auto"/>
      </w:divBdr>
    </w:div>
    <w:div w:id="213466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viewer/psihologiya-upravleniya-511259%23page/3" TargetMode="External"/><Relationship Id="rId13" Type="http://schemas.openxmlformats.org/officeDocument/2006/relationships/hyperlink" Target="https://urait.ru/" TargetMode="External"/><Relationship Id="rId18" Type="http://schemas.openxmlformats.org/officeDocument/2006/relationships/hyperlink" Target="https://www.evkova.org/kursovye-raboty/sotsialno-psihologicheskie-aspektyi-upravleniya-personalom-v-usloviyah-krizisa-sotsialno-psihologicheskie-aspektyi-upravleniya-personalom-na-predpriyatii" TargetMode="External"/><Relationship Id="rId3" Type="http://schemas.openxmlformats.org/officeDocument/2006/relationships/styles" Target="styles.xml"/><Relationship Id="rId7" Type="http://schemas.openxmlformats.org/officeDocument/2006/relationships/hyperlink" Target="https://urait.ru/viewer/psihologiya-upravleniya-personalom-510923" TargetMode="External"/><Relationship Id="rId12" Type="http://schemas.openxmlformats.org/officeDocument/2006/relationships/hyperlink" Target="http://umczdt.ru/books/" TargetMode="External"/><Relationship Id="rId17" Type="http://schemas.openxmlformats.org/officeDocument/2006/relationships/hyperlink" Target="https://www.evkova.org/kursovye-raboty/sotsialno-psihologicheskie-aspektyi-upravleniya-personalom-v-usloviyah-krizisa-sotsialno-psihologicheskie-aspektyi-upravleniya-personalom-na-predpriyatii" TargetMode="External"/><Relationship Id="rId2" Type="http://schemas.openxmlformats.org/officeDocument/2006/relationships/numbering" Target="numbering.xml"/><Relationship Id="rId16" Type="http://schemas.openxmlformats.org/officeDocument/2006/relationships/hyperlink" Target="callto:0319100020315000013-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evkova.org/kursovye-raboty/sotsialno-psihologicheskie-aspektyi-upravleniya-personalom-v-usloviyah-krizisa-sotsialno-psihologicheskie-aspektyi-upravleniya-personalom-na-predpriyatii" TargetMode="External"/><Relationship Id="rId11" Type="http://schemas.openxmlformats.org/officeDocument/2006/relationships/hyperlink" Target="https://biblioclub.ru/index.php?page=book_view_red&amp;book_id=574370" TargetMode="External"/><Relationship Id="rId5" Type="http://schemas.openxmlformats.org/officeDocument/2006/relationships/webSettings" Target="webSettings.xml"/><Relationship Id="rId15" Type="http://schemas.openxmlformats.org/officeDocument/2006/relationships/hyperlink" Target="http://dcnti.krw.rzd" TargetMode="External"/><Relationship Id="rId10" Type="http://schemas.openxmlformats.org/officeDocument/2006/relationships/hyperlink" Target="https://biblioclub.ru/index.php?page=book&amp;id=57217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nanium.com/read?id=398893" TargetMode="External"/><Relationship Id="rId14" Type="http://schemas.openxmlformats.org/officeDocument/2006/relationships/hyperlink" Target="https://urai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B4D6A-55B2-4DEF-9528-07936246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7631</Words>
  <Characters>43498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51027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Anisimova</cp:lastModifiedBy>
  <cp:revision>3</cp:revision>
  <cp:lastPrinted>2021-09-08T13:09:00Z</cp:lastPrinted>
  <dcterms:created xsi:type="dcterms:W3CDTF">2023-02-20T01:44:00Z</dcterms:created>
  <dcterms:modified xsi:type="dcterms:W3CDTF">2023-02-20T06:05:00Z</dcterms:modified>
</cp:coreProperties>
</file>