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FD" w:rsidRPr="00F96AB0" w:rsidRDefault="009F55FD" w:rsidP="009F55FD">
      <w:pPr>
        <w:ind w:left="709"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rsidR="009F55FD" w:rsidRPr="00F96AB0" w:rsidRDefault="009F55FD" w:rsidP="009F55FD">
      <w:pPr>
        <w:autoSpaceDE w:val="0"/>
        <w:ind w:left="709" w:right="-143"/>
        <w:jc w:val="center"/>
        <w:rPr>
          <w:rFonts w:ascii="Times New Roman CYR" w:hAnsi="Times New Roman CYR" w:cs="Times New Roman CYR"/>
        </w:rPr>
      </w:pPr>
    </w:p>
    <w:p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9F55FD" w:rsidRPr="00F96AB0" w:rsidRDefault="009F55FD" w:rsidP="009F55FD">
      <w:pPr>
        <w:keepNext/>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9F55FD" w:rsidRPr="00F96AB0" w:rsidRDefault="009F55FD" w:rsidP="009F55FD">
      <w:pPr>
        <w:ind w:left="709" w:right="-143"/>
        <w:jc w:val="center"/>
        <w:rPr>
          <w:b/>
          <w:lang w:eastAsia="hi-IN" w:bidi="hi-IN"/>
        </w:rPr>
      </w:pPr>
      <w:r w:rsidRPr="00F96AB0">
        <w:rPr>
          <w:b/>
          <w:lang w:eastAsia="hi-IN" w:bidi="hi-IN"/>
        </w:rPr>
        <w:t xml:space="preserve">Красноярский институт железнодорожного транспорта </w:t>
      </w:r>
    </w:p>
    <w:p w:rsidR="009F55FD" w:rsidRPr="00F96AB0" w:rsidRDefault="009F55FD" w:rsidP="009F55FD">
      <w:pPr>
        <w:ind w:left="709"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9F55FD" w:rsidRPr="00F96AB0" w:rsidRDefault="009F55FD" w:rsidP="009F55FD">
      <w:pPr>
        <w:ind w:left="709"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9F55FD" w:rsidRPr="00F96AB0" w:rsidRDefault="009F55FD" w:rsidP="009F55FD">
      <w:pPr>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(КрИЖТ ИрГУПС)</w:t>
      </w:r>
    </w:p>
    <w:p w:rsidR="007334B1" w:rsidRPr="007324AC" w:rsidRDefault="007334B1" w:rsidP="00C03550">
      <w:pPr>
        <w:ind w:firstLine="6237"/>
        <w:jc w:val="both"/>
      </w:pPr>
    </w:p>
    <w:p w:rsidR="00653B9E" w:rsidRPr="007324AC" w:rsidRDefault="00653B9E" w:rsidP="00C03550">
      <w:pPr>
        <w:ind w:firstLine="6237"/>
        <w:jc w:val="both"/>
      </w:pPr>
      <w:r w:rsidRPr="007324AC">
        <w:t>УТВЕРЖДЕНА</w:t>
      </w:r>
    </w:p>
    <w:p w:rsidR="00653B9E" w:rsidRPr="007324AC" w:rsidRDefault="00653B9E" w:rsidP="00C03550">
      <w:pPr>
        <w:ind w:firstLine="6237"/>
        <w:jc w:val="both"/>
      </w:pPr>
      <w:r w:rsidRPr="007324AC">
        <w:t>приказ ректора</w:t>
      </w:r>
    </w:p>
    <w:p w:rsidR="00653B9E" w:rsidRPr="007324AC" w:rsidRDefault="00653B9E" w:rsidP="00C03550">
      <w:pPr>
        <w:ind w:firstLine="6237"/>
        <w:jc w:val="both"/>
      </w:pPr>
      <w:r w:rsidRPr="007324AC">
        <w:t>от «</w:t>
      </w:r>
      <w:r w:rsidR="009F305F" w:rsidRPr="007324AC">
        <w:t>07</w:t>
      </w:r>
      <w:r w:rsidRPr="007324AC">
        <w:t xml:space="preserve">» </w:t>
      </w:r>
      <w:r w:rsidR="009F305F" w:rsidRPr="007324AC">
        <w:t>июня</w:t>
      </w:r>
      <w:r w:rsidRPr="007324AC">
        <w:t xml:space="preserve"> 20</w:t>
      </w:r>
      <w:r w:rsidR="009F305F" w:rsidRPr="007324AC">
        <w:t>21</w:t>
      </w:r>
      <w:r w:rsidRPr="007324AC">
        <w:t xml:space="preserve"> г. № </w:t>
      </w:r>
      <w:r w:rsidR="009F55FD">
        <w:t>80</w:t>
      </w:r>
    </w:p>
    <w:p w:rsidR="00653B9E" w:rsidRPr="007324AC" w:rsidRDefault="00653B9E" w:rsidP="00C03550">
      <w:pPr>
        <w:jc w:val="center"/>
        <w:rPr>
          <w:sz w:val="16"/>
          <w:szCs w:val="16"/>
        </w:rPr>
      </w:pPr>
    </w:p>
    <w:p w:rsidR="00E438B8" w:rsidRPr="00D24D8F" w:rsidRDefault="00E438B8" w:rsidP="00E438B8">
      <w:pPr>
        <w:jc w:val="center"/>
        <w:rPr>
          <w:b/>
          <w:bCs/>
          <w:iCs/>
          <w:sz w:val="32"/>
          <w:szCs w:val="32"/>
        </w:rPr>
      </w:pPr>
      <w:r>
        <w:rPr>
          <w:b/>
          <w:bCs/>
          <w:iCs/>
          <w:sz w:val="32"/>
          <w:szCs w:val="32"/>
        </w:rPr>
        <w:t>Б1.О.34 Введение в специальность</w:t>
      </w:r>
    </w:p>
    <w:p w:rsidR="00653B9E" w:rsidRDefault="00653B9E" w:rsidP="00C03550">
      <w:pPr>
        <w:jc w:val="center"/>
        <w:rPr>
          <w:sz w:val="32"/>
          <w:szCs w:val="32"/>
        </w:rPr>
      </w:pPr>
      <w:r w:rsidRPr="007324AC">
        <w:rPr>
          <w:sz w:val="32"/>
          <w:szCs w:val="32"/>
        </w:rPr>
        <w:t>рабочая программа дисциплины</w:t>
      </w:r>
    </w:p>
    <w:p w:rsidR="00494234" w:rsidRPr="007324AC" w:rsidRDefault="00494234" w:rsidP="00C03550">
      <w:pPr>
        <w:jc w:val="center"/>
        <w:rPr>
          <w:sz w:val="16"/>
          <w:szCs w:val="16"/>
        </w:rPr>
      </w:pPr>
    </w:p>
    <w:p w:rsidR="00653B9E" w:rsidRPr="007324AC" w:rsidRDefault="00653B9E" w:rsidP="00BB2795">
      <w:pPr>
        <w:tabs>
          <w:tab w:val="left" w:pos="8760"/>
        </w:tabs>
        <w:ind w:hanging="180"/>
        <w:jc w:val="both"/>
      </w:pPr>
      <w:r w:rsidRPr="007324AC">
        <w:t xml:space="preserve">Направление подготовки – </w:t>
      </w:r>
      <w:r w:rsidR="00472C7A" w:rsidRPr="007324AC">
        <w:rPr>
          <w:iCs/>
          <w:u w:val="single"/>
        </w:rPr>
        <w:t>38</w:t>
      </w:r>
      <w:r w:rsidRPr="007324AC">
        <w:rPr>
          <w:iCs/>
          <w:u w:val="single"/>
        </w:rPr>
        <w:t>.03.</w:t>
      </w:r>
      <w:r w:rsidR="00472C7A" w:rsidRPr="007324AC">
        <w:rPr>
          <w:iCs/>
          <w:u w:val="single"/>
        </w:rPr>
        <w:t>03</w:t>
      </w:r>
      <w:r w:rsidRPr="007324AC">
        <w:rPr>
          <w:iCs/>
          <w:u w:val="single"/>
        </w:rPr>
        <w:t xml:space="preserve"> </w:t>
      </w:r>
      <w:r w:rsidR="00472C7A" w:rsidRPr="007324AC">
        <w:rPr>
          <w:iCs/>
          <w:u w:val="single"/>
        </w:rPr>
        <w:t>Управление персоналом</w:t>
      </w:r>
    </w:p>
    <w:p w:rsidR="00653B9E" w:rsidRPr="007324AC" w:rsidRDefault="00653B9E" w:rsidP="006D7017">
      <w:pPr>
        <w:ind w:hanging="180"/>
        <w:jc w:val="both"/>
      </w:pPr>
      <w:r w:rsidRPr="007324AC">
        <w:t xml:space="preserve">Профиль – </w:t>
      </w:r>
      <w:r w:rsidR="00472C7A" w:rsidRPr="00EB4D3B">
        <w:rPr>
          <w:iCs/>
          <w:u w:val="single"/>
        </w:rPr>
        <w:t>Управление персоналом организации</w:t>
      </w:r>
    </w:p>
    <w:p w:rsidR="00653B9E" w:rsidRPr="007324AC" w:rsidRDefault="00653B9E" w:rsidP="006D7017">
      <w:pPr>
        <w:ind w:hanging="180"/>
        <w:jc w:val="both"/>
      </w:pPr>
      <w:r w:rsidRPr="007324AC">
        <w:t xml:space="preserve">Квалификация выпускника – </w:t>
      </w:r>
      <w:r w:rsidR="00FB1522" w:rsidRPr="007324AC">
        <w:t>бакалавр</w:t>
      </w:r>
    </w:p>
    <w:p w:rsidR="00653B9E" w:rsidRPr="007324AC" w:rsidRDefault="00494234" w:rsidP="00494234">
      <w:pPr>
        <w:ind w:left="-217" w:hanging="180"/>
      </w:pPr>
      <w:r>
        <w:t xml:space="preserve">   </w:t>
      </w:r>
      <w:r w:rsidR="00653B9E" w:rsidRPr="007324AC">
        <w:t xml:space="preserve">Форма и срок обучения – </w:t>
      </w:r>
      <w:r w:rsidR="00472C7A" w:rsidRPr="007324AC">
        <w:rPr>
          <w:u w:val="single"/>
        </w:rPr>
        <w:t>4</w:t>
      </w:r>
      <w:r w:rsidR="00653B9E" w:rsidRPr="007324AC">
        <w:rPr>
          <w:u w:val="single"/>
        </w:rPr>
        <w:t xml:space="preserve"> года очная форма; </w:t>
      </w:r>
      <w:r w:rsidR="00FB1522" w:rsidRPr="007324AC">
        <w:rPr>
          <w:iCs/>
          <w:u w:val="single"/>
        </w:rPr>
        <w:t>4 года 8 мес.</w:t>
      </w:r>
      <w:r w:rsidR="00653B9E" w:rsidRPr="007324AC">
        <w:rPr>
          <w:iCs/>
          <w:u w:val="single"/>
        </w:rPr>
        <w:t xml:space="preserve"> </w:t>
      </w:r>
      <w:r w:rsidR="00AF32F3">
        <w:rPr>
          <w:u w:val="single"/>
        </w:rPr>
        <w:t xml:space="preserve">очно-заочная форма, </w:t>
      </w:r>
      <w:r w:rsidR="00472C7A" w:rsidRPr="007324AC">
        <w:rPr>
          <w:u w:val="single"/>
        </w:rPr>
        <w:t>5</w:t>
      </w:r>
      <w:r w:rsidR="00AF32F3">
        <w:rPr>
          <w:u w:val="single"/>
        </w:rPr>
        <w:t xml:space="preserve"> лет заочная </w:t>
      </w:r>
      <w:r>
        <w:rPr>
          <w:u w:val="single"/>
        </w:rPr>
        <w:t xml:space="preserve">   </w:t>
      </w:r>
      <w:r w:rsidR="00653B9E" w:rsidRPr="007324AC">
        <w:rPr>
          <w:u w:val="single"/>
        </w:rPr>
        <w:t>форма</w:t>
      </w:r>
    </w:p>
    <w:p w:rsidR="00653B9E" w:rsidRPr="007324AC" w:rsidRDefault="00653B9E" w:rsidP="006D7017">
      <w:pPr>
        <w:ind w:hanging="180"/>
        <w:jc w:val="both"/>
      </w:pPr>
      <w:r w:rsidRPr="007324AC">
        <w:t xml:space="preserve">Кафедра-разработчик программы – </w:t>
      </w:r>
      <w:r w:rsidR="00494234">
        <w:rPr>
          <w:iCs/>
          <w:u w:val="single"/>
        </w:rPr>
        <w:t>Управление персоналом</w:t>
      </w:r>
    </w:p>
    <w:p w:rsidR="00653B9E" w:rsidRPr="007324AC" w:rsidRDefault="00653B9E" w:rsidP="00C03550">
      <w:pPr>
        <w:jc w:val="both"/>
        <w:rPr>
          <w:sz w:val="16"/>
          <w:szCs w:val="16"/>
        </w:rPr>
      </w:pPr>
    </w:p>
    <w:tbl>
      <w:tblPr>
        <w:tblW w:w="10207" w:type="dxa"/>
        <w:tblInd w:w="-176" w:type="dxa"/>
        <w:tblLook w:val="00A0" w:firstRow="1" w:lastRow="0" w:firstColumn="1" w:lastColumn="0" w:noHBand="0" w:noVBand="0"/>
      </w:tblPr>
      <w:tblGrid>
        <w:gridCol w:w="3403"/>
        <w:gridCol w:w="6804"/>
      </w:tblGrid>
      <w:tr w:rsidR="00E438B8" w:rsidRPr="00084FE7" w:rsidTr="006C135F">
        <w:tc>
          <w:tcPr>
            <w:tcW w:w="3403" w:type="dxa"/>
          </w:tcPr>
          <w:p w:rsidR="00E438B8" w:rsidRPr="00084FE7" w:rsidRDefault="00E438B8" w:rsidP="006C135F">
            <w:pPr>
              <w:jc w:val="both"/>
              <w:rPr>
                <w:sz w:val="20"/>
                <w:szCs w:val="20"/>
              </w:rPr>
            </w:pPr>
            <w:r w:rsidRPr="00084FE7">
              <w:rPr>
                <w:sz w:val="20"/>
                <w:szCs w:val="20"/>
              </w:rPr>
              <w:t xml:space="preserve">Общая трудоемкость в </w:t>
            </w:r>
            <w:proofErr w:type="spellStart"/>
            <w:r w:rsidRPr="00084FE7">
              <w:rPr>
                <w:sz w:val="20"/>
                <w:szCs w:val="20"/>
              </w:rPr>
              <w:t>з.е</w:t>
            </w:r>
            <w:proofErr w:type="spellEnd"/>
            <w:r w:rsidRPr="00084FE7">
              <w:rPr>
                <w:sz w:val="20"/>
                <w:szCs w:val="20"/>
              </w:rPr>
              <w:t xml:space="preserve">. – </w:t>
            </w:r>
            <w:r>
              <w:rPr>
                <w:sz w:val="20"/>
                <w:szCs w:val="20"/>
              </w:rPr>
              <w:t>2</w:t>
            </w:r>
          </w:p>
          <w:p w:rsidR="00E438B8" w:rsidRPr="00084FE7" w:rsidRDefault="00E438B8" w:rsidP="006C135F">
            <w:pPr>
              <w:jc w:val="both"/>
              <w:rPr>
                <w:sz w:val="20"/>
                <w:szCs w:val="20"/>
              </w:rPr>
            </w:pPr>
            <w:r w:rsidRPr="00084FE7">
              <w:rPr>
                <w:sz w:val="20"/>
                <w:szCs w:val="20"/>
              </w:rPr>
              <w:t xml:space="preserve">Часов по учебному плану (УП) – </w:t>
            </w:r>
            <w:r>
              <w:rPr>
                <w:sz w:val="20"/>
                <w:szCs w:val="20"/>
              </w:rPr>
              <w:t>72</w:t>
            </w:r>
            <w:r w:rsidRPr="00084FE7">
              <w:rPr>
                <w:sz w:val="20"/>
                <w:szCs w:val="20"/>
              </w:rPr>
              <w:t xml:space="preserve">    </w:t>
            </w:r>
          </w:p>
        </w:tc>
        <w:tc>
          <w:tcPr>
            <w:tcW w:w="6804" w:type="dxa"/>
          </w:tcPr>
          <w:p w:rsidR="00E438B8" w:rsidRPr="00084FE7" w:rsidRDefault="00E438B8" w:rsidP="006C135F">
            <w:pPr>
              <w:jc w:val="both"/>
              <w:rPr>
                <w:sz w:val="20"/>
                <w:szCs w:val="20"/>
              </w:rPr>
            </w:pPr>
            <w:r w:rsidRPr="00084FE7">
              <w:rPr>
                <w:sz w:val="20"/>
                <w:szCs w:val="20"/>
                <w:u w:val="single"/>
              </w:rPr>
              <w:t>Формы промежуточной аттестации в семестрах/на курсах</w:t>
            </w:r>
          </w:p>
          <w:p w:rsidR="00E438B8" w:rsidRPr="00084FE7" w:rsidRDefault="00E438B8" w:rsidP="006C135F">
            <w:pPr>
              <w:jc w:val="both"/>
              <w:rPr>
                <w:sz w:val="20"/>
                <w:szCs w:val="20"/>
              </w:rPr>
            </w:pPr>
            <w:r w:rsidRPr="00084FE7">
              <w:rPr>
                <w:sz w:val="20"/>
                <w:szCs w:val="20"/>
              </w:rPr>
              <w:t xml:space="preserve">очная форма обучения: </w:t>
            </w:r>
            <w:r>
              <w:rPr>
                <w:iCs/>
                <w:sz w:val="20"/>
                <w:szCs w:val="20"/>
              </w:rPr>
              <w:t>зачет</w:t>
            </w:r>
            <w:r w:rsidRPr="00084FE7">
              <w:rPr>
                <w:sz w:val="20"/>
                <w:szCs w:val="20"/>
              </w:rPr>
              <w:t xml:space="preserve"> </w:t>
            </w:r>
            <w:r>
              <w:rPr>
                <w:sz w:val="20"/>
                <w:szCs w:val="20"/>
              </w:rPr>
              <w:t>1</w:t>
            </w:r>
            <w:r w:rsidRPr="00084FE7">
              <w:rPr>
                <w:sz w:val="20"/>
                <w:szCs w:val="20"/>
              </w:rPr>
              <w:t xml:space="preserve"> </w:t>
            </w:r>
          </w:p>
        </w:tc>
      </w:tr>
      <w:tr w:rsidR="00E438B8" w:rsidRPr="007324AC" w:rsidTr="006C135F">
        <w:tc>
          <w:tcPr>
            <w:tcW w:w="3403" w:type="dxa"/>
          </w:tcPr>
          <w:p w:rsidR="00E438B8" w:rsidRPr="00084FE7" w:rsidRDefault="00E438B8" w:rsidP="006C135F">
            <w:pPr>
              <w:jc w:val="both"/>
              <w:rPr>
                <w:b/>
                <w:sz w:val="20"/>
                <w:szCs w:val="20"/>
              </w:rPr>
            </w:pPr>
          </w:p>
        </w:tc>
        <w:tc>
          <w:tcPr>
            <w:tcW w:w="6804" w:type="dxa"/>
          </w:tcPr>
          <w:p w:rsidR="00E438B8" w:rsidRPr="00084FE7" w:rsidRDefault="00E438B8" w:rsidP="006C135F">
            <w:pPr>
              <w:jc w:val="both"/>
              <w:rPr>
                <w:sz w:val="20"/>
                <w:szCs w:val="20"/>
              </w:rPr>
            </w:pPr>
            <w:r w:rsidRPr="00084FE7">
              <w:rPr>
                <w:sz w:val="20"/>
                <w:szCs w:val="20"/>
              </w:rPr>
              <w:t xml:space="preserve">очно-заочная форма обучения: </w:t>
            </w:r>
            <w:r>
              <w:rPr>
                <w:iCs/>
                <w:sz w:val="20"/>
                <w:szCs w:val="20"/>
              </w:rPr>
              <w:t>зачет</w:t>
            </w:r>
            <w:r w:rsidRPr="00084FE7">
              <w:rPr>
                <w:sz w:val="20"/>
                <w:szCs w:val="20"/>
              </w:rPr>
              <w:t xml:space="preserve"> </w:t>
            </w:r>
            <w:r w:rsidR="00DE2CB5">
              <w:rPr>
                <w:sz w:val="20"/>
                <w:szCs w:val="20"/>
              </w:rPr>
              <w:t>1</w:t>
            </w:r>
            <w:bookmarkStart w:id="0" w:name="_GoBack"/>
            <w:bookmarkEnd w:id="0"/>
          </w:p>
          <w:p w:rsidR="00E438B8" w:rsidRPr="007324AC" w:rsidRDefault="00E438B8" w:rsidP="006C135F">
            <w:pPr>
              <w:jc w:val="both"/>
              <w:rPr>
                <w:sz w:val="20"/>
                <w:szCs w:val="20"/>
              </w:rPr>
            </w:pPr>
            <w:r w:rsidRPr="00084FE7">
              <w:rPr>
                <w:sz w:val="20"/>
                <w:szCs w:val="20"/>
              </w:rPr>
              <w:t xml:space="preserve">заочная форма обучения: </w:t>
            </w:r>
            <w:r>
              <w:rPr>
                <w:iCs/>
                <w:sz w:val="20"/>
                <w:szCs w:val="20"/>
              </w:rPr>
              <w:t>зачет 1</w:t>
            </w:r>
          </w:p>
        </w:tc>
      </w:tr>
    </w:tbl>
    <w:p w:rsidR="00E438B8" w:rsidRDefault="00E438B8" w:rsidP="00E438B8">
      <w:pPr>
        <w:widowControl w:val="0"/>
        <w:autoSpaceDE w:val="0"/>
        <w:autoSpaceDN w:val="0"/>
        <w:adjustRightInd w:val="0"/>
        <w:rPr>
          <w:b/>
          <w:bCs/>
          <w:color w:val="000000"/>
          <w:sz w:val="16"/>
          <w:szCs w:val="16"/>
        </w:rPr>
      </w:pPr>
    </w:p>
    <w:p w:rsidR="00E438B8" w:rsidRPr="007324AC" w:rsidRDefault="00E438B8" w:rsidP="00E438B8">
      <w:pPr>
        <w:widowControl w:val="0"/>
        <w:autoSpaceDE w:val="0"/>
        <w:autoSpaceDN w:val="0"/>
        <w:adjustRightInd w:val="0"/>
        <w:rPr>
          <w:b/>
          <w:bCs/>
          <w:color w:val="000000"/>
          <w:sz w:val="16"/>
          <w:szCs w:val="16"/>
        </w:rPr>
      </w:pPr>
    </w:p>
    <w:p w:rsidR="00E438B8" w:rsidRPr="007324AC" w:rsidRDefault="00E438B8" w:rsidP="00E438B8">
      <w:pPr>
        <w:widowControl w:val="0"/>
        <w:autoSpaceDE w:val="0"/>
        <w:autoSpaceDN w:val="0"/>
        <w:adjustRightInd w:val="0"/>
        <w:rPr>
          <w:b/>
          <w:bCs/>
          <w:i/>
          <w:iCs/>
          <w:sz w:val="16"/>
          <w:szCs w:val="16"/>
        </w:rPr>
      </w:pPr>
      <w:r w:rsidRPr="007324AC">
        <w:rPr>
          <w:b/>
          <w:bCs/>
          <w:color w:val="000000"/>
          <w:sz w:val="16"/>
          <w:szCs w:val="16"/>
        </w:rPr>
        <w:t>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461"/>
      </w:tblGrid>
      <w:tr w:rsidR="00E438B8" w:rsidRPr="007324AC" w:rsidTr="006C135F">
        <w:tc>
          <w:tcPr>
            <w:tcW w:w="3119" w:type="dxa"/>
            <w:vAlign w:val="center"/>
          </w:tcPr>
          <w:p w:rsidR="00E438B8" w:rsidRPr="007324AC" w:rsidRDefault="00E438B8" w:rsidP="006C135F">
            <w:pPr>
              <w:jc w:val="center"/>
              <w:rPr>
                <w:sz w:val="16"/>
                <w:szCs w:val="16"/>
              </w:rPr>
            </w:pPr>
            <w:r w:rsidRPr="007324AC">
              <w:rPr>
                <w:sz w:val="16"/>
                <w:szCs w:val="16"/>
              </w:rPr>
              <w:t>Семестр</w:t>
            </w:r>
          </w:p>
        </w:tc>
        <w:tc>
          <w:tcPr>
            <w:tcW w:w="0" w:type="auto"/>
            <w:vAlign w:val="center"/>
          </w:tcPr>
          <w:p w:rsidR="00E438B8" w:rsidRPr="007324AC" w:rsidRDefault="00E438B8" w:rsidP="006C135F">
            <w:pPr>
              <w:jc w:val="center"/>
              <w:rPr>
                <w:sz w:val="16"/>
                <w:szCs w:val="16"/>
              </w:rPr>
            </w:pPr>
            <w:r>
              <w:rPr>
                <w:sz w:val="16"/>
                <w:szCs w:val="16"/>
              </w:rPr>
              <w:t>1</w:t>
            </w:r>
          </w:p>
        </w:tc>
        <w:tc>
          <w:tcPr>
            <w:tcW w:w="1461" w:type="dxa"/>
            <w:vMerge w:val="restart"/>
            <w:vAlign w:val="center"/>
          </w:tcPr>
          <w:p w:rsidR="00E438B8" w:rsidRPr="007324AC" w:rsidRDefault="00E438B8" w:rsidP="006C135F">
            <w:pPr>
              <w:jc w:val="center"/>
              <w:rPr>
                <w:b/>
                <w:bCs/>
                <w:sz w:val="16"/>
                <w:szCs w:val="16"/>
              </w:rPr>
            </w:pPr>
            <w:r w:rsidRPr="007324AC">
              <w:rPr>
                <w:b/>
                <w:bCs/>
                <w:sz w:val="16"/>
                <w:szCs w:val="16"/>
              </w:rPr>
              <w:t>Итого</w:t>
            </w:r>
          </w:p>
        </w:tc>
      </w:tr>
      <w:tr w:rsidR="00E438B8" w:rsidRPr="007324AC" w:rsidTr="006C135F">
        <w:tc>
          <w:tcPr>
            <w:tcW w:w="3119" w:type="dxa"/>
            <w:vAlign w:val="center"/>
          </w:tcPr>
          <w:p w:rsidR="00E438B8" w:rsidRPr="007324AC" w:rsidRDefault="00E438B8" w:rsidP="006C135F">
            <w:pPr>
              <w:jc w:val="center"/>
              <w:rPr>
                <w:sz w:val="16"/>
                <w:szCs w:val="16"/>
              </w:rPr>
            </w:pPr>
            <w:r w:rsidRPr="007324AC">
              <w:rPr>
                <w:sz w:val="16"/>
                <w:szCs w:val="16"/>
              </w:rPr>
              <w:t>Число недель в семестре</w:t>
            </w:r>
          </w:p>
        </w:tc>
        <w:tc>
          <w:tcPr>
            <w:tcW w:w="0" w:type="auto"/>
            <w:vAlign w:val="center"/>
          </w:tcPr>
          <w:p w:rsidR="00E438B8" w:rsidRPr="008E6FC8" w:rsidRDefault="00E438B8" w:rsidP="006C135F">
            <w:pPr>
              <w:jc w:val="center"/>
              <w:rPr>
                <w:sz w:val="16"/>
                <w:szCs w:val="16"/>
              </w:rPr>
            </w:pPr>
            <w:r w:rsidRPr="008E6FC8">
              <w:rPr>
                <w:sz w:val="16"/>
                <w:szCs w:val="16"/>
              </w:rPr>
              <w:t>1</w:t>
            </w:r>
            <w:r>
              <w:rPr>
                <w:sz w:val="16"/>
                <w:szCs w:val="16"/>
              </w:rPr>
              <w:t>7</w:t>
            </w:r>
          </w:p>
        </w:tc>
        <w:tc>
          <w:tcPr>
            <w:tcW w:w="1461" w:type="dxa"/>
            <w:vMerge/>
            <w:vAlign w:val="center"/>
          </w:tcPr>
          <w:p w:rsidR="00E438B8" w:rsidRPr="008E6FC8" w:rsidRDefault="00E438B8" w:rsidP="006C135F">
            <w:pPr>
              <w:jc w:val="center"/>
              <w:rPr>
                <w:b/>
                <w:bCs/>
                <w:sz w:val="16"/>
                <w:szCs w:val="16"/>
              </w:rPr>
            </w:pPr>
          </w:p>
        </w:tc>
      </w:tr>
      <w:tr w:rsidR="00E438B8" w:rsidRPr="007324AC" w:rsidTr="006C135F">
        <w:tc>
          <w:tcPr>
            <w:tcW w:w="3119" w:type="dxa"/>
            <w:vAlign w:val="center"/>
          </w:tcPr>
          <w:p w:rsidR="00E438B8" w:rsidRPr="007324AC" w:rsidRDefault="00E438B8" w:rsidP="006C135F">
            <w:pPr>
              <w:jc w:val="center"/>
              <w:rPr>
                <w:sz w:val="16"/>
                <w:szCs w:val="16"/>
              </w:rPr>
            </w:pPr>
            <w:r w:rsidRPr="007324AC">
              <w:rPr>
                <w:sz w:val="16"/>
                <w:szCs w:val="16"/>
              </w:rPr>
              <w:t>Вид занятий</w:t>
            </w:r>
          </w:p>
        </w:tc>
        <w:tc>
          <w:tcPr>
            <w:tcW w:w="0" w:type="auto"/>
            <w:vAlign w:val="center"/>
          </w:tcPr>
          <w:p w:rsidR="00E438B8" w:rsidRPr="008E6FC8" w:rsidRDefault="00E438B8" w:rsidP="006C135F">
            <w:pPr>
              <w:jc w:val="center"/>
              <w:rPr>
                <w:sz w:val="16"/>
                <w:szCs w:val="16"/>
              </w:rPr>
            </w:pPr>
            <w:r w:rsidRPr="008E6FC8">
              <w:rPr>
                <w:sz w:val="16"/>
                <w:szCs w:val="16"/>
              </w:rPr>
              <w:t>Часов по УП</w:t>
            </w:r>
          </w:p>
        </w:tc>
        <w:tc>
          <w:tcPr>
            <w:tcW w:w="1461" w:type="dxa"/>
            <w:vAlign w:val="center"/>
          </w:tcPr>
          <w:p w:rsidR="00E438B8" w:rsidRPr="008E6FC8" w:rsidRDefault="00E438B8" w:rsidP="006C135F">
            <w:pPr>
              <w:jc w:val="center"/>
              <w:rPr>
                <w:b/>
                <w:bCs/>
                <w:sz w:val="16"/>
                <w:szCs w:val="16"/>
              </w:rPr>
            </w:pPr>
            <w:r w:rsidRPr="008E6FC8">
              <w:rPr>
                <w:b/>
                <w:bCs/>
                <w:sz w:val="16"/>
                <w:szCs w:val="16"/>
              </w:rPr>
              <w:t>Часов по УП</w:t>
            </w:r>
          </w:p>
        </w:tc>
      </w:tr>
      <w:tr w:rsidR="00E438B8" w:rsidRPr="007324AC" w:rsidTr="006C135F">
        <w:tc>
          <w:tcPr>
            <w:tcW w:w="3119" w:type="dxa"/>
          </w:tcPr>
          <w:p w:rsidR="00E438B8" w:rsidRPr="007324AC" w:rsidRDefault="00E438B8" w:rsidP="006C135F">
            <w:pPr>
              <w:rPr>
                <w:sz w:val="16"/>
                <w:szCs w:val="16"/>
              </w:rPr>
            </w:pPr>
            <w:r w:rsidRPr="007324AC">
              <w:rPr>
                <w:b/>
                <w:bCs/>
                <w:sz w:val="16"/>
                <w:szCs w:val="16"/>
              </w:rPr>
              <w:t>Аудиторная контактная работа по видам учебных занятий/в форме ПП*</w:t>
            </w:r>
          </w:p>
        </w:tc>
        <w:tc>
          <w:tcPr>
            <w:tcW w:w="0" w:type="auto"/>
            <w:vAlign w:val="center"/>
          </w:tcPr>
          <w:p w:rsidR="00E438B8" w:rsidRPr="008E6FC8" w:rsidRDefault="00E438B8" w:rsidP="006C135F">
            <w:pPr>
              <w:jc w:val="center"/>
              <w:rPr>
                <w:b/>
                <w:bCs/>
                <w:sz w:val="16"/>
                <w:szCs w:val="16"/>
              </w:rPr>
            </w:pPr>
            <w:r>
              <w:rPr>
                <w:b/>
                <w:bCs/>
                <w:sz w:val="16"/>
                <w:szCs w:val="16"/>
              </w:rPr>
              <w:t>34</w:t>
            </w:r>
          </w:p>
        </w:tc>
        <w:tc>
          <w:tcPr>
            <w:tcW w:w="1461" w:type="dxa"/>
            <w:vAlign w:val="center"/>
          </w:tcPr>
          <w:p w:rsidR="00E438B8" w:rsidRPr="008E6FC8" w:rsidRDefault="00E438B8" w:rsidP="006C135F">
            <w:pPr>
              <w:jc w:val="center"/>
              <w:rPr>
                <w:b/>
                <w:bCs/>
                <w:sz w:val="16"/>
                <w:szCs w:val="16"/>
              </w:rPr>
            </w:pPr>
            <w:r>
              <w:rPr>
                <w:b/>
                <w:bCs/>
                <w:sz w:val="16"/>
                <w:szCs w:val="16"/>
              </w:rPr>
              <w:t>34</w:t>
            </w:r>
          </w:p>
        </w:tc>
      </w:tr>
      <w:tr w:rsidR="00E438B8" w:rsidRPr="007324AC" w:rsidTr="006C135F">
        <w:tc>
          <w:tcPr>
            <w:tcW w:w="3119" w:type="dxa"/>
            <w:vAlign w:val="center"/>
          </w:tcPr>
          <w:p w:rsidR="00E438B8" w:rsidRPr="007324AC" w:rsidRDefault="00E438B8" w:rsidP="006C135F">
            <w:pPr>
              <w:rPr>
                <w:sz w:val="16"/>
                <w:szCs w:val="16"/>
              </w:rPr>
            </w:pPr>
            <w:r w:rsidRPr="007324AC">
              <w:rPr>
                <w:sz w:val="16"/>
                <w:szCs w:val="16"/>
              </w:rPr>
              <w:t>– лекции</w:t>
            </w:r>
          </w:p>
        </w:tc>
        <w:tc>
          <w:tcPr>
            <w:tcW w:w="0" w:type="auto"/>
            <w:vAlign w:val="center"/>
          </w:tcPr>
          <w:p w:rsidR="00E438B8" w:rsidRPr="008E6FC8" w:rsidRDefault="00E438B8" w:rsidP="006C135F">
            <w:pPr>
              <w:jc w:val="center"/>
              <w:rPr>
                <w:sz w:val="16"/>
                <w:szCs w:val="16"/>
              </w:rPr>
            </w:pPr>
            <w:r w:rsidRPr="008E6FC8">
              <w:rPr>
                <w:sz w:val="16"/>
                <w:szCs w:val="16"/>
              </w:rPr>
              <w:t>17</w:t>
            </w:r>
          </w:p>
        </w:tc>
        <w:tc>
          <w:tcPr>
            <w:tcW w:w="1461" w:type="dxa"/>
            <w:vAlign w:val="center"/>
          </w:tcPr>
          <w:p w:rsidR="00E438B8" w:rsidRPr="008E6FC8" w:rsidRDefault="00E438B8" w:rsidP="006C135F">
            <w:pPr>
              <w:jc w:val="center"/>
              <w:rPr>
                <w:sz w:val="16"/>
                <w:szCs w:val="16"/>
              </w:rPr>
            </w:pPr>
            <w:r w:rsidRPr="008E6FC8">
              <w:rPr>
                <w:sz w:val="16"/>
                <w:szCs w:val="16"/>
              </w:rPr>
              <w:t>17</w:t>
            </w:r>
          </w:p>
        </w:tc>
      </w:tr>
      <w:tr w:rsidR="00E438B8" w:rsidRPr="007324AC" w:rsidTr="006C135F">
        <w:tc>
          <w:tcPr>
            <w:tcW w:w="3119" w:type="dxa"/>
            <w:vAlign w:val="center"/>
          </w:tcPr>
          <w:p w:rsidR="00E438B8" w:rsidRPr="007324AC" w:rsidRDefault="00E438B8" w:rsidP="006C135F">
            <w:pPr>
              <w:rPr>
                <w:sz w:val="16"/>
                <w:szCs w:val="16"/>
              </w:rPr>
            </w:pPr>
            <w:r w:rsidRPr="007324AC">
              <w:rPr>
                <w:sz w:val="16"/>
                <w:szCs w:val="16"/>
              </w:rPr>
              <w:t>– практические (семинарские)</w:t>
            </w:r>
          </w:p>
        </w:tc>
        <w:tc>
          <w:tcPr>
            <w:tcW w:w="0" w:type="auto"/>
            <w:vAlign w:val="center"/>
          </w:tcPr>
          <w:p w:rsidR="00E438B8" w:rsidRPr="008E6FC8" w:rsidRDefault="00E438B8" w:rsidP="006C135F">
            <w:pPr>
              <w:jc w:val="center"/>
              <w:rPr>
                <w:sz w:val="16"/>
                <w:szCs w:val="16"/>
              </w:rPr>
            </w:pPr>
            <w:r>
              <w:rPr>
                <w:sz w:val="16"/>
                <w:szCs w:val="16"/>
              </w:rPr>
              <w:t>17</w:t>
            </w:r>
          </w:p>
        </w:tc>
        <w:tc>
          <w:tcPr>
            <w:tcW w:w="1461" w:type="dxa"/>
            <w:vAlign w:val="center"/>
          </w:tcPr>
          <w:p w:rsidR="00E438B8" w:rsidRPr="008E6FC8" w:rsidRDefault="00E438B8" w:rsidP="006C135F">
            <w:pPr>
              <w:jc w:val="center"/>
              <w:rPr>
                <w:sz w:val="16"/>
                <w:szCs w:val="16"/>
              </w:rPr>
            </w:pPr>
            <w:r>
              <w:rPr>
                <w:sz w:val="16"/>
                <w:szCs w:val="16"/>
              </w:rPr>
              <w:t>17</w:t>
            </w:r>
          </w:p>
        </w:tc>
      </w:tr>
      <w:tr w:rsidR="00E438B8" w:rsidRPr="007324AC" w:rsidTr="006C135F">
        <w:tc>
          <w:tcPr>
            <w:tcW w:w="3119" w:type="dxa"/>
            <w:vAlign w:val="center"/>
          </w:tcPr>
          <w:p w:rsidR="00E438B8" w:rsidRPr="007324AC" w:rsidRDefault="00E438B8" w:rsidP="006C135F">
            <w:pPr>
              <w:rPr>
                <w:sz w:val="16"/>
                <w:szCs w:val="16"/>
              </w:rPr>
            </w:pPr>
            <w:r w:rsidRPr="007324AC">
              <w:rPr>
                <w:b/>
                <w:bCs/>
                <w:sz w:val="16"/>
                <w:szCs w:val="16"/>
              </w:rPr>
              <w:t>Самостоятельная работа</w:t>
            </w:r>
          </w:p>
        </w:tc>
        <w:tc>
          <w:tcPr>
            <w:tcW w:w="0" w:type="auto"/>
            <w:vAlign w:val="center"/>
          </w:tcPr>
          <w:p w:rsidR="00E438B8" w:rsidRPr="00631F9D" w:rsidRDefault="00E438B8" w:rsidP="006C135F">
            <w:pPr>
              <w:jc w:val="center"/>
              <w:rPr>
                <w:sz w:val="16"/>
                <w:szCs w:val="16"/>
              </w:rPr>
            </w:pPr>
            <w:r>
              <w:rPr>
                <w:b/>
                <w:bCs/>
                <w:sz w:val="16"/>
                <w:szCs w:val="16"/>
              </w:rPr>
              <w:t>38</w:t>
            </w:r>
          </w:p>
        </w:tc>
        <w:tc>
          <w:tcPr>
            <w:tcW w:w="1461" w:type="dxa"/>
            <w:vAlign w:val="center"/>
          </w:tcPr>
          <w:p w:rsidR="00E438B8" w:rsidRPr="00631F9D" w:rsidRDefault="00E438B8" w:rsidP="006C135F">
            <w:pPr>
              <w:jc w:val="center"/>
              <w:rPr>
                <w:sz w:val="16"/>
                <w:szCs w:val="16"/>
              </w:rPr>
            </w:pPr>
            <w:r>
              <w:rPr>
                <w:b/>
                <w:bCs/>
                <w:sz w:val="16"/>
                <w:szCs w:val="16"/>
              </w:rPr>
              <w:t>38</w:t>
            </w:r>
          </w:p>
        </w:tc>
      </w:tr>
      <w:tr w:rsidR="00E438B8" w:rsidRPr="007324AC" w:rsidTr="006C135F">
        <w:tc>
          <w:tcPr>
            <w:tcW w:w="3119" w:type="dxa"/>
          </w:tcPr>
          <w:p w:rsidR="00E438B8" w:rsidRPr="007324AC" w:rsidRDefault="00E438B8" w:rsidP="006C135F">
            <w:pPr>
              <w:rPr>
                <w:b/>
                <w:bCs/>
                <w:sz w:val="16"/>
                <w:szCs w:val="16"/>
              </w:rPr>
            </w:pPr>
            <w:r w:rsidRPr="007324AC">
              <w:rPr>
                <w:b/>
                <w:bCs/>
                <w:sz w:val="16"/>
                <w:szCs w:val="16"/>
              </w:rPr>
              <w:t>Итого</w:t>
            </w:r>
          </w:p>
        </w:tc>
        <w:tc>
          <w:tcPr>
            <w:tcW w:w="0" w:type="auto"/>
            <w:vAlign w:val="center"/>
          </w:tcPr>
          <w:p w:rsidR="00E438B8" w:rsidRPr="008E6FC8" w:rsidRDefault="00E438B8" w:rsidP="006C135F">
            <w:pPr>
              <w:jc w:val="center"/>
              <w:rPr>
                <w:b/>
                <w:bCs/>
                <w:sz w:val="16"/>
                <w:szCs w:val="16"/>
              </w:rPr>
            </w:pPr>
            <w:r>
              <w:rPr>
                <w:b/>
                <w:bCs/>
                <w:sz w:val="16"/>
                <w:szCs w:val="16"/>
              </w:rPr>
              <w:t>72</w:t>
            </w:r>
          </w:p>
        </w:tc>
        <w:tc>
          <w:tcPr>
            <w:tcW w:w="1461" w:type="dxa"/>
            <w:vAlign w:val="center"/>
          </w:tcPr>
          <w:p w:rsidR="00E438B8" w:rsidRPr="008E6FC8" w:rsidRDefault="00E438B8" w:rsidP="006C135F">
            <w:pPr>
              <w:jc w:val="center"/>
              <w:rPr>
                <w:b/>
                <w:bCs/>
                <w:sz w:val="16"/>
                <w:szCs w:val="16"/>
              </w:rPr>
            </w:pPr>
            <w:r>
              <w:rPr>
                <w:b/>
                <w:bCs/>
                <w:sz w:val="16"/>
                <w:szCs w:val="16"/>
              </w:rPr>
              <w:t>72</w:t>
            </w:r>
          </w:p>
        </w:tc>
      </w:tr>
    </w:tbl>
    <w:p w:rsidR="00E438B8" w:rsidRPr="007324AC" w:rsidRDefault="00E438B8" w:rsidP="00E438B8">
      <w:pPr>
        <w:widowControl w:val="0"/>
        <w:autoSpaceDE w:val="0"/>
        <w:autoSpaceDN w:val="0"/>
        <w:adjustRightInd w:val="0"/>
        <w:rPr>
          <w:b/>
          <w:bCs/>
          <w:color w:val="000000"/>
          <w:sz w:val="16"/>
          <w:szCs w:val="16"/>
        </w:rPr>
      </w:pPr>
    </w:p>
    <w:p w:rsidR="00E438B8" w:rsidRPr="007324AC" w:rsidRDefault="00E438B8" w:rsidP="00E438B8">
      <w:pPr>
        <w:widowControl w:val="0"/>
        <w:autoSpaceDE w:val="0"/>
        <w:autoSpaceDN w:val="0"/>
        <w:adjustRightInd w:val="0"/>
        <w:rPr>
          <w:b/>
          <w:bCs/>
          <w:i/>
          <w:iCs/>
          <w:sz w:val="16"/>
          <w:szCs w:val="16"/>
        </w:rPr>
      </w:pPr>
      <w:r w:rsidRPr="007324AC">
        <w:rPr>
          <w:b/>
          <w:bCs/>
          <w:color w:val="000000"/>
          <w:sz w:val="16"/>
          <w:szCs w:val="16"/>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461"/>
      </w:tblGrid>
      <w:tr w:rsidR="00E438B8" w:rsidRPr="007324AC" w:rsidTr="006C135F">
        <w:tc>
          <w:tcPr>
            <w:tcW w:w="3119" w:type="dxa"/>
            <w:vAlign w:val="center"/>
          </w:tcPr>
          <w:p w:rsidR="00E438B8" w:rsidRPr="007324AC" w:rsidRDefault="00E438B8" w:rsidP="006C135F">
            <w:pPr>
              <w:jc w:val="center"/>
              <w:rPr>
                <w:sz w:val="16"/>
                <w:szCs w:val="16"/>
              </w:rPr>
            </w:pPr>
            <w:r w:rsidRPr="007324AC">
              <w:rPr>
                <w:sz w:val="16"/>
                <w:szCs w:val="16"/>
              </w:rPr>
              <w:t>Семестр</w:t>
            </w:r>
          </w:p>
        </w:tc>
        <w:tc>
          <w:tcPr>
            <w:tcW w:w="0" w:type="auto"/>
            <w:vAlign w:val="center"/>
          </w:tcPr>
          <w:p w:rsidR="00E438B8" w:rsidRPr="008E6FC8" w:rsidRDefault="00E438B8" w:rsidP="006C135F">
            <w:pPr>
              <w:jc w:val="center"/>
              <w:rPr>
                <w:sz w:val="16"/>
                <w:szCs w:val="16"/>
              </w:rPr>
            </w:pPr>
            <w:r>
              <w:rPr>
                <w:sz w:val="16"/>
                <w:szCs w:val="16"/>
              </w:rPr>
              <w:t>1</w:t>
            </w:r>
          </w:p>
        </w:tc>
        <w:tc>
          <w:tcPr>
            <w:tcW w:w="1461" w:type="dxa"/>
            <w:vMerge w:val="restart"/>
            <w:vAlign w:val="center"/>
          </w:tcPr>
          <w:p w:rsidR="00E438B8" w:rsidRPr="008E6FC8" w:rsidRDefault="00E438B8" w:rsidP="006C135F">
            <w:pPr>
              <w:jc w:val="center"/>
              <w:rPr>
                <w:b/>
                <w:bCs/>
                <w:sz w:val="16"/>
                <w:szCs w:val="16"/>
              </w:rPr>
            </w:pPr>
            <w:r w:rsidRPr="008E6FC8">
              <w:rPr>
                <w:b/>
                <w:bCs/>
                <w:sz w:val="16"/>
                <w:szCs w:val="16"/>
              </w:rPr>
              <w:t>Итого</w:t>
            </w:r>
          </w:p>
        </w:tc>
      </w:tr>
      <w:tr w:rsidR="00E438B8" w:rsidRPr="007324AC" w:rsidTr="006C135F">
        <w:tc>
          <w:tcPr>
            <w:tcW w:w="3119" w:type="dxa"/>
            <w:vAlign w:val="center"/>
          </w:tcPr>
          <w:p w:rsidR="00E438B8" w:rsidRPr="007324AC" w:rsidRDefault="00E438B8" w:rsidP="006C135F">
            <w:pPr>
              <w:jc w:val="center"/>
              <w:rPr>
                <w:sz w:val="16"/>
                <w:szCs w:val="16"/>
              </w:rPr>
            </w:pPr>
            <w:r w:rsidRPr="007324AC">
              <w:rPr>
                <w:sz w:val="16"/>
                <w:szCs w:val="16"/>
              </w:rPr>
              <w:t>Число недель в семестре</w:t>
            </w:r>
          </w:p>
        </w:tc>
        <w:tc>
          <w:tcPr>
            <w:tcW w:w="0" w:type="auto"/>
            <w:vAlign w:val="center"/>
          </w:tcPr>
          <w:p w:rsidR="00E438B8" w:rsidRPr="008E6FC8" w:rsidRDefault="00E438B8" w:rsidP="006C135F">
            <w:pPr>
              <w:jc w:val="center"/>
              <w:rPr>
                <w:sz w:val="16"/>
                <w:szCs w:val="16"/>
              </w:rPr>
            </w:pPr>
            <w:r w:rsidRPr="008E6FC8">
              <w:rPr>
                <w:sz w:val="16"/>
                <w:szCs w:val="16"/>
              </w:rPr>
              <w:t>17</w:t>
            </w:r>
          </w:p>
        </w:tc>
        <w:tc>
          <w:tcPr>
            <w:tcW w:w="1461" w:type="dxa"/>
            <w:vMerge/>
            <w:vAlign w:val="center"/>
          </w:tcPr>
          <w:p w:rsidR="00E438B8" w:rsidRPr="008E6FC8" w:rsidRDefault="00E438B8" w:rsidP="006C135F">
            <w:pPr>
              <w:jc w:val="center"/>
              <w:rPr>
                <w:b/>
                <w:bCs/>
                <w:sz w:val="16"/>
                <w:szCs w:val="16"/>
              </w:rPr>
            </w:pPr>
          </w:p>
        </w:tc>
      </w:tr>
      <w:tr w:rsidR="00E438B8" w:rsidRPr="007324AC" w:rsidTr="006C135F">
        <w:tc>
          <w:tcPr>
            <w:tcW w:w="3119" w:type="dxa"/>
            <w:vAlign w:val="center"/>
          </w:tcPr>
          <w:p w:rsidR="00E438B8" w:rsidRPr="007324AC" w:rsidRDefault="00E438B8" w:rsidP="006C135F">
            <w:pPr>
              <w:jc w:val="center"/>
              <w:rPr>
                <w:sz w:val="16"/>
                <w:szCs w:val="16"/>
              </w:rPr>
            </w:pPr>
            <w:r w:rsidRPr="007324AC">
              <w:rPr>
                <w:sz w:val="16"/>
                <w:szCs w:val="16"/>
              </w:rPr>
              <w:t>Вид занятий</w:t>
            </w:r>
          </w:p>
        </w:tc>
        <w:tc>
          <w:tcPr>
            <w:tcW w:w="0" w:type="auto"/>
            <w:vAlign w:val="center"/>
          </w:tcPr>
          <w:p w:rsidR="00E438B8" w:rsidRPr="008E6FC8" w:rsidRDefault="00E438B8" w:rsidP="006C135F">
            <w:pPr>
              <w:jc w:val="center"/>
              <w:rPr>
                <w:sz w:val="16"/>
                <w:szCs w:val="16"/>
              </w:rPr>
            </w:pPr>
            <w:r w:rsidRPr="008E6FC8">
              <w:rPr>
                <w:sz w:val="16"/>
                <w:szCs w:val="16"/>
              </w:rPr>
              <w:t>Часов по УП</w:t>
            </w:r>
          </w:p>
        </w:tc>
        <w:tc>
          <w:tcPr>
            <w:tcW w:w="1461" w:type="dxa"/>
            <w:vAlign w:val="center"/>
          </w:tcPr>
          <w:p w:rsidR="00E438B8" w:rsidRPr="008E6FC8" w:rsidRDefault="00E438B8" w:rsidP="006C135F">
            <w:pPr>
              <w:jc w:val="center"/>
              <w:rPr>
                <w:b/>
                <w:bCs/>
                <w:sz w:val="16"/>
                <w:szCs w:val="16"/>
              </w:rPr>
            </w:pPr>
            <w:r w:rsidRPr="008E6FC8">
              <w:rPr>
                <w:b/>
                <w:bCs/>
                <w:sz w:val="16"/>
                <w:szCs w:val="16"/>
              </w:rPr>
              <w:t>Часов по УП</w:t>
            </w:r>
          </w:p>
        </w:tc>
      </w:tr>
      <w:tr w:rsidR="00E438B8" w:rsidRPr="007324AC" w:rsidTr="006C135F">
        <w:tc>
          <w:tcPr>
            <w:tcW w:w="3119" w:type="dxa"/>
          </w:tcPr>
          <w:p w:rsidR="00E438B8" w:rsidRPr="007324AC" w:rsidRDefault="00E438B8" w:rsidP="006C135F">
            <w:pPr>
              <w:rPr>
                <w:sz w:val="16"/>
                <w:szCs w:val="16"/>
              </w:rPr>
            </w:pPr>
            <w:r w:rsidRPr="007324AC">
              <w:rPr>
                <w:b/>
                <w:bCs/>
                <w:sz w:val="16"/>
                <w:szCs w:val="16"/>
              </w:rPr>
              <w:t>Аудиторная контактная работа по видам учебных занятий/в форме ПП*</w:t>
            </w:r>
          </w:p>
        </w:tc>
        <w:tc>
          <w:tcPr>
            <w:tcW w:w="0" w:type="auto"/>
            <w:vAlign w:val="center"/>
          </w:tcPr>
          <w:p w:rsidR="00E438B8" w:rsidRPr="008E6FC8" w:rsidRDefault="00E438B8" w:rsidP="006C135F">
            <w:pPr>
              <w:jc w:val="center"/>
              <w:rPr>
                <w:b/>
                <w:bCs/>
                <w:sz w:val="16"/>
                <w:szCs w:val="16"/>
              </w:rPr>
            </w:pPr>
            <w:r>
              <w:rPr>
                <w:b/>
                <w:bCs/>
                <w:sz w:val="16"/>
                <w:szCs w:val="16"/>
              </w:rPr>
              <w:t>17</w:t>
            </w:r>
          </w:p>
        </w:tc>
        <w:tc>
          <w:tcPr>
            <w:tcW w:w="1461" w:type="dxa"/>
            <w:vAlign w:val="center"/>
          </w:tcPr>
          <w:p w:rsidR="00E438B8" w:rsidRPr="008E6FC8" w:rsidRDefault="00E438B8" w:rsidP="006C135F">
            <w:pPr>
              <w:jc w:val="center"/>
              <w:rPr>
                <w:b/>
                <w:bCs/>
                <w:sz w:val="16"/>
                <w:szCs w:val="16"/>
              </w:rPr>
            </w:pPr>
            <w:r>
              <w:rPr>
                <w:b/>
                <w:bCs/>
                <w:sz w:val="16"/>
                <w:szCs w:val="16"/>
              </w:rPr>
              <w:t>17</w:t>
            </w:r>
          </w:p>
        </w:tc>
      </w:tr>
      <w:tr w:rsidR="00E438B8" w:rsidRPr="007324AC" w:rsidTr="006C135F">
        <w:tc>
          <w:tcPr>
            <w:tcW w:w="3119" w:type="dxa"/>
            <w:vAlign w:val="center"/>
          </w:tcPr>
          <w:p w:rsidR="00E438B8" w:rsidRPr="007324AC" w:rsidRDefault="00E438B8" w:rsidP="006C135F">
            <w:pPr>
              <w:rPr>
                <w:sz w:val="16"/>
                <w:szCs w:val="16"/>
              </w:rPr>
            </w:pPr>
            <w:r w:rsidRPr="007324AC">
              <w:rPr>
                <w:sz w:val="16"/>
                <w:szCs w:val="16"/>
              </w:rPr>
              <w:t>– лекции</w:t>
            </w:r>
          </w:p>
        </w:tc>
        <w:tc>
          <w:tcPr>
            <w:tcW w:w="0" w:type="auto"/>
            <w:vAlign w:val="center"/>
          </w:tcPr>
          <w:p w:rsidR="00E438B8" w:rsidRPr="008E6FC8" w:rsidRDefault="00E438B8" w:rsidP="006C135F">
            <w:pPr>
              <w:jc w:val="center"/>
              <w:rPr>
                <w:sz w:val="16"/>
                <w:szCs w:val="16"/>
              </w:rPr>
            </w:pPr>
            <w:r w:rsidRPr="008E6FC8">
              <w:rPr>
                <w:sz w:val="16"/>
                <w:szCs w:val="16"/>
              </w:rPr>
              <w:t>17</w:t>
            </w:r>
          </w:p>
        </w:tc>
        <w:tc>
          <w:tcPr>
            <w:tcW w:w="1461" w:type="dxa"/>
            <w:vAlign w:val="center"/>
          </w:tcPr>
          <w:p w:rsidR="00E438B8" w:rsidRPr="008E6FC8" w:rsidRDefault="00E438B8" w:rsidP="006C135F">
            <w:pPr>
              <w:jc w:val="center"/>
              <w:rPr>
                <w:sz w:val="16"/>
                <w:szCs w:val="16"/>
              </w:rPr>
            </w:pPr>
            <w:r w:rsidRPr="008E6FC8">
              <w:rPr>
                <w:sz w:val="16"/>
                <w:szCs w:val="16"/>
              </w:rPr>
              <w:t>17</w:t>
            </w:r>
          </w:p>
        </w:tc>
      </w:tr>
      <w:tr w:rsidR="00E438B8" w:rsidRPr="007324AC" w:rsidTr="006C135F">
        <w:tc>
          <w:tcPr>
            <w:tcW w:w="3119" w:type="dxa"/>
            <w:vAlign w:val="center"/>
          </w:tcPr>
          <w:p w:rsidR="00E438B8" w:rsidRPr="007324AC" w:rsidRDefault="00E438B8" w:rsidP="006C135F">
            <w:pPr>
              <w:rPr>
                <w:sz w:val="16"/>
                <w:szCs w:val="16"/>
              </w:rPr>
            </w:pPr>
            <w:r w:rsidRPr="007324AC">
              <w:rPr>
                <w:sz w:val="16"/>
                <w:szCs w:val="16"/>
              </w:rPr>
              <w:t>– практические (семинарские)</w:t>
            </w:r>
          </w:p>
        </w:tc>
        <w:tc>
          <w:tcPr>
            <w:tcW w:w="0" w:type="auto"/>
            <w:vAlign w:val="center"/>
          </w:tcPr>
          <w:p w:rsidR="00E438B8" w:rsidRPr="008E6FC8" w:rsidRDefault="00E438B8" w:rsidP="006C135F">
            <w:pPr>
              <w:jc w:val="center"/>
              <w:rPr>
                <w:sz w:val="16"/>
                <w:szCs w:val="16"/>
              </w:rPr>
            </w:pPr>
            <w:r>
              <w:rPr>
                <w:sz w:val="16"/>
                <w:szCs w:val="16"/>
              </w:rPr>
              <w:t>-</w:t>
            </w:r>
          </w:p>
        </w:tc>
        <w:tc>
          <w:tcPr>
            <w:tcW w:w="1461" w:type="dxa"/>
            <w:vAlign w:val="center"/>
          </w:tcPr>
          <w:p w:rsidR="00E438B8" w:rsidRPr="008E6FC8" w:rsidRDefault="00E438B8" w:rsidP="006C135F">
            <w:pPr>
              <w:jc w:val="center"/>
              <w:rPr>
                <w:sz w:val="16"/>
                <w:szCs w:val="16"/>
              </w:rPr>
            </w:pPr>
            <w:r>
              <w:rPr>
                <w:sz w:val="16"/>
                <w:szCs w:val="16"/>
              </w:rPr>
              <w:t>-</w:t>
            </w:r>
          </w:p>
        </w:tc>
      </w:tr>
      <w:tr w:rsidR="00E438B8" w:rsidRPr="007324AC" w:rsidTr="006C135F">
        <w:tc>
          <w:tcPr>
            <w:tcW w:w="3119" w:type="dxa"/>
            <w:vAlign w:val="center"/>
          </w:tcPr>
          <w:p w:rsidR="00E438B8" w:rsidRPr="007324AC" w:rsidRDefault="00E438B8" w:rsidP="006C135F">
            <w:pPr>
              <w:rPr>
                <w:b/>
                <w:bCs/>
                <w:sz w:val="16"/>
                <w:szCs w:val="16"/>
              </w:rPr>
            </w:pPr>
            <w:r w:rsidRPr="007324AC">
              <w:rPr>
                <w:b/>
                <w:bCs/>
                <w:sz w:val="16"/>
                <w:szCs w:val="16"/>
              </w:rPr>
              <w:t>Самостоятельная работа</w:t>
            </w:r>
          </w:p>
        </w:tc>
        <w:tc>
          <w:tcPr>
            <w:tcW w:w="0" w:type="auto"/>
            <w:vAlign w:val="center"/>
          </w:tcPr>
          <w:p w:rsidR="00E438B8" w:rsidRPr="008E6FC8" w:rsidRDefault="00E438B8" w:rsidP="006C135F">
            <w:pPr>
              <w:jc w:val="center"/>
              <w:rPr>
                <w:b/>
                <w:bCs/>
                <w:sz w:val="16"/>
                <w:szCs w:val="16"/>
              </w:rPr>
            </w:pPr>
            <w:r>
              <w:rPr>
                <w:b/>
                <w:bCs/>
                <w:sz w:val="16"/>
                <w:szCs w:val="16"/>
              </w:rPr>
              <w:t>46</w:t>
            </w:r>
          </w:p>
        </w:tc>
        <w:tc>
          <w:tcPr>
            <w:tcW w:w="1461" w:type="dxa"/>
            <w:vAlign w:val="center"/>
          </w:tcPr>
          <w:p w:rsidR="00E438B8" w:rsidRPr="008E6FC8" w:rsidRDefault="00E438B8" w:rsidP="006C135F">
            <w:pPr>
              <w:jc w:val="center"/>
              <w:rPr>
                <w:b/>
                <w:bCs/>
                <w:sz w:val="16"/>
                <w:szCs w:val="16"/>
              </w:rPr>
            </w:pPr>
            <w:r>
              <w:rPr>
                <w:b/>
                <w:bCs/>
                <w:sz w:val="16"/>
                <w:szCs w:val="16"/>
              </w:rPr>
              <w:t>46</w:t>
            </w:r>
          </w:p>
        </w:tc>
      </w:tr>
      <w:tr w:rsidR="00E438B8" w:rsidRPr="007324AC" w:rsidTr="006C135F">
        <w:tc>
          <w:tcPr>
            <w:tcW w:w="3119" w:type="dxa"/>
            <w:vAlign w:val="center"/>
          </w:tcPr>
          <w:p w:rsidR="00E438B8" w:rsidRPr="007324AC" w:rsidRDefault="00E438B8" w:rsidP="006C135F">
            <w:pPr>
              <w:rPr>
                <w:b/>
                <w:bCs/>
                <w:sz w:val="16"/>
                <w:szCs w:val="16"/>
              </w:rPr>
            </w:pPr>
            <w:r>
              <w:rPr>
                <w:b/>
                <w:bCs/>
                <w:sz w:val="16"/>
                <w:szCs w:val="16"/>
              </w:rPr>
              <w:t>Зачет</w:t>
            </w:r>
          </w:p>
        </w:tc>
        <w:tc>
          <w:tcPr>
            <w:tcW w:w="0" w:type="auto"/>
            <w:vAlign w:val="center"/>
          </w:tcPr>
          <w:p w:rsidR="00E438B8" w:rsidRPr="008E6FC8" w:rsidRDefault="00E438B8" w:rsidP="006C135F">
            <w:pPr>
              <w:jc w:val="center"/>
              <w:rPr>
                <w:b/>
                <w:bCs/>
                <w:sz w:val="16"/>
                <w:szCs w:val="16"/>
              </w:rPr>
            </w:pPr>
            <w:r w:rsidRPr="008E6FC8">
              <w:rPr>
                <w:b/>
                <w:bCs/>
                <w:sz w:val="16"/>
                <w:szCs w:val="16"/>
              </w:rPr>
              <w:t>9</w:t>
            </w:r>
          </w:p>
        </w:tc>
        <w:tc>
          <w:tcPr>
            <w:tcW w:w="1461" w:type="dxa"/>
            <w:vAlign w:val="center"/>
          </w:tcPr>
          <w:p w:rsidR="00E438B8" w:rsidRPr="008E6FC8" w:rsidRDefault="00E438B8" w:rsidP="006C135F">
            <w:pPr>
              <w:jc w:val="center"/>
              <w:rPr>
                <w:b/>
                <w:bCs/>
                <w:sz w:val="16"/>
                <w:szCs w:val="16"/>
              </w:rPr>
            </w:pPr>
            <w:r w:rsidRPr="008E6FC8">
              <w:rPr>
                <w:b/>
                <w:bCs/>
                <w:sz w:val="16"/>
                <w:szCs w:val="16"/>
              </w:rPr>
              <w:t>9</w:t>
            </w:r>
          </w:p>
        </w:tc>
      </w:tr>
      <w:tr w:rsidR="00E438B8" w:rsidRPr="007324AC" w:rsidTr="006C135F">
        <w:tc>
          <w:tcPr>
            <w:tcW w:w="3119" w:type="dxa"/>
          </w:tcPr>
          <w:p w:rsidR="00E438B8" w:rsidRPr="007324AC" w:rsidRDefault="00E438B8" w:rsidP="006C135F">
            <w:pPr>
              <w:jc w:val="right"/>
              <w:rPr>
                <w:b/>
                <w:bCs/>
                <w:sz w:val="16"/>
                <w:szCs w:val="16"/>
              </w:rPr>
            </w:pPr>
            <w:r w:rsidRPr="007324AC">
              <w:rPr>
                <w:b/>
                <w:bCs/>
                <w:sz w:val="16"/>
                <w:szCs w:val="16"/>
              </w:rPr>
              <w:t>Итого</w:t>
            </w:r>
          </w:p>
        </w:tc>
        <w:tc>
          <w:tcPr>
            <w:tcW w:w="0" w:type="auto"/>
            <w:vAlign w:val="center"/>
          </w:tcPr>
          <w:p w:rsidR="00E438B8" w:rsidRPr="008E6FC8" w:rsidRDefault="00E438B8" w:rsidP="006C135F">
            <w:pPr>
              <w:jc w:val="center"/>
              <w:rPr>
                <w:b/>
                <w:bCs/>
                <w:sz w:val="16"/>
                <w:szCs w:val="16"/>
              </w:rPr>
            </w:pPr>
            <w:r>
              <w:rPr>
                <w:b/>
                <w:bCs/>
                <w:sz w:val="16"/>
                <w:szCs w:val="16"/>
              </w:rPr>
              <w:t>72</w:t>
            </w:r>
          </w:p>
        </w:tc>
        <w:tc>
          <w:tcPr>
            <w:tcW w:w="1461" w:type="dxa"/>
            <w:vAlign w:val="center"/>
          </w:tcPr>
          <w:p w:rsidR="00E438B8" w:rsidRPr="008E6FC8" w:rsidRDefault="00E438B8" w:rsidP="006C135F">
            <w:pPr>
              <w:jc w:val="center"/>
              <w:rPr>
                <w:b/>
                <w:bCs/>
                <w:sz w:val="16"/>
                <w:szCs w:val="16"/>
              </w:rPr>
            </w:pPr>
            <w:r>
              <w:rPr>
                <w:b/>
                <w:bCs/>
                <w:sz w:val="16"/>
                <w:szCs w:val="16"/>
              </w:rPr>
              <w:t>72</w:t>
            </w:r>
          </w:p>
        </w:tc>
      </w:tr>
    </w:tbl>
    <w:p w:rsidR="00E438B8" w:rsidRPr="007324AC" w:rsidRDefault="00E438B8" w:rsidP="00E438B8">
      <w:pPr>
        <w:rPr>
          <w:b/>
          <w:bCs/>
          <w:color w:val="000000"/>
          <w:sz w:val="16"/>
          <w:szCs w:val="16"/>
        </w:rPr>
      </w:pPr>
    </w:p>
    <w:p w:rsidR="00E438B8" w:rsidRPr="007324AC" w:rsidRDefault="00E438B8" w:rsidP="00E438B8">
      <w:pPr>
        <w:rPr>
          <w:b/>
          <w:bCs/>
          <w:color w:val="000000"/>
          <w:sz w:val="16"/>
          <w:szCs w:val="16"/>
        </w:rPr>
      </w:pPr>
      <w:r w:rsidRPr="007324AC">
        <w:rPr>
          <w:b/>
          <w:bCs/>
          <w:color w:val="000000"/>
          <w:sz w:val="16"/>
          <w:szCs w:val="16"/>
        </w:rPr>
        <w:t>Заочная форма обучения                          Распределение часов дисциплины по курсам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531"/>
      </w:tblGrid>
      <w:tr w:rsidR="00E438B8" w:rsidRPr="007324AC" w:rsidTr="006C135F">
        <w:tc>
          <w:tcPr>
            <w:tcW w:w="3119" w:type="dxa"/>
            <w:vAlign w:val="center"/>
          </w:tcPr>
          <w:p w:rsidR="00E438B8" w:rsidRPr="007324AC" w:rsidRDefault="00E438B8" w:rsidP="006C135F">
            <w:pPr>
              <w:jc w:val="center"/>
              <w:rPr>
                <w:sz w:val="16"/>
                <w:szCs w:val="16"/>
              </w:rPr>
            </w:pPr>
            <w:r w:rsidRPr="007324AC">
              <w:rPr>
                <w:sz w:val="16"/>
                <w:szCs w:val="16"/>
              </w:rPr>
              <w:t>Курс</w:t>
            </w:r>
          </w:p>
        </w:tc>
        <w:tc>
          <w:tcPr>
            <w:tcW w:w="0" w:type="auto"/>
            <w:vAlign w:val="center"/>
          </w:tcPr>
          <w:p w:rsidR="00E438B8" w:rsidRPr="008E6FC8" w:rsidRDefault="00E438B8" w:rsidP="006C135F">
            <w:pPr>
              <w:jc w:val="center"/>
              <w:rPr>
                <w:sz w:val="16"/>
                <w:szCs w:val="16"/>
              </w:rPr>
            </w:pPr>
            <w:r>
              <w:rPr>
                <w:sz w:val="16"/>
                <w:szCs w:val="16"/>
              </w:rPr>
              <w:t>1</w:t>
            </w:r>
          </w:p>
        </w:tc>
        <w:tc>
          <w:tcPr>
            <w:tcW w:w="1531" w:type="dxa"/>
            <w:vAlign w:val="center"/>
          </w:tcPr>
          <w:p w:rsidR="00E438B8" w:rsidRPr="008E6FC8" w:rsidRDefault="00E438B8" w:rsidP="006C135F">
            <w:pPr>
              <w:jc w:val="center"/>
              <w:rPr>
                <w:b/>
                <w:bCs/>
                <w:sz w:val="16"/>
                <w:szCs w:val="16"/>
              </w:rPr>
            </w:pPr>
            <w:r w:rsidRPr="008E6FC8">
              <w:rPr>
                <w:b/>
                <w:bCs/>
                <w:sz w:val="16"/>
                <w:szCs w:val="16"/>
              </w:rPr>
              <w:t>Итого</w:t>
            </w:r>
          </w:p>
        </w:tc>
      </w:tr>
      <w:tr w:rsidR="00E438B8" w:rsidRPr="007324AC" w:rsidTr="006C135F">
        <w:tc>
          <w:tcPr>
            <w:tcW w:w="3119" w:type="dxa"/>
            <w:vAlign w:val="center"/>
          </w:tcPr>
          <w:p w:rsidR="00E438B8" w:rsidRPr="007324AC" w:rsidRDefault="00E438B8" w:rsidP="006C135F">
            <w:pPr>
              <w:jc w:val="center"/>
              <w:rPr>
                <w:sz w:val="16"/>
                <w:szCs w:val="16"/>
              </w:rPr>
            </w:pPr>
            <w:r w:rsidRPr="007324AC">
              <w:rPr>
                <w:sz w:val="16"/>
                <w:szCs w:val="16"/>
              </w:rPr>
              <w:t>Вид занятий</w:t>
            </w:r>
          </w:p>
        </w:tc>
        <w:tc>
          <w:tcPr>
            <w:tcW w:w="0" w:type="auto"/>
            <w:vAlign w:val="center"/>
          </w:tcPr>
          <w:p w:rsidR="00E438B8" w:rsidRPr="008E6FC8" w:rsidRDefault="00E438B8" w:rsidP="006C135F">
            <w:pPr>
              <w:jc w:val="center"/>
              <w:rPr>
                <w:sz w:val="16"/>
                <w:szCs w:val="16"/>
              </w:rPr>
            </w:pPr>
            <w:r w:rsidRPr="008E6FC8">
              <w:rPr>
                <w:sz w:val="16"/>
                <w:szCs w:val="16"/>
              </w:rPr>
              <w:t>Часов по УП</w:t>
            </w:r>
          </w:p>
        </w:tc>
        <w:tc>
          <w:tcPr>
            <w:tcW w:w="1531" w:type="dxa"/>
            <w:vAlign w:val="center"/>
          </w:tcPr>
          <w:p w:rsidR="00E438B8" w:rsidRPr="008E6FC8" w:rsidRDefault="00E438B8" w:rsidP="006C135F">
            <w:pPr>
              <w:jc w:val="center"/>
              <w:rPr>
                <w:b/>
                <w:bCs/>
                <w:sz w:val="16"/>
                <w:szCs w:val="16"/>
              </w:rPr>
            </w:pPr>
            <w:r w:rsidRPr="008E6FC8">
              <w:rPr>
                <w:b/>
                <w:bCs/>
                <w:sz w:val="16"/>
                <w:szCs w:val="16"/>
              </w:rPr>
              <w:t>Часов по УП</w:t>
            </w:r>
          </w:p>
        </w:tc>
      </w:tr>
      <w:tr w:rsidR="00E438B8" w:rsidRPr="007324AC" w:rsidTr="006C135F">
        <w:tc>
          <w:tcPr>
            <w:tcW w:w="3119" w:type="dxa"/>
          </w:tcPr>
          <w:p w:rsidR="00E438B8" w:rsidRPr="007324AC" w:rsidRDefault="00E438B8" w:rsidP="006C135F">
            <w:pPr>
              <w:rPr>
                <w:sz w:val="16"/>
                <w:szCs w:val="16"/>
              </w:rPr>
            </w:pPr>
            <w:r w:rsidRPr="007324AC">
              <w:rPr>
                <w:b/>
                <w:bCs/>
                <w:sz w:val="16"/>
                <w:szCs w:val="16"/>
              </w:rPr>
              <w:t>Аудиторная контактная работа по видам учебных занятий/в форме ПП*</w:t>
            </w:r>
          </w:p>
        </w:tc>
        <w:tc>
          <w:tcPr>
            <w:tcW w:w="0" w:type="auto"/>
            <w:vAlign w:val="center"/>
          </w:tcPr>
          <w:p w:rsidR="00E438B8" w:rsidRPr="008E6FC8" w:rsidRDefault="00E438B8" w:rsidP="006C135F">
            <w:pPr>
              <w:jc w:val="center"/>
              <w:rPr>
                <w:b/>
                <w:bCs/>
                <w:sz w:val="16"/>
                <w:szCs w:val="16"/>
              </w:rPr>
            </w:pPr>
            <w:r>
              <w:rPr>
                <w:b/>
                <w:bCs/>
                <w:sz w:val="16"/>
                <w:szCs w:val="16"/>
              </w:rPr>
              <w:t>8</w:t>
            </w:r>
          </w:p>
        </w:tc>
        <w:tc>
          <w:tcPr>
            <w:tcW w:w="1531" w:type="dxa"/>
            <w:vAlign w:val="center"/>
          </w:tcPr>
          <w:p w:rsidR="00E438B8" w:rsidRPr="008E6FC8" w:rsidRDefault="00E438B8" w:rsidP="006C135F">
            <w:pPr>
              <w:jc w:val="center"/>
              <w:rPr>
                <w:b/>
                <w:bCs/>
                <w:sz w:val="16"/>
                <w:szCs w:val="16"/>
              </w:rPr>
            </w:pPr>
            <w:r>
              <w:rPr>
                <w:b/>
                <w:bCs/>
                <w:sz w:val="16"/>
                <w:szCs w:val="16"/>
              </w:rPr>
              <w:t>8</w:t>
            </w:r>
          </w:p>
        </w:tc>
      </w:tr>
      <w:tr w:rsidR="00E438B8" w:rsidRPr="007324AC" w:rsidTr="006C135F">
        <w:tc>
          <w:tcPr>
            <w:tcW w:w="3119" w:type="dxa"/>
            <w:vAlign w:val="center"/>
          </w:tcPr>
          <w:p w:rsidR="00E438B8" w:rsidRPr="007324AC" w:rsidRDefault="00E438B8" w:rsidP="006C135F">
            <w:pPr>
              <w:rPr>
                <w:sz w:val="16"/>
                <w:szCs w:val="16"/>
              </w:rPr>
            </w:pPr>
            <w:r w:rsidRPr="007324AC">
              <w:rPr>
                <w:sz w:val="16"/>
                <w:szCs w:val="16"/>
              </w:rPr>
              <w:t>– лекции</w:t>
            </w:r>
          </w:p>
        </w:tc>
        <w:tc>
          <w:tcPr>
            <w:tcW w:w="0" w:type="auto"/>
            <w:vAlign w:val="center"/>
          </w:tcPr>
          <w:p w:rsidR="00E438B8" w:rsidRPr="008E6FC8" w:rsidRDefault="00E438B8" w:rsidP="006C135F">
            <w:pPr>
              <w:jc w:val="center"/>
              <w:rPr>
                <w:sz w:val="16"/>
                <w:szCs w:val="16"/>
              </w:rPr>
            </w:pPr>
            <w:r w:rsidRPr="008E6FC8">
              <w:rPr>
                <w:sz w:val="16"/>
                <w:szCs w:val="16"/>
              </w:rPr>
              <w:t>4</w:t>
            </w:r>
          </w:p>
        </w:tc>
        <w:tc>
          <w:tcPr>
            <w:tcW w:w="1531" w:type="dxa"/>
            <w:vAlign w:val="center"/>
          </w:tcPr>
          <w:p w:rsidR="00E438B8" w:rsidRPr="008E6FC8" w:rsidRDefault="00E438B8" w:rsidP="006C135F">
            <w:pPr>
              <w:jc w:val="center"/>
              <w:rPr>
                <w:sz w:val="16"/>
                <w:szCs w:val="16"/>
              </w:rPr>
            </w:pPr>
            <w:r w:rsidRPr="008E6FC8">
              <w:rPr>
                <w:sz w:val="16"/>
                <w:szCs w:val="16"/>
              </w:rPr>
              <w:t>4</w:t>
            </w:r>
          </w:p>
        </w:tc>
      </w:tr>
      <w:tr w:rsidR="00E438B8" w:rsidRPr="007324AC" w:rsidTr="006C135F">
        <w:tc>
          <w:tcPr>
            <w:tcW w:w="3119" w:type="dxa"/>
            <w:vAlign w:val="center"/>
          </w:tcPr>
          <w:p w:rsidR="00E438B8" w:rsidRPr="007324AC" w:rsidRDefault="00E438B8" w:rsidP="006C135F">
            <w:pPr>
              <w:rPr>
                <w:sz w:val="16"/>
                <w:szCs w:val="16"/>
              </w:rPr>
            </w:pPr>
            <w:r w:rsidRPr="007324AC">
              <w:rPr>
                <w:sz w:val="16"/>
                <w:szCs w:val="16"/>
              </w:rPr>
              <w:t>– практические (семинарские)</w:t>
            </w:r>
          </w:p>
        </w:tc>
        <w:tc>
          <w:tcPr>
            <w:tcW w:w="0" w:type="auto"/>
            <w:vAlign w:val="center"/>
          </w:tcPr>
          <w:p w:rsidR="00E438B8" w:rsidRPr="008E6FC8" w:rsidRDefault="00E438B8" w:rsidP="006C135F">
            <w:pPr>
              <w:jc w:val="center"/>
              <w:rPr>
                <w:sz w:val="16"/>
                <w:szCs w:val="16"/>
              </w:rPr>
            </w:pPr>
            <w:r>
              <w:rPr>
                <w:sz w:val="16"/>
                <w:szCs w:val="16"/>
              </w:rPr>
              <w:t>4</w:t>
            </w:r>
          </w:p>
        </w:tc>
        <w:tc>
          <w:tcPr>
            <w:tcW w:w="1531" w:type="dxa"/>
            <w:vAlign w:val="center"/>
          </w:tcPr>
          <w:p w:rsidR="00E438B8" w:rsidRPr="008E6FC8" w:rsidRDefault="00E438B8" w:rsidP="006C135F">
            <w:pPr>
              <w:jc w:val="center"/>
              <w:rPr>
                <w:sz w:val="16"/>
                <w:szCs w:val="16"/>
              </w:rPr>
            </w:pPr>
            <w:r>
              <w:rPr>
                <w:sz w:val="16"/>
                <w:szCs w:val="16"/>
              </w:rPr>
              <w:t>4</w:t>
            </w:r>
          </w:p>
        </w:tc>
      </w:tr>
      <w:tr w:rsidR="00E438B8" w:rsidRPr="007324AC" w:rsidTr="006C135F">
        <w:tc>
          <w:tcPr>
            <w:tcW w:w="3119" w:type="dxa"/>
            <w:vAlign w:val="center"/>
          </w:tcPr>
          <w:p w:rsidR="00E438B8" w:rsidRPr="007324AC" w:rsidRDefault="00E438B8" w:rsidP="006C135F">
            <w:pPr>
              <w:rPr>
                <w:b/>
                <w:bCs/>
                <w:sz w:val="16"/>
                <w:szCs w:val="16"/>
              </w:rPr>
            </w:pPr>
            <w:r w:rsidRPr="007324AC">
              <w:rPr>
                <w:b/>
                <w:bCs/>
                <w:sz w:val="16"/>
                <w:szCs w:val="16"/>
              </w:rPr>
              <w:t>Самостоятельная работа</w:t>
            </w:r>
          </w:p>
        </w:tc>
        <w:tc>
          <w:tcPr>
            <w:tcW w:w="0" w:type="auto"/>
            <w:vAlign w:val="center"/>
          </w:tcPr>
          <w:p w:rsidR="00E438B8" w:rsidRPr="008E6FC8" w:rsidRDefault="00E438B8" w:rsidP="006C135F">
            <w:pPr>
              <w:jc w:val="center"/>
              <w:rPr>
                <w:b/>
                <w:bCs/>
                <w:sz w:val="16"/>
                <w:szCs w:val="16"/>
              </w:rPr>
            </w:pPr>
            <w:r>
              <w:rPr>
                <w:b/>
                <w:bCs/>
                <w:sz w:val="16"/>
                <w:szCs w:val="16"/>
              </w:rPr>
              <w:t>60</w:t>
            </w:r>
          </w:p>
        </w:tc>
        <w:tc>
          <w:tcPr>
            <w:tcW w:w="1531" w:type="dxa"/>
            <w:vAlign w:val="center"/>
          </w:tcPr>
          <w:p w:rsidR="00E438B8" w:rsidRPr="008E6FC8" w:rsidRDefault="00E438B8" w:rsidP="006C135F">
            <w:pPr>
              <w:jc w:val="center"/>
              <w:rPr>
                <w:b/>
                <w:bCs/>
                <w:sz w:val="16"/>
                <w:szCs w:val="16"/>
              </w:rPr>
            </w:pPr>
            <w:r>
              <w:rPr>
                <w:b/>
                <w:bCs/>
                <w:sz w:val="16"/>
                <w:szCs w:val="16"/>
              </w:rPr>
              <w:t>60</w:t>
            </w:r>
          </w:p>
        </w:tc>
      </w:tr>
      <w:tr w:rsidR="00E438B8" w:rsidRPr="007324AC" w:rsidTr="006C135F">
        <w:tc>
          <w:tcPr>
            <w:tcW w:w="3119" w:type="dxa"/>
            <w:vAlign w:val="center"/>
          </w:tcPr>
          <w:p w:rsidR="00E438B8" w:rsidRPr="007324AC" w:rsidRDefault="00E438B8" w:rsidP="006C135F">
            <w:pPr>
              <w:rPr>
                <w:b/>
                <w:bCs/>
                <w:sz w:val="16"/>
                <w:szCs w:val="16"/>
              </w:rPr>
            </w:pPr>
            <w:r>
              <w:rPr>
                <w:b/>
                <w:bCs/>
                <w:sz w:val="16"/>
                <w:szCs w:val="16"/>
              </w:rPr>
              <w:t>Зачет</w:t>
            </w:r>
          </w:p>
        </w:tc>
        <w:tc>
          <w:tcPr>
            <w:tcW w:w="0" w:type="auto"/>
            <w:vAlign w:val="center"/>
          </w:tcPr>
          <w:p w:rsidR="00E438B8" w:rsidRPr="008E6FC8" w:rsidRDefault="00E438B8" w:rsidP="006C135F">
            <w:pPr>
              <w:jc w:val="center"/>
              <w:rPr>
                <w:b/>
                <w:bCs/>
                <w:sz w:val="16"/>
                <w:szCs w:val="16"/>
              </w:rPr>
            </w:pPr>
            <w:r w:rsidRPr="008E6FC8">
              <w:rPr>
                <w:b/>
                <w:bCs/>
                <w:sz w:val="16"/>
                <w:szCs w:val="16"/>
              </w:rPr>
              <w:t>4</w:t>
            </w:r>
          </w:p>
        </w:tc>
        <w:tc>
          <w:tcPr>
            <w:tcW w:w="1531" w:type="dxa"/>
            <w:vAlign w:val="center"/>
          </w:tcPr>
          <w:p w:rsidR="00E438B8" w:rsidRPr="008E6FC8" w:rsidRDefault="00E438B8" w:rsidP="006C135F">
            <w:pPr>
              <w:jc w:val="center"/>
              <w:rPr>
                <w:b/>
                <w:bCs/>
                <w:sz w:val="16"/>
                <w:szCs w:val="16"/>
              </w:rPr>
            </w:pPr>
            <w:r w:rsidRPr="008E6FC8">
              <w:rPr>
                <w:b/>
                <w:bCs/>
                <w:sz w:val="16"/>
                <w:szCs w:val="16"/>
              </w:rPr>
              <w:t>4</w:t>
            </w:r>
          </w:p>
        </w:tc>
      </w:tr>
      <w:tr w:rsidR="00E438B8" w:rsidRPr="007324AC" w:rsidTr="006C135F">
        <w:tc>
          <w:tcPr>
            <w:tcW w:w="3119" w:type="dxa"/>
          </w:tcPr>
          <w:p w:rsidR="00E438B8" w:rsidRPr="007324AC" w:rsidRDefault="00E438B8" w:rsidP="006C135F">
            <w:pPr>
              <w:jc w:val="right"/>
              <w:rPr>
                <w:b/>
                <w:bCs/>
                <w:sz w:val="16"/>
                <w:szCs w:val="16"/>
              </w:rPr>
            </w:pPr>
            <w:r w:rsidRPr="007324AC">
              <w:rPr>
                <w:b/>
                <w:bCs/>
                <w:sz w:val="16"/>
                <w:szCs w:val="16"/>
              </w:rPr>
              <w:t>Итого</w:t>
            </w:r>
          </w:p>
        </w:tc>
        <w:tc>
          <w:tcPr>
            <w:tcW w:w="0" w:type="auto"/>
            <w:vAlign w:val="center"/>
          </w:tcPr>
          <w:p w:rsidR="00E438B8" w:rsidRPr="008E6FC8" w:rsidRDefault="00E438B8" w:rsidP="006C135F">
            <w:pPr>
              <w:jc w:val="center"/>
              <w:rPr>
                <w:b/>
                <w:bCs/>
                <w:sz w:val="16"/>
                <w:szCs w:val="16"/>
              </w:rPr>
            </w:pPr>
            <w:r>
              <w:rPr>
                <w:b/>
                <w:bCs/>
                <w:sz w:val="16"/>
                <w:szCs w:val="16"/>
              </w:rPr>
              <w:t>72</w:t>
            </w:r>
          </w:p>
        </w:tc>
        <w:tc>
          <w:tcPr>
            <w:tcW w:w="1531" w:type="dxa"/>
            <w:vAlign w:val="center"/>
          </w:tcPr>
          <w:p w:rsidR="00E438B8" w:rsidRPr="008E6FC8" w:rsidRDefault="00E438B8" w:rsidP="006C135F">
            <w:pPr>
              <w:jc w:val="center"/>
              <w:rPr>
                <w:b/>
                <w:bCs/>
                <w:sz w:val="16"/>
                <w:szCs w:val="16"/>
              </w:rPr>
            </w:pPr>
            <w:r>
              <w:rPr>
                <w:b/>
                <w:bCs/>
                <w:sz w:val="16"/>
                <w:szCs w:val="16"/>
              </w:rPr>
              <w:t>72</w:t>
            </w:r>
          </w:p>
        </w:tc>
      </w:tr>
    </w:tbl>
    <w:p w:rsidR="00E438B8" w:rsidRDefault="00E438B8" w:rsidP="00E438B8">
      <w:pPr>
        <w:widowControl w:val="0"/>
        <w:autoSpaceDE w:val="0"/>
        <w:autoSpaceDN w:val="0"/>
        <w:adjustRightInd w:val="0"/>
        <w:jc w:val="center"/>
        <w:rPr>
          <w:color w:val="000000"/>
        </w:rPr>
      </w:pPr>
    </w:p>
    <w:p w:rsidR="00E438B8" w:rsidRDefault="00E438B8" w:rsidP="00494234">
      <w:pPr>
        <w:widowControl w:val="0"/>
        <w:autoSpaceDE w:val="0"/>
        <w:autoSpaceDN w:val="0"/>
        <w:adjustRightInd w:val="0"/>
        <w:jc w:val="center"/>
        <w:rPr>
          <w:color w:val="000000"/>
        </w:rPr>
      </w:pPr>
    </w:p>
    <w:p w:rsidR="00494234" w:rsidRPr="007324AC" w:rsidRDefault="00E83DC2" w:rsidP="00494234">
      <w:pPr>
        <w:widowControl w:val="0"/>
        <w:autoSpaceDE w:val="0"/>
        <w:autoSpaceDN w:val="0"/>
        <w:adjustRightInd w:val="0"/>
        <w:jc w:val="center"/>
        <w:rPr>
          <w:color w:val="000000"/>
        </w:rPr>
      </w:pPr>
      <w:r>
        <w:rPr>
          <w:color w:val="000000"/>
        </w:rPr>
        <w:t>КРАСНОЯРСК</w:t>
      </w:r>
    </w:p>
    <w:p w:rsidR="00653B9E" w:rsidRPr="007324AC" w:rsidRDefault="00653B9E" w:rsidP="006D7017">
      <w:pPr>
        <w:widowControl w:val="0"/>
        <w:autoSpaceDE w:val="0"/>
        <w:autoSpaceDN w:val="0"/>
        <w:adjustRightInd w:val="0"/>
        <w:ind w:firstLine="709"/>
        <w:jc w:val="both"/>
        <w:rPr>
          <w:color w:val="000000"/>
        </w:rPr>
      </w:pPr>
      <w:r w:rsidRPr="007324AC">
        <w:rPr>
          <w:color w:val="000000"/>
        </w:rPr>
        <w:lastRenderedPageBreak/>
        <w:t xml:space="preserve">Рабочая программа дисциплины разработана в соответствии с </w:t>
      </w:r>
      <w:r w:rsidRPr="007324AC">
        <w:t xml:space="preserve">федеральным государственным образовательным стандартом высшего образования – бакалавриат </w:t>
      </w:r>
      <w:r w:rsidRPr="007324AC">
        <w:rPr>
          <w:color w:val="000000"/>
        </w:rPr>
        <w:t>по направлению подготовки</w:t>
      </w:r>
      <w:r w:rsidR="00545525" w:rsidRPr="007324AC">
        <w:rPr>
          <w:color w:val="000000"/>
        </w:rPr>
        <w:t xml:space="preserve"> 38</w:t>
      </w:r>
      <w:r w:rsidRPr="007324AC">
        <w:rPr>
          <w:iCs/>
          <w:color w:val="000000"/>
        </w:rPr>
        <w:t>.03.</w:t>
      </w:r>
      <w:r w:rsidR="00545525" w:rsidRPr="007324AC">
        <w:rPr>
          <w:iCs/>
          <w:color w:val="000000"/>
        </w:rPr>
        <w:t>03</w:t>
      </w:r>
      <w:r w:rsidRPr="007324AC">
        <w:rPr>
          <w:iCs/>
          <w:color w:val="000000"/>
        </w:rPr>
        <w:t xml:space="preserve"> </w:t>
      </w:r>
      <w:r w:rsidR="00545525" w:rsidRPr="007324AC">
        <w:rPr>
          <w:iCs/>
          <w:color w:val="000000"/>
        </w:rPr>
        <w:t>Управление персоналом</w:t>
      </w:r>
      <w:r w:rsidRPr="007324AC">
        <w:rPr>
          <w:color w:val="000000"/>
        </w:rPr>
        <w:t xml:space="preserve">, утверждённым приказом Минобрнауки России от </w:t>
      </w:r>
      <w:r w:rsidR="00BE2A46" w:rsidRPr="007324AC">
        <w:rPr>
          <w:color w:val="000000"/>
        </w:rPr>
        <w:t>12</w:t>
      </w:r>
      <w:r w:rsidRPr="007324AC">
        <w:rPr>
          <w:color w:val="000000"/>
        </w:rPr>
        <w:t>.</w:t>
      </w:r>
      <w:r w:rsidR="00BE2A46" w:rsidRPr="007324AC">
        <w:rPr>
          <w:color w:val="000000"/>
        </w:rPr>
        <w:t>08</w:t>
      </w:r>
      <w:r w:rsidRPr="007324AC">
        <w:rPr>
          <w:color w:val="000000"/>
        </w:rPr>
        <w:t>.20</w:t>
      </w:r>
      <w:r w:rsidR="00BE2A46" w:rsidRPr="007324AC">
        <w:rPr>
          <w:color w:val="000000"/>
        </w:rPr>
        <w:t>20</w:t>
      </w:r>
      <w:r w:rsidRPr="007324AC">
        <w:rPr>
          <w:color w:val="000000"/>
        </w:rPr>
        <w:t xml:space="preserve"> г. № </w:t>
      </w:r>
      <w:r w:rsidR="00BE2A46" w:rsidRPr="007324AC">
        <w:rPr>
          <w:color w:val="000000"/>
        </w:rPr>
        <w:t>955.</w:t>
      </w:r>
    </w:p>
    <w:p w:rsidR="00653B9E" w:rsidRPr="007324AC" w:rsidRDefault="00653B9E" w:rsidP="00C03550">
      <w:pPr>
        <w:widowControl w:val="0"/>
        <w:autoSpaceDE w:val="0"/>
        <w:autoSpaceDN w:val="0"/>
        <w:adjustRightInd w:val="0"/>
        <w:jc w:val="both"/>
        <w:rPr>
          <w:color w:val="FF0000"/>
          <w:sz w:val="26"/>
          <w:szCs w:val="26"/>
        </w:rPr>
      </w:pPr>
    </w:p>
    <w:p w:rsidR="00545525" w:rsidRPr="007324AC" w:rsidRDefault="00545525" w:rsidP="00C03550">
      <w:pPr>
        <w:widowControl w:val="0"/>
        <w:autoSpaceDE w:val="0"/>
        <w:autoSpaceDN w:val="0"/>
        <w:adjustRightInd w:val="0"/>
        <w:jc w:val="both"/>
        <w:rPr>
          <w:color w:val="FF0000"/>
          <w:sz w:val="26"/>
          <w:szCs w:val="26"/>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jc w:val="both"/>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rPr>
          <w:shd w:val="clear" w:color="auto" w:fill="D9D9D9"/>
        </w:rPr>
      </w:pPr>
    </w:p>
    <w:p w:rsidR="006C135F" w:rsidRPr="007324AC" w:rsidRDefault="006C135F" w:rsidP="006C135F">
      <w:pPr>
        <w:widowControl w:val="0"/>
        <w:autoSpaceDE w:val="0"/>
        <w:autoSpaceDN w:val="0"/>
        <w:adjustRightInd w:val="0"/>
      </w:pPr>
      <w:r w:rsidRPr="007324AC">
        <w:t>Программу составил:</w:t>
      </w:r>
      <w:r w:rsidRPr="00B677BB">
        <w:rPr>
          <w:noProof/>
        </w:rPr>
        <w:t xml:space="preserve"> </w:t>
      </w:r>
    </w:p>
    <w:p w:rsidR="006C135F" w:rsidRPr="007324AC" w:rsidRDefault="006C135F" w:rsidP="006C135F">
      <w:pPr>
        <w:widowControl w:val="0"/>
        <w:autoSpaceDE w:val="0"/>
        <w:autoSpaceDN w:val="0"/>
        <w:adjustRightInd w:val="0"/>
        <w:jc w:val="both"/>
      </w:pPr>
      <w:r>
        <w:t>старший преподаватель</w:t>
      </w:r>
      <w:r w:rsidRPr="007324AC">
        <w:t xml:space="preserve">                                             ______________ </w:t>
      </w:r>
      <w:r>
        <w:rPr>
          <w:iCs/>
          <w:color w:val="000000"/>
        </w:rPr>
        <w:t>Е. И. Толстихина</w:t>
      </w:r>
    </w:p>
    <w:p w:rsidR="00653B9E" w:rsidRPr="007324AC" w:rsidRDefault="00653B9E" w:rsidP="00C03550">
      <w:pPr>
        <w:widowControl w:val="0"/>
        <w:autoSpaceDE w:val="0"/>
        <w:autoSpaceDN w:val="0"/>
        <w:adjustRightInd w:val="0"/>
        <w:jc w:val="both"/>
        <w:rPr>
          <w:i/>
          <w:iCs/>
          <w:color w:val="000000"/>
        </w:rPr>
      </w:pPr>
    </w:p>
    <w:p w:rsidR="00653B9E" w:rsidRPr="007324AC" w:rsidRDefault="00653B9E" w:rsidP="00C03550">
      <w:pPr>
        <w:widowControl w:val="0"/>
        <w:autoSpaceDE w:val="0"/>
        <w:autoSpaceDN w:val="0"/>
        <w:adjustRightInd w:val="0"/>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sidR="00494234">
        <w:rPr>
          <w:iCs/>
        </w:rPr>
        <w:t>Управление персоналом</w:t>
      </w:r>
      <w:r w:rsidRPr="007324AC">
        <w:t xml:space="preserve">», </w:t>
      </w:r>
      <w:r w:rsidRPr="007324AC">
        <w:rPr>
          <w:color w:val="000000"/>
        </w:rPr>
        <w:t>протокол от «</w:t>
      </w:r>
      <w:r w:rsidR="00A35B5C">
        <w:rPr>
          <w:color w:val="000000"/>
        </w:rPr>
        <w:t>08</w:t>
      </w:r>
      <w:r w:rsidRPr="007324AC">
        <w:rPr>
          <w:color w:val="000000"/>
        </w:rPr>
        <w:t xml:space="preserve">» </w:t>
      </w:r>
      <w:r w:rsidR="00A35B5C">
        <w:rPr>
          <w:color w:val="000000"/>
        </w:rPr>
        <w:t>апреля</w:t>
      </w:r>
      <w:r w:rsidRPr="007324AC">
        <w:rPr>
          <w:color w:val="000000"/>
        </w:rPr>
        <w:t xml:space="preserve"> 20</w:t>
      </w:r>
      <w:r w:rsidR="00DC3BA8" w:rsidRPr="007324AC">
        <w:rPr>
          <w:color w:val="000000"/>
        </w:rPr>
        <w:t>21</w:t>
      </w:r>
      <w:r w:rsidRPr="007324AC">
        <w:rPr>
          <w:color w:val="000000"/>
        </w:rPr>
        <w:t xml:space="preserve"> г. № </w:t>
      </w:r>
      <w:r w:rsidR="00A35B5C">
        <w:rPr>
          <w:color w:val="000000"/>
        </w:rPr>
        <w:t>9</w:t>
      </w:r>
      <w:r w:rsidR="00DC3BA8" w:rsidRPr="007324AC">
        <w:rPr>
          <w:color w:val="000000"/>
        </w:rPr>
        <w:t>.</w:t>
      </w:r>
      <w:r w:rsidRPr="007324AC">
        <w:rPr>
          <w:color w:val="000000"/>
        </w:rPr>
        <w:t xml:space="preserve"> </w:t>
      </w:r>
    </w:p>
    <w:p w:rsidR="00653B9E" w:rsidRPr="007324AC" w:rsidRDefault="00653B9E" w:rsidP="00C03550">
      <w:pPr>
        <w:widowControl w:val="0"/>
        <w:autoSpaceDE w:val="0"/>
        <w:autoSpaceDN w:val="0"/>
        <w:adjustRightInd w:val="0"/>
        <w:rPr>
          <w:color w:val="000000"/>
          <w:sz w:val="16"/>
          <w:szCs w:val="16"/>
        </w:rPr>
      </w:pPr>
    </w:p>
    <w:p w:rsidR="00653B9E" w:rsidRPr="007324AC" w:rsidRDefault="00653B9E" w:rsidP="00C03550">
      <w:pPr>
        <w:widowControl w:val="0"/>
        <w:autoSpaceDE w:val="0"/>
        <w:autoSpaceDN w:val="0"/>
        <w:adjustRightInd w:val="0"/>
        <w:rPr>
          <w:color w:val="000000"/>
        </w:rPr>
      </w:pPr>
    </w:p>
    <w:p w:rsidR="00653B9E" w:rsidRPr="007324AC" w:rsidRDefault="00653B9E" w:rsidP="00C03550">
      <w:pPr>
        <w:widowControl w:val="0"/>
        <w:autoSpaceDE w:val="0"/>
        <w:autoSpaceDN w:val="0"/>
        <w:adjustRightInd w:val="0"/>
        <w:rPr>
          <w:color w:val="000000"/>
          <w:sz w:val="16"/>
          <w:szCs w:val="16"/>
        </w:rPr>
      </w:pPr>
    </w:p>
    <w:p w:rsidR="00653B9E" w:rsidRPr="007324AC" w:rsidRDefault="00704625" w:rsidP="00C03550">
      <w:pPr>
        <w:widowControl w:val="0"/>
        <w:autoSpaceDE w:val="0"/>
        <w:autoSpaceDN w:val="0"/>
        <w:adjustRightInd w:val="0"/>
        <w:jc w:val="both"/>
      </w:pPr>
      <w:r w:rsidRPr="007324AC">
        <w:rPr>
          <w:color w:val="000000"/>
        </w:rPr>
        <w:t xml:space="preserve">Заведующий </w:t>
      </w:r>
      <w:r w:rsidR="00653B9E" w:rsidRPr="007324AC">
        <w:rPr>
          <w:color w:val="000000"/>
        </w:rPr>
        <w:t>кафедрой</w:t>
      </w:r>
      <w:r w:rsidR="00653B9E" w:rsidRPr="007324AC">
        <w:rPr>
          <w:iCs/>
          <w:color w:val="000000"/>
        </w:rPr>
        <w:t xml:space="preserve">, </w:t>
      </w:r>
      <w:proofErr w:type="spellStart"/>
      <w:r w:rsidR="00494234">
        <w:rPr>
          <w:iCs/>
          <w:color w:val="000000"/>
        </w:rPr>
        <w:t>к.т</w:t>
      </w:r>
      <w:r w:rsidR="00545525" w:rsidRPr="007324AC">
        <w:rPr>
          <w:iCs/>
          <w:color w:val="000000"/>
        </w:rPr>
        <w:t>.н</w:t>
      </w:r>
      <w:proofErr w:type="spellEnd"/>
      <w:r w:rsidR="00545525" w:rsidRPr="007324AC">
        <w:rPr>
          <w:iCs/>
          <w:color w:val="000000"/>
        </w:rPr>
        <w:t>, доцент</w:t>
      </w:r>
      <w:r w:rsidR="00653B9E" w:rsidRPr="007324AC">
        <w:rPr>
          <w:iCs/>
          <w:color w:val="000000"/>
        </w:rPr>
        <w:t xml:space="preserve">                   </w:t>
      </w:r>
      <w:r w:rsidR="00653B9E" w:rsidRPr="007324AC">
        <w:t xml:space="preserve">______________ </w:t>
      </w:r>
      <w:r w:rsidR="00494234">
        <w:rPr>
          <w:iCs/>
          <w:color w:val="000000"/>
        </w:rPr>
        <w:t>В.О. Колмаков</w:t>
      </w:r>
    </w:p>
    <w:p w:rsidR="00653B9E" w:rsidRPr="007324AC" w:rsidRDefault="00653B9E" w:rsidP="00C03550">
      <w:pPr>
        <w:widowControl w:val="0"/>
        <w:autoSpaceDE w:val="0"/>
        <w:autoSpaceDN w:val="0"/>
        <w:adjustRightInd w:val="0"/>
      </w:pPr>
    </w:p>
    <w:p w:rsidR="00653B9E" w:rsidRPr="007324AC" w:rsidRDefault="00653B9E" w:rsidP="00C03550">
      <w:pPr>
        <w:widowControl w:val="0"/>
        <w:autoSpaceDE w:val="0"/>
        <w:autoSpaceDN w:val="0"/>
        <w:adjustRightInd w:val="0"/>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217319" w:rsidRPr="007324AC" w:rsidRDefault="00217319" w:rsidP="00C03550">
      <w:pPr>
        <w:jc w:val="both"/>
        <w:rPr>
          <w:i/>
          <w:iCs/>
          <w:color w:val="000000"/>
        </w:rPr>
      </w:pPr>
    </w:p>
    <w:p w:rsidR="00217319" w:rsidRDefault="00217319" w:rsidP="00C03550">
      <w:pPr>
        <w:jc w:val="both"/>
        <w:rPr>
          <w:i/>
          <w:iCs/>
          <w:color w:val="000000"/>
        </w:rPr>
      </w:pPr>
    </w:p>
    <w:p w:rsidR="00E0145B" w:rsidRDefault="00E0145B" w:rsidP="00E0145B">
      <w:pPr>
        <w:rPr>
          <w:i/>
          <w:iCs/>
          <w:color w:val="000000"/>
        </w:rPr>
      </w:pPr>
    </w:p>
    <w:p w:rsidR="00E0145B" w:rsidRPr="00E0145B" w:rsidRDefault="00E0145B" w:rsidP="00E0145B">
      <w:pPr>
        <w:jc w:val="right"/>
        <w:rPr>
          <w:b/>
          <w:i/>
          <w:iCs/>
          <w:color w:val="000000"/>
        </w:rPr>
      </w:pPr>
    </w:p>
    <w:p w:rsidR="00653B9E" w:rsidRPr="007324AC" w:rsidRDefault="00653B9E" w:rsidP="00E0145B">
      <w:pPr>
        <w:rPr>
          <w:i/>
          <w:iCs/>
          <w:color w:val="000000"/>
        </w:rPr>
      </w:pPr>
    </w:p>
    <w:p w:rsidR="00653B9E" w:rsidRPr="007324AC" w:rsidRDefault="00653B9E" w:rsidP="00C03550">
      <w:pPr>
        <w:jc w:val="both"/>
        <w:rPr>
          <w:i/>
          <w:iCs/>
          <w:color w:val="000000"/>
        </w:rPr>
      </w:pPr>
    </w:p>
    <w:p w:rsidR="00653B9E" w:rsidRDefault="00653B9E" w:rsidP="00C03550">
      <w:pPr>
        <w:jc w:val="both"/>
        <w:rPr>
          <w:i/>
          <w:iCs/>
          <w:color w:val="000000"/>
        </w:rPr>
      </w:pPr>
    </w:p>
    <w:p w:rsidR="009736CA" w:rsidRDefault="009736CA" w:rsidP="00C03550">
      <w:pPr>
        <w:jc w:val="both"/>
        <w:rPr>
          <w:i/>
          <w:iCs/>
          <w:color w:val="000000"/>
        </w:rPr>
      </w:pPr>
    </w:p>
    <w:p w:rsidR="009736CA" w:rsidRDefault="009736CA" w:rsidP="00C03550">
      <w:pPr>
        <w:jc w:val="both"/>
        <w:rPr>
          <w:i/>
          <w:iCs/>
          <w:color w:val="000000"/>
        </w:rPr>
      </w:pPr>
    </w:p>
    <w:p w:rsidR="009736CA" w:rsidRDefault="009736CA" w:rsidP="00C03550">
      <w:pPr>
        <w:jc w:val="both"/>
        <w:rPr>
          <w:i/>
          <w:iCs/>
          <w:color w:val="000000"/>
        </w:rPr>
      </w:pPr>
    </w:p>
    <w:p w:rsidR="009736CA" w:rsidRPr="007324AC" w:rsidRDefault="009736CA" w:rsidP="00C03550">
      <w:pPr>
        <w:jc w:val="both"/>
        <w:rPr>
          <w:i/>
          <w:iCs/>
          <w:color w:val="000000"/>
        </w:rPr>
      </w:pPr>
    </w:p>
    <w:p w:rsidR="00653B9E" w:rsidRDefault="00653B9E" w:rsidP="00C03550">
      <w:pPr>
        <w:jc w:val="both"/>
        <w:rPr>
          <w:i/>
          <w:iCs/>
          <w:color w:val="000000"/>
        </w:rPr>
      </w:pPr>
    </w:p>
    <w:p w:rsidR="00E0145B" w:rsidRDefault="00E0145B" w:rsidP="00C03550">
      <w:pPr>
        <w:jc w:val="both"/>
        <w:rPr>
          <w:i/>
          <w:iCs/>
          <w:color w:val="000000"/>
        </w:rPr>
      </w:pPr>
    </w:p>
    <w:p w:rsidR="00E0145B" w:rsidRDefault="00E0145B" w:rsidP="00C03550">
      <w:pPr>
        <w:jc w:val="both"/>
        <w:rPr>
          <w:i/>
          <w:iCs/>
          <w:color w:val="000000"/>
        </w:rPr>
      </w:pPr>
    </w:p>
    <w:p w:rsidR="00E0145B" w:rsidRDefault="00E0145B" w:rsidP="00C03550">
      <w:pPr>
        <w:jc w:val="both"/>
        <w:rPr>
          <w:i/>
          <w:iCs/>
          <w:color w:val="000000"/>
        </w:rPr>
      </w:pPr>
    </w:p>
    <w:p w:rsidR="00E0145B" w:rsidRDefault="00E0145B" w:rsidP="00C03550">
      <w:pPr>
        <w:jc w:val="both"/>
        <w:rPr>
          <w:i/>
          <w:iCs/>
          <w:color w:val="000000"/>
        </w:rPr>
      </w:pPr>
    </w:p>
    <w:p w:rsidR="00E0145B" w:rsidRDefault="00E0145B" w:rsidP="00C03550">
      <w:pPr>
        <w:jc w:val="both"/>
        <w:rPr>
          <w:i/>
          <w:iCs/>
          <w:color w:val="000000"/>
        </w:rPr>
      </w:pPr>
    </w:p>
    <w:p w:rsidR="00E0145B" w:rsidRDefault="00E0145B" w:rsidP="00C03550">
      <w:pPr>
        <w:jc w:val="both"/>
        <w:rPr>
          <w:i/>
          <w:iCs/>
          <w:color w:val="000000"/>
        </w:rPr>
      </w:pPr>
    </w:p>
    <w:p w:rsidR="00636F50" w:rsidRDefault="00636F50" w:rsidP="00C03550">
      <w:pPr>
        <w:jc w:val="both"/>
        <w:rPr>
          <w:i/>
          <w:iCs/>
          <w:color w:val="000000"/>
        </w:rPr>
      </w:pPr>
    </w:p>
    <w:p w:rsidR="00636F50" w:rsidRDefault="00636F50" w:rsidP="00C03550">
      <w:pPr>
        <w:jc w:val="both"/>
        <w:rPr>
          <w:i/>
          <w:iCs/>
          <w:color w:val="000000"/>
        </w:rPr>
      </w:pPr>
    </w:p>
    <w:p w:rsidR="00636F50" w:rsidRDefault="00636F50" w:rsidP="00C03550">
      <w:pPr>
        <w:jc w:val="both"/>
        <w:rPr>
          <w:i/>
          <w:iCs/>
          <w:color w:val="000000"/>
        </w:rPr>
      </w:pPr>
    </w:p>
    <w:p w:rsidR="00636F50" w:rsidRDefault="00636F50" w:rsidP="00C03550">
      <w:pPr>
        <w:jc w:val="both"/>
        <w:rPr>
          <w:i/>
          <w:iCs/>
          <w:color w:val="000000"/>
        </w:rPr>
      </w:pPr>
    </w:p>
    <w:p w:rsidR="00E0145B" w:rsidRDefault="00E0145B" w:rsidP="00C03550">
      <w:pPr>
        <w:jc w:val="both"/>
        <w:rPr>
          <w:i/>
          <w:iCs/>
          <w:color w:val="000000"/>
        </w:rPr>
      </w:pPr>
    </w:p>
    <w:p w:rsidR="00AE6B09" w:rsidRDefault="00AE6B09" w:rsidP="00C03550">
      <w:pPr>
        <w:jc w:val="both"/>
        <w:rPr>
          <w:i/>
          <w:iCs/>
          <w:color w:val="000000"/>
        </w:rPr>
      </w:pPr>
    </w:p>
    <w:p w:rsidR="00E0145B" w:rsidRPr="007324AC" w:rsidRDefault="00E0145B" w:rsidP="00C03550">
      <w:pPr>
        <w:jc w:val="both"/>
        <w:rPr>
          <w:i/>
          <w:iCs/>
          <w:color w:val="00000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428"/>
      </w:tblGrid>
      <w:tr w:rsidR="006C135F" w:rsidRPr="007324AC" w:rsidTr="006C135F">
        <w:tc>
          <w:tcPr>
            <w:tcW w:w="10137" w:type="dxa"/>
            <w:gridSpan w:val="2"/>
            <w:shd w:val="clear" w:color="auto" w:fill="F2F2F2"/>
            <w:vAlign w:val="center"/>
          </w:tcPr>
          <w:p w:rsidR="006C135F" w:rsidRPr="007324AC" w:rsidRDefault="006C135F" w:rsidP="006C135F">
            <w:pPr>
              <w:widowControl w:val="0"/>
              <w:autoSpaceDE w:val="0"/>
              <w:autoSpaceDN w:val="0"/>
              <w:adjustRightInd w:val="0"/>
              <w:jc w:val="center"/>
              <w:rPr>
                <w:b/>
                <w:bCs/>
                <w:sz w:val="20"/>
                <w:szCs w:val="20"/>
              </w:rPr>
            </w:pPr>
            <w:r>
              <w:rPr>
                <w:b/>
                <w:bCs/>
              </w:rPr>
              <w:lastRenderedPageBreak/>
              <w:t>1 ЦЕЛИ И ЗАДАЧИ ДИСЦИПЛИНЫ</w:t>
            </w:r>
          </w:p>
        </w:tc>
      </w:tr>
      <w:tr w:rsidR="006C135F" w:rsidRPr="007324AC" w:rsidTr="006C135F">
        <w:tc>
          <w:tcPr>
            <w:tcW w:w="10137" w:type="dxa"/>
            <w:gridSpan w:val="2"/>
            <w:shd w:val="clear" w:color="auto" w:fill="F2F2F2"/>
            <w:vAlign w:val="center"/>
          </w:tcPr>
          <w:p w:rsidR="006C135F" w:rsidRPr="007324AC" w:rsidRDefault="006C135F" w:rsidP="006C135F">
            <w:pPr>
              <w:widowControl w:val="0"/>
              <w:autoSpaceDE w:val="0"/>
              <w:autoSpaceDN w:val="0"/>
              <w:adjustRightInd w:val="0"/>
              <w:jc w:val="center"/>
              <w:rPr>
                <w:b/>
                <w:bCs/>
                <w:sz w:val="20"/>
                <w:szCs w:val="20"/>
              </w:rPr>
            </w:pPr>
            <w:r w:rsidRPr="007324AC">
              <w:rPr>
                <w:b/>
                <w:bCs/>
                <w:sz w:val="20"/>
                <w:szCs w:val="20"/>
              </w:rPr>
              <w:t>1.1 Цел</w:t>
            </w:r>
            <w:r w:rsidR="0098613F">
              <w:rPr>
                <w:b/>
                <w:bCs/>
                <w:sz w:val="20"/>
                <w:szCs w:val="20"/>
              </w:rPr>
              <w:t>и</w:t>
            </w:r>
            <w:r w:rsidRPr="007324AC">
              <w:rPr>
                <w:b/>
                <w:bCs/>
                <w:sz w:val="20"/>
                <w:szCs w:val="20"/>
              </w:rPr>
              <w:t xml:space="preserve"> </w:t>
            </w:r>
            <w:r w:rsidRPr="007324AC">
              <w:rPr>
                <w:b/>
                <w:bCs/>
                <w:color w:val="000000"/>
                <w:sz w:val="20"/>
                <w:szCs w:val="20"/>
              </w:rPr>
              <w:t>дисциплины</w:t>
            </w:r>
          </w:p>
        </w:tc>
      </w:tr>
      <w:tr w:rsidR="006C135F" w:rsidRPr="007324AC" w:rsidTr="006C135F">
        <w:tc>
          <w:tcPr>
            <w:tcW w:w="709" w:type="dxa"/>
            <w:vAlign w:val="center"/>
          </w:tcPr>
          <w:p w:rsidR="006C135F" w:rsidRPr="007324AC" w:rsidRDefault="006C135F" w:rsidP="006C135F">
            <w:pPr>
              <w:widowControl w:val="0"/>
              <w:autoSpaceDE w:val="0"/>
              <w:autoSpaceDN w:val="0"/>
              <w:adjustRightInd w:val="0"/>
              <w:jc w:val="center"/>
              <w:rPr>
                <w:sz w:val="20"/>
                <w:szCs w:val="20"/>
              </w:rPr>
            </w:pPr>
            <w:r w:rsidRPr="007324AC">
              <w:rPr>
                <w:sz w:val="20"/>
                <w:szCs w:val="20"/>
              </w:rPr>
              <w:t>1</w:t>
            </w:r>
          </w:p>
        </w:tc>
        <w:tc>
          <w:tcPr>
            <w:tcW w:w="9428" w:type="dxa"/>
          </w:tcPr>
          <w:p w:rsidR="006C135F" w:rsidRPr="00FA75B9" w:rsidRDefault="006C135F" w:rsidP="006C135F">
            <w:pPr>
              <w:widowControl w:val="0"/>
              <w:autoSpaceDE w:val="0"/>
              <w:autoSpaceDN w:val="0"/>
              <w:adjustRightInd w:val="0"/>
              <w:rPr>
                <w:sz w:val="20"/>
                <w:szCs w:val="20"/>
              </w:rPr>
            </w:pPr>
            <w:r w:rsidRPr="00FA75B9">
              <w:rPr>
                <w:sz w:val="20"/>
                <w:szCs w:val="20"/>
              </w:rPr>
              <w:t>ознакомление студентов с современной системой высшего профессионального образования и особенностями образовательного процесса по направлению подготовки бакалавров «Управление персоналом», формирование понимания социально-экономической значимости профессии; освоение базовых понятий и категорий управления персоналом</w:t>
            </w:r>
          </w:p>
        </w:tc>
      </w:tr>
      <w:tr w:rsidR="006C135F" w:rsidRPr="007324AC" w:rsidTr="006C135F">
        <w:tc>
          <w:tcPr>
            <w:tcW w:w="10137" w:type="dxa"/>
            <w:gridSpan w:val="2"/>
            <w:shd w:val="clear" w:color="auto" w:fill="F2F2F2"/>
            <w:vAlign w:val="center"/>
          </w:tcPr>
          <w:p w:rsidR="006C135F" w:rsidRPr="00FA75B9" w:rsidRDefault="006C135F" w:rsidP="006C135F">
            <w:pPr>
              <w:widowControl w:val="0"/>
              <w:autoSpaceDE w:val="0"/>
              <w:autoSpaceDN w:val="0"/>
              <w:adjustRightInd w:val="0"/>
              <w:jc w:val="center"/>
              <w:rPr>
                <w:b/>
                <w:bCs/>
                <w:sz w:val="20"/>
                <w:szCs w:val="20"/>
              </w:rPr>
            </w:pPr>
            <w:r w:rsidRPr="00FA75B9">
              <w:rPr>
                <w:b/>
                <w:bCs/>
                <w:sz w:val="20"/>
                <w:szCs w:val="20"/>
              </w:rPr>
              <w:t>1.2 Задачи</w:t>
            </w:r>
            <w:r w:rsidRPr="00FA75B9">
              <w:rPr>
                <w:b/>
                <w:bCs/>
                <w:color w:val="000000"/>
                <w:sz w:val="20"/>
                <w:szCs w:val="20"/>
              </w:rPr>
              <w:t xml:space="preserve"> дисциплины </w:t>
            </w:r>
          </w:p>
        </w:tc>
      </w:tr>
      <w:tr w:rsidR="006C135F" w:rsidRPr="007324AC" w:rsidTr="006C135F">
        <w:tc>
          <w:tcPr>
            <w:tcW w:w="709" w:type="dxa"/>
            <w:vAlign w:val="center"/>
          </w:tcPr>
          <w:p w:rsidR="006C135F" w:rsidRPr="007324AC" w:rsidRDefault="006C135F" w:rsidP="006C135F">
            <w:pPr>
              <w:widowControl w:val="0"/>
              <w:autoSpaceDE w:val="0"/>
              <w:autoSpaceDN w:val="0"/>
              <w:adjustRightInd w:val="0"/>
              <w:jc w:val="center"/>
              <w:rPr>
                <w:sz w:val="20"/>
                <w:szCs w:val="20"/>
              </w:rPr>
            </w:pPr>
            <w:r w:rsidRPr="007324AC">
              <w:rPr>
                <w:sz w:val="20"/>
                <w:szCs w:val="20"/>
              </w:rPr>
              <w:t>1</w:t>
            </w:r>
          </w:p>
        </w:tc>
        <w:tc>
          <w:tcPr>
            <w:tcW w:w="9428" w:type="dxa"/>
          </w:tcPr>
          <w:p w:rsidR="006C135F" w:rsidRPr="00FA75B9" w:rsidRDefault="006C135F" w:rsidP="006C135F">
            <w:pPr>
              <w:widowControl w:val="0"/>
              <w:autoSpaceDE w:val="0"/>
              <w:autoSpaceDN w:val="0"/>
              <w:adjustRightInd w:val="0"/>
              <w:rPr>
                <w:sz w:val="20"/>
                <w:szCs w:val="20"/>
                <w:highlight w:val="yellow"/>
              </w:rPr>
            </w:pPr>
            <w:r w:rsidRPr="00FA75B9">
              <w:rPr>
                <w:sz w:val="20"/>
                <w:szCs w:val="20"/>
              </w:rPr>
              <w:t>сформировать у обучающихся умение анализировать основные этапы развития транспорта России в контексте мирового исторического развития</w:t>
            </w:r>
          </w:p>
        </w:tc>
      </w:tr>
      <w:tr w:rsidR="006C135F" w:rsidRPr="007324AC" w:rsidTr="006C135F">
        <w:tc>
          <w:tcPr>
            <w:tcW w:w="709" w:type="dxa"/>
            <w:vAlign w:val="center"/>
          </w:tcPr>
          <w:p w:rsidR="006C135F" w:rsidRPr="007324AC" w:rsidRDefault="006C135F" w:rsidP="006C135F">
            <w:pPr>
              <w:widowControl w:val="0"/>
              <w:autoSpaceDE w:val="0"/>
              <w:autoSpaceDN w:val="0"/>
              <w:adjustRightInd w:val="0"/>
              <w:jc w:val="center"/>
              <w:rPr>
                <w:sz w:val="20"/>
                <w:szCs w:val="20"/>
              </w:rPr>
            </w:pPr>
            <w:r w:rsidRPr="007324AC">
              <w:rPr>
                <w:sz w:val="20"/>
                <w:szCs w:val="20"/>
              </w:rPr>
              <w:t>2</w:t>
            </w:r>
          </w:p>
        </w:tc>
        <w:tc>
          <w:tcPr>
            <w:tcW w:w="9428" w:type="dxa"/>
          </w:tcPr>
          <w:p w:rsidR="006C135F" w:rsidRPr="00FA75B9" w:rsidRDefault="006C135F" w:rsidP="006C135F">
            <w:pPr>
              <w:widowControl w:val="0"/>
              <w:autoSpaceDE w:val="0"/>
              <w:autoSpaceDN w:val="0"/>
              <w:adjustRightInd w:val="0"/>
              <w:rPr>
                <w:sz w:val="20"/>
                <w:szCs w:val="20"/>
                <w:highlight w:val="yellow"/>
              </w:rPr>
            </w:pPr>
            <w:r w:rsidRPr="00FA75B9">
              <w:rPr>
                <w:sz w:val="20"/>
                <w:szCs w:val="20"/>
              </w:rPr>
              <w:t>сформировать у обучающихся навыки применения наследия и традиций транспортной отрасли в процессе социокультурного и профессионального общения</w:t>
            </w:r>
          </w:p>
        </w:tc>
      </w:tr>
      <w:tr w:rsidR="006C135F" w:rsidRPr="007324AC" w:rsidTr="006C135F">
        <w:tc>
          <w:tcPr>
            <w:tcW w:w="709" w:type="dxa"/>
            <w:vAlign w:val="center"/>
          </w:tcPr>
          <w:p w:rsidR="006C135F" w:rsidRPr="007324AC" w:rsidRDefault="006C135F" w:rsidP="006C135F">
            <w:pPr>
              <w:widowControl w:val="0"/>
              <w:autoSpaceDE w:val="0"/>
              <w:autoSpaceDN w:val="0"/>
              <w:adjustRightInd w:val="0"/>
              <w:jc w:val="center"/>
              <w:rPr>
                <w:sz w:val="20"/>
                <w:szCs w:val="20"/>
              </w:rPr>
            </w:pPr>
            <w:r w:rsidRPr="007324AC">
              <w:rPr>
                <w:sz w:val="20"/>
                <w:szCs w:val="20"/>
              </w:rPr>
              <w:t>3</w:t>
            </w:r>
          </w:p>
        </w:tc>
        <w:tc>
          <w:tcPr>
            <w:tcW w:w="9428" w:type="dxa"/>
          </w:tcPr>
          <w:p w:rsidR="006C135F" w:rsidRPr="00FA75B9" w:rsidRDefault="006C135F" w:rsidP="006C135F">
            <w:pPr>
              <w:widowControl w:val="0"/>
              <w:autoSpaceDE w:val="0"/>
              <w:autoSpaceDN w:val="0"/>
              <w:adjustRightInd w:val="0"/>
              <w:rPr>
                <w:sz w:val="20"/>
                <w:szCs w:val="20"/>
                <w:highlight w:val="yellow"/>
              </w:rPr>
            </w:pPr>
            <w:r w:rsidRPr="00FA75B9">
              <w:rPr>
                <w:sz w:val="20"/>
                <w:szCs w:val="20"/>
              </w:rPr>
              <w:t>сформировать у обучающихся навыки определения и реализации приоритетов развития собственной деятельности и образования, основы лидерства</w:t>
            </w:r>
          </w:p>
        </w:tc>
      </w:tr>
    </w:tbl>
    <w:p w:rsidR="006C135F" w:rsidRPr="007324AC" w:rsidRDefault="006C135F" w:rsidP="006C135F">
      <w:pPr>
        <w:widowControl w:val="0"/>
        <w:autoSpaceDE w:val="0"/>
        <w:autoSpaceDN w:val="0"/>
        <w:adjustRightInd w:val="0"/>
        <w:jc w:val="both"/>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405"/>
      </w:tblGrid>
      <w:tr w:rsidR="006C135F" w:rsidRPr="007324AC" w:rsidTr="006C135F">
        <w:tc>
          <w:tcPr>
            <w:tcW w:w="10137" w:type="dxa"/>
            <w:gridSpan w:val="3"/>
            <w:shd w:val="clear" w:color="auto" w:fill="F2F2F2"/>
            <w:vAlign w:val="center"/>
          </w:tcPr>
          <w:p w:rsidR="006C135F" w:rsidRPr="007324AC" w:rsidRDefault="006C135F" w:rsidP="006C135F">
            <w:pPr>
              <w:widowControl w:val="0"/>
              <w:autoSpaceDE w:val="0"/>
              <w:autoSpaceDN w:val="0"/>
              <w:adjustRightInd w:val="0"/>
              <w:jc w:val="center"/>
              <w:rPr>
                <w:b/>
                <w:bCs/>
                <w:sz w:val="20"/>
                <w:szCs w:val="20"/>
              </w:rPr>
            </w:pPr>
            <w:r w:rsidRPr="007324AC">
              <w:rPr>
                <w:b/>
                <w:bCs/>
              </w:rPr>
              <w:t>2 МЕСТО ДИСЦИПЛИНЫ В СТРУКТУРЕ ОПОП</w:t>
            </w:r>
          </w:p>
        </w:tc>
      </w:tr>
      <w:tr w:rsidR="006C135F" w:rsidRPr="007324AC" w:rsidTr="006C135F">
        <w:tc>
          <w:tcPr>
            <w:tcW w:w="10137" w:type="dxa"/>
            <w:gridSpan w:val="3"/>
            <w:shd w:val="clear" w:color="auto" w:fill="F2F2F2"/>
            <w:vAlign w:val="center"/>
          </w:tcPr>
          <w:p w:rsidR="006C135F" w:rsidRPr="007324AC" w:rsidRDefault="006C135F" w:rsidP="006C135F">
            <w:pPr>
              <w:widowControl w:val="0"/>
              <w:autoSpaceDE w:val="0"/>
              <w:autoSpaceDN w:val="0"/>
              <w:adjustRightInd w:val="0"/>
              <w:jc w:val="center"/>
              <w:rPr>
                <w:b/>
                <w:bCs/>
                <w:sz w:val="20"/>
                <w:szCs w:val="20"/>
              </w:rPr>
            </w:pPr>
            <w:r w:rsidRPr="007324AC">
              <w:rPr>
                <w:b/>
                <w:bCs/>
                <w:sz w:val="20"/>
                <w:szCs w:val="20"/>
              </w:rPr>
              <w:t>2.1 Требования к предварительной подготовке обучающегося</w:t>
            </w:r>
          </w:p>
        </w:tc>
      </w:tr>
      <w:tr w:rsidR="006C135F" w:rsidRPr="007324AC" w:rsidTr="006C135F">
        <w:tc>
          <w:tcPr>
            <w:tcW w:w="732" w:type="dxa"/>
            <w:gridSpan w:val="2"/>
            <w:vAlign w:val="center"/>
          </w:tcPr>
          <w:p w:rsidR="006C135F" w:rsidRPr="007324AC" w:rsidRDefault="006C135F" w:rsidP="006C135F">
            <w:pPr>
              <w:widowControl w:val="0"/>
              <w:autoSpaceDE w:val="0"/>
              <w:autoSpaceDN w:val="0"/>
              <w:adjustRightInd w:val="0"/>
              <w:jc w:val="center"/>
              <w:rPr>
                <w:sz w:val="20"/>
                <w:szCs w:val="20"/>
              </w:rPr>
            </w:pPr>
            <w:r>
              <w:rPr>
                <w:sz w:val="20"/>
                <w:szCs w:val="20"/>
              </w:rPr>
              <w:t>1</w:t>
            </w:r>
          </w:p>
        </w:tc>
        <w:tc>
          <w:tcPr>
            <w:tcW w:w="9405" w:type="dxa"/>
            <w:vAlign w:val="center"/>
          </w:tcPr>
          <w:p w:rsidR="006C135F" w:rsidRPr="00876DC9" w:rsidRDefault="006C135F" w:rsidP="006C135F">
            <w:pPr>
              <w:widowControl w:val="0"/>
              <w:autoSpaceDE w:val="0"/>
              <w:autoSpaceDN w:val="0"/>
              <w:adjustRightInd w:val="0"/>
              <w:rPr>
                <w:sz w:val="20"/>
                <w:szCs w:val="20"/>
              </w:rPr>
            </w:pPr>
            <w:r>
              <w:rPr>
                <w:sz w:val="20"/>
                <w:szCs w:val="20"/>
              </w:rPr>
              <w:t>Б1.О.12</w:t>
            </w:r>
            <w:r w:rsidRPr="00876DC9">
              <w:rPr>
                <w:sz w:val="20"/>
                <w:szCs w:val="20"/>
              </w:rPr>
              <w:t xml:space="preserve"> </w:t>
            </w:r>
            <w:r>
              <w:rPr>
                <w:sz w:val="20"/>
                <w:szCs w:val="20"/>
              </w:rPr>
              <w:t>Политология</w:t>
            </w:r>
          </w:p>
        </w:tc>
      </w:tr>
      <w:tr w:rsidR="006C135F" w:rsidRPr="007324AC" w:rsidTr="006C135F">
        <w:tc>
          <w:tcPr>
            <w:tcW w:w="732" w:type="dxa"/>
            <w:gridSpan w:val="2"/>
            <w:vAlign w:val="center"/>
          </w:tcPr>
          <w:p w:rsidR="006C135F" w:rsidRDefault="006C135F" w:rsidP="006C135F">
            <w:pPr>
              <w:widowControl w:val="0"/>
              <w:autoSpaceDE w:val="0"/>
              <w:autoSpaceDN w:val="0"/>
              <w:adjustRightInd w:val="0"/>
              <w:jc w:val="center"/>
              <w:rPr>
                <w:sz w:val="20"/>
                <w:szCs w:val="20"/>
              </w:rPr>
            </w:pPr>
            <w:r>
              <w:rPr>
                <w:sz w:val="20"/>
                <w:szCs w:val="20"/>
              </w:rPr>
              <w:t>2</w:t>
            </w:r>
          </w:p>
        </w:tc>
        <w:tc>
          <w:tcPr>
            <w:tcW w:w="9405" w:type="dxa"/>
            <w:vAlign w:val="center"/>
          </w:tcPr>
          <w:p w:rsidR="006C135F" w:rsidRPr="00876DC9" w:rsidRDefault="006C135F" w:rsidP="006C135F">
            <w:pPr>
              <w:widowControl w:val="0"/>
              <w:autoSpaceDE w:val="0"/>
              <w:autoSpaceDN w:val="0"/>
              <w:adjustRightInd w:val="0"/>
              <w:rPr>
                <w:sz w:val="20"/>
                <w:szCs w:val="20"/>
              </w:rPr>
            </w:pPr>
            <w:r>
              <w:rPr>
                <w:sz w:val="20"/>
                <w:szCs w:val="20"/>
              </w:rPr>
              <w:t>Б1.О.14</w:t>
            </w:r>
            <w:r w:rsidRPr="00876DC9">
              <w:rPr>
                <w:sz w:val="20"/>
                <w:szCs w:val="20"/>
              </w:rPr>
              <w:t xml:space="preserve"> </w:t>
            </w:r>
            <w:r>
              <w:rPr>
                <w:sz w:val="20"/>
                <w:szCs w:val="20"/>
              </w:rPr>
              <w:t>Культурология</w:t>
            </w:r>
          </w:p>
        </w:tc>
      </w:tr>
      <w:tr w:rsidR="006C135F" w:rsidRPr="007324AC" w:rsidTr="006C135F">
        <w:tc>
          <w:tcPr>
            <w:tcW w:w="10137" w:type="dxa"/>
            <w:gridSpan w:val="3"/>
            <w:shd w:val="clear" w:color="auto" w:fill="F2F2F2"/>
            <w:vAlign w:val="center"/>
          </w:tcPr>
          <w:p w:rsidR="006C135F" w:rsidRPr="007324AC" w:rsidRDefault="006C135F" w:rsidP="006C135F">
            <w:pPr>
              <w:widowControl w:val="0"/>
              <w:autoSpaceDE w:val="0"/>
              <w:autoSpaceDN w:val="0"/>
              <w:adjustRightInd w:val="0"/>
              <w:jc w:val="center"/>
              <w:rPr>
                <w:b/>
                <w:bCs/>
                <w:color w:val="000000"/>
                <w:sz w:val="20"/>
                <w:szCs w:val="20"/>
              </w:rPr>
            </w:pPr>
            <w:r w:rsidRPr="007324AC">
              <w:rPr>
                <w:b/>
                <w:bCs/>
                <w:sz w:val="20"/>
                <w:szCs w:val="20"/>
              </w:rPr>
              <w:t>2.2 Дисциплины и практики, для которых изучение данной</w:t>
            </w:r>
            <w:r w:rsidRPr="007324AC">
              <w:rPr>
                <w:b/>
                <w:bCs/>
                <w:color w:val="000000"/>
                <w:sz w:val="20"/>
                <w:szCs w:val="20"/>
              </w:rPr>
              <w:t xml:space="preserve"> дисциплины</w:t>
            </w:r>
          </w:p>
          <w:p w:rsidR="006C135F" w:rsidRPr="007324AC" w:rsidRDefault="006C135F" w:rsidP="006C135F">
            <w:pPr>
              <w:widowControl w:val="0"/>
              <w:autoSpaceDE w:val="0"/>
              <w:autoSpaceDN w:val="0"/>
              <w:adjustRightInd w:val="0"/>
              <w:jc w:val="center"/>
              <w:rPr>
                <w:sz w:val="20"/>
                <w:szCs w:val="20"/>
              </w:rPr>
            </w:pPr>
            <w:r w:rsidRPr="007324AC">
              <w:rPr>
                <w:b/>
                <w:bCs/>
                <w:sz w:val="20"/>
                <w:szCs w:val="20"/>
              </w:rPr>
              <w:t>необходимо как предшествующее</w:t>
            </w:r>
          </w:p>
        </w:tc>
      </w:tr>
      <w:tr w:rsidR="006C135F" w:rsidRPr="007324AC" w:rsidTr="006C135F">
        <w:tc>
          <w:tcPr>
            <w:tcW w:w="709" w:type="dxa"/>
            <w:vAlign w:val="center"/>
          </w:tcPr>
          <w:p w:rsidR="006C135F" w:rsidRPr="007324AC" w:rsidRDefault="006C135F" w:rsidP="006C135F">
            <w:pPr>
              <w:widowControl w:val="0"/>
              <w:autoSpaceDE w:val="0"/>
              <w:autoSpaceDN w:val="0"/>
              <w:adjustRightInd w:val="0"/>
              <w:jc w:val="center"/>
              <w:rPr>
                <w:sz w:val="20"/>
                <w:szCs w:val="20"/>
              </w:rPr>
            </w:pPr>
            <w:r>
              <w:rPr>
                <w:sz w:val="20"/>
                <w:szCs w:val="20"/>
              </w:rPr>
              <w:t>1</w:t>
            </w:r>
          </w:p>
        </w:tc>
        <w:tc>
          <w:tcPr>
            <w:tcW w:w="9428" w:type="dxa"/>
            <w:gridSpan w:val="2"/>
          </w:tcPr>
          <w:p w:rsidR="006C135F" w:rsidRPr="000F5092" w:rsidRDefault="006C135F" w:rsidP="006C135F">
            <w:pPr>
              <w:widowControl w:val="0"/>
              <w:autoSpaceDE w:val="0"/>
              <w:autoSpaceDN w:val="0"/>
              <w:adjustRightInd w:val="0"/>
              <w:rPr>
                <w:sz w:val="20"/>
                <w:szCs w:val="20"/>
              </w:rPr>
            </w:pPr>
            <w:r w:rsidRPr="000F5092">
              <w:rPr>
                <w:sz w:val="20"/>
                <w:szCs w:val="20"/>
              </w:rPr>
              <w:t>Б3.01(Д) Подготовка к процедуре защиты выпускной квалификационной работы</w:t>
            </w:r>
          </w:p>
        </w:tc>
      </w:tr>
      <w:tr w:rsidR="006C135F" w:rsidRPr="007324AC" w:rsidTr="006C135F">
        <w:tc>
          <w:tcPr>
            <w:tcW w:w="709" w:type="dxa"/>
            <w:vAlign w:val="center"/>
          </w:tcPr>
          <w:p w:rsidR="006C135F" w:rsidRPr="007324AC" w:rsidRDefault="006C135F" w:rsidP="006C135F">
            <w:pPr>
              <w:widowControl w:val="0"/>
              <w:autoSpaceDE w:val="0"/>
              <w:autoSpaceDN w:val="0"/>
              <w:adjustRightInd w:val="0"/>
              <w:jc w:val="center"/>
              <w:rPr>
                <w:sz w:val="20"/>
                <w:szCs w:val="20"/>
              </w:rPr>
            </w:pPr>
            <w:r>
              <w:rPr>
                <w:sz w:val="20"/>
                <w:szCs w:val="20"/>
              </w:rPr>
              <w:t>2</w:t>
            </w:r>
          </w:p>
        </w:tc>
        <w:tc>
          <w:tcPr>
            <w:tcW w:w="9428" w:type="dxa"/>
            <w:gridSpan w:val="2"/>
          </w:tcPr>
          <w:p w:rsidR="006C135F" w:rsidRPr="000F5092" w:rsidRDefault="006C135F" w:rsidP="006C135F">
            <w:pPr>
              <w:widowControl w:val="0"/>
              <w:autoSpaceDE w:val="0"/>
              <w:autoSpaceDN w:val="0"/>
              <w:adjustRightInd w:val="0"/>
              <w:rPr>
                <w:sz w:val="20"/>
                <w:szCs w:val="20"/>
              </w:rPr>
            </w:pPr>
            <w:r w:rsidRPr="000F5092">
              <w:rPr>
                <w:sz w:val="20"/>
                <w:szCs w:val="20"/>
              </w:rPr>
              <w:t>Б3.02(Д) Защита выпускной квалификационной работы</w:t>
            </w:r>
          </w:p>
        </w:tc>
      </w:tr>
      <w:tr w:rsidR="005348DB" w:rsidRPr="007324AC" w:rsidTr="005348DB">
        <w:tc>
          <w:tcPr>
            <w:tcW w:w="10137" w:type="dxa"/>
            <w:gridSpan w:val="3"/>
            <w:shd w:val="clear" w:color="auto" w:fill="F2F2F2" w:themeFill="background1" w:themeFillShade="F2"/>
            <w:vAlign w:val="center"/>
          </w:tcPr>
          <w:p w:rsidR="005348DB" w:rsidRPr="005348DB" w:rsidRDefault="005348DB" w:rsidP="005348DB">
            <w:pPr>
              <w:widowControl w:val="0"/>
              <w:autoSpaceDE w:val="0"/>
              <w:autoSpaceDN w:val="0"/>
              <w:adjustRightInd w:val="0"/>
              <w:jc w:val="center"/>
              <w:rPr>
                <w:sz w:val="20"/>
                <w:szCs w:val="20"/>
              </w:rPr>
            </w:pPr>
            <w:r w:rsidRPr="005348DB">
              <w:rPr>
                <w:b/>
                <w:sz w:val="20"/>
                <w:szCs w:val="20"/>
              </w:rPr>
              <w:t>1.3 Цель воспитания и задачи воспитательной работы в рамках дисциплины</w:t>
            </w:r>
          </w:p>
        </w:tc>
      </w:tr>
      <w:tr w:rsidR="005348DB" w:rsidRPr="007324AC" w:rsidTr="00C9453B">
        <w:tc>
          <w:tcPr>
            <w:tcW w:w="10137" w:type="dxa"/>
            <w:gridSpan w:val="3"/>
            <w:vAlign w:val="center"/>
          </w:tcPr>
          <w:p w:rsidR="005348DB" w:rsidRPr="005348DB" w:rsidRDefault="005348DB" w:rsidP="005348DB">
            <w:pPr>
              <w:widowControl w:val="0"/>
              <w:autoSpaceDE w:val="0"/>
              <w:autoSpaceDN w:val="0"/>
              <w:adjustRightInd w:val="0"/>
              <w:ind w:firstLine="709"/>
              <w:jc w:val="both"/>
              <w:rPr>
                <w:sz w:val="20"/>
                <w:szCs w:val="20"/>
              </w:rPr>
            </w:pPr>
            <w:r w:rsidRPr="005348DB">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5348DB" w:rsidRPr="005348DB" w:rsidRDefault="005348DB" w:rsidP="005348DB">
            <w:pPr>
              <w:widowControl w:val="0"/>
              <w:autoSpaceDE w:val="0"/>
              <w:autoSpaceDN w:val="0"/>
              <w:adjustRightInd w:val="0"/>
              <w:ind w:firstLine="709"/>
              <w:jc w:val="both"/>
              <w:rPr>
                <w:sz w:val="20"/>
                <w:szCs w:val="20"/>
              </w:rPr>
            </w:pPr>
            <w:r w:rsidRPr="005348DB">
              <w:rPr>
                <w:sz w:val="20"/>
                <w:szCs w:val="20"/>
              </w:rPr>
              <w:t>Задачи воспитательной работы с обучающимися:</w:t>
            </w:r>
          </w:p>
          <w:p w:rsidR="005348DB" w:rsidRPr="005348DB" w:rsidRDefault="005348DB" w:rsidP="005348DB">
            <w:pPr>
              <w:widowControl w:val="0"/>
              <w:autoSpaceDE w:val="0"/>
              <w:autoSpaceDN w:val="0"/>
              <w:adjustRightInd w:val="0"/>
              <w:jc w:val="both"/>
              <w:rPr>
                <w:sz w:val="20"/>
                <w:szCs w:val="20"/>
              </w:rPr>
            </w:pPr>
            <w:r w:rsidRPr="005348DB">
              <w:rPr>
                <w:sz w:val="20"/>
                <w:szCs w:val="20"/>
              </w:rPr>
              <w:t>– развитие мировоззрения и актуализация системы базовых ценностей личности;</w:t>
            </w:r>
          </w:p>
          <w:p w:rsidR="005348DB" w:rsidRPr="005348DB" w:rsidRDefault="005348DB" w:rsidP="005348DB">
            <w:pPr>
              <w:widowControl w:val="0"/>
              <w:autoSpaceDE w:val="0"/>
              <w:autoSpaceDN w:val="0"/>
              <w:adjustRightInd w:val="0"/>
              <w:jc w:val="both"/>
              <w:rPr>
                <w:sz w:val="20"/>
                <w:szCs w:val="20"/>
              </w:rPr>
            </w:pPr>
            <w:r w:rsidRPr="005348DB">
              <w:rPr>
                <w:sz w:val="20"/>
                <w:szCs w:val="20"/>
              </w:rPr>
              <w:t>– приобщение студенчества к общечеловеческим нормам морали, национальным устоям и академическим традициям;</w:t>
            </w:r>
          </w:p>
          <w:p w:rsidR="005348DB" w:rsidRPr="005348DB" w:rsidRDefault="005348DB" w:rsidP="005348DB">
            <w:pPr>
              <w:widowControl w:val="0"/>
              <w:autoSpaceDE w:val="0"/>
              <w:autoSpaceDN w:val="0"/>
              <w:adjustRightInd w:val="0"/>
              <w:jc w:val="both"/>
              <w:rPr>
                <w:sz w:val="20"/>
                <w:szCs w:val="20"/>
              </w:rPr>
            </w:pPr>
            <w:r w:rsidRPr="005348DB">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5348DB" w:rsidRPr="005348DB" w:rsidRDefault="005348DB" w:rsidP="005348DB">
            <w:pPr>
              <w:widowControl w:val="0"/>
              <w:autoSpaceDE w:val="0"/>
              <w:autoSpaceDN w:val="0"/>
              <w:adjustRightInd w:val="0"/>
              <w:jc w:val="both"/>
              <w:rPr>
                <w:sz w:val="20"/>
                <w:szCs w:val="20"/>
              </w:rPr>
            </w:pPr>
            <w:r w:rsidRPr="005348DB">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5348DB" w:rsidRPr="005348DB" w:rsidRDefault="005348DB" w:rsidP="005348DB">
            <w:pPr>
              <w:widowControl w:val="0"/>
              <w:autoSpaceDE w:val="0"/>
              <w:autoSpaceDN w:val="0"/>
              <w:adjustRightInd w:val="0"/>
              <w:jc w:val="both"/>
              <w:rPr>
                <w:sz w:val="20"/>
                <w:szCs w:val="20"/>
              </w:rPr>
            </w:pPr>
            <w:r w:rsidRPr="005348DB">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5348DB" w:rsidRDefault="005348DB" w:rsidP="005348DB">
            <w:pPr>
              <w:widowControl w:val="0"/>
              <w:autoSpaceDE w:val="0"/>
              <w:autoSpaceDN w:val="0"/>
              <w:adjustRightInd w:val="0"/>
              <w:jc w:val="both"/>
              <w:rPr>
                <w:sz w:val="20"/>
                <w:szCs w:val="20"/>
              </w:rPr>
            </w:pPr>
            <w:r w:rsidRPr="005348DB">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5348DB" w:rsidRPr="005348DB" w:rsidRDefault="005348DB" w:rsidP="005348DB">
            <w:pPr>
              <w:widowControl w:val="0"/>
              <w:autoSpaceDE w:val="0"/>
              <w:autoSpaceDN w:val="0"/>
              <w:adjustRightInd w:val="0"/>
              <w:jc w:val="both"/>
              <w:rPr>
                <w:sz w:val="20"/>
                <w:szCs w:val="20"/>
              </w:rPr>
            </w:pPr>
            <w:r>
              <w:rPr>
                <w:sz w:val="20"/>
                <w:szCs w:val="20"/>
              </w:rPr>
              <w:t xml:space="preserve">- </w:t>
            </w:r>
            <w:r w:rsidRPr="00DA5BB4">
              <w:rPr>
                <w:sz w:val="20"/>
                <w:szCs w:val="20"/>
              </w:rPr>
              <w:t>знать основные этапы развития транспорта России в контексте мирового исторического развития</w:t>
            </w:r>
          </w:p>
        </w:tc>
      </w:tr>
    </w:tbl>
    <w:p w:rsidR="006C135F" w:rsidRPr="007324AC" w:rsidRDefault="006C135F" w:rsidP="006C135F">
      <w:pPr>
        <w:widowControl w:val="0"/>
        <w:shd w:val="clear" w:color="auto" w:fill="FFFFFF"/>
        <w:ind w:firstLine="720"/>
        <w:jc w:val="both"/>
        <w:rPr>
          <w:i/>
          <w:iCs/>
          <w:color w:val="00000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2706"/>
        <w:gridCol w:w="5340"/>
      </w:tblGrid>
      <w:tr w:rsidR="006C135F" w:rsidRPr="007324AC" w:rsidTr="006C135F">
        <w:tc>
          <w:tcPr>
            <w:tcW w:w="10137" w:type="dxa"/>
            <w:gridSpan w:val="3"/>
            <w:shd w:val="clear" w:color="auto" w:fill="F2F2F2"/>
            <w:vAlign w:val="center"/>
          </w:tcPr>
          <w:p w:rsidR="006C135F" w:rsidRPr="007324AC" w:rsidRDefault="006C135F" w:rsidP="006C135F">
            <w:pPr>
              <w:widowControl w:val="0"/>
              <w:autoSpaceDE w:val="0"/>
              <w:autoSpaceDN w:val="0"/>
              <w:adjustRightInd w:val="0"/>
              <w:jc w:val="center"/>
              <w:rPr>
                <w:b/>
                <w:bCs/>
              </w:rPr>
            </w:pPr>
            <w:r w:rsidRPr="007324AC">
              <w:rPr>
                <w:b/>
                <w:bCs/>
              </w:rPr>
              <w:t>3 ПЛАНИРУЕМЫЕ РЕЗУЛЬТАТЫ</w:t>
            </w:r>
            <w:r>
              <w:rPr>
                <w:b/>
                <w:bCs/>
              </w:rPr>
              <w:t xml:space="preserve"> </w:t>
            </w:r>
            <w:r w:rsidRPr="007324AC">
              <w:rPr>
                <w:b/>
                <w:bCs/>
              </w:rPr>
              <w:t>ОБУЧЕНИЯ ПО ДИСЦИПЛИНЕ, СООТНЕСЕННЫЕ С ТРЕБОВАНИЯМИ К РЕЗУЛЬТАТАМ ОСВОЕНИЯ</w:t>
            </w:r>
          </w:p>
          <w:p w:rsidR="006C135F" w:rsidRPr="007324AC" w:rsidRDefault="006C135F" w:rsidP="006C135F">
            <w:pPr>
              <w:widowControl w:val="0"/>
              <w:autoSpaceDE w:val="0"/>
              <w:autoSpaceDN w:val="0"/>
              <w:adjustRightInd w:val="0"/>
              <w:jc w:val="center"/>
              <w:rPr>
                <w:b/>
                <w:bCs/>
              </w:rPr>
            </w:pPr>
            <w:r w:rsidRPr="007324AC">
              <w:rPr>
                <w:b/>
                <w:bCs/>
              </w:rPr>
              <w:t>ОБРАЗОВАТЕЛЬНОЙ ПРОГРАММЫ</w:t>
            </w:r>
          </w:p>
        </w:tc>
      </w:tr>
      <w:tr w:rsidR="006C135F" w:rsidRPr="007324AC" w:rsidTr="006C135F">
        <w:tc>
          <w:tcPr>
            <w:tcW w:w="0" w:type="auto"/>
            <w:vAlign w:val="center"/>
          </w:tcPr>
          <w:p w:rsidR="006C135F" w:rsidRPr="007324AC" w:rsidRDefault="006C135F" w:rsidP="006C135F">
            <w:pPr>
              <w:widowControl w:val="0"/>
              <w:autoSpaceDE w:val="0"/>
              <w:autoSpaceDN w:val="0"/>
              <w:adjustRightInd w:val="0"/>
              <w:jc w:val="center"/>
              <w:rPr>
                <w:b/>
                <w:bCs/>
                <w:sz w:val="20"/>
                <w:szCs w:val="20"/>
              </w:rPr>
            </w:pPr>
            <w:r w:rsidRPr="007324AC">
              <w:rPr>
                <w:b/>
                <w:bCs/>
                <w:sz w:val="20"/>
                <w:szCs w:val="20"/>
              </w:rPr>
              <w:t>Код и наименование</w:t>
            </w:r>
          </w:p>
          <w:p w:rsidR="006C135F" w:rsidRPr="007324AC" w:rsidRDefault="006C135F" w:rsidP="006C135F">
            <w:pPr>
              <w:widowControl w:val="0"/>
              <w:autoSpaceDE w:val="0"/>
              <w:autoSpaceDN w:val="0"/>
              <w:adjustRightInd w:val="0"/>
              <w:jc w:val="center"/>
              <w:rPr>
                <w:b/>
                <w:bCs/>
                <w:sz w:val="20"/>
                <w:szCs w:val="20"/>
              </w:rPr>
            </w:pPr>
            <w:r w:rsidRPr="007324AC">
              <w:rPr>
                <w:b/>
                <w:bCs/>
                <w:sz w:val="20"/>
                <w:szCs w:val="20"/>
              </w:rPr>
              <w:t>компетенции</w:t>
            </w:r>
          </w:p>
        </w:tc>
        <w:tc>
          <w:tcPr>
            <w:tcW w:w="2649" w:type="dxa"/>
            <w:vAlign w:val="center"/>
          </w:tcPr>
          <w:p w:rsidR="006C135F" w:rsidRPr="007324AC" w:rsidRDefault="006C135F" w:rsidP="006C135F">
            <w:pPr>
              <w:widowControl w:val="0"/>
              <w:autoSpaceDE w:val="0"/>
              <w:autoSpaceDN w:val="0"/>
              <w:adjustRightInd w:val="0"/>
              <w:jc w:val="center"/>
              <w:rPr>
                <w:b/>
                <w:bCs/>
                <w:sz w:val="20"/>
                <w:szCs w:val="20"/>
              </w:rPr>
            </w:pPr>
            <w:r w:rsidRPr="007324AC">
              <w:rPr>
                <w:b/>
                <w:bCs/>
                <w:sz w:val="20"/>
                <w:szCs w:val="20"/>
              </w:rPr>
              <w:t>Код и наименование индикатора</w:t>
            </w:r>
          </w:p>
          <w:p w:rsidR="006C135F" w:rsidRPr="007324AC" w:rsidRDefault="006C135F" w:rsidP="006C135F">
            <w:pPr>
              <w:widowControl w:val="0"/>
              <w:autoSpaceDE w:val="0"/>
              <w:autoSpaceDN w:val="0"/>
              <w:adjustRightInd w:val="0"/>
              <w:jc w:val="center"/>
              <w:rPr>
                <w:b/>
                <w:bCs/>
                <w:sz w:val="20"/>
                <w:szCs w:val="20"/>
              </w:rPr>
            </w:pPr>
            <w:r w:rsidRPr="007324AC">
              <w:rPr>
                <w:b/>
                <w:bCs/>
                <w:sz w:val="20"/>
                <w:szCs w:val="20"/>
              </w:rPr>
              <w:t>достижения компетенции</w:t>
            </w:r>
          </w:p>
        </w:tc>
        <w:tc>
          <w:tcPr>
            <w:tcW w:w="5340" w:type="dxa"/>
            <w:vAlign w:val="center"/>
          </w:tcPr>
          <w:p w:rsidR="006C135F" w:rsidRPr="007324AC" w:rsidRDefault="006C135F" w:rsidP="006C135F">
            <w:pPr>
              <w:widowControl w:val="0"/>
              <w:autoSpaceDE w:val="0"/>
              <w:autoSpaceDN w:val="0"/>
              <w:adjustRightInd w:val="0"/>
              <w:jc w:val="center"/>
              <w:rPr>
                <w:b/>
                <w:bCs/>
                <w:sz w:val="20"/>
                <w:szCs w:val="20"/>
              </w:rPr>
            </w:pPr>
            <w:r w:rsidRPr="007324AC">
              <w:rPr>
                <w:b/>
                <w:bCs/>
                <w:sz w:val="20"/>
                <w:szCs w:val="20"/>
              </w:rPr>
              <w:t>Планируемые результаты обучения</w:t>
            </w:r>
          </w:p>
        </w:tc>
      </w:tr>
      <w:tr w:rsidR="00F334F5" w:rsidRPr="007324AC" w:rsidTr="006C135F">
        <w:tc>
          <w:tcPr>
            <w:tcW w:w="0" w:type="auto"/>
            <w:vMerge w:val="restart"/>
            <w:vAlign w:val="center"/>
          </w:tcPr>
          <w:p w:rsidR="00F334F5" w:rsidRPr="009A2D8A" w:rsidRDefault="00F334F5" w:rsidP="006C135F">
            <w:pPr>
              <w:widowControl w:val="0"/>
              <w:autoSpaceDE w:val="0"/>
              <w:autoSpaceDN w:val="0"/>
              <w:adjustRightInd w:val="0"/>
              <w:rPr>
                <w:bCs/>
                <w:sz w:val="20"/>
                <w:szCs w:val="20"/>
              </w:rPr>
            </w:pPr>
            <w:r w:rsidRPr="009A2D8A">
              <w:rPr>
                <w:bCs/>
                <w:sz w:val="20"/>
                <w:szCs w:val="20"/>
              </w:rPr>
              <w:t>УК-5</w:t>
            </w:r>
          </w:p>
          <w:p w:rsidR="00F334F5" w:rsidRPr="00082080" w:rsidRDefault="00F334F5" w:rsidP="006C135F">
            <w:pPr>
              <w:widowControl w:val="0"/>
              <w:autoSpaceDE w:val="0"/>
              <w:autoSpaceDN w:val="0"/>
              <w:adjustRightInd w:val="0"/>
              <w:ind w:left="107"/>
              <w:rPr>
                <w:bCs/>
                <w:sz w:val="20"/>
                <w:szCs w:val="20"/>
                <w:highlight w:val="yellow"/>
              </w:rPr>
            </w:pPr>
            <w:r w:rsidRPr="009A2D8A">
              <w:rPr>
                <w:bCs/>
                <w:sz w:val="20"/>
                <w:szCs w:val="20"/>
              </w:rPr>
              <w:t>Способен воспринимать межкультурное разнообразие общества в социально-историческом, этическом и философском контекстах</w:t>
            </w:r>
          </w:p>
        </w:tc>
        <w:tc>
          <w:tcPr>
            <w:tcW w:w="2649" w:type="dxa"/>
            <w:vAlign w:val="center"/>
          </w:tcPr>
          <w:p w:rsidR="00F334F5" w:rsidRPr="009A2D8A" w:rsidRDefault="00F334F5" w:rsidP="006C135F">
            <w:pPr>
              <w:widowControl w:val="0"/>
              <w:autoSpaceDE w:val="0"/>
              <w:autoSpaceDN w:val="0"/>
              <w:adjustRightInd w:val="0"/>
              <w:rPr>
                <w:bCs/>
                <w:sz w:val="20"/>
                <w:szCs w:val="20"/>
              </w:rPr>
            </w:pPr>
            <w:r w:rsidRPr="009A2D8A">
              <w:rPr>
                <w:bCs/>
                <w:sz w:val="20"/>
                <w:szCs w:val="20"/>
              </w:rPr>
              <w:t>УК-5.3</w:t>
            </w:r>
          </w:p>
          <w:p w:rsidR="00F334F5" w:rsidRPr="00082080" w:rsidRDefault="00F334F5" w:rsidP="006C135F">
            <w:pPr>
              <w:widowControl w:val="0"/>
              <w:autoSpaceDE w:val="0"/>
              <w:autoSpaceDN w:val="0"/>
              <w:adjustRightInd w:val="0"/>
              <w:ind w:left="107"/>
              <w:rPr>
                <w:bCs/>
                <w:sz w:val="20"/>
                <w:szCs w:val="20"/>
                <w:highlight w:val="yellow"/>
              </w:rPr>
            </w:pPr>
            <w:r w:rsidRPr="009A2D8A">
              <w:rPr>
                <w:bCs/>
                <w:sz w:val="20"/>
                <w:szCs w:val="20"/>
              </w:rPr>
              <w:t>Знает основные этапы развития транспорта России в контексте мирового исторического развития</w:t>
            </w:r>
          </w:p>
        </w:tc>
        <w:tc>
          <w:tcPr>
            <w:tcW w:w="5340" w:type="dxa"/>
            <w:vMerge w:val="restart"/>
            <w:vAlign w:val="center"/>
          </w:tcPr>
          <w:p w:rsidR="00F334F5" w:rsidRPr="009A2D8A" w:rsidRDefault="00F334F5" w:rsidP="006C135F">
            <w:pPr>
              <w:widowControl w:val="0"/>
              <w:autoSpaceDE w:val="0"/>
              <w:autoSpaceDN w:val="0"/>
              <w:adjustRightInd w:val="0"/>
              <w:jc w:val="both"/>
              <w:rPr>
                <w:b/>
                <w:sz w:val="20"/>
                <w:szCs w:val="20"/>
              </w:rPr>
            </w:pPr>
            <w:r w:rsidRPr="009A2D8A">
              <w:rPr>
                <w:b/>
                <w:sz w:val="20"/>
                <w:szCs w:val="20"/>
              </w:rPr>
              <w:t>Знать:</w:t>
            </w:r>
          </w:p>
          <w:p w:rsidR="00F334F5" w:rsidRPr="009A2D8A" w:rsidRDefault="00F334F5" w:rsidP="006C135F">
            <w:pPr>
              <w:widowControl w:val="0"/>
              <w:autoSpaceDE w:val="0"/>
              <w:autoSpaceDN w:val="0"/>
              <w:adjustRightInd w:val="0"/>
              <w:jc w:val="both"/>
              <w:rPr>
                <w:b/>
                <w:bCs/>
                <w:sz w:val="20"/>
                <w:szCs w:val="20"/>
              </w:rPr>
            </w:pPr>
            <w:r w:rsidRPr="009A2D8A">
              <w:rPr>
                <w:b/>
                <w:bCs/>
                <w:sz w:val="20"/>
                <w:szCs w:val="20"/>
              </w:rPr>
              <w:t>–</w:t>
            </w:r>
            <w:r w:rsidRPr="009A2D8A">
              <w:t xml:space="preserve"> </w:t>
            </w:r>
            <w:r w:rsidRPr="009A2D8A">
              <w:rPr>
                <w:bCs/>
                <w:sz w:val="20"/>
                <w:szCs w:val="20"/>
              </w:rPr>
              <w:t xml:space="preserve">основные этапы развития транспорта России </w:t>
            </w:r>
          </w:p>
          <w:p w:rsidR="00F334F5" w:rsidRPr="009A2D8A" w:rsidRDefault="00F334F5" w:rsidP="006C135F">
            <w:pPr>
              <w:widowControl w:val="0"/>
              <w:autoSpaceDE w:val="0"/>
              <w:autoSpaceDN w:val="0"/>
              <w:adjustRightInd w:val="0"/>
              <w:jc w:val="both"/>
              <w:rPr>
                <w:b/>
                <w:bCs/>
                <w:sz w:val="20"/>
                <w:szCs w:val="20"/>
              </w:rPr>
            </w:pPr>
            <w:r w:rsidRPr="009A2D8A">
              <w:rPr>
                <w:b/>
                <w:bCs/>
                <w:sz w:val="20"/>
                <w:szCs w:val="20"/>
              </w:rPr>
              <w:t xml:space="preserve">– </w:t>
            </w:r>
            <w:r w:rsidRPr="009A2D8A">
              <w:rPr>
                <w:bCs/>
                <w:sz w:val="20"/>
                <w:szCs w:val="20"/>
              </w:rPr>
              <w:t>основные этапы развития мировой транспортной системы</w:t>
            </w:r>
          </w:p>
          <w:p w:rsidR="00F334F5" w:rsidRPr="009A2D8A" w:rsidRDefault="00F334F5" w:rsidP="006C135F">
            <w:pPr>
              <w:widowControl w:val="0"/>
              <w:autoSpaceDE w:val="0"/>
              <w:autoSpaceDN w:val="0"/>
              <w:adjustRightInd w:val="0"/>
              <w:jc w:val="both"/>
              <w:rPr>
                <w:sz w:val="20"/>
                <w:szCs w:val="20"/>
              </w:rPr>
            </w:pPr>
            <w:r w:rsidRPr="009A2D8A">
              <w:rPr>
                <w:b/>
                <w:bCs/>
                <w:sz w:val="20"/>
                <w:szCs w:val="20"/>
              </w:rPr>
              <w:t xml:space="preserve">– </w:t>
            </w:r>
            <w:r w:rsidRPr="009A2D8A">
              <w:rPr>
                <w:bCs/>
                <w:sz w:val="20"/>
                <w:szCs w:val="20"/>
              </w:rPr>
              <w:t>основные тенденции и традиции транспортной отрасли в процессе социокультурного и профессионального общения</w:t>
            </w:r>
          </w:p>
          <w:p w:rsidR="00F334F5" w:rsidRPr="009A2D8A" w:rsidRDefault="00F334F5" w:rsidP="006C135F">
            <w:pPr>
              <w:widowControl w:val="0"/>
              <w:autoSpaceDE w:val="0"/>
              <w:autoSpaceDN w:val="0"/>
              <w:adjustRightInd w:val="0"/>
              <w:jc w:val="both"/>
              <w:rPr>
                <w:b/>
                <w:sz w:val="20"/>
                <w:szCs w:val="20"/>
              </w:rPr>
            </w:pPr>
            <w:r w:rsidRPr="009A2D8A">
              <w:rPr>
                <w:b/>
                <w:sz w:val="20"/>
                <w:szCs w:val="20"/>
              </w:rPr>
              <w:t>Уметь:</w:t>
            </w:r>
          </w:p>
          <w:p w:rsidR="00F334F5" w:rsidRPr="009A2D8A" w:rsidRDefault="00F334F5" w:rsidP="006C135F">
            <w:pPr>
              <w:widowControl w:val="0"/>
              <w:autoSpaceDE w:val="0"/>
              <w:autoSpaceDN w:val="0"/>
              <w:adjustRightInd w:val="0"/>
              <w:jc w:val="both"/>
              <w:rPr>
                <w:bCs/>
                <w:sz w:val="20"/>
                <w:szCs w:val="20"/>
              </w:rPr>
            </w:pPr>
            <w:r w:rsidRPr="009A2D8A">
              <w:rPr>
                <w:bCs/>
                <w:sz w:val="20"/>
                <w:szCs w:val="20"/>
              </w:rPr>
              <w:t xml:space="preserve">– </w:t>
            </w:r>
            <w:r w:rsidRPr="009A2D8A">
              <w:rPr>
                <w:sz w:val="20"/>
                <w:szCs w:val="20"/>
              </w:rPr>
              <w:t xml:space="preserve">использовать теоретические знания в области </w:t>
            </w:r>
            <w:r w:rsidRPr="009A2D8A">
              <w:rPr>
                <w:bCs/>
                <w:sz w:val="20"/>
                <w:szCs w:val="20"/>
              </w:rPr>
              <w:t>развития транспорта России в контексте мирового исторического развития</w:t>
            </w:r>
          </w:p>
          <w:p w:rsidR="00F334F5" w:rsidRPr="009A2D8A" w:rsidRDefault="00F334F5" w:rsidP="006C135F">
            <w:pPr>
              <w:widowControl w:val="0"/>
              <w:autoSpaceDE w:val="0"/>
              <w:autoSpaceDN w:val="0"/>
              <w:adjustRightInd w:val="0"/>
              <w:jc w:val="both"/>
              <w:rPr>
                <w:bCs/>
                <w:sz w:val="20"/>
                <w:szCs w:val="20"/>
              </w:rPr>
            </w:pPr>
            <w:r w:rsidRPr="009A2D8A">
              <w:rPr>
                <w:bCs/>
                <w:sz w:val="20"/>
                <w:szCs w:val="20"/>
              </w:rPr>
              <w:t>–</w:t>
            </w:r>
            <w:r w:rsidRPr="009A2D8A">
              <w:t xml:space="preserve"> </w:t>
            </w:r>
            <w:r w:rsidRPr="009A2D8A">
              <w:rPr>
                <w:sz w:val="20"/>
                <w:szCs w:val="20"/>
              </w:rPr>
              <w:t xml:space="preserve">использовать теоретические знания в области развития </w:t>
            </w:r>
            <w:r w:rsidRPr="009A2D8A">
              <w:rPr>
                <w:bCs/>
                <w:sz w:val="20"/>
                <w:szCs w:val="20"/>
              </w:rPr>
              <w:t>транспортной отрасли в процессе социокультурного и профессионального общения</w:t>
            </w:r>
          </w:p>
          <w:p w:rsidR="00F334F5" w:rsidRPr="009A2D8A" w:rsidRDefault="00F334F5" w:rsidP="006C135F">
            <w:pPr>
              <w:widowControl w:val="0"/>
              <w:autoSpaceDE w:val="0"/>
              <w:autoSpaceDN w:val="0"/>
              <w:adjustRightInd w:val="0"/>
              <w:jc w:val="both"/>
              <w:rPr>
                <w:sz w:val="20"/>
                <w:szCs w:val="20"/>
              </w:rPr>
            </w:pPr>
            <w:r w:rsidRPr="009A2D8A">
              <w:rPr>
                <w:bCs/>
                <w:sz w:val="20"/>
                <w:szCs w:val="20"/>
              </w:rPr>
              <w:t>–</w:t>
            </w:r>
            <w:r w:rsidRPr="009A2D8A">
              <w:t xml:space="preserve"> </w:t>
            </w:r>
            <w:r w:rsidRPr="009A2D8A">
              <w:rPr>
                <w:bCs/>
                <w:sz w:val="20"/>
                <w:szCs w:val="20"/>
              </w:rPr>
              <w:t>использовать отечественный и зарубежных опыт развития транспортной системы в процессе социокультурного и профессионального общения</w:t>
            </w:r>
          </w:p>
          <w:p w:rsidR="00F334F5" w:rsidRPr="009A2D8A" w:rsidRDefault="00F334F5" w:rsidP="006C135F">
            <w:pPr>
              <w:widowControl w:val="0"/>
              <w:autoSpaceDE w:val="0"/>
              <w:autoSpaceDN w:val="0"/>
              <w:adjustRightInd w:val="0"/>
              <w:jc w:val="both"/>
              <w:rPr>
                <w:b/>
                <w:sz w:val="20"/>
                <w:szCs w:val="20"/>
              </w:rPr>
            </w:pPr>
            <w:r w:rsidRPr="009A2D8A">
              <w:rPr>
                <w:b/>
                <w:sz w:val="20"/>
                <w:szCs w:val="20"/>
              </w:rPr>
              <w:t>Владеть:</w:t>
            </w:r>
          </w:p>
          <w:p w:rsidR="00F334F5" w:rsidRPr="009A2D8A" w:rsidRDefault="00F334F5" w:rsidP="006C135F">
            <w:pPr>
              <w:widowControl w:val="0"/>
              <w:autoSpaceDE w:val="0"/>
              <w:autoSpaceDN w:val="0"/>
              <w:adjustRightInd w:val="0"/>
              <w:jc w:val="both"/>
              <w:rPr>
                <w:bCs/>
                <w:sz w:val="20"/>
                <w:szCs w:val="20"/>
              </w:rPr>
            </w:pPr>
            <w:r w:rsidRPr="009A2D8A">
              <w:rPr>
                <w:bCs/>
                <w:sz w:val="20"/>
                <w:szCs w:val="20"/>
              </w:rPr>
              <w:lastRenderedPageBreak/>
              <w:t>–</w:t>
            </w:r>
            <w:r w:rsidRPr="009A2D8A">
              <w:t xml:space="preserve"> </w:t>
            </w:r>
            <w:r w:rsidRPr="009A2D8A">
              <w:rPr>
                <w:sz w:val="20"/>
              </w:rPr>
              <w:t xml:space="preserve">навыками </w:t>
            </w:r>
            <w:r w:rsidRPr="009A2D8A">
              <w:rPr>
                <w:bCs/>
                <w:sz w:val="20"/>
                <w:szCs w:val="20"/>
              </w:rPr>
              <w:t>социокультурного общения</w:t>
            </w:r>
          </w:p>
          <w:p w:rsidR="00F334F5" w:rsidRPr="009A2D8A" w:rsidRDefault="00F334F5" w:rsidP="006C135F">
            <w:pPr>
              <w:widowControl w:val="0"/>
              <w:autoSpaceDE w:val="0"/>
              <w:autoSpaceDN w:val="0"/>
              <w:adjustRightInd w:val="0"/>
              <w:jc w:val="both"/>
              <w:rPr>
                <w:bCs/>
                <w:sz w:val="20"/>
                <w:szCs w:val="20"/>
              </w:rPr>
            </w:pPr>
            <w:r w:rsidRPr="009A2D8A">
              <w:rPr>
                <w:bCs/>
                <w:sz w:val="20"/>
                <w:szCs w:val="20"/>
              </w:rPr>
              <w:t>–</w:t>
            </w:r>
            <w:r w:rsidRPr="009A2D8A">
              <w:t xml:space="preserve"> </w:t>
            </w:r>
            <w:r w:rsidRPr="009A2D8A">
              <w:rPr>
                <w:sz w:val="20"/>
              </w:rPr>
              <w:t xml:space="preserve">навыками </w:t>
            </w:r>
            <w:r w:rsidRPr="009A2D8A">
              <w:rPr>
                <w:bCs/>
                <w:sz w:val="20"/>
                <w:szCs w:val="20"/>
              </w:rPr>
              <w:t>профессионального общения</w:t>
            </w:r>
          </w:p>
          <w:p w:rsidR="00F334F5" w:rsidRPr="00082080" w:rsidRDefault="00F334F5" w:rsidP="006C135F">
            <w:pPr>
              <w:widowControl w:val="0"/>
              <w:autoSpaceDE w:val="0"/>
              <w:autoSpaceDN w:val="0"/>
              <w:adjustRightInd w:val="0"/>
              <w:ind w:left="105"/>
              <w:rPr>
                <w:sz w:val="20"/>
                <w:szCs w:val="20"/>
                <w:highlight w:val="yellow"/>
              </w:rPr>
            </w:pPr>
            <w:r w:rsidRPr="009A2D8A">
              <w:rPr>
                <w:bCs/>
                <w:sz w:val="20"/>
                <w:szCs w:val="20"/>
              </w:rPr>
              <w:t>–навыками применения на практике наследие и традиций транспортной отрасли России</w:t>
            </w:r>
          </w:p>
        </w:tc>
      </w:tr>
      <w:tr w:rsidR="00F334F5" w:rsidRPr="007324AC" w:rsidTr="00F334F5">
        <w:tc>
          <w:tcPr>
            <w:tcW w:w="0" w:type="auto"/>
            <w:vMerge/>
            <w:vAlign w:val="center"/>
          </w:tcPr>
          <w:p w:rsidR="00F334F5" w:rsidRDefault="00F334F5" w:rsidP="006C135F">
            <w:pPr>
              <w:pStyle w:val="TableParagraph"/>
              <w:ind w:left="107" w:right="175"/>
              <w:rPr>
                <w:spacing w:val="-1"/>
                <w:sz w:val="20"/>
              </w:rPr>
            </w:pPr>
          </w:p>
        </w:tc>
        <w:tc>
          <w:tcPr>
            <w:tcW w:w="2706" w:type="dxa"/>
            <w:vAlign w:val="center"/>
          </w:tcPr>
          <w:p w:rsidR="00F334F5" w:rsidRPr="009A2D8A" w:rsidRDefault="00F334F5" w:rsidP="006C135F">
            <w:pPr>
              <w:widowControl w:val="0"/>
              <w:autoSpaceDE w:val="0"/>
              <w:autoSpaceDN w:val="0"/>
              <w:adjustRightInd w:val="0"/>
              <w:rPr>
                <w:bCs/>
                <w:sz w:val="20"/>
                <w:szCs w:val="20"/>
              </w:rPr>
            </w:pPr>
            <w:r w:rsidRPr="009A2D8A">
              <w:rPr>
                <w:bCs/>
                <w:sz w:val="20"/>
                <w:szCs w:val="20"/>
              </w:rPr>
              <w:t>УК-5.4</w:t>
            </w:r>
          </w:p>
          <w:p w:rsidR="00F334F5" w:rsidRDefault="00F334F5" w:rsidP="006C135F">
            <w:pPr>
              <w:pStyle w:val="TableParagraph"/>
              <w:ind w:left="106" w:right="698"/>
              <w:rPr>
                <w:spacing w:val="-1"/>
                <w:sz w:val="20"/>
              </w:rPr>
            </w:pPr>
            <w:r w:rsidRPr="009A2D8A">
              <w:rPr>
                <w:bCs/>
                <w:sz w:val="20"/>
                <w:szCs w:val="20"/>
              </w:rPr>
              <w:t xml:space="preserve">Использует историческое наследие и традиции транспортной отрасли в процессе социокультурного и профессионального </w:t>
            </w:r>
            <w:r w:rsidRPr="009A2D8A">
              <w:rPr>
                <w:bCs/>
                <w:sz w:val="20"/>
                <w:szCs w:val="20"/>
              </w:rPr>
              <w:lastRenderedPageBreak/>
              <w:t>общения</w:t>
            </w:r>
          </w:p>
        </w:tc>
        <w:tc>
          <w:tcPr>
            <w:tcW w:w="5340" w:type="dxa"/>
            <w:vMerge/>
            <w:vAlign w:val="center"/>
          </w:tcPr>
          <w:p w:rsidR="00F334F5" w:rsidRDefault="00F334F5" w:rsidP="006C135F">
            <w:pPr>
              <w:pStyle w:val="TableParagraph"/>
              <w:spacing w:line="226" w:lineRule="exact"/>
              <w:ind w:left="105"/>
              <w:rPr>
                <w:b/>
                <w:sz w:val="20"/>
              </w:rPr>
            </w:pPr>
          </w:p>
        </w:tc>
      </w:tr>
      <w:tr w:rsidR="006C135F" w:rsidRPr="007324AC" w:rsidTr="00F334F5">
        <w:tc>
          <w:tcPr>
            <w:tcW w:w="0" w:type="auto"/>
            <w:vAlign w:val="center"/>
          </w:tcPr>
          <w:p w:rsidR="006C135F" w:rsidRPr="009A2D8A" w:rsidRDefault="006C135F" w:rsidP="006C135F">
            <w:pPr>
              <w:widowControl w:val="0"/>
              <w:autoSpaceDE w:val="0"/>
              <w:autoSpaceDN w:val="0"/>
              <w:adjustRightInd w:val="0"/>
              <w:rPr>
                <w:bCs/>
                <w:sz w:val="20"/>
                <w:szCs w:val="20"/>
              </w:rPr>
            </w:pPr>
            <w:r w:rsidRPr="009A2D8A">
              <w:rPr>
                <w:bCs/>
                <w:sz w:val="20"/>
                <w:szCs w:val="20"/>
              </w:rPr>
              <w:lastRenderedPageBreak/>
              <w:t>УК-6</w:t>
            </w:r>
          </w:p>
          <w:p w:rsidR="006C135F" w:rsidRDefault="006C135F" w:rsidP="006C135F">
            <w:pPr>
              <w:pStyle w:val="TableParagraph"/>
              <w:ind w:left="107" w:right="175"/>
              <w:rPr>
                <w:spacing w:val="-1"/>
                <w:sz w:val="20"/>
              </w:rPr>
            </w:pPr>
            <w:proofErr w:type="gramStart"/>
            <w:r w:rsidRPr="009A2D8A">
              <w:rPr>
                <w:bCs/>
                <w:sz w:val="20"/>
                <w:szCs w:val="20"/>
              </w:rPr>
              <w:t>Способен</w:t>
            </w:r>
            <w:proofErr w:type="gramEnd"/>
            <w:r w:rsidRPr="009A2D8A">
              <w:rPr>
                <w:bCs/>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2706" w:type="dxa"/>
            <w:vAlign w:val="center"/>
          </w:tcPr>
          <w:p w:rsidR="006C135F" w:rsidRPr="009A2D8A" w:rsidRDefault="006C135F" w:rsidP="006C135F">
            <w:pPr>
              <w:widowControl w:val="0"/>
              <w:autoSpaceDE w:val="0"/>
              <w:autoSpaceDN w:val="0"/>
              <w:adjustRightInd w:val="0"/>
              <w:rPr>
                <w:bCs/>
                <w:sz w:val="20"/>
                <w:szCs w:val="20"/>
              </w:rPr>
            </w:pPr>
            <w:r w:rsidRPr="009A2D8A">
              <w:rPr>
                <w:bCs/>
                <w:sz w:val="20"/>
                <w:szCs w:val="20"/>
              </w:rPr>
              <w:t>УК-6.1</w:t>
            </w:r>
          </w:p>
          <w:p w:rsidR="006C135F" w:rsidRDefault="006C135F" w:rsidP="006C135F">
            <w:pPr>
              <w:pStyle w:val="TableParagraph"/>
              <w:ind w:left="106" w:right="698"/>
              <w:rPr>
                <w:spacing w:val="-1"/>
                <w:sz w:val="20"/>
              </w:rPr>
            </w:pPr>
            <w:r w:rsidRPr="009A2D8A">
              <w:rPr>
                <w:bCs/>
                <w:sz w:val="20"/>
                <w:szCs w:val="20"/>
              </w:rPr>
              <w:t>Знает способы определения и реализации приоритетов развития собственной деятельности и образования, основы лидерства</w:t>
            </w:r>
          </w:p>
        </w:tc>
        <w:tc>
          <w:tcPr>
            <w:tcW w:w="5340" w:type="dxa"/>
            <w:vAlign w:val="center"/>
          </w:tcPr>
          <w:p w:rsidR="006C135F" w:rsidRPr="009A2D8A" w:rsidRDefault="006C135F" w:rsidP="006C135F">
            <w:pPr>
              <w:widowControl w:val="0"/>
              <w:autoSpaceDE w:val="0"/>
              <w:autoSpaceDN w:val="0"/>
              <w:adjustRightInd w:val="0"/>
              <w:jc w:val="both"/>
              <w:rPr>
                <w:b/>
                <w:sz w:val="20"/>
                <w:szCs w:val="20"/>
              </w:rPr>
            </w:pPr>
            <w:r w:rsidRPr="009A2D8A">
              <w:rPr>
                <w:b/>
                <w:sz w:val="20"/>
                <w:szCs w:val="20"/>
              </w:rPr>
              <w:t>Знать:</w:t>
            </w:r>
          </w:p>
          <w:p w:rsidR="006C135F" w:rsidRPr="009A2D8A" w:rsidRDefault="006C135F" w:rsidP="006C135F">
            <w:pPr>
              <w:widowControl w:val="0"/>
              <w:autoSpaceDE w:val="0"/>
              <w:autoSpaceDN w:val="0"/>
              <w:adjustRightInd w:val="0"/>
              <w:jc w:val="both"/>
              <w:rPr>
                <w:b/>
                <w:bCs/>
                <w:sz w:val="20"/>
                <w:szCs w:val="20"/>
              </w:rPr>
            </w:pPr>
            <w:r w:rsidRPr="009A2D8A">
              <w:rPr>
                <w:b/>
                <w:bCs/>
                <w:sz w:val="20"/>
                <w:szCs w:val="20"/>
              </w:rPr>
              <w:t>–</w:t>
            </w:r>
            <w:r w:rsidRPr="009A2D8A">
              <w:t xml:space="preserve"> </w:t>
            </w:r>
            <w:r w:rsidRPr="009A2D8A">
              <w:rPr>
                <w:bCs/>
                <w:sz w:val="20"/>
                <w:szCs w:val="20"/>
              </w:rPr>
              <w:t>основы лидерских качеств</w:t>
            </w:r>
          </w:p>
          <w:p w:rsidR="006C135F" w:rsidRPr="009A2D8A" w:rsidRDefault="006C135F" w:rsidP="006C135F">
            <w:pPr>
              <w:widowControl w:val="0"/>
              <w:autoSpaceDE w:val="0"/>
              <w:autoSpaceDN w:val="0"/>
              <w:adjustRightInd w:val="0"/>
              <w:jc w:val="both"/>
              <w:rPr>
                <w:bCs/>
                <w:sz w:val="20"/>
                <w:szCs w:val="20"/>
              </w:rPr>
            </w:pPr>
            <w:r w:rsidRPr="009A2D8A">
              <w:rPr>
                <w:bCs/>
                <w:sz w:val="20"/>
                <w:szCs w:val="20"/>
              </w:rPr>
              <w:t>– теории лидерского поведения</w:t>
            </w:r>
          </w:p>
          <w:p w:rsidR="006C135F" w:rsidRPr="009A2D8A" w:rsidRDefault="006C135F" w:rsidP="006C135F">
            <w:pPr>
              <w:widowControl w:val="0"/>
              <w:autoSpaceDE w:val="0"/>
              <w:autoSpaceDN w:val="0"/>
              <w:adjustRightInd w:val="0"/>
              <w:jc w:val="both"/>
              <w:rPr>
                <w:sz w:val="20"/>
                <w:szCs w:val="20"/>
              </w:rPr>
            </w:pPr>
            <w:r w:rsidRPr="009A2D8A">
              <w:rPr>
                <w:b/>
                <w:bCs/>
                <w:sz w:val="20"/>
                <w:szCs w:val="20"/>
              </w:rPr>
              <w:t xml:space="preserve">– </w:t>
            </w:r>
            <w:r w:rsidRPr="009A2D8A">
              <w:rPr>
                <w:bCs/>
                <w:sz w:val="20"/>
                <w:szCs w:val="20"/>
              </w:rPr>
              <w:t>способы определения и реализации приоритетов развития собственной деятельности и образования</w:t>
            </w:r>
          </w:p>
          <w:p w:rsidR="006C135F" w:rsidRPr="009A2D8A" w:rsidRDefault="006C135F" w:rsidP="006C135F">
            <w:pPr>
              <w:widowControl w:val="0"/>
              <w:autoSpaceDE w:val="0"/>
              <w:autoSpaceDN w:val="0"/>
              <w:adjustRightInd w:val="0"/>
              <w:jc w:val="both"/>
              <w:rPr>
                <w:b/>
                <w:sz w:val="20"/>
                <w:szCs w:val="20"/>
              </w:rPr>
            </w:pPr>
            <w:r w:rsidRPr="009A2D8A">
              <w:rPr>
                <w:b/>
                <w:sz w:val="20"/>
                <w:szCs w:val="20"/>
              </w:rPr>
              <w:t>Уметь:</w:t>
            </w:r>
          </w:p>
          <w:p w:rsidR="006C135F" w:rsidRPr="009A2D8A" w:rsidRDefault="006C135F" w:rsidP="006C135F">
            <w:pPr>
              <w:widowControl w:val="0"/>
              <w:autoSpaceDE w:val="0"/>
              <w:autoSpaceDN w:val="0"/>
              <w:adjustRightInd w:val="0"/>
              <w:jc w:val="both"/>
              <w:rPr>
                <w:b/>
                <w:bCs/>
                <w:sz w:val="20"/>
                <w:szCs w:val="20"/>
              </w:rPr>
            </w:pPr>
            <w:r w:rsidRPr="009A2D8A">
              <w:rPr>
                <w:bCs/>
                <w:sz w:val="20"/>
                <w:szCs w:val="20"/>
              </w:rPr>
              <w:t xml:space="preserve">– </w:t>
            </w:r>
            <w:r w:rsidRPr="009A2D8A">
              <w:rPr>
                <w:sz w:val="20"/>
                <w:szCs w:val="20"/>
              </w:rPr>
              <w:t>применять на практике</w:t>
            </w:r>
            <w:r w:rsidRPr="009A2D8A">
              <w:rPr>
                <w:bCs/>
                <w:sz w:val="20"/>
                <w:szCs w:val="20"/>
              </w:rPr>
              <w:t xml:space="preserve"> лидерские качества</w:t>
            </w:r>
          </w:p>
          <w:p w:rsidR="006C135F" w:rsidRPr="009A2D8A" w:rsidRDefault="006C135F" w:rsidP="006C135F">
            <w:pPr>
              <w:widowControl w:val="0"/>
              <w:autoSpaceDE w:val="0"/>
              <w:autoSpaceDN w:val="0"/>
              <w:adjustRightInd w:val="0"/>
              <w:jc w:val="both"/>
              <w:rPr>
                <w:bCs/>
                <w:sz w:val="20"/>
                <w:szCs w:val="20"/>
              </w:rPr>
            </w:pPr>
            <w:r w:rsidRPr="009A2D8A">
              <w:rPr>
                <w:bCs/>
                <w:sz w:val="20"/>
                <w:szCs w:val="20"/>
              </w:rPr>
              <w:t>–</w:t>
            </w:r>
            <w:r w:rsidRPr="009A2D8A">
              <w:t xml:space="preserve"> </w:t>
            </w:r>
            <w:r w:rsidRPr="009A2D8A">
              <w:rPr>
                <w:sz w:val="20"/>
                <w:szCs w:val="20"/>
              </w:rPr>
              <w:t>применять на практике</w:t>
            </w:r>
            <w:r w:rsidRPr="009A2D8A">
              <w:rPr>
                <w:bCs/>
                <w:sz w:val="20"/>
                <w:szCs w:val="20"/>
              </w:rPr>
              <w:t xml:space="preserve"> теории лидерского поведения</w:t>
            </w:r>
          </w:p>
          <w:p w:rsidR="006C135F" w:rsidRPr="009A2D8A" w:rsidRDefault="006C135F" w:rsidP="006C135F">
            <w:pPr>
              <w:widowControl w:val="0"/>
              <w:autoSpaceDE w:val="0"/>
              <w:autoSpaceDN w:val="0"/>
              <w:adjustRightInd w:val="0"/>
              <w:jc w:val="both"/>
              <w:rPr>
                <w:sz w:val="20"/>
                <w:szCs w:val="20"/>
              </w:rPr>
            </w:pPr>
            <w:r w:rsidRPr="009A2D8A">
              <w:rPr>
                <w:bCs/>
                <w:sz w:val="20"/>
                <w:szCs w:val="20"/>
              </w:rPr>
              <w:t>–</w:t>
            </w:r>
            <w:r w:rsidRPr="009A2D8A">
              <w:t xml:space="preserve"> </w:t>
            </w:r>
            <w:r w:rsidRPr="009A2D8A">
              <w:rPr>
                <w:bCs/>
                <w:sz w:val="20"/>
                <w:szCs w:val="20"/>
              </w:rPr>
              <w:t>применять на практике современные модели ситуационного лидерства</w:t>
            </w:r>
          </w:p>
          <w:p w:rsidR="006C135F" w:rsidRPr="009A2D8A" w:rsidRDefault="006C135F" w:rsidP="006C135F">
            <w:pPr>
              <w:widowControl w:val="0"/>
              <w:autoSpaceDE w:val="0"/>
              <w:autoSpaceDN w:val="0"/>
              <w:adjustRightInd w:val="0"/>
              <w:jc w:val="both"/>
              <w:rPr>
                <w:b/>
                <w:sz w:val="20"/>
                <w:szCs w:val="20"/>
              </w:rPr>
            </w:pPr>
            <w:r w:rsidRPr="009A2D8A">
              <w:rPr>
                <w:b/>
                <w:sz w:val="20"/>
                <w:szCs w:val="20"/>
              </w:rPr>
              <w:t>Владеть:</w:t>
            </w:r>
          </w:p>
          <w:p w:rsidR="006C135F" w:rsidRPr="009A2D8A" w:rsidRDefault="006C135F" w:rsidP="006C135F">
            <w:pPr>
              <w:widowControl w:val="0"/>
              <w:autoSpaceDE w:val="0"/>
              <w:autoSpaceDN w:val="0"/>
              <w:adjustRightInd w:val="0"/>
              <w:jc w:val="both"/>
              <w:rPr>
                <w:bCs/>
                <w:sz w:val="20"/>
                <w:szCs w:val="20"/>
              </w:rPr>
            </w:pPr>
            <w:r w:rsidRPr="009A2D8A">
              <w:rPr>
                <w:bCs/>
                <w:sz w:val="20"/>
                <w:szCs w:val="20"/>
              </w:rPr>
              <w:t>–</w:t>
            </w:r>
            <w:r w:rsidRPr="009A2D8A">
              <w:t xml:space="preserve"> </w:t>
            </w:r>
            <w:r w:rsidRPr="009A2D8A">
              <w:rPr>
                <w:sz w:val="20"/>
              </w:rPr>
              <w:t>лидерскими качествами при решении профессиональных задач</w:t>
            </w:r>
          </w:p>
          <w:p w:rsidR="006C135F" w:rsidRPr="009A2D8A" w:rsidRDefault="006C135F" w:rsidP="006C135F">
            <w:pPr>
              <w:widowControl w:val="0"/>
              <w:autoSpaceDE w:val="0"/>
              <w:autoSpaceDN w:val="0"/>
              <w:adjustRightInd w:val="0"/>
              <w:jc w:val="both"/>
              <w:rPr>
                <w:sz w:val="20"/>
                <w:szCs w:val="20"/>
              </w:rPr>
            </w:pPr>
            <w:r w:rsidRPr="009A2D8A">
              <w:rPr>
                <w:bCs/>
                <w:sz w:val="20"/>
                <w:szCs w:val="20"/>
              </w:rPr>
              <w:t>–</w:t>
            </w:r>
            <w:r w:rsidRPr="009A2D8A">
              <w:t xml:space="preserve"> </w:t>
            </w:r>
            <w:r w:rsidRPr="009A2D8A">
              <w:rPr>
                <w:sz w:val="20"/>
              </w:rPr>
              <w:t>навыками применения</w:t>
            </w:r>
            <w:r w:rsidRPr="009A2D8A">
              <w:rPr>
                <w:bCs/>
                <w:sz w:val="20"/>
                <w:szCs w:val="20"/>
              </w:rPr>
              <w:t xml:space="preserve"> современных теорий лидерского поведения</w:t>
            </w:r>
          </w:p>
          <w:p w:rsidR="006C135F" w:rsidRDefault="006C135F" w:rsidP="006C135F">
            <w:pPr>
              <w:pStyle w:val="TableParagraph"/>
              <w:spacing w:line="226" w:lineRule="exact"/>
              <w:ind w:left="105"/>
              <w:rPr>
                <w:b/>
                <w:sz w:val="20"/>
              </w:rPr>
            </w:pPr>
            <w:r w:rsidRPr="009A2D8A">
              <w:rPr>
                <w:bCs/>
                <w:sz w:val="20"/>
                <w:szCs w:val="20"/>
              </w:rPr>
              <w:t>–</w:t>
            </w:r>
            <w:r w:rsidRPr="009A2D8A">
              <w:rPr>
                <w:sz w:val="24"/>
                <w:szCs w:val="24"/>
              </w:rPr>
              <w:t xml:space="preserve"> </w:t>
            </w:r>
            <w:r w:rsidRPr="009A2D8A">
              <w:rPr>
                <w:bCs/>
                <w:sz w:val="20"/>
                <w:szCs w:val="20"/>
              </w:rPr>
              <w:t>навыками определения приоритетов при разработке индивидуального плана развития</w:t>
            </w:r>
          </w:p>
        </w:tc>
      </w:tr>
    </w:tbl>
    <w:p w:rsidR="006C135F" w:rsidRPr="007324AC" w:rsidRDefault="006C135F" w:rsidP="006C135F">
      <w:pPr>
        <w:widowControl w:val="0"/>
        <w:autoSpaceDE w:val="0"/>
        <w:autoSpaceDN w:val="0"/>
        <w:adjustRightInd w:val="0"/>
      </w:pPr>
    </w:p>
    <w:p w:rsidR="006C135F" w:rsidRPr="007324AC" w:rsidRDefault="006C135F" w:rsidP="006C135F"/>
    <w:p w:rsidR="00017381" w:rsidRPr="007324AC" w:rsidRDefault="00017381" w:rsidP="00017381">
      <w:pPr>
        <w:rPr>
          <w:bCs/>
          <w:sz w:val="20"/>
          <w:szCs w:val="20"/>
        </w:rPr>
        <w:sectPr w:rsidR="00017381" w:rsidRPr="007324AC" w:rsidSect="00494234">
          <w:pgSz w:w="11906" w:h="16838"/>
          <w:pgMar w:top="567" w:right="851" w:bottom="1134" w:left="1361" w:header="709" w:footer="709" w:gutter="0"/>
          <w:cols w:space="708"/>
          <w:docGrid w:linePitch="360"/>
        </w:sectPr>
      </w:pPr>
    </w:p>
    <w:tbl>
      <w:tblPr>
        <w:tblW w:w="149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900"/>
        <w:gridCol w:w="720"/>
        <w:gridCol w:w="464"/>
        <w:gridCol w:w="540"/>
        <w:gridCol w:w="540"/>
        <w:gridCol w:w="976"/>
        <w:gridCol w:w="621"/>
        <w:gridCol w:w="540"/>
        <w:gridCol w:w="540"/>
        <w:gridCol w:w="584"/>
        <w:gridCol w:w="856"/>
        <w:gridCol w:w="569"/>
        <w:gridCol w:w="497"/>
        <w:gridCol w:w="554"/>
        <w:gridCol w:w="540"/>
        <w:gridCol w:w="1440"/>
      </w:tblGrid>
      <w:tr w:rsidR="006C135F" w:rsidRPr="007324AC" w:rsidTr="006C135F">
        <w:tc>
          <w:tcPr>
            <w:tcW w:w="14949" w:type="dxa"/>
            <w:gridSpan w:val="18"/>
            <w:shd w:val="clear" w:color="auto" w:fill="E6E6E6"/>
          </w:tcPr>
          <w:p w:rsidR="006C135F" w:rsidRPr="007324AC" w:rsidRDefault="006C135F" w:rsidP="006C135F">
            <w:pPr>
              <w:widowControl w:val="0"/>
              <w:autoSpaceDE w:val="0"/>
              <w:autoSpaceDN w:val="0"/>
              <w:adjustRightInd w:val="0"/>
              <w:jc w:val="center"/>
              <w:rPr>
                <w:sz w:val="16"/>
                <w:szCs w:val="16"/>
              </w:rPr>
            </w:pPr>
            <w:r w:rsidRPr="007324AC">
              <w:rPr>
                <w:b/>
                <w:bCs/>
              </w:rPr>
              <w:lastRenderedPageBreak/>
              <w:t>4 СТРУКТУРА И СОДЕРЖАНИЕ ДИСЦИПЛИНЫ</w:t>
            </w:r>
          </w:p>
        </w:tc>
      </w:tr>
      <w:tr w:rsidR="006C135F" w:rsidRPr="007324AC" w:rsidTr="006C135F">
        <w:tc>
          <w:tcPr>
            <w:tcW w:w="648" w:type="dxa"/>
            <w:vMerge w:val="restart"/>
            <w:vAlign w:val="center"/>
          </w:tcPr>
          <w:p w:rsidR="006C135F" w:rsidRPr="007324AC" w:rsidRDefault="006C135F" w:rsidP="006C135F">
            <w:pPr>
              <w:jc w:val="center"/>
              <w:rPr>
                <w:sz w:val="18"/>
                <w:szCs w:val="18"/>
              </w:rPr>
            </w:pPr>
            <w:r w:rsidRPr="007324AC">
              <w:rPr>
                <w:b/>
                <w:bCs/>
                <w:sz w:val="18"/>
                <w:szCs w:val="18"/>
              </w:rPr>
              <w:t>Код</w:t>
            </w:r>
          </w:p>
        </w:tc>
        <w:tc>
          <w:tcPr>
            <w:tcW w:w="3420" w:type="dxa"/>
            <w:vMerge w:val="restart"/>
            <w:vAlign w:val="center"/>
          </w:tcPr>
          <w:p w:rsidR="006C135F" w:rsidRPr="007324AC" w:rsidRDefault="006C135F" w:rsidP="006C135F">
            <w:pPr>
              <w:ind w:right="-68"/>
              <w:jc w:val="center"/>
              <w:rPr>
                <w:b/>
                <w:bCs/>
                <w:sz w:val="18"/>
                <w:szCs w:val="18"/>
              </w:rPr>
            </w:pPr>
            <w:r w:rsidRPr="007324AC">
              <w:rPr>
                <w:b/>
                <w:bCs/>
                <w:sz w:val="18"/>
                <w:szCs w:val="18"/>
              </w:rPr>
              <w:t>Наименование разделов, тем</w:t>
            </w:r>
          </w:p>
          <w:p w:rsidR="006C135F" w:rsidRPr="007324AC" w:rsidRDefault="006C135F" w:rsidP="006C135F">
            <w:pPr>
              <w:ind w:right="-68"/>
              <w:jc w:val="center"/>
              <w:rPr>
                <w:sz w:val="18"/>
                <w:szCs w:val="18"/>
              </w:rPr>
            </w:pPr>
            <w:r w:rsidRPr="007324AC">
              <w:rPr>
                <w:b/>
                <w:bCs/>
                <w:sz w:val="18"/>
                <w:szCs w:val="18"/>
              </w:rPr>
              <w:t>и видов работы</w:t>
            </w:r>
          </w:p>
        </w:tc>
        <w:tc>
          <w:tcPr>
            <w:tcW w:w="3164" w:type="dxa"/>
            <w:gridSpan w:val="5"/>
          </w:tcPr>
          <w:p w:rsidR="006C135F" w:rsidRPr="007324AC" w:rsidRDefault="006C135F" w:rsidP="006C135F">
            <w:pPr>
              <w:widowControl w:val="0"/>
              <w:autoSpaceDE w:val="0"/>
              <w:autoSpaceDN w:val="0"/>
              <w:adjustRightInd w:val="0"/>
              <w:jc w:val="center"/>
              <w:rPr>
                <w:sz w:val="18"/>
                <w:szCs w:val="18"/>
              </w:rPr>
            </w:pPr>
            <w:r w:rsidRPr="007324AC">
              <w:rPr>
                <w:b/>
                <w:bCs/>
                <w:sz w:val="18"/>
                <w:szCs w:val="18"/>
              </w:rPr>
              <w:t>Очная форма</w:t>
            </w:r>
          </w:p>
        </w:tc>
        <w:tc>
          <w:tcPr>
            <w:tcW w:w="3261" w:type="dxa"/>
            <w:gridSpan w:val="5"/>
          </w:tcPr>
          <w:p w:rsidR="006C135F" w:rsidRPr="007324AC" w:rsidRDefault="006C135F" w:rsidP="006C135F">
            <w:pPr>
              <w:widowControl w:val="0"/>
              <w:autoSpaceDE w:val="0"/>
              <w:autoSpaceDN w:val="0"/>
              <w:adjustRightInd w:val="0"/>
              <w:jc w:val="center"/>
              <w:rPr>
                <w:sz w:val="18"/>
                <w:szCs w:val="18"/>
              </w:rPr>
            </w:pPr>
            <w:r w:rsidRPr="007324AC">
              <w:rPr>
                <w:b/>
                <w:bCs/>
                <w:sz w:val="18"/>
                <w:szCs w:val="18"/>
              </w:rPr>
              <w:t>Очно-заочная форма</w:t>
            </w:r>
          </w:p>
        </w:tc>
        <w:tc>
          <w:tcPr>
            <w:tcW w:w="3016" w:type="dxa"/>
            <w:gridSpan w:val="5"/>
          </w:tcPr>
          <w:p w:rsidR="006C135F" w:rsidRPr="007324AC" w:rsidRDefault="006C135F" w:rsidP="006C135F">
            <w:pPr>
              <w:widowControl w:val="0"/>
              <w:autoSpaceDE w:val="0"/>
              <w:autoSpaceDN w:val="0"/>
              <w:adjustRightInd w:val="0"/>
              <w:jc w:val="center"/>
              <w:rPr>
                <w:sz w:val="18"/>
                <w:szCs w:val="18"/>
              </w:rPr>
            </w:pPr>
            <w:r w:rsidRPr="007324AC">
              <w:rPr>
                <w:b/>
                <w:bCs/>
                <w:sz w:val="18"/>
                <w:szCs w:val="18"/>
              </w:rPr>
              <w:t>Заочная форма</w:t>
            </w:r>
          </w:p>
        </w:tc>
        <w:tc>
          <w:tcPr>
            <w:tcW w:w="1440" w:type="dxa"/>
            <w:vMerge w:val="restart"/>
            <w:vAlign w:val="center"/>
          </w:tcPr>
          <w:p w:rsidR="006C135F" w:rsidRPr="007324AC" w:rsidRDefault="006C135F" w:rsidP="006C135F">
            <w:pPr>
              <w:widowControl w:val="0"/>
              <w:autoSpaceDE w:val="0"/>
              <w:autoSpaceDN w:val="0"/>
              <w:adjustRightInd w:val="0"/>
              <w:jc w:val="center"/>
              <w:rPr>
                <w:sz w:val="18"/>
                <w:szCs w:val="18"/>
              </w:rPr>
            </w:pPr>
            <w:r w:rsidRPr="007324AC">
              <w:rPr>
                <w:b/>
                <w:bCs/>
                <w:sz w:val="18"/>
                <w:szCs w:val="18"/>
              </w:rPr>
              <w:t>*Код индикатора достижения компетенции</w:t>
            </w:r>
          </w:p>
        </w:tc>
      </w:tr>
      <w:tr w:rsidR="006C135F" w:rsidRPr="007324AC" w:rsidTr="006C135F">
        <w:tc>
          <w:tcPr>
            <w:tcW w:w="648" w:type="dxa"/>
            <w:vMerge/>
          </w:tcPr>
          <w:p w:rsidR="006C135F" w:rsidRPr="007324AC" w:rsidRDefault="006C135F" w:rsidP="006C135F">
            <w:pPr>
              <w:jc w:val="center"/>
              <w:rPr>
                <w:sz w:val="18"/>
                <w:szCs w:val="18"/>
              </w:rPr>
            </w:pPr>
          </w:p>
        </w:tc>
        <w:tc>
          <w:tcPr>
            <w:tcW w:w="3420" w:type="dxa"/>
            <w:vMerge/>
          </w:tcPr>
          <w:p w:rsidR="006C135F" w:rsidRPr="007324AC" w:rsidRDefault="006C135F" w:rsidP="006C135F">
            <w:pPr>
              <w:ind w:right="-68"/>
              <w:jc w:val="center"/>
              <w:rPr>
                <w:sz w:val="18"/>
                <w:szCs w:val="18"/>
              </w:rPr>
            </w:pPr>
          </w:p>
        </w:tc>
        <w:tc>
          <w:tcPr>
            <w:tcW w:w="900" w:type="dxa"/>
            <w:vMerge w:val="restart"/>
            <w:vAlign w:val="center"/>
          </w:tcPr>
          <w:p w:rsidR="006C135F" w:rsidRPr="007324AC" w:rsidRDefault="006C135F" w:rsidP="006C135F">
            <w:pPr>
              <w:widowControl w:val="0"/>
              <w:autoSpaceDE w:val="0"/>
              <w:autoSpaceDN w:val="0"/>
              <w:adjustRightInd w:val="0"/>
              <w:jc w:val="center"/>
              <w:rPr>
                <w:sz w:val="18"/>
                <w:szCs w:val="18"/>
              </w:rPr>
            </w:pPr>
            <w:r w:rsidRPr="007324AC">
              <w:rPr>
                <w:b/>
                <w:bCs/>
                <w:sz w:val="18"/>
                <w:szCs w:val="18"/>
              </w:rPr>
              <w:t>Семестр</w:t>
            </w:r>
          </w:p>
        </w:tc>
        <w:tc>
          <w:tcPr>
            <w:tcW w:w="2264" w:type="dxa"/>
            <w:gridSpan w:val="4"/>
          </w:tcPr>
          <w:p w:rsidR="006C135F" w:rsidRPr="007324AC" w:rsidRDefault="006C135F" w:rsidP="006C135F">
            <w:pPr>
              <w:widowControl w:val="0"/>
              <w:autoSpaceDE w:val="0"/>
              <w:autoSpaceDN w:val="0"/>
              <w:adjustRightInd w:val="0"/>
              <w:jc w:val="center"/>
              <w:rPr>
                <w:sz w:val="18"/>
                <w:szCs w:val="18"/>
              </w:rPr>
            </w:pPr>
            <w:r w:rsidRPr="007324AC">
              <w:rPr>
                <w:b/>
                <w:bCs/>
                <w:sz w:val="18"/>
                <w:szCs w:val="18"/>
              </w:rPr>
              <w:t>Часы</w:t>
            </w:r>
          </w:p>
        </w:tc>
        <w:tc>
          <w:tcPr>
            <w:tcW w:w="976" w:type="dxa"/>
            <w:vMerge w:val="restart"/>
            <w:vAlign w:val="center"/>
          </w:tcPr>
          <w:p w:rsidR="006C135F" w:rsidRPr="007324AC" w:rsidRDefault="006C135F" w:rsidP="006C135F">
            <w:pPr>
              <w:widowControl w:val="0"/>
              <w:autoSpaceDE w:val="0"/>
              <w:autoSpaceDN w:val="0"/>
              <w:adjustRightInd w:val="0"/>
              <w:jc w:val="center"/>
              <w:rPr>
                <w:sz w:val="18"/>
                <w:szCs w:val="18"/>
              </w:rPr>
            </w:pPr>
            <w:r w:rsidRPr="007324AC">
              <w:rPr>
                <w:b/>
                <w:bCs/>
                <w:sz w:val="18"/>
                <w:szCs w:val="18"/>
              </w:rPr>
              <w:t>Семестр</w:t>
            </w:r>
          </w:p>
        </w:tc>
        <w:tc>
          <w:tcPr>
            <w:tcW w:w="2285" w:type="dxa"/>
            <w:gridSpan w:val="4"/>
          </w:tcPr>
          <w:p w:rsidR="006C135F" w:rsidRPr="007324AC" w:rsidRDefault="006C135F" w:rsidP="006C135F">
            <w:pPr>
              <w:widowControl w:val="0"/>
              <w:autoSpaceDE w:val="0"/>
              <w:autoSpaceDN w:val="0"/>
              <w:adjustRightInd w:val="0"/>
              <w:jc w:val="center"/>
              <w:rPr>
                <w:sz w:val="18"/>
                <w:szCs w:val="18"/>
              </w:rPr>
            </w:pPr>
            <w:r w:rsidRPr="007324AC">
              <w:rPr>
                <w:b/>
                <w:bCs/>
                <w:sz w:val="18"/>
                <w:szCs w:val="18"/>
              </w:rPr>
              <w:t>Часы</w:t>
            </w:r>
          </w:p>
        </w:tc>
        <w:tc>
          <w:tcPr>
            <w:tcW w:w="856" w:type="dxa"/>
            <w:vMerge w:val="restart"/>
            <w:vAlign w:val="center"/>
          </w:tcPr>
          <w:p w:rsidR="006C135F" w:rsidRPr="007324AC" w:rsidRDefault="006C135F" w:rsidP="006C135F">
            <w:pPr>
              <w:widowControl w:val="0"/>
              <w:autoSpaceDE w:val="0"/>
              <w:autoSpaceDN w:val="0"/>
              <w:adjustRightInd w:val="0"/>
              <w:jc w:val="center"/>
              <w:rPr>
                <w:b/>
                <w:bCs/>
                <w:sz w:val="18"/>
                <w:szCs w:val="18"/>
              </w:rPr>
            </w:pPr>
            <w:r w:rsidRPr="007324AC">
              <w:rPr>
                <w:b/>
                <w:bCs/>
                <w:sz w:val="18"/>
                <w:szCs w:val="18"/>
              </w:rPr>
              <w:t>Курс/</w:t>
            </w:r>
          </w:p>
          <w:p w:rsidR="006C135F" w:rsidRPr="007324AC" w:rsidRDefault="006C135F" w:rsidP="006C135F">
            <w:pPr>
              <w:widowControl w:val="0"/>
              <w:autoSpaceDE w:val="0"/>
              <w:autoSpaceDN w:val="0"/>
              <w:adjustRightInd w:val="0"/>
              <w:jc w:val="center"/>
              <w:rPr>
                <w:sz w:val="18"/>
                <w:szCs w:val="18"/>
              </w:rPr>
            </w:pPr>
            <w:r w:rsidRPr="007324AC">
              <w:rPr>
                <w:b/>
                <w:bCs/>
                <w:sz w:val="18"/>
                <w:szCs w:val="18"/>
              </w:rPr>
              <w:t>сессия</w:t>
            </w:r>
          </w:p>
        </w:tc>
        <w:tc>
          <w:tcPr>
            <w:tcW w:w="2160" w:type="dxa"/>
            <w:gridSpan w:val="4"/>
          </w:tcPr>
          <w:p w:rsidR="006C135F" w:rsidRPr="007324AC" w:rsidRDefault="006C135F" w:rsidP="006C135F">
            <w:pPr>
              <w:widowControl w:val="0"/>
              <w:autoSpaceDE w:val="0"/>
              <w:autoSpaceDN w:val="0"/>
              <w:adjustRightInd w:val="0"/>
              <w:jc w:val="center"/>
              <w:rPr>
                <w:sz w:val="18"/>
                <w:szCs w:val="18"/>
              </w:rPr>
            </w:pPr>
            <w:r w:rsidRPr="007324AC">
              <w:rPr>
                <w:b/>
                <w:bCs/>
                <w:sz w:val="18"/>
                <w:szCs w:val="18"/>
              </w:rPr>
              <w:t>Часы</w:t>
            </w:r>
          </w:p>
        </w:tc>
        <w:tc>
          <w:tcPr>
            <w:tcW w:w="1440" w:type="dxa"/>
            <w:vMerge/>
          </w:tcPr>
          <w:p w:rsidR="006C135F" w:rsidRPr="007324AC" w:rsidRDefault="006C135F" w:rsidP="006C135F">
            <w:pPr>
              <w:widowControl w:val="0"/>
              <w:autoSpaceDE w:val="0"/>
              <w:autoSpaceDN w:val="0"/>
              <w:adjustRightInd w:val="0"/>
              <w:jc w:val="center"/>
              <w:rPr>
                <w:sz w:val="18"/>
                <w:szCs w:val="18"/>
              </w:rPr>
            </w:pPr>
          </w:p>
        </w:tc>
      </w:tr>
      <w:tr w:rsidR="006C135F" w:rsidRPr="007324AC" w:rsidTr="006C135F">
        <w:tc>
          <w:tcPr>
            <w:tcW w:w="648" w:type="dxa"/>
            <w:vMerge/>
            <w:vAlign w:val="center"/>
          </w:tcPr>
          <w:p w:rsidR="006C135F" w:rsidRPr="007324AC" w:rsidRDefault="006C135F" w:rsidP="006C135F">
            <w:pPr>
              <w:jc w:val="center"/>
              <w:rPr>
                <w:sz w:val="18"/>
                <w:szCs w:val="18"/>
                <w:lang w:val="en-US"/>
              </w:rPr>
            </w:pPr>
          </w:p>
        </w:tc>
        <w:tc>
          <w:tcPr>
            <w:tcW w:w="3420" w:type="dxa"/>
            <w:vMerge/>
            <w:vAlign w:val="center"/>
          </w:tcPr>
          <w:p w:rsidR="006C135F" w:rsidRPr="007324AC" w:rsidRDefault="006C135F" w:rsidP="006C135F">
            <w:pPr>
              <w:ind w:right="-68"/>
              <w:jc w:val="center"/>
              <w:rPr>
                <w:b/>
                <w:bCs/>
                <w:sz w:val="18"/>
                <w:szCs w:val="18"/>
              </w:rPr>
            </w:pPr>
          </w:p>
        </w:tc>
        <w:tc>
          <w:tcPr>
            <w:tcW w:w="900" w:type="dxa"/>
            <w:vMerge/>
            <w:vAlign w:val="center"/>
          </w:tcPr>
          <w:p w:rsidR="006C135F" w:rsidRPr="007324AC" w:rsidRDefault="006C135F" w:rsidP="006C135F">
            <w:pPr>
              <w:widowControl w:val="0"/>
              <w:autoSpaceDE w:val="0"/>
              <w:autoSpaceDN w:val="0"/>
              <w:adjustRightInd w:val="0"/>
              <w:jc w:val="center"/>
              <w:rPr>
                <w:b/>
                <w:bCs/>
                <w:sz w:val="18"/>
                <w:szCs w:val="18"/>
              </w:rPr>
            </w:pPr>
          </w:p>
        </w:tc>
        <w:tc>
          <w:tcPr>
            <w:tcW w:w="720" w:type="dxa"/>
            <w:vAlign w:val="center"/>
          </w:tcPr>
          <w:p w:rsidR="006C135F" w:rsidRPr="007324AC" w:rsidRDefault="006C135F" w:rsidP="006C135F">
            <w:pPr>
              <w:widowControl w:val="0"/>
              <w:autoSpaceDE w:val="0"/>
              <w:autoSpaceDN w:val="0"/>
              <w:adjustRightInd w:val="0"/>
              <w:jc w:val="center"/>
              <w:rPr>
                <w:b/>
                <w:bCs/>
                <w:sz w:val="18"/>
                <w:szCs w:val="18"/>
              </w:rPr>
            </w:pPr>
            <w:r w:rsidRPr="007324AC">
              <w:rPr>
                <w:b/>
                <w:bCs/>
                <w:sz w:val="18"/>
                <w:szCs w:val="18"/>
              </w:rPr>
              <w:t>Лек</w:t>
            </w:r>
          </w:p>
        </w:tc>
        <w:tc>
          <w:tcPr>
            <w:tcW w:w="464" w:type="dxa"/>
            <w:vAlign w:val="center"/>
          </w:tcPr>
          <w:p w:rsidR="006C135F" w:rsidRPr="007324AC" w:rsidRDefault="006C135F" w:rsidP="006C135F">
            <w:pPr>
              <w:jc w:val="center"/>
              <w:rPr>
                <w:b/>
                <w:bCs/>
                <w:sz w:val="18"/>
                <w:szCs w:val="18"/>
              </w:rPr>
            </w:pPr>
            <w:proofErr w:type="spellStart"/>
            <w:r w:rsidRPr="007324AC">
              <w:rPr>
                <w:b/>
                <w:bCs/>
                <w:sz w:val="18"/>
                <w:szCs w:val="18"/>
              </w:rPr>
              <w:t>Пр</w:t>
            </w:r>
            <w:proofErr w:type="spellEnd"/>
          </w:p>
        </w:tc>
        <w:tc>
          <w:tcPr>
            <w:tcW w:w="540" w:type="dxa"/>
            <w:vAlign w:val="center"/>
          </w:tcPr>
          <w:p w:rsidR="006C135F" w:rsidRPr="007324AC" w:rsidRDefault="006C135F" w:rsidP="006C135F">
            <w:pPr>
              <w:jc w:val="center"/>
              <w:rPr>
                <w:b/>
                <w:bCs/>
                <w:sz w:val="18"/>
                <w:szCs w:val="18"/>
              </w:rPr>
            </w:pPr>
            <w:r w:rsidRPr="007324AC">
              <w:rPr>
                <w:b/>
                <w:bCs/>
                <w:sz w:val="18"/>
                <w:szCs w:val="18"/>
              </w:rPr>
              <w:t>Лаб</w:t>
            </w:r>
          </w:p>
        </w:tc>
        <w:tc>
          <w:tcPr>
            <w:tcW w:w="540" w:type="dxa"/>
            <w:vAlign w:val="center"/>
          </w:tcPr>
          <w:p w:rsidR="006C135F" w:rsidRPr="007324AC" w:rsidRDefault="006C135F" w:rsidP="006C135F">
            <w:pPr>
              <w:jc w:val="center"/>
              <w:rPr>
                <w:b/>
                <w:bCs/>
                <w:sz w:val="18"/>
                <w:szCs w:val="18"/>
              </w:rPr>
            </w:pPr>
            <w:r w:rsidRPr="007324AC">
              <w:rPr>
                <w:b/>
                <w:bCs/>
                <w:sz w:val="18"/>
                <w:szCs w:val="18"/>
              </w:rPr>
              <w:t>СР</w:t>
            </w:r>
          </w:p>
        </w:tc>
        <w:tc>
          <w:tcPr>
            <w:tcW w:w="976" w:type="dxa"/>
            <w:vMerge/>
          </w:tcPr>
          <w:p w:rsidR="006C135F" w:rsidRPr="007324AC" w:rsidRDefault="006C135F" w:rsidP="006C135F">
            <w:pPr>
              <w:widowControl w:val="0"/>
              <w:autoSpaceDE w:val="0"/>
              <w:autoSpaceDN w:val="0"/>
              <w:adjustRightInd w:val="0"/>
              <w:rPr>
                <w:sz w:val="18"/>
                <w:szCs w:val="18"/>
              </w:rPr>
            </w:pPr>
          </w:p>
        </w:tc>
        <w:tc>
          <w:tcPr>
            <w:tcW w:w="621" w:type="dxa"/>
            <w:vAlign w:val="center"/>
          </w:tcPr>
          <w:p w:rsidR="006C135F" w:rsidRPr="007324AC" w:rsidRDefault="006C135F" w:rsidP="006C135F">
            <w:pPr>
              <w:widowControl w:val="0"/>
              <w:autoSpaceDE w:val="0"/>
              <w:autoSpaceDN w:val="0"/>
              <w:adjustRightInd w:val="0"/>
              <w:jc w:val="center"/>
              <w:rPr>
                <w:b/>
                <w:bCs/>
                <w:sz w:val="18"/>
                <w:szCs w:val="18"/>
              </w:rPr>
            </w:pPr>
            <w:r w:rsidRPr="007324AC">
              <w:rPr>
                <w:b/>
                <w:bCs/>
                <w:sz w:val="18"/>
                <w:szCs w:val="18"/>
              </w:rPr>
              <w:t>Лек</w:t>
            </w:r>
          </w:p>
        </w:tc>
        <w:tc>
          <w:tcPr>
            <w:tcW w:w="540" w:type="dxa"/>
            <w:vAlign w:val="center"/>
          </w:tcPr>
          <w:p w:rsidR="006C135F" w:rsidRPr="007324AC" w:rsidRDefault="006C135F" w:rsidP="006C135F">
            <w:pPr>
              <w:jc w:val="center"/>
              <w:rPr>
                <w:b/>
                <w:bCs/>
                <w:sz w:val="18"/>
                <w:szCs w:val="18"/>
              </w:rPr>
            </w:pPr>
            <w:proofErr w:type="spellStart"/>
            <w:r w:rsidRPr="007324AC">
              <w:rPr>
                <w:b/>
                <w:bCs/>
                <w:sz w:val="18"/>
                <w:szCs w:val="18"/>
              </w:rPr>
              <w:t>Пр</w:t>
            </w:r>
            <w:proofErr w:type="spellEnd"/>
          </w:p>
        </w:tc>
        <w:tc>
          <w:tcPr>
            <w:tcW w:w="540" w:type="dxa"/>
            <w:vAlign w:val="center"/>
          </w:tcPr>
          <w:p w:rsidR="006C135F" w:rsidRPr="007324AC" w:rsidRDefault="006C135F" w:rsidP="006C135F">
            <w:pPr>
              <w:jc w:val="center"/>
              <w:rPr>
                <w:b/>
                <w:bCs/>
                <w:sz w:val="18"/>
                <w:szCs w:val="18"/>
              </w:rPr>
            </w:pPr>
            <w:r w:rsidRPr="007324AC">
              <w:rPr>
                <w:b/>
                <w:bCs/>
                <w:sz w:val="18"/>
                <w:szCs w:val="18"/>
              </w:rPr>
              <w:t>Лаб</w:t>
            </w:r>
          </w:p>
        </w:tc>
        <w:tc>
          <w:tcPr>
            <w:tcW w:w="584" w:type="dxa"/>
            <w:vAlign w:val="center"/>
          </w:tcPr>
          <w:p w:rsidR="006C135F" w:rsidRPr="007324AC" w:rsidRDefault="006C135F" w:rsidP="006C135F">
            <w:pPr>
              <w:jc w:val="center"/>
              <w:rPr>
                <w:b/>
                <w:bCs/>
                <w:sz w:val="18"/>
                <w:szCs w:val="18"/>
              </w:rPr>
            </w:pPr>
            <w:r w:rsidRPr="007324AC">
              <w:rPr>
                <w:b/>
                <w:bCs/>
                <w:sz w:val="18"/>
                <w:szCs w:val="18"/>
              </w:rPr>
              <w:t>СР</w:t>
            </w:r>
          </w:p>
        </w:tc>
        <w:tc>
          <w:tcPr>
            <w:tcW w:w="856" w:type="dxa"/>
            <w:vMerge/>
          </w:tcPr>
          <w:p w:rsidR="006C135F" w:rsidRPr="007324AC" w:rsidRDefault="006C135F" w:rsidP="006C135F">
            <w:pPr>
              <w:widowControl w:val="0"/>
              <w:autoSpaceDE w:val="0"/>
              <w:autoSpaceDN w:val="0"/>
              <w:adjustRightInd w:val="0"/>
              <w:rPr>
                <w:sz w:val="18"/>
                <w:szCs w:val="18"/>
              </w:rPr>
            </w:pPr>
          </w:p>
        </w:tc>
        <w:tc>
          <w:tcPr>
            <w:tcW w:w="569" w:type="dxa"/>
            <w:vAlign w:val="center"/>
          </w:tcPr>
          <w:p w:rsidR="006C135F" w:rsidRPr="007324AC" w:rsidRDefault="006C135F" w:rsidP="006C135F">
            <w:pPr>
              <w:widowControl w:val="0"/>
              <w:autoSpaceDE w:val="0"/>
              <w:autoSpaceDN w:val="0"/>
              <w:adjustRightInd w:val="0"/>
              <w:jc w:val="center"/>
              <w:rPr>
                <w:b/>
                <w:bCs/>
                <w:sz w:val="18"/>
                <w:szCs w:val="18"/>
              </w:rPr>
            </w:pPr>
            <w:r w:rsidRPr="007324AC">
              <w:rPr>
                <w:b/>
                <w:bCs/>
                <w:sz w:val="18"/>
                <w:szCs w:val="18"/>
              </w:rPr>
              <w:t>Лек</w:t>
            </w:r>
          </w:p>
        </w:tc>
        <w:tc>
          <w:tcPr>
            <w:tcW w:w="497" w:type="dxa"/>
            <w:vAlign w:val="center"/>
          </w:tcPr>
          <w:p w:rsidR="006C135F" w:rsidRPr="007324AC" w:rsidRDefault="006C135F" w:rsidP="006C135F">
            <w:pPr>
              <w:jc w:val="center"/>
              <w:rPr>
                <w:b/>
                <w:bCs/>
                <w:sz w:val="18"/>
                <w:szCs w:val="18"/>
              </w:rPr>
            </w:pPr>
            <w:proofErr w:type="spellStart"/>
            <w:r w:rsidRPr="007324AC">
              <w:rPr>
                <w:b/>
                <w:bCs/>
                <w:sz w:val="18"/>
                <w:szCs w:val="18"/>
              </w:rPr>
              <w:t>Пр</w:t>
            </w:r>
            <w:proofErr w:type="spellEnd"/>
          </w:p>
        </w:tc>
        <w:tc>
          <w:tcPr>
            <w:tcW w:w="554" w:type="dxa"/>
            <w:vAlign w:val="center"/>
          </w:tcPr>
          <w:p w:rsidR="006C135F" w:rsidRPr="007324AC" w:rsidRDefault="006C135F" w:rsidP="006C135F">
            <w:pPr>
              <w:jc w:val="center"/>
              <w:rPr>
                <w:b/>
                <w:bCs/>
                <w:sz w:val="18"/>
                <w:szCs w:val="18"/>
              </w:rPr>
            </w:pPr>
            <w:r w:rsidRPr="007324AC">
              <w:rPr>
                <w:b/>
                <w:bCs/>
                <w:sz w:val="18"/>
                <w:szCs w:val="18"/>
              </w:rPr>
              <w:t>Лаб</w:t>
            </w:r>
          </w:p>
        </w:tc>
        <w:tc>
          <w:tcPr>
            <w:tcW w:w="540" w:type="dxa"/>
            <w:vAlign w:val="center"/>
          </w:tcPr>
          <w:p w:rsidR="006C135F" w:rsidRPr="007324AC" w:rsidRDefault="006C135F" w:rsidP="006C135F">
            <w:pPr>
              <w:jc w:val="center"/>
              <w:rPr>
                <w:b/>
                <w:bCs/>
                <w:sz w:val="18"/>
                <w:szCs w:val="18"/>
              </w:rPr>
            </w:pPr>
            <w:r w:rsidRPr="007324AC">
              <w:rPr>
                <w:b/>
                <w:bCs/>
                <w:sz w:val="18"/>
                <w:szCs w:val="18"/>
              </w:rPr>
              <w:t>СР</w:t>
            </w:r>
          </w:p>
        </w:tc>
        <w:tc>
          <w:tcPr>
            <w:tcW w:w="1440" w:type="dxa"/>
            <w:vMerge/>
          </w:tcPr>
          <w:p w:rsidR="006C135F" w:rsidRPr="007324AC" w:rsidRDefault="006C135F" w:rsidP="006C135F">
            <w:pPr>
              <w:widowControl w:val="0"/>
              <w:autoSpaceDE w:val="0"/>
              <w:autoSpaceDN w:val="0"/>
              <w:adjustRightInd w:val="0"/>
              <w:jc w:val="center"/>
              <w:rPr>
                <w:sz w:val="18"/>
                <w:szCs w:val="18"/>
              </w:rPr>
            </w:pPr>
          </w:p>
        </w:tc>
      </w:tr>
      <w:tr w:rsidR="006C135F" w:rsidRPr="007324AC" w:rsidTr="006C135F">
        <w:tc>
          <w:tcPr>
            <w:tcW w:w="648" w:type="dxa"/>
            <w:vAlign w:val="center"/>
          </w:tcPr>
          <w:p w:rsidR="006C135F" w:rsidRPr="008E62B9" w:rsidRDefault="006C135F" w:rsidP="006C135F">
            <w:pPr>
              <w:jc w:val="center"/>
              <w:rPr>
                <w:bCs/>
                <w:sz w:val="20"/>
                <w:szCs w:val="20"/>
              </w:rPr>
            </w:pPr>
          </w:p>
        </w:tc>
        <w:tc>
          <w:tcPr>
            <w:tcW w:w="3420" w:type="dxa"/>
            <w:vAlign w:val="center"/>
          </w:tcPr>
          <w:p w:rsidR="006C135F" w:rsidRPr="003C026E" w:rsidRDefault="006C135F" w:rsidP="006C135F">
            <w:pPr>
              <w:rPr>
                <w:sz w:val="20"/>
                <w:szCs w:val="20"/>
                <w:highlight w:val="red"/>
              </w:rPr>
            </w:pPr>
          </w:p>
        </w:tc>
        <w:tc>
          <w:tcPr>
            <w:tcW w:w="900" w:type="dxa"/>
            <w:vAlign w:val="center"/>
          </w:tcPr>
          <w:p w:rsidR="006C135F" w:rsidRPr="002D2DDC" w:rsidRDefault="006C135F" w:rsidP="006C135F">
            <w:pPr>
              <w:widowControl w:val="0"/>
              <w:autoSpaceDE w:val="0"/>
              <w:autoSpaceDN w:val="0"/>
              <w:adjustRightInd w:val="0"/>
              <w:jc w:val="center"/>
              <w:rPr>
                <w:sz w:val="18"/>
                <w:szCs w:val="18"/>
              </w:rPr>
            </w:pPr>
          </w:p>
        </w:tc>
        <w:tc>
          <w:tcPr>
            <w:tcW w:w="720" w:type="dxa"/>
            <w:vAlign w:val="center"/>
          </w:tcPr>
          <w:p w:rsidR="006C135F" w:rsidRPr="002D2DDC" w:rsidRDefault="006C135F" w:rsidP="006C135F">
            <w:pPr>
              <w:widowControl w:val="0"/>
              <w:autoSpaceDE w:val="0"/>
              <w:autoSpaceDN w:val="0"/>
              <w:adjustRightInd w:val="0"/>
              <w:jc w:val="center"/>
              <w:rPr>
                <w:sz w:val="18"/>
                <w:szCs w:val="18"/>
              </w:rPr>
            </w:pPr>
          </w:p>
        </w:tc>
        <w:tc>
          <w:tcPr>
            <w:tcW w:w="46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976" w:type="dxa"/>
            <w:vAlign w:val="center"/>
          </w:tcPr>
          <w:p w:rsidR="006C135F" w:rsidRPr="002D2DDC" w:rsidRDefault="006C135F" w:rsidP="006C135F">
            <w:pPr>
              <w:widowControl w:val="0"/>
              <w:autoSpaceDE w:val="0"/>
              <w:autoSpaceDN w:val="0"/>
              <w:adjustRightInd w:val="0"/>
              <w:jc w:val="center"/>
              <w:rPr>
                <w:sz w:val="18"/>
                <w:szCs w:val="18"/>
              </w:rPr>
            </w:pPr>
          </w:p>
        </w:tc>
        <w:tc>
          <w:tcPr>
            <w:tcW w:w="621"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84" w:type="dxa"/>
            <w:vAlign w:val="center"/>
          </w:tcPr>
          <w:p w:rsidR="006C135F" w:rsidRPr="002D2DDC" w:rsidRDefault="006C135F" w:rsidP="006C135F">
            <w:pPr>
              <w:widowControl w:val="0"/>
              <w:autoSpaceDE w:val="0"/>
              <w:autoSpaceDN w:val="0"/>
              <w:adjustRightInd w:val="0"/>
              <w:jc w:val="center"/>
              <w:rPr>
                <w:sz w:val="18"/>
                <w:szCs w:val="18"/>
              </w:rPr>
            </w:pPr>
          </w:p>
        </w:tc>
        <w:tc>
          <w:tcPr>
            <w:tcW w:w="856" w:type="dxa"/>
            <w:vAlign w:val="center"/>
          </w:tcPr>
          <w:p w:rsidR="006C135F" w:rsidRPr="002D2DDC" w:rsidRDefault="006C135F" w:rsidP="006C135F">
            <w:pPr>
              <w:widowControl w:val="0"/>
              <w:autoSpaceDE w:val="0"/>
              <w:autoSpaceDN w:val="0"/>
              <w:adjustRightInd w:val="0"/>
              <w:jc w:val="center"/>
              <w:rPr>
                <w:sz w:val="18"/>
                <w:szCs w:val="18"/>
              </w:rPr>
            </w:pPr>
          </w:p>
        </w:tc>
        <w:tc>
          <w:tcPr>
            <w:tcW w:w="569" w:type="dxa"/>
            <w:vAlign w:val="center"/>
          </w:tcPr>
          <w:p w:rsidR="006C135F" w:rsidRPr="002D2DDC" w:rsidRDefault="006C135F" w:rsidP="006C135F">
            <w:pPr>
              <w:widowControl w:val="0"/>
              <w:autoSpaceDE w:val="0"/>
              <w:autoSpaceDN w:val="0"/>
              <w:adjustRightInd w:val="0"/>
              <w:jc w:val="center"/>
              <w:rPr>
                <w:sz w:val="18"/>
                <w:szCs w:val="18"/>
              </w:rPr>
            </w:pPr>
          </w:p>
        </w:tc>
        <w:tc>
          <w:tcPr>
            <w:tcW w:w="497" w:type="dxa"/>
            <w:vAlign w:val="center"/>
          </w:tcPr>
          <w:p w:rsidR="006C135F" w:rsidRPr="002D2DDC" w:rsidRDefault="006C135F" w:rsidP="006C135F">
            <w:pPr>
              <w:widowControl w:val="0"/>
              <w:autoSpaceDE w:val="0"/>
              <w:autoSpaceDN w:val="0"/>
              <w:adjustRightInd w:val="0"/>
              <w:jc w:val="center"/>
              <w:rPr>
                <w:sz w:val="18"/>
                <w:szCs w:val="18"/>
              </w:rPr>
            </w:pPr>
          </w:p>
        </w:tc>
        <w:tc>
          <w:tcPr>
            <w:tcW w:w="55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1440" w:type="dxa"/>
            <w:vAlign w:val="center"/>
          </w:tcPr>
          <w:p w:rsidR="006C135F" w:rsidRPr="002D2DDC" w:rsidRDefault="006C135F" w:rsidP="006C135F">
            <w:pPr>
              <w:widowControl w:val="0"/>
              <w:autoSpaceDE w:val="0"/>
              <w:autoSpaceDN w:val="0"/>
              <w:adjustRightInd w:val="0"/>
              <w:jc w:val="center"/>
              <w:rPr>
                <w:sz w:val="18"/>
                <w:szCs w:val="18"/>
              </w:rPr>
            </w:pPr>
          </w:p>
        </w:tc>
      </w:tr>
      <w:tr w:rsidR="006C135F" w:rsidRPr="007324AC" w:rsidTr="006C135F">
        <w:tc>
          <w:tcPr>
            <w:tcW w:w="648" w:type="dxa"/>
            <w:vAlign w:val="center"/>
          </w:tcPr>
          <w:p w:rsidR="006C135F" w:rsidRPr="009106CA" w:rsidRDefault="006C135F" w:rsidP="006C135F">
            <w:pPr>
              <w:jc w:val="center"/>
              <w:rPr>
                <w:b/>
                <w:bCs/>
                <w:sz w:val="20"/>
                <w:szCs w:val="20"/>
              </w:rPr>
            </w:pPr>
            <w:r w:rsidRPr="009106CA">
              <w:rPr>
                <w:b/>
                <w:bCs/>
                <w:sz w:val="20"/>
                <w:szCs w:val="20"/>
              </w:rPr>
              <w:t>1.0</w:t>
            </w:r>
          </w:p>
        </w:tc>
        <w:tc>
          <w:tcPr>
            <w:tcW w:w="3420" w:type="dxa"/>
            <w:vAlign w:val="center"/>
          </w:tcPr>
          <w:p w:rsidR="006C135F" w:rsidRPr="003D3499" w:rsidRDefault="006C135F" w:rsidP="006C135F">
            <w:pPr>
              <w:rPr>
                <w:b/>
                <w:sz w:val="20"/>
                <w:szCs w:val="20"/>
              </w:rPr>
            </w:pPr>
            <w:r w:rsidRPr="003D3499">
              <w:rPr>
                <w:b/>
                <w:sz w:val="20"/>
                <w:szCs w:val="20"/>
              </w:rPr>
              <w:t xml:space="preserve">Раздел 1. </w:t>
            </w:r>
            <w:r>
              <w:rPr>
                <w:b/>
                <w:sz w:val="20"/>
                <w:szCs w:val="20"/>
              </w:rPr>
              <w:t>Введение, основные понятия</w:t>
            </w:r>
          </w:p>
        </w:tc>
        <w:tc>
          <w:tcPr>
            <w:tcW w:w="900" w:type="dxa"/>
            <w:vAlign w:val="center"/>
          </w:tcPr>
          <w:p w:rsidR="006C135F" w:rsidRPr="002D2DDC" w:rsidRDefault="006C135F" w:rsidP="006C135F">
            <w:pPr>
              <w:widowControl w:val="0"/>
              <w:autoSpaceDE w:val="0"/>
              <w:autoSpaceDN w:val="0"/>
              <w:adjustRightInd w:val="0"/>
              <w:jc w:val="center"/>
              <w:rPr>
                <w:sz w:val="18"/>
                <w:szCs w:val="18"/>
              </w:rPr>
            </w:pPr>
          </w:p>
        </w:tc>
        <w:tc>
          <w:tcPr>
            <w:tcW w:w="720" w:type="dxa"/>
            <w:vAlign w:val="center"/>
          </w:tcPr>
          <w:p w:rsidR="006C135F" w:rsidRPr="002D2DDC" w:rsidRDefault="006C135F" w:rsidP="006C135F">
            <w:pPr>
              <w:widowControl w:val="0"/>
              <w:autoSpaceDE w:val="0"/>
              <w:autoSpaceDN w:val="0"/>
              <w:adjustRightInd w:val="0"/>
              <w:jc w:val="center"/>
              <w:rPr>
                <w:sz w:val="18"/>
                <w:szCs w:val="18"/>
              </w:rPr>
            </w:pPr>
          </w:p>
        </w:tc>
        <w:tc>
          <w:tcPr>
            <w:tcW w:w="46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976" w:type="dxa"/>
            <w:vAlign w:val="center"/>
          </w:tcPr>
          <w:p w:rsidR="006C135F" w:rsidRPr="002D2DDC" w:rsidRDefault="006C135F" w:rsidP="006C135F">
            <w:pPr>
              <w:widowControl w:val="0"/>
              <w:autoSpaceDE w:val="0"/>
              <w:autoSpaceDN w:val="0"/>
              <w:adjustRightInd w:val="0"/>
              <w:jc w:val="center"/>
              <w:rPr>
                <w:sz w:val="18"/>
                <w:szCs w:val="18"/>
              </w:rPr>
            </w:pPr>
          </w:p>
        </w:tc>
        <w:tc>
          <w:tcPr>
            <w:tcW w:w="621"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84" w:type="dxa"/>
            <w:vAlign w:val="center"/>
          </w:tcPr>
          <w:p w:rsidR="006C135F" w:rsidRPr="002D2DDC" w:rsidRDefault="006C135F" w:rsidP="006C135F">
            <w:pPr>
              <w:widowControl w:val="0"/>
              <w:autoSpaceDE w:val="0"/>
              <w:autoSpaceDN w:val="0"/>
              <w:adjustRightInd w:val="0"/>
              <w:jc w:val="center"/>
              <w:rPr>
                <w:sz w:val="18"/>
                <w:szCs w:val="18"/>
              </w:rPr>
            </w:pPr>
          </w:p>
        </w:tc>
        <w:tc>
          <w:tcPr>
            <w:tcW w:w="856" w:type="dxa"/>
            <w:vAlign w:val="center"/>
          </w:tcPr>
          <w:p w:rsidR="006C135F" w:rsidRPr="002D2DDC" w:rsidRDefault="006C135F" w:rsidP="006C135F">
            <w:pPr>
              <w:widowControl w:val="0"/>
              <w:autoSpaceDE w:val="0"/>
              <w:autoSpaceDN w:val="0"/>
              <w:adjustRightInd w:val="0"/>
              <w:jc w:val="center"/>
              <w:rPr>
                <w:sz w:val="18"/>
                <w:szCs w:val="18"/>
              </w:rPr>
            </w:pPr>
          </w:p>
        </w:tc>
        <w:tc>
          <w:tcPr>
            <w:tcW w:w="569" w:type="dxa"/>
            <w:vAlign w:val="center"/>
          </w:tcPr>
          <w:p w:rsidR="006C135F" w:rsidRPr="002D2DDC" w:rsidRDefault="006C135F" w:rsidP="006C135F">
            <w:pPr>
              <w:widowControl w:val="0"/>
              <w:autoSpaceDE w:val="0"/>
              <w:autoSpaceDN w:val="0"/>
              <w:adjustRightInd w:val="0"/>
              <w:jc w:val="center"/>
              <w:rPr>
                <w:sz w:val="18"/>
                <w:szCs w:val="18"/>
              </w:rPr>
            </w:pPr>
          </w:p>
        </w:tc>
        <w:tc>
          <w:tcPr>
            <w:tcW w:w="497" w:type="dxa"/>
            <w:vAlign w:val="center"/>
          </w:tcPr>
          <w:p w:rsidR="006C135F" w:rsidRPr="002D2DDC" w:rsidRDefault="006C135F" w:rsidP="006C135F">
            <w:pPr>
              <w:widowControl w:val="0"/>
              <w:autoSpaceDE w:val="0"/>
              <w:autoSpaceDN w:val="0"/>
              <w:adjustRightInd w:val="0"/>
              <w:jc w:val="center"/>
              <w:rPr>
                <w:sz w:val="18"/>
                <w:szCs w:val="18"/>
              </w:rPr>
            </w:pPr>
          </w:p>
        </w:tc>
        <w:tc>
          <w:tcPr>
            <w:tcW w:w="55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1440" w:type="dxa"/>
            <w:vAlign w:val="center"/>
          </w:tcPr>
          <w:p w:rsidR="006C135F" w:rsidRPr="002D2DDC" w:rsidRDefault="006C135F" w:rsidP="006C135F">
            <w:pPr>
              <w:widowControl w:val="0"/>
              <w:autoSpaceDE w:val="0"/>
              <w:autoSpaceDN w:val="0"/>
              <w:adjustRightInd w:val="0"/>
              <w:jc w:val="center"/>
              <w:rPr>
                <w:sz w:val="18"/>
                <w:szCs w:val="18"/>
              </w:rPr>
            </w:pPr>
          </w:p>
        </w:tc>
      </w:tr>
      <w:tr w:rsidR="006C135F" w:rsidRPr="007324AC" w:rsidTr="006C135F">
        <w:tc>
          <w:tcPr>
            <w:tcW w:w="648" w:type="dxa"/>
            <w:vAlign w:val="center"/>
          </w:tcPr>
          <w:p w:rsidR="006C135F" w:rsidRPr="008E62B9" w:rsidRDefault="006C135F" w:rsidP="006C135F">
            <w:pPr>
              <w:jc w:val="center"/>
              <w:rPr>
                <w:bCs/>
                <w:sz w:val="20"/>
                <w:szCs w:val="20"/>
              </w:rPr>
            </w:pPr>
            <w:r w:rsidRPr="008E62B9">
              <w:rPr>
                <w:bCs/>
                <w:sz w:val="20"/>
                <w:szCs w:val="20"/>
              </w:rPr>
              <w:t>1</w:t>
            </w:r>
            <w:r>
              <w:rPr>
                <w:bCs/>
                <w:sz w:val="20"/>
                <w:szCs w:val="20"/>
              </w:rPr>
              <w:t>.1</w:t>
            </w:r>
          </w:p>
        </w:tc>
        <w:tc>
          <w:tcPr>
            <w:tcW w:w="3420" w:type="dxa"/>
            <w:vAlign w:val="center"/>
          </w:tcPr>
          <w:p w:rsidR="006C135F" w:rsidRPr="003D3499" w:rsidRDefault="006C135F" w:rsidP="006C135F">
            <w:pPr>
              <w:rPr>
                <w:b/>
                <w:bCs/>
                <w:sz w:val="20"/>
                <w:szCs w:val="20"/>
              </w:rPr>
            </w:pPr>
            <w:r w:rsidRPr="003D3499">
              <w:rPr>
                <w:sz w:val="20"/>
                <w:szCs w:val="20"/>
              </w:rPr>
              <w:t>Введение в управление персоналом на железнодорожном транспорте</w:t>
            </w:r>
          </w:p>
        </w:tc>
        <w:tc>
          <w:tcPr>
            <w:tcW w:w="90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72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46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5</w:t>
            </w:r>
          </w:p>
        </w:tc>
        <w:tc>
          <w:tcPr>
            <w:tcW w:w="97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621"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8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6</w:t>
            </w:r>
          </w:p>
        </w:tc>
        <w:tc>
          <w:tcPr>
            <w:tcW w:w="85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569"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497"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55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8</w:t>
            </w:r>
          </w:p>
        </w:tc>
        <w:tc>
          <w:tcPr>
            <w:tcW w:w="14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УК-5.3 УК-5.4 УК-6.1</w:t>
            </w:r>
          </w:p>
        </w:tc>
      </w:tr>
      <w:tr w:rsidR="006C135F" w:rsidRPr="007324AC" w:rsidTr="006C135F">
        <w:tc>
          <w:tcPr>
            <w:tcW w:w="648" w:type="dxa"/>
            <w:vAlign w:val="center"/>
          </w:tcPr>
          <w:p w:rsidR="006C135F" w:rsidRPr="008E62B9" w:rsidRDefault="006C135F" w:rsidP="006C135F">
            <w:pPr>
              <w:jc w:val="center"/>
              <w:rPr>
                <w:bCs/>
                <w:sz w:val="20"/>
                <w:szCs w:val="20"/>
              </w:rPr>
            </w:pPr>
            <w:r>
              <w:rPr>
                <w:bCs/>
                <w:sz w:val="20"/>
                <w:szCs w:val="20"/>
              </w:rPr>
              <w:t>1.2</w:t>
            </w:r>
          </w:p>
        </w:tc>
        <w:tc>
          <w:tcPr>
            <w:tcW w:w="3420" w:type="dxa"/>
            <w:vAlign w:val="center"/>
          </w:tcPr>
          <w:p w:rsidR="006C135F" w:rsidRPr="003D3499" w:rsidRDefault="006C135F" w:rsidP="006C135F">
            <w:pPr>
              <w:rPr>
                <w:sz w:val="20"/>
                <w:szCs w:val="20"/>
              </w:rPr>
            </w:pPr>
            <w:r w:rsidRPr="003D3499">
              <w:rPr>
                <w:sz w:val="20"/>
                <w:szCs w:val="20"/>
              </w:rPr>
              <w:t>Понятие управления</w:t>
            </w:r>
          </w:p>
        </w:tc>
        <w:tc>
          <w:tcPr>
            <w:tcW w:w="90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72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46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5</w:t>
            </w:r>
          </w:p>
        </w:tc>
        <w:tc>
          <w:tcPr>
            <w:tcW w:w="97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621"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8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6</w:t>
            </w:r>
          </w:p>
        </w:tc>
        <w:tc>
          <w:tcPr>
            <w:tcW w:w="85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569"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497"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55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8</w:t>
            </w:r>
          </w:p>
        </w:tc>
        <w:tc>
          <w:tcPr>
            <w:tcW w:w="1440" w:type="dxa"/>
          </w:tcPr>
          <w:p w:rsidR="006C135F" w:rsidRPr="002D2DDC" w:rsidRDefault="006C135F" w:rsidP="006C135F">
            <w:pPr>
              <w:widowControl w:val="0"/>
              <w:autoSpaceDE w:val="0"/>
              <w:autoSpaceDN w:val="0"/>
              <w:adjustRightInd w:val="0"/>
              <w:jc w:val="center"/>
              <w:rPr>
                <w:sz w:val="18"/>
                <w:szCs w:val="18"/>
              </w:rPr>
            </w:pPr>
            <w:r>
              <w:rPr>
                <w:sz w:val="18"/>
                <w:szCs w:val="18"/>
              </w:rPr>
              <w:t>УК-5.3 УК-5.4 УК-6.1</w:t>
            </w:r>
          </w:p>
        </w:tc>
      </w:tr>
      <w:tr w:rsidR="006C135F" w:rsidRPr="007324AC" w:rsidTr="006C135F">
        <w:tc>
          <w:tcPr>
            <w:tcW w:w="648" w:type="dxa"/>
            <w:vAlign w:val="center"/>
          </w:tcPr>
          <w:p w:rsidR="006C135F" w:rsidRPr="009106CA" w:rsidRDefault="006C135F" w:rsidP="006C135F">
            <w:pPr>
              <w:jc w:val="center"/>
              <w:rPr>
                <w:b/>
                <w:bCs/>
                <w:sz w:val="20"/>
                <w:szCs w:val="20"/>
              </w:rPr>
            </w:pPr>
            <w:r w:rsidRPr="009106CA">
              <w:rPr>
                <w:b/>
                <w:bCs/>
                <w:sz w:val="20"/>
                <w:szCs w:val="20"/>
              </w:rPr>
              <w:t>2.0</w:t>
            </w:r>
          </w:p>
        </w:tc>
        <w:tc>
          <w:tcPr>
            <w:tcW w:w="3420" w:type="dxa"/>
            <w:vAlign w:val="center"/>
          </w:tcPr>
          <w:p w:rsidR="006C135F" w:rsidRPr="003D3499" w:rsidRDefault="006C135F" w:rsidP="006C135F">
            <w:pPr>
              <w:rPr>
                <w:b/>
                <w:sz w:val="20"/>
                <w:szCs w:val="20"/>
              </w:rPr>
            </w:pPr>
            <w:r w:rsidRPr="003D3499">
              <w:rPr>
                <w:b/>
                <w:sz w:val="20"/>
                <w:szCs w:val="20"/>
              </w:rPr>
              <w:t xml:space="preserve">Раздел 2. </w:t>
            </w:r>
            <w:r>
              <w:rPr>
                <w:b/>
                <w:sz w:val="20"/>
                <w:szCs w:val="20"/>
              </w:rPr>
              <w:t>Структура, специфика профессии</w:t>
            </w:r>
          </w:p>
        </w:tc>
        <w:tc>
          <w:tcPr>
            <w:tcW w:w="900" w:type="dxa"/>
            <w:vAlign w:val="center"/>
          </w:tcPr>
          <w:p w:rsidR="006C135F" w:rsidRPr="002D2DDC" w:rsidRDefault="006C135F" w:rsidP="006C135F">
            <w:pPr>
              <w:widowControl w:val="0"/>
              <w:autoSpaceDE w:val="0"/>
              <w:autoSpaceDN w:val="0"/>
              <w:adjustRightInd w:val="0"/>
              <w:jc w:val="center"/>
              <w:rPr>
                <w:sz w:val="18"/>
                <w:szCs w:val="18"/>
              </w:rPr>
            </w:pPr>
          </w:p>
        </w:tc>
        <w:tc>
          <w:tcPr>
            <w:tcW w:w="720" w:type="dxa"/>
            <w:vAlign w:val="center"/>
          </w:tcPr>
          <w:p w:rsidR="006C135F" w:rsidRPr="002D2DDC" w:rsidRDefault="006C135F" w:rsidP="006C135F">
            <w:pPr>
              <w:widowControl w:val="0"/>
              <w:autoSpaceDE w:val="0"/>
              <w:autoSpaceDN w:val="0"/>
              <w:adjustRightInd w:val="0"/>
              <w:jc w:val="center"/>
              <w:rPr>
                <w:sz w:val="18"/>
                <w:szCs w:val="18"/>
              </w:rPr>
            </w:pPr>
          </w:p>
        </w:tc>
        <w:tc>
          <w:tcPr>
            <w:tcW w:w="46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rPr>
                <w:sz w:val="18"/>
                <w:szCs w:val="18"/>
              </w:rPr>
            </w:pPr>
          </w:p>
        </w:tc>
        <w:tc>
          <w:tcPr>
            <w:tcW w:w="976" w:type="dxa"/>
            <w:vAlign w:val="center"/>
          </w:tcPr>
          <w:p w:rsidR="006C135F" w:rsidRPr="002D2DDC" w:rsidRDefault="006C135F" w:rsidP="006C135F">
            <w:pPr>
              <w:widowControl w:val="0"/>
              <w:autoSpaceDE w:val="0"/>
              <w:autoSpaceDN w:val="0"/>
              <w:adjustRightInd w:val="0"/>
              <w:jc w:val="center"/>
              <w:rPr>
                <w:sz w:val="18"/>
                <w:szCs w:val="18"/>
              </w:rPr>
            </w:pPr>
          </w:p>
        </w:tc>
        <w:tc>
          <w:tcPr>
            <w:tcW w:w="621"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84" w:type="dxa"/>
            <w:vAlign w:val="center"/>
          </w:tcPr>
          <w:p w:rsidR="006C135F" w:rsidRPr="002D2DDC" w:rsidRDefault="006C135F" w:rsidP="006C135F">
            <w:pPr>
              <w:widowControl w:val="0"/>
              <w:autoSpaceDE w:val="0"/>
              <w:autoSpaceDN w:val="0"/>
              <w:adjustRightInd w:val="0"/>
              <w:jc w:val="center"/>
              <w:rPr>
                <w:sz w:val="18"/>
                <w:szCs w:val="18"/>
              </w:rPr>
            </w:pPr>
          </w:p>
        </w:tc>
        <w:tc>
          <w:tcPr>
            <w:tcW w:w="856" w:type="dxa"/>
            <w:vAlign w:val="center"/>
          </w:tcPr>
          <w:p w:rsidR="006C135F" w:rsidRPr="002D2DDC" w:rsidRDefault="006C135F" w:rsidP="006C135F">
            <w:pPr>
              <w:widowControl w:val="0"/>
              <w:autoSpaceDE w:val="0"/>
              <w:autoSpaceDN w:val="0"/>
              <w:adjustRightInd w:val="0"/>
              <w:jc w:val="center"/>
              <w:rPr>
                <w:sz w:val="18"/>
                <w:szCs w:val="18"/>
              </w:rPr>
            </w:pPr>
          </w:p>
        </w:tc>
        <w:tc>
          <w:tcPr>
            <w:tcW w:w="569" w:type="dxa"/>
            <w:vAlign w:val="center"/>
          </w:tcPr>
          <w:p w:rsidR="006C135F" w:rsidRPr="002D2DDC" w:rsidRDefault="006C135F" w:rsidP="006C135F">
            <w:pPr>
              <w:widowControl w:val="0"/>
              <w:autoSpaceDE w:val="0"/>
              <w:autoSpaceDN w:val="0"/>
              <w:adjustRightInd w:val="0"/>
              <w:jc w:val="center"/>
              <w:rPr>
                <w:sz w:val="18"/>
                <w:szCs w:val="18"/>
              </w:rPr>
            </w:pPr>
          </w:p>
        </w:tc>
        <w:tc>
          <w:tcPr>
            <w:tcW w:w="497" w:type="dxa"/>
            <w:vAlign w:val="center"/>
          </w:tcPr>
          <w:p w:rsidR="006C135F" w:rsidRPr="002D2DDC" w:rsidRDefault="006C135F" w:rsidP="006C135F">
            <w:pPr>
              <w:widowControl w:val="0"/>
              <w:autoSpaceDE w:val="0"/>
              <w:autoSpaceDN w:val="0"/>
              <w:adjustRightInd w:val="0"/>
              <w:jc w:val="center"/>
              <w:rPr>
                <w:sz w:val="18"/>
                <w:szCs w:val="18"/>
              </w:rPr>
            </w:pPr>
          </w:p>
        </w:tc>
        <w:tc>
          <w:tcPr>
            <w:tcW w:w="55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1440" w:type="dxa"/>
          </w:tcPr>
          <w:p w:rsidR="006C135F" w:rsidRPr="002D2DDC" w:rsidRDefault="006C135F" w:rsidP="006C135F">
            <w:pPr>
              <w:widowControl w:val="0"/>
              <w:autoSpaceDE w:val="0"/>
              <w:autoSpaceDN w:val="0"/>
              <w:adjustRightInd w:val="0"/>
              <w:jc w:val="center"/>
              <w:rPr>
                <w:sz w:val="18"/>
                <w:szCs w:val="18"/>
              </w:rPr>
            </w:pPr>
          </w:p>
        </w:tc>
      </w:tr>
      <w:tr w:rsidR="006C135F" w:rsidRPr="007324AC" w:rsidTr="006C135F">
        <w:tc>
          <w:tcPr>
            <w:tcW w:w="648" w:type="dxa"/>
            <w:vAlign w:val="center"/>
          </w:tcPr>
          <w:p w:rsidR="006C135F" w:rsidRPr="008E62B9" w:rsidRDefault="006C135F" w:rsidP="006C135F">
            <w:pPr>
              <w:jc w:val="center"/>
              <w:rPr>
                <w:bCs/>
                <w:sz w:val="20"/>
                <w:szCs w:val="20"/>
              </w:rPr>
            </w:pPr>
            <w:r>
              <w:rPr>
                <w:bCs/>
                <w:sz w:val="20"/>
                <w:szCs w:val="20"/>
              </w:rPr>
              <w:t>2.1</w:t>
            </w:r>
          </w:p>
        </w:tc>
        <w:tc>
          <w:tcPr>
            <w:tcW w:w="3420" w:type="dxa"/>
            <w:vAlign w:val="center"/>
          </w:tcPr>
          <w:p w:rsidR="006C135F" w:rsidRPr="003D3499" w:rsidRDefault="006C135F" w:rsidP="006C135F">
            <w:pPr>
              <w:rPr>
                <w:sz w:val="20"/>
                <w:szCs w:val="20"/>
              </w:rPr>
            </w:pPr>
            <w:r w:rsidRPr="003D3499">
              <w:rPr>
                <w:sz w:val="20"/>
                <w:szCs w:val="20"/>
              </w:rPr>
              <w:t>Система управления персоналом</w:t>
            </w:r>
          </w:p>
        </w:tc>
        <w:tc>
          <w:tcPr>
            <w:tcW w:w="90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72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46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5</w:t>
            </w:r>
          </w:p>
        </w:tc>
        <w:tc>
          <w:tcPr>
            <w:tcW w:w="97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621"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8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6</w:t>
            </w:r>
          </w:p>
        </w:tc>
        <w:tc>
          <w:tcPr>
            <w:tcW w:w="85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569"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497"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55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8</w:t>
            </w:r>
          </w:p>
        </w:tc>
        <w:tc>
          <w:tcPr>
            <w:tcW w:w="1440" w:type="dxa"/>
          </w:tcPr>
          <w:p w:rsidR="006C135F" w:rsidRPr="003D3499" w:rsidRDefault="006C135F" w:rsidP="006C135F">
            <w:pPr>
              <w:widowControl w:val="0"/>
              <w:autoSpaceDE w:val="0"/>
              <w:autoSpaceDN w:val="0"/>
              <w:adjustRightInd w:val="0"/>
              <w:jc w:val="center"/>
              <w:rPr>
                <w:b/>
                <w:sz w:val="18"/>
                <w:szCs w:val="18"/>
              </w:rPr>
            </w:pPr>
            <w:r w:rsidRPr="001F3042">
              <w:rPr>
                <w:sz w:val="18"/>
                <w:szCs w:val="18"/>
              </w:rPr>
              <w:t>УК-5.3 УК-5.4 УК-6.1</w:t>
            </w:r>
          </w:p>
        </w:tc>
      </w:tr>
      <w:tr w:rsidR="006C135F" w:rsidRPr="007324AC" w:rsidTr="006C135F">
        <w:tc>
          <w:tcPr>
            <w:tcW w:w="648" w:type="dxa"/>
            <w:vAlign w:val="center"/>
          </w:tcPr>
          <w:p w:rsidR="006C135F" w:rsidRPr="008E62B9" w:rsidRDefault="006C135F" w:rsidP="006C135F">
            <w:pPr>
              <w:jc w:val="center"/>
              <w:rPr>
                <w:bCs/>
                <w:sz w:val="20"/>
                <w:szCs w:val="20"/>
              </w:rPr>
            </w:pPr>
            <w:r>
              <w:rPr>
                <w:bCs/>
                <w:sz w:val="20"/>
                <w:szCs w:val="20"/>
              </w:rPr>
              <w:t>2.2</w:t>
            </w:r>
          </w:p>
        </w:tc>
        <w:tc>
          <w:tcPr>
            <w:tcW w:w="3420" w:type="dxa"/>
            <w:vAlign w:val="center"/>
          </w:tcPr>
          <w:p w:rsidR="006C135F" w:rsidRPr="003D3499" w:rsidRDefault="006C135F" w:rsidP="006C135F">
            <w:pPr>
              <w:rPr>
                <w:sz w:val="20"/>
                <w:szCs w:val="20"/>
              </w:rPr>
            </w:pPr>
            <w:r w:rsidRPr="003D3499">
              <w:rPr>
                <w:sz w:val="20"/>
                <w:szCs w:val="20"/>
              </w:rPr>
              <w:t>Закономерности, принципы, функции и методы управления персоналом</w:t>
            </w:r>
          </w:p>
        </w:tc>
        <w:tc>
          <w:tcPr>
            <w:tcW w:w="90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72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46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5</w:t>
            </w:r>
          </w:p>
        </w:tc>
        <w:tc>
          <w:tcPr>
            <w:tcW w:w="97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621"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2</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8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7</w:t>
            </w:r>
          </w:p>
        </w:tc>
        <w:tc>
          <w:tcPr>
            <w:tcW w:w="85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569"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497"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55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9</w:t>
            </w:r>
          </w:p>
        </w:tc>
        <w:tc>
          <w:tcPr>
            <w:tcW w:w="1440" w:type="dxa"/>
          </w:tcPr>
          <w:p w:rsidR="006C135F" w:rsidRPr="003D3499" w:rsidRDefault="006C135F" w:rsidP="006C135F">
            <w:pPr>
              <w:widowControl w:val="0"/>
              <w:autoSpaceDE w:val="0"/>
              <w:autoSpaceDN w:val="0"/>
              <w:adjustRightInd w:val="0"/>
              <w:jc w:val="center"/>
              <w:rPr>
                <w:b/>
                <w:sz w:val="18"/>
                <w:szCs w:val="18"/>
              </w:rPr>
            </w:pPr>
            <w:r w:rsidRPr="001F3042">
              <w:rPr>
                <w:sz w:val="18"/>
                <w:szCs w:val="18"/>
              </w:rPr>
              <w:t>УК-5.3 УК-5.4 УК-6.1</w:t>
            </w:r>
          </w:p>
        </w:tc>
      </w:tr>
      <w:tr w:rsidR="006C135F" w:rsidRPr="007324AC" w:rsidTr="006C135F">
        <w:tc>
          <w:tcPr>
            <w:tcW w:w="648" w:type="dxa"/>
            <w:vAlign w:val="center"/>
          </w:tcPr>
          <w:p w:rsidR="006C135F" w:rsidRPr="008E62B9" w:rsidRDefault="006C135F" w:rsidP="006C135F">
            <w:pPr>
              <w:jc w:val="center"/>
              <w:rPr>
                <w:bCs/>
                <w:sz w:val="20"/>
                <w:szCs w:val="20"/>
              </w:rPr>
            </w:pPr>
            <w:r>
              <w:rPr>
                <w:bCs/>
                <w:sz w:val="20"/>
                <w:szCs w:val="20"/>
              </w:rPr>
              <w:t>2.3</w:t>
            </w:r>
          </w:p>
        </w:tc>
        <w:tc>
          <w:tcPr>
            <w:tcW w:w="3420" w:type="dxa"/>
            <w:vAlign w:val="center"/>
          </w:tcPr>
          <w:p w:rsidR="006C135F" w:rsidRPr="003D3499" w:rsidRDefault="006C135F" w:rsidP="006C135F">
            <w:pPr>
              <w:rPr>
                <w:sz w:val="20"/>
                <w:szCs w:val="20"/>
              </w:rPr>
            </w:pPr>
            <w:r w:rsidRPr="003D3499">
              <w:rPr>
                <w:sz w:val="20"/>
                <w:szCs w:val="20"/>
              </w:rPr>
              <w:t>Специфика профессии и её значение в рыночной экономике</w:t>
            </w:r>
          </w:p>
        </w:tc>
        <w:tc>
          <w:tcPr>
            <w:tcW w:w="90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72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3</w:t>
            </w:r>
          </w:p>
        </w:tc>
        <w:tc>
          <w:tcPr>
            <w:tcW w:w="46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3</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6</w:t>
            </w:r>
          </w:p>
        </w:tc>
        <w:tc>
          <w:tcPr>
            <w:tcW w:w="97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621"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3</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8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7</w:t>
            </w:r>
          </w:p>
        </w:tc>
        <w:tc>
          <w:tcPr>
            <w:tcW w:w="85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569"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497"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55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9</w:t>
            </w:r>
          </w:p>
        </w:tc>
        <w:tc>
          <w:tcPr>
            <w:tcW w:w="1440" w:type="dxa"/>
          </w:tcPr>
          <w:p w:rsidR="006C135F" w:rsidRPr="003D3499" w:rsidRDefault="006C135F" w:rsidP="006C135F">
            <w:pPr>
              <w:widowControl w:val="0"/>
              <w:autoSpaceDE w:val="0"/>
              <w:autoSpaceDN w:val="0"/>
              <w:adjustRightInd w:val="0"/>
              <w:jc w:val="center"/>
              <w:rPr>
                <w:b/>
                <w:sz w:val="18"/>
                <w:szCs w:val="18"/>
              </w:rPr>
            </w:pPr>
            <w:r w:rsidRPr="001F3042">
              <w:rPr>
                <w:sz w:val="18"/>
                <w:szCs w:val="18"/>
              </w:rPr>
              <w:t>УК-5.3 УК-5.4 УК-6.1</w:t>
            </w:r>
          </w:p>
        </w:tc>
      </w:tr>
      <w:tr w:rsidR="006C135F" w:rsidRPr="007324AC" w:rsidTr="006C135F">
        <w:tc>
          <w:tcPr>
            <w:tcW w:w="648" w:type="dxa"/>
            <w:vAlign w:val="center"/>
          </w:tcPr>
          <w:p w:rsidR="006C135F" w:rsidRPr="008E62B9" w:rsidRDefault="006C135F" w:rsidP="006C135F">
            <w:pPr>
              <w:jc w:val="center"/>
              <w:rPr>
                <w:bCs/>
                <w:sz w:val="20"/>
                <w:szCs w:val="20"/>
              </w:rPr>
            </w:pPr>
            <w:r>
              <w:rPr>
                <w:bCs/>
                <w:sz w:val="20"/>
                <w:szCs w:val="20"/>
              </w:rPr>
              <w:t>2.4</w:t>
            </w:r>
          </w:p>
        </w:tc>
        <w:tc>
          <w:tcPr>
            <w:tcW w:w="3420" w:type="dxa"/>
            <w:vAlign w:val="center"/>
          </w:tcPr>
          <w:p w:rsidR="006C135F" w:rsidRPr="003D3499" w:rsidRDefault="006C135F" w:rsidP="006C135F">
            <w:pPr>
              <w:rPr>
                <w:sz w:val="20"/>
                <w:szCs w:val="20"/>
              </w:rPr>
            </w:pPr>
            <w:r w:rsidRPr="003D3499">
              <w:rPr>
                <w:sz w:val="20"/>
                <w:szCs w:val="20"/>
              </w:rPr>
              <w:t>История становления управления персоналом</w:t>
            </w:r>
          </w:p>
        </w:tc>
        <w:tc>
          <w:tcPr>
            <w:tcW w:w="90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72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3</w:t>
            </w:r>
          </w:p>
        </w:tc>
        <w:tc>
          <w:tcPr>
            <w:tcW w:w="46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3</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6</w:t>
            </w:r>
          </w:p>
        </w:tc>
        <w:tc>
          <w:tcPr>
            <w:tcW w:w="97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621"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3</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8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7</w:t>
            </w:r>
          </w:p>
        </w:tc>
        <w:tc>
          <w:tcPr>
            <w:tcW w:w="85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569"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497"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0,5</w:t>
            </w:r>
          </w:p>
        </w:tc>
        <w:tc>
          <w:tcPr>
            <w:tcW w:w="55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9</w:t>
            </w:r>
          </w:p>
        </w:tc>
        <w:tc>
          <w:tcPr>
            <w:tcW w:w="1440" w:type="dxa"/>
          </w:tcPr>
          <w:p w:rsidR="006C135F" w:rsidRPr="003D3499" w:rsidRDefault="006C135F" w:rsidP="006C135F">
            <w:pPr>
              <w:widowControl w:val="0"/>
              <w:autoSpaceDE w:val="0"/>
              <w:autoSpaceDN w:val="0"/>
              <w:adjustRightInd w:val="0"/>
              <w:jc w:val="center"/>
              <w:rPr>
                <w:b/>
                <w:sz w:val="18"/>
                <w:szCs w:val="18"/>
              </w:rPr>
            </w:pPr>
            <w:r w:rsidRPr="001F3042">
              <w:rPr>
                <w:sz w:val="18"/>
                <w:szCs w:val="18"/>
              </w:rPr>
              <w:t>УК-5.3 УК-5.4 УК-6.1</w:t>
            </w:r>
          </w:p>
        </w:tc>
      </w:tr>
      <w:tr w:rsidR="006C135F" w:rsidRPr="007324AC" w:rsidTr="006C135F">
        <w:tc>
          <w:tcPr>
            <w:tcW w:w="648" w:type="dxa"/>
            <w:vAlign w:val="center"/>
          </w:tcPr>
          <w:p w:rsidR="006C135F" w:rsidRPr="008E62B9" w:rsidRDefault="006C135F" w:rsidP="006C135F">
            <w:pPr>
              <w:jc w:val="center"/>
              <w:rPr>
                <w:bCs/>
                <w:sz w:val="20"/>
                <w:szCs w:val="20"/>
              </w:rPr>
            </w:pPr>
            <w:r>
              <w:rPr>
                <w:bCs/>
                <w:sz w:val="20"/>
                <w:szCs w:val="20"/>
              </w:rPr>
              <w:t>2.5</w:t>
            </w:r>
          </w:p>
        </w:tc>
        <w:tc>
          <w:tcPr>
            <w:tcW w:w="3420" w:type="dxa"/>
            <w:vAlign w:val="center"/>
          </w:tcPr>
          <w:p w:rsidR="006C135F" w:rsidRPr="003D3499" w:rsidRDefault="006C135F" w:rsidP="006C135F">
            <w:pPr>
              <w:rPr>
                <w:sz w:val="20"/>
                <w:szCs w:val="20"/>
              </w:rPr>
            </w:pPr>
            <w:r w:rsidRPr="003D3499">
              <w:rPr>
                <w:sz w:val="20"/>
                <w:szCs w:val="20"/>
              </w:rPr>
              <w:t>Основные понятия и категории</w:t>
            </w:r>
          </w:p>
        </w:tc>
        <w:tc>
          <w:tcPr>
            <w:tcW w:w="90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72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3</w:t>
            </w:r>
          </w:p>
        </w:tc>
        <w:tc>
          <w:tcPr>
            <w:tcW w:w="46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3</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6</w:t>
            </w:r>
          </w:p>
        </w:tc>
        <w:tc>
          <w:tcPr>
            <w:tcW w:w="97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621"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3</w:t>
            </w: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p>
        </w:tc>
        <w:tc>
          <w:tcPr>
            <w:tcW w:w="584"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7</w:t>
            </w:r>
          </w:p>
        </w:tc>
        <w:tc>
          <w:tcPr>
            <w:tcW w:w="856"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569"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497"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1</w:t>
            </w:r>
          </w:p>
        </w:tc>
        <w:tc>
          <w:tcPr>
            <w:tcW w:w="554" w:type="dxa"/>
            <w:vAlign w:val="center"/>
          </w:tcPr>
          <w:p w:rsidR="006C135F" w:rsidRPr="002D2DDC" w:rsidRDefault="006C135F" w:rsidP="006C135F">
            <w:pPr>
              <w:widowControl w:val="0"/>
              <w:autoSpaceDE w:val="0"/>
              <w:autoSpaceDN w:val="0"/>
              <w:adjustRightInd w:val="0"/>
              <w:jc w:val="center"/>
              <w:rPr>
                <w:sz w:val="18"/>
                <w:szCs w:val="18"/>
              </w:rPr>
            </w:pPr>
          </w:p>
        </w:tc>
        <w:tc>
          <w:tcPr>
            <w:tcW w:w="540" w:type="dxa"/>
            <w:vAlign w:val="center"/>
          </w:tcPr>
          <w:p w:rsidR="006C135F" w:rsidRPr="002D2DDC" w:rsidRDefault="006C135F" w:rsidP="006C135F">
            <w:pPr>
              <w:widowControl w:val="0"/>
              <w:autoSpaceDE w:val="0"/>
              <w:autoSpaceDN w:val="0"/>
              <w:adjustRightInd w:val="0"/>
              <w:jc w:val="center"/>
              <w:rPr>
                <w:sz w:val="18"/>
                <w:szCs w:val="18"/>
              </w:rPr>
            </w:pPr>
            <w:r>
              <w:rPr>
                <w:sz w:val="18"/>
                <w:szCs w:val="18"/>
              </w:rPr>
              <w:t>9</w:t>
            </w:r>
          </w:p>
        </w:tc>
        <w:tc>
          <w:tcPr>
            <w:tcW w:w="1440" w:type="dxa"/>
          </w:tcPr>
          <w:p w:rsidR="006C135F" w:rsidRPr="003D3499" w:rsidRDefault="006C135F" w:rsidP="006C135F">
            <w:pPr>
              <w:widowControl w:val="0"/>
              <w:autoSpaceDE w:val="0"/>
              <w:autoSpaceDN w:val="0"/>
              <w:adjustRightInd w:val="0"/>
              <w:jc w:val="center"/>
              <w:rPr>
                <w:b/>
                <w:sz w:val="18"/>
                <w:szCs w:val="18"/>
              </w:rPr>
            </w:pPr>
            <w:r w:rsidRPr="001F3042">
              <w:rPr>
                <w:sz w:val="18"/>
                <w:szCs w:val="18"/>
              </w:rPr>
              <w:t>УК-5.3 УК-5.4 УК-6.1</w:t>
            </w:r>
          </w:p>
        </w:tc>
      </w:tr>
    </w:tbl>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pPr>
    </w:p>
    <w:p w:rsidR="00653B9E" w:rsidRPr="007324AC" w:rsidRDefault="00653B9E" w:rsidP="006B5918">
      <w:pPr>
        <w:widowControl w:val="0"/>
        <w:autoSpaceDE w:val="0"/>
        <w:autoSpaceDN w:val="0"/>
        <w:adjustRightInd w:val="0"/>
        <w:jc w:val="both"/>
      </w:pPr>
    </w:p>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sectPr w:rsidR="00653B9E" w:rsidRPr="007324AC" w:rsidSect="00462073">
          <w:pgSz w:w="16838" w:h="11906" w:orient="landscape"/>
          <w:pgMar w:top="1134" w:right="1134" w:bottom="851" w:left="1134" w:header="709" w:footer="709" w:gutter="0"/>
          <w:cols w:space="708"/>
          <w:docGrid w:linePitch="360"/>
        </w:sectPr>
      </w:pPr>
    </w:p>
    <w:p w:rsidR="00653B9E" w:rsidRPr="007324AC" w:rsidRDefault="00653B9E" w:rsidP="007C3204">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53B9E" w:rsidRPr="007324AC">
        <w:tc>
          <w:tcPr>
            <w:tcW w:w="9781" w:type="dxa"/>
            <w:shd w:val="clear" w:color="auto" w:fill="F2F2F2"/>
            <w:vAlign w:val="center"/>
          </w:tcPr>
          <w:p w:rsidR="00653B9E" w:rsidRPr="007324AC" w:rsidRDefault="00653B9E" w:rsidP="000651A0">
            <w:pPr>
              <w:widowControl w:val="0"/>
              <w:autoSpaceDE w:val="0"/>
              <w:autoSpaceDN w:val="0"/>
              <w:adjustRightInd w:val="0"/>
              <w:jc w:val="center"/>
              <w:rPr>
                <w:b/>
                <w:bCs/>
              </w:rPr>
            </w:pPr>
            <w:r w:rsidRPr="007324AC">
              <w:rPr>
                <w:b/>
                <w:bCs/>
              </w:rPr>
              <w:t>5 ФОНД ОЦЕНОЧНЫХ СРЕДСТВ ДЛЯ ПРОВЕДЕНИЯ</w:t>
            </w:r>
          </w:p>
          <w:p w:rsidR="00653B9E" w:rsidRPr="007324AC" w:rsidRDefault="00653B9E" w:rsidP="000651A0">
            <w:pPr>
              <w:widowControl w:val="0"/>
              <w:autoSpaceDE w:val="0"/>
              <w:autoSpaceDN w:val="0"/>
              <w:adjustRightInd w:val="0"/>
              <w:jc w:val="center"/>
              <w:rPr>
                <w:b/>
                <w:bCs/>
              </w:rPr>
            </w:pPr>
            <w:r w:rsidRPr="007324AC">
              <w:rPr>
                <w:b/>
                <w:bCs/>
              </w:rPr>
              <w:t>ТЕКУЩЕГО КОНТРОЛЯ УСПЕВАЕМОСТИ И ПРОМЕЖУТОЧНОЙ</w:t>
            </w:r>
          </w:p>
          <w:p w:rsidR="00653B9E" w:rsidRPr="007324AC" w:rsidRDefault="00653B9E" w:rsidP="000651A0">
            <w:pPr>
              <w:widowControl w:val="0"/>
              <w:autoSpaceDE w:val="0"/>
              <w:autoSpaceDN w:val="0"/>
              <w:adjustRightInd w:val="0"/>
              <w:jc w:val="center"/>
              <w:rPr>
                <w:b/>
                <w:bCs/>
                <w:sz w:val="20"/>
                <w:szCs w:val="20"/>
              </w:rPr>
            </w:pPr>
            <w:r w:rsidRPr="007324AC">
              <w:rPr>
                <w:b/>
                <w:bCs/>
              </w:rPr>
              <w:t>АТТЕСТАЦИИ ОБУЧАЮЩИХСЯ ПО ДИСЦИПЛИНЕ</w:t>
            </w:r>
          </w:p>
        </w:tc>
      </w:tr>
      <w:tr w:rsidR="00653B9E" w:rsidRPr="007324AC">
        <w:tc>
          <w:tcPr>
            <w:tcW w:w="9781" w:type="dxa"/>
            <w:vAlign w:val="center"/>
          </w:tcPr>
          <w:p w:rsidR="00653B9E" w:rsidRPr="007324AC" w:rsidRDefault="00653B9E" w:rsidP="00D74627">
            <w:pPr>
              <w:ind w:firstLine="540"/>
              <w:jc w:val="both"/>
              <w:rPr>
                <w:sz w:val="20"/>
                <w:szCs w:val="20"/>
              </w:rPr>
            </w:pPr>
            <w:r w:rsidRPr="007324AC">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rsidR="00653B9E" w:rsidRPr="007324AC" w:rsidRDefault="00653B9E" w:rsidP="007C3204">
      <w:pPr>
        <w:widowControl w:val="0"/>
        <w:autoSpaceDE w:val="0"/>
        <w:autoSpaceDN w:val="0"/>
        <w:adjustRightInd w:val="0"/>
      </w:pPr>
    </w:p>
    <w:p w:rsidR="00653B9E" w:rsidRPr="007324AC" w:rsidRDefault="00653B9E" w:rsidP="00606E4F">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312"/>
        <w:gridCol w:w="4823"/>
        <w:gridCol w:w="1590"/>
        <w:gridCol w:w="1290"/>
      </w:tblGrid>
      <w:tr w:rsidR="00653B9E" w:rsidRPr="007324AC">
        <w:tc>
          <w:tcPr>
            <w:tcW w:w="9781" w:type="dxa"/>
            <w:gridSpan w:val="5"/>
            <w:shd w:val="clear" w:color="auto" w:fill="F2F2F2"/>
          </w:tcPr>
          <w:p w:rsidR="00653B9E" w:rsidRPr="007324AC" w:rsidRDefault="00653B9E" w:rsidP="00DD2831">
            <w:pPr>
              <w:widowControl w:val="0"/>
              <w:autoSpaceDE w:val="0"/>
              <w:autoSpaceDN w:val="0"/>
              <w:adjustRightInd w:val="0"/>
              <w:jc w:val="center"/>
              <w:rPr>
                <w:b/>
                <w:bCs/>
              </w:rPr>
            </w:pPr>
            <w:r w:rsidRPr="007324AC">
              <w:rPr>
                <w:b/>
                <w:bCs/>
              </w:rPr>
              <w:t>6 УЧЕБНО-МЕТОДИЧЕСКОЕ И ИНФОРМАЦИОННОЕ ОБЕСПЕЧЕНИЕ</w:t>
            </w:r>
          </w:p>
          <w:p w:rsidR="00653B9E" w:rsidRPr="007324AC" w:rsidRDefault="00653B9E" w:rsidP="00DD2831">
            <w:pPr>
              <w:widowControl w:val="0"/>
              <w:autoSpaceDE w:val="0"/>
              <w:autoSpaceDN w:val="0"/>
              <w:adjustRightInd w:val="0"/>
              <w:jc w:val="center"/>
              <w:rPr>
                <w:b/>
                <w:bCs/>
                <w:sz w:val="20"/>
                <w:szCs w:val="20"/>
              </w:rPr>
            </w:pPr>
            <w:r w:rsidRPr="007324AC">
              <w:rPr>
                <w:b/>
                <w:bCs/>
              </w:rPr>
              <w:t>ДИСЦИПЛИНЫ</w:t>
            </w:r>
          </w:p>
        </w:tc>
      </w:tr>
      <w:tr w:rsidR="00653B9E" w:rsidRPr="007324AC">
        <w:tc>
          <w:tcPr>
            <w:tcW w:w="9781" w:type="dxa"/>
            <w:gridSpan w:val="5"/>
            <w:shd w:val="clear" w:color="auto" w:fill="F2F2F2"/>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 Учебная литература</w:t>
            </w:r>
          </w:p>
        </w:tc>
      </w:tr>
      <w:tr w:rsidR="00653B9E" w:rsidRPr="007324AC">
        <w:tc>
          <w:tcPr>
            <w:tcW w:w="9781" w:type="dxa"/>
            <w:gridSpan w:val="5"/>
            <w:shd w:val="clear" w:color="auto" w:fill="FFFFFF"/>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6.1.1 Основная литература</w:t>
            </w:r>
          </w:p>
        </w:tc>
      </w:tr>
      <w:tr w:rsidR="00653B9E" w:rsidRPr="007324AC" w:rsidTr="00134E23">
        <w:tc>
          <w:tcPr>
            <w:tcW w:w="766" w:type="dxa"/>
            <w:vAlign w:val="center"/>
          </w:tcPr>
          <w:p w:rsidR="00653B9E" w:rsidRPr="007324AC" w:rsidRDefault="00653B9E" w:rsidP="00DD2831">
            <w:pPr>
              <w:widowControl w:val="0"/>
              <w:autoSpaceDE w:val="0"/>
              <w:autoSpaceDN w:val="0"/>
              <w:adjustRightInd w:val="0"/>
              <w:jc w:val="center"/>
              <w:rPr>
                <w:sz w:val="20"/>
                <w:szCs w:val="20"/>
              </w:rPr>
            </w:pPr>
          </w:p>
        </w:tc>
        <w:tc>
          <w:tcPr>
            <w:tcW w:w="1312"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823"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590"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290"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1966DE" w:rsidRPr="007324AC" w:rsidTr="00134E23">
        <w:tc>
          <w:tcPr>
            <w:tcW w:w="766" w:type="dxa"/>
            <w:vAlign w:val="center"/>
          </w:tcPr>
          <w:p w:rsidR="001966DE" w:rsidRPr="007324AC" w:rsidRDefault="001966DE" w:rsidP="001966DE">
            <w:pPr>
              <w:widowControl w:val="0"/>
              <w:autoSpaceDE w:val="0"/>
              <w:autoSpaceDN w:val="0"/>
              <w:adjustRightInd w:val="0"/>
              <w:jc w:val="center"/>
              <w:rPr>
                <w:sz w:val="20"/>
                <w:szCs w:val="20"/>
              </w:rPr>
            </w:pPr>
            <w:r w:rsidRPr="007324AC">
              <w:rPr>
                <w:sz w:val="20"/>
                <w:szCs w:val="20"/>
              </w:rPr>
              <w:t>6.1.1.1</w:t>
            </w:r>
          </w:p>
        </w:tc>
        <w:tc>
          <w:tcPr>
            <w:tcW w:w="1312" w:type="dxa"/>
          </w:tcPr>
          <w:p w:rsidR="001966DE" w:rsidRPr="00787CA7" w:rsidRDefault="00787CA7" w:rsidP="001966DE">
            <w:pPr>
              <w:widowControl w:val="0"/>
              <w:autoSpaceDE w:val="0"/>
              <w:autoSpaceDN w:val="0"/>
              <w:adjustRightInd w:val="0"/>
              <w:spacing w:line="218" w:lineRule="exact"/>
              <w:ind w:left="15" w:right="15"/>
              <w:rPr>
                <w:color w:val="000000"/>
                <w:sz w:val="20"/>
                <w:szCs w:val="20"/>
              </w:rPr>
            </w:pPr>
            <w:r w:rsidRPr="00787CA7">
              <w:rPr>
                <w:color w:val="000000"/>
                <w:sz w:val="20"/>
                <w:szCs w:val="20"/>
              </w:rPr>
              <w:t>Ленская И.Ю.</w:t>
            </w:r>
            <w:r w:rsidR="001966DE" w:rsidRPr="00787CA7">
              <w:rPr>
                <w:color w:val="000000"/>
                <w:sz w:val="20"/>
                <w:szCs w:val="20"/>
              </w:rPr>
              <w:t> </w:t>
            </w:r>
          </w:p>
        </w:tc>
        <w:tc>
          <w:tcPr>
            <w:tcW w:w="4823" w:type="dxa"/>
          </w:tcPr>
          <w:p w:rsidR="001966DE" w:rsidRPr="00787CA7" w:rsidRDefault="00787CA7" w:rsidP="001966DE">
            <w:pPr>
              <w:widowControl w:val="0"/>
              <w:autoSpaceDE w:val="0"/>
              <w:autoSpaceDN w:val="0"/>
              <w:adjustRightInd w:val="0"/>
              <w:spacing w:line="218" w:lineRule="exact"/>
              <w:ind w:left="15" w:right="15"/>
              <w:rPr>
                <w:color w:val="000000"/>
                <w:sz w:val="20"/>
                <w:szCs w:val="20"/>
              </w:rPr>
            </w:pPr>
            <w:r w:rsidRPr="00787CA7">
              <w:rPr>
                <w:sz w:val="20"/>
                <w:szCs w:val="20"/>
              </w:rPr>
              <w:t>Управление персоналом организации: конспекты лекций. Учебное пособие</w:t>
            </w:r>
            <w:r w:rsidR="001966DE" w:rsidRPr="00787CA7">
              <w:rPr>
                <w:color w:val="000000"/>
                <w:sz w:val="20"/>
                <w:szCs w:val="20"/>
              </w:rPr>
              <w:t xml:space="preserve">. </w:t>
            </w:r>
            <w:r w:rsidR="001B28E8" w:rsidRPr="00787CA7">
              <w:rPr>
                <w:color w:val="000000"/>
                <w:sz w:val="20"/>
                <w:szCs w:val="20"/>
              </w:rPr>
              <w:t>Текст:</w:t>
            </w:r>
            <w:r w:rsidR="001966DE" w:rsidRPr="00787CA7">
              <w:rPr>
                <w:color w:val="000000"/>
                <w:sz w:val="20"/>
                <w:szCs w:val="20"/>
              </w:rPr>
              <w:t xml:space="preserve"> электронный // [сайт]. — URL: </w:t>
            </w:r>
            <w:r w:rsidRPr="00787CA7">
              <w:rPr>
                <w:sz w:val="20"/>
                <w:szCs w:val="20"/>
              </w:rPr>
              <w:t>http://izd-mn.com/PDF/06MNNPU17.pdf – З</w:t>
            </w:r>
            <w:r w:rsidR="001966DE" w:rsidRPr="00787CA7">
              <w:rPr>
                <w:color w:val="000000"/>
                <w:sz w:val="20"/>
                <w:szCs w:val="20"/>
              </w:rPr>
              <w:t xml:space="preserve"> </w:t>
            </w:r>
          </w:p>
        </w:tc>
        <w:tc>
          <w:tcPr>
            <w:tcW w:w="1590" w:type="dxa"/>
          </w:tcPr>
          <w:p w:rsidR="001966DE" w:rsidRPr="00787CA7" w:rsidRDefault="00787CA7" w:rsidP="001966DE">
            <w:pPr>
              <w:widowControl w:val="0"/>
              <w:autoSpaceDE w:val="0"/>
              <w:autoSpaceDN w:val="0"/>
              <w:adjustRightInd w:val="0"/>
              <w:spacing w:line="218" w:lineRule="exact"/>
              <w:ind w:left="15" w:right="15"/>
              <w:rPr>
                <w:color w:val="000000"/>
                <w:sz w:val="20"/>
                <w:szCs w:val="20"/>
              </w:rPr>
            </w:pPr>
            <w:r w:rsidRPr="00787CA7">
              <w:rPr>
                <w:sz w:val="20"/>
                <w:szCs w:val="20"/>
              </w:rPr>
              <w:t>М.: Мир науки, 2017.</w:t>
            </w:r>
          </w:p>
        </w:tc>
        <w:tc>
          <w:tcPr>
            <w:tcW w:w="1290" w:type="dxa"/>
            <w:vAlign w:val="center"/>
          </w:tcPr>
          <w:p w:rsidR="001966DE" w:rsidRPr="00787CA7" w:rsidRDefault="001966DE" w:rsidP="001966DE">
            <w:pPr>
              <w:widowControl w:val="0"/>
              <w:autoSpaceDE w:val="0"/>
              <w:autoSpaceDN w:val="0"/>
              <w:adjustRightInd w:val="0"/>
              <w:spacing w:line="218" w:lineRule="exact"/>
              <w:ind w:left="15" w:right="15"/>
              <w:jc w:val="center"/>
              <w:rPr>
                <w:color w:val="000000"/>
                <w:sz w:val="20"/>
                <w:szCs w:val="20"/>
              </w:rPr>
            </w:pPr>
            <w:r w:rsidRPr="00787CA7">
              <w:rPr>
                <w:color w:val="000000"/>
                <w:sz w:val="20"/>
                <w:szCs w:val="20"/>
              </w:rPr>
              <w:t>100 % онлайн</w:t>
            </w:r>
          </w:p>
        </w:tc>
      </w:tr>
      <w:tr w:rsidR="00653B9E" w:rsidRPr="007324AC">
        <w:tc>
          <w:tcPr>
            <w:tcW w:w="9781" w:type="dxa"/>
            <w:gridSpan w:val="5"/>
            <w:shd w:val="clear" w:color="auto" w:fill="FFFFFF"/>
          </w:tcPr>
          <w:p w:rsidR="00653B9E" w:rsidRPr="007324AC" w:rsidRDefault="00653B9E" w:rsidP="00DD2831">
            <w:pPr>
              <w:widowControl w:val="0"/>
              <w:autoSpaceDE w:val="0"/>
              <w:autoSpaceDN w:val="0"/>
              <w:adjustRightInd w:val="0"/>
              <w:jc w:val="center"/>
              <w:rPr>
                <w:sz w:val="20"/>
                <w:szCs w:val="20"/>
              </w:rPr>
            </w:pPr>
            <w:r w:rsidRPr="007324AC">
              <w:rPr>
                <w:b/>
                <w:bCs/>
                <w:sz w:val="20"/>
                <w:szCs w:val="20"/>
              </w:rPr>
              <w:t>6.1.2 Дополнительная литература</w:t>
            </w:r>
          </w:p>
        </w:tc>
      </w:tr>
      <w:tr w:rsidR="00653B9E" w:rsidRPr="007324AC" w:rsidTr="00134E23">
        <w:tc>
          <w:tcPr>
            <w:tcW w:w="766" w:type="dxa"/>
          </w:tcPr>
          <w:p w:rsidR="00653B9E" w:rsidRPr="007324AC" w:rsidRDefault="00653B9E" w:rsidP="00DD2831">
            <w:pPr>
              <w:widowControl w:val="0"/>
              <w:autoSpaceDE w:val="0"/>
              <w:autoSpaceDN w:val="0"/>
              <w:adjustRightInd w:val="0"/>
              <w:rPr>
                <w:sz w:val="20"/>
                <w:szCs w:val="20"/>
              </w:rPr>
            </w:pPr>
          </w:p>
        </w:tc>
        <w:tc>
          <w:tcPr>
            <w:tcW w:w="1312"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823"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590"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290"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1966DE" w:rsidRPr="007324AC" w:rsidTr="00134E23">
        <w:tc>
          <w:tcPr>
            <w:tcW w:w="766" w:type="dxa"/>
            <w:vAlign w:val="center"/>
          </w:tcPr>
          <w:p w:rsidR="001966DE" w:rsidRPr="007324AC" w:rsidRDefault="001966DE" w:rsidP="001966DE">
            <w:pPr>
              <w:widowControl w:val="0"/>
              <w:autoSpaceDE w:val="0"/>
              <w:autoSpaceDN w:val="0"/>
              <w:adjustRightInd w:val="0"/>
              <w:jc w:val="center"/>
              <w:rPr>
                <w:sz w:val="20"/>
                <w:szCs w:val="20"/>
              </w:rPr>
            </w:pPr>
            <w:r w:rsidRPr="007324AC">
              <w:rPr>
                <w:sz w:val="20"/>
                <w:szCs w:val="20"/>
              </w:rPr>
              <w:t>6.1.2.1</w:t>
            </w:r>
          </w:p>
        </w:tc>
        <w:tc>
          <w:tcPr>
            <w:tcW w:w="1312" w:type="dxa"/>
          </w:tcPr>
          <w:p w:rsidR="001966DE" w:rsidRPr="00956686" w:rsidRDefault="00956686" w:rsidP="001966DE">
            <w:pPr>
              <w:widowControl w:val="0"/>
              <w:autoSpaceDE w:val="0"/>
              <w:autoSpaceDN w:val="0"/>
              <w:adjustRightInd w:val="0"/>
              <w:spacing w:line="218" w:lineRule="exact"/>
              <w:ind w:left="15" w:right="15"/>
              <w:rPr>
                <w:color w:val="000000"/>
                <w:sz w:val="20"/>
                <w:szCs w:val="20"/>
              </w:rPr>
            </w:pPr>
            <w:r w:rsidRPr="00956686">
              <w:rPr>
                <w:color w:val="000000"/>
                <w:sz w:val="20"/>
                <w:szCs w:val="20"/>
              </w:rPr>
              <w:t>Армстронг М.</w:t>
            </w:r>
            <w:r w:rsidR="001966DE" w:rsidRPr="00956686">
              <w:rPr>
                <w:color w:val="000000"/>
                <w:sz w:val="20"/>
                <w:szCs w:val="20"/>
              </w:rPr>
              <w:t xml:space="preserve"> </w:t>
            </w:r>
          </w:p>
        </w:tc>
        <w:tc>
          <w:tcPr>
            <w:tcW w:w="4823" w:type="dxa"/>
          </w:tcPr>
          <w:p w:rsidR="001966DE" w:rsidRPr="00956686" w:rsidRDefault="00956686" w:rsidP="001966DE">
            <w:pPr>
              <w:rPr>
                <w:color w:val="000000"/>
                <w:sz w:val="20"/>
                <w:szCs w:val="20"/>
              </w:rPr>
            </w:pPr>
            <w:r w:rsidRPr="00956686">
              <w:rPr>
                <w:sz w:val="20"/>
                <w:szCs w:val="20"/>
              </w:rPr>
              <w:t>Практика управления человеческими ресурсами: учебник / М. Армстронг</w:t>
            </w:r>
            <w:proofErr w:type="gramStart"/>
            <w:r w:rsidRPr="00956686">
              <w:rPr>
                <w:sz w:val="20"/>
                <w:szCs w:val="20"/>
              </w:rPr>
              <w:t xml:space="preserve"> ;</w:t>
            </w:r>
            <w:proofErr w:type="gramEnd"/>
            <w:r w:rsidRPr="00956686">
              <w:rPr>
                <w:sz w:val="20"/>
                <w:szCs w:val="20"/>
              </w:rPr>
              <w:t xml:space="preserve"> пер. с англ. под ред. С.К. Мордовина </w:t>
            </w:r>
            <w:r w:rsidR="001B28E8" w:rsidRPr="00956686">
              <w:rPr>
                <w:color w:val="000000"/>
                <w:sz w:val="20"/>
                <w:szCs w:val="20"/>
              </w:rPr>
              <w:t>Текст:</w:t>
            </w:r>
            <w:r w:rsidR="001966DE" w:rsidRPr="00956686">
              <w:rPr>
                <w:color w:val="000000"/>
                <w:sz w:val="20"/>
                <w:szCs w:val="20"/>
              </w:rPr>
              <w:t xml:space="preserve"> электронный // ЭБС </w:t>
            </w:r>
            <w:proofErr w:type="spellStart"/>
            <w:r w:rsidR="001966DE" w:rsidRPr="00956686">
              <w:rPr>
                <w:color w:val="000000"/>
                <w:sz w:val="20"/>
                <w:szCs w:val="20"/>
              </w:rPr>
              <w:t>Юрайт</w:t>
            </w:r>
            <w:proofErr w:type="spellEnd"/>
            <w:r w:rsidR="001966DE" w:rsidRPr="00956686">
              <w:rPr>
                <w:color w:val="000000"/>
                <w:sz w:val="20"/>
                <w:szCs w:val="20"/>
              </w:rPr>
              <w:t xml:space="preserve"> [сайт]. — URL: </w:t>
            </w:r>
            <w:hyperlink r:id="rId6" w:tgtFrame="_blank" w:history="1">
              <w:r w:rsidR="001966DE" w:rsidRPr="00956686">
                <w:rPr>
                  <w:color w:val="000000"/>
                  <w:sz w:val="20"/>
                  <w:szCs w:val="20"/>
                </w:rPr>
                <w:t>https://www.biblio-online.ru/bcode/432147</w:t>
              </w:r>
            </w:hyperlink>
            <w:r w:rsidR="001966DE" w:rsidRPr="00956686">
              <w:rPr>
                <w:color w:val="000000"/>
                <w:sz w:val="20"/>
                <w:szCs w:val="20"/>
              </w:rPr>
              <w:t xml:space="preserve"> </w:t>
            </w:r>
          </w:p>
          <w:p w:rsidR="001966DE" w:rsidRPr="00956686" w:rsidRDefault="001966DE" w:rsidP="001966DE">
            <w:pPr>
              <w:rPr>
                <w:color w:val="000000"/>
                <w:sz w:val="20"/>
                <w:szCs w:val="20"/>
              </w:rPr>
            </w:pPr>
          </w:p>
        </w:tc>
        <w:tc>
          <w:tcPr>
            <w:tcW w:w="1590" w:type="dxa"/>
          </w:tcPr>
          <w:p w:rsidR="001966DE" w:rsidRPr="00956686" w:rsidRDefault="00956686" w:rsidP="001966DE">
            <w:pPr>
              <w:widowControl w:val="0"/>
              <w:autoSpaceDE w:val="0"/>
              <w:autoSpaceDN w:val="0"/>
              <w:adjustRightInd w:val="0"/>
              <w:spacing w:line="218" w:lineRule="exact"/>
              <w:ind w:left="15" w:right="15"/>
              <w:rPr>
                <w:color w:val="000000"/>
                <w:sz w:val="20"/>
                <w:szCs w:val="20"/>
              </w:rPr>
            </w:pPr>
            <w:r w:rsidRPr="00956686">
              <w:rPr>
                <w:sz w:val="20"/>
                <w:szCs w:val="20"/>
              </w:rPr>
              <w:t xml:space="preserve">СПб. : Питер, 2009. </w:t>
            </w:r>
            <w:r w:rsidRPr="00956686">
              <w:rPr>
                <w:sz w:val="20"/>
                <w:szCs w:val="20"/>
              </w:rPr>
              <w:sym w:font="Symbol" w:char="F02D"/>
            </w:r>
            <w:r w:rsidRPr="00956686">
              <w:rPr>
                <w:sz w:val="20"/>
                <w:szCs w:val="20"/>
              </w:rPr>
              <w:t xml:space="preserve"> 848 с</w:t>
            </w:r>
          </w:p>
        </w:tc>
        <w:tc>
          <w:tcPr>
            <w:tcW w:w="1290" w:type="dxa"/>
          </w:tcPr>
          <w:p w:rsidR="001966DE" w:rsidRPr="00956686" w:rsidRDefault="001966DE" w:rsidP="001966DE">
            <w:pPr>
              <w:widowControl w:val="0"/>
              <w:autoSpaceDE w:val="0"/>
              <w:autoSpaceDN w:val="0"/>
              <w:adjustRightInd w:val="0"/>
              <w:spacing w:line="218" w:lineRule="exact"/>
              <w:ind w:left="15" w:right="15"/>
              <w:jc w:val="center"/>
              <w:rPr>
                <w:color w:val="000000"/>
                <w:sz w:val="20"/>
                <w:szCs w:val="20"/>
              </w:rPr>
            </w:pPr>
            <w:r w:rsidRPr="00956686">
              <w:rPr>
                <w:color w:val="000000"/>
                <w:sz w:val="20"/>
                <w:szCs w:val="20"/>
              </w:rPr>
              <w:t>100% онлайн</w:t>
            </w:r>
          </w:p>
        </w:tc>
      </w:tr>
      <w:tr w:rsidR="001966DE" w:rsidRPr="007324AC" w:rsidTr="00134E23">
        <w:tc>
          <w:tcPr>
            <w:tcW w:w="766" w:type="dxa"/>
            <w:vAlign w:val="center"/>
          </w:tcPr>
          <w:p w:rsidR="001966DE" w:rsidRPr="007324AC" w:rsidRDefault="001966DE" w:rsidP="001966DE">
            <w:pPr>
              <w:widowControl w:val="0"/>
              <w:autoSpaceDE w:val="0"/>
              <w:autoSpaceDN w:val="0"/>
              <w:adjustRightInd w:val="0"/>
              <w:jc w:val="center"/>
              <w:rPr>
                <w:sz w:val="20"/>
                <w:szCs w:val="20"/>
              </w:rPr>
            </w:pPr>
            <w:r w:rsidRPr="007324AC">
              <w:rPr>
                <w:sz w:val="20"/>
                <w:szCs w:val="20"/>
              </w:rPr>
              <w:t>6.1.2.2</w:t>
            </w:r>
          </w:p>
        </w:tc>
        <w:tc>
          <w:tcPr>
            <w:tcW w:w="1312" w:type="dxa"/>
          </w:tcPr>
          <w:p w:rsidR="001966DE" w:rsidRPr="00787CA7" w:rsidRDefault="001966DE" w:rsidP="001966DE">
            <w:pPr>
              <w:widowControl w:val="0"/>
              <w:autoSpaceDE w:val="0"/>
              <w:autoSpaceDN w:val="0"/>
              <w:adjustRightInd w:val="0"/>
              <w:spacing w:line="218" w:lineRule="exact"/>
              <w:ind w:left="15" w:right="15"/>
              <w:rPr>
                <w:color w:val="000000"/>
                <w:sz w:val="20"/>
                <w:szCs w:val="20"/>
              </w:rPr>
            </w:pPr>
            <w:r w:rsidRPr="00787CA7">
              <w:rPr>
                <w:color w:val="000000"/>
                <w:sz w:val="20"/>
                <w:szCs w:val="20"/>
              </w:rPr>
              <w:t>Иванов, И.Н.</w:t>
            </w:r>
          </w:p>
        </w:tc>
        <w:tc>
          <w:tcPr>
            <w:tcW w:w="4823" w:type="dxa"/>
          </w:tcPr>
          <w:p w:rsidR="001966DE" w:rsidRPr="00787CA7" w:rsidRDefault="001966DE" w:rsidP="001966DE">
            <w:pPr>
              <w:rPr>
                <w:color w:val="000000"/>
                <w:sz w:val="20"/>
                <w:szCs w:val="20"/>
              </w:rPr>
            </w:pPr>
            <w:r w:rsidRPr="00787CA7">
              <w:rPr>
                <w:color w:val="000000"/>
                <w:sz w:val="20"/>
                <w:szCs w:val="20"/>
              </w:rPr>
              <w:t xml:space="preserve">Производственный менеджмент. </w:t>
            </w:r>
            <w:r w:rsidR="001B28E8" w:rsidRPr="00787CA7">
              <w:rPr>
                <w:color w:val="000000"/>
                <w:sz w:val="20"/>
                <w:szCs w:val="20"/>
              </w:rPr>
              <w:t>Практикум:</w:t>
            </w:r>
            <w:r w:rsidRPr="00787CA7">
              <w:rPr>
                <w:color w:val="000000"/>
                <w:sz w:val="20"/>
                <w:szCs w:val="20"/>
              </w:rPr>
              <w:t xml:space="preserve"> учебное пособие для академического бакалавриата / И. Н. Иванов [и др.</w:t>
            </w:r>
            <w:r w:rsidR="001B28E8" w:rsidRPr="00787CA7">
              <w:rPr>
                <w:color w:val="000000"/>
                <w:sz w:val="20"/>
                <w:szCs w:val="20"/>
              </w:rPr>
              <w:t>];</w:t>
            </w:r>
            <w:r w:rsidRPr="00787CA7">
              <w:rPr>
                <w:color w:val="000000"/>
                <w:sz w:val="20"/>
                <w:szCs w:val="20"/>
              </w:rPr>
              <w:t xml:space="preserve"> под общей редакцией И. Н. Иванова. </w:t>
            </w:r>
          </w:p>
          <w:p w:rsidR="001966DE" w:rsidRPr="00787CA7" w:rsidRDefault="001B28E8" w:rsidP="001966DE">
            <w:pPr>
              <w:rPr>
                <w:color w:val="000000"/>
                <w:sz w:val="20"/>
                <w:szCs w:val="20"/>
              </w:rPr>
            </w:pPr>
            <w:r w:rsidRPr="00787CA7">
              <w:rPr>
                <w:color w:val="000000"/>
                <w:sz w:val="20"/>
                <w:szCs w:val="20"/>
              </w:rPr>
              <w:t>Текст:</w:t>
            </w:r>
            <w:r w:rsidR="001966DE" w:rsidRPr="00787CA7">
              <w:rPr>
                <w:color w:val="000000"/>
                <w:sz w:val="20"/>
                <w:szCs w:val="20"/>
              </w:rPr>
              <w:t xml:space="preserve"> электронный // ЭБС </w:t>
            </w:r>
            <w:proofErr w:type="spellStart"/>
            <w:r w:rsidR="001966DE" w:rsidRPr="00787CA7">
              <w:rPr>
                <w:color w:val="000000"/>
                <w:sz w:val="20"/>
                <w:szCs w:val="20"/>
              </w:rPr>
              <w:t>Юрайт</w:t>
            </w:r>
            <w:proofErr w:type="spellEnd"/>
            <w:r w:rsidR="001966DE" w:rsidRPr="00787CA7">
              <w:rPr>
                <w:color w:val="000000"/>
                <w:sz w:val="20"/>
                <w:szCs w:val="20"/>
              </w:rPr>
              <w:t xml:space="preserve"> [сайт]. — URL: </w:t>
            </w:r>
            <w:hyperlink r:id="rId7" w:tgtFrame="_blank" w:history="1">
              <w:r w:rsidR="001966DE" w:rsidRPr="00787CA7">
                <w:rPr>
                  <w:color w:val="000000"/>
                  <w:sz w:val="20"/>
                  <w:szCs w:val="20"/>
                </w:rPr>
                <w:t>https://www.biblio-online.ru/bcode/433040</w:t>
              </w:r>
            </w:hyperlink>
            <w:r w:rsidR="001966DE" w:rsidRPr="00787CA7">
              <w:rPr>
                <w:color w:val="000000"/>
                <w:sz w:val="20"/>
                <w:szCs w:val="20"/>
              </w:rPr>
              <w:t> </w:t>
            </w:r>
          </w:p>
        </w:tc>
        <w:tc>
          <w:tcPr>
            <w:tcW w:w="1590" w:type="dxa"/>
          </w:tcPr>
          <w:p w:rsidR="001966DE" w:rsidRPr="00787CA7" w:rsidRDefault="001B28E8" w:rsidP="001966DE">
            <w:pPr>
              <w:widowControl w:val="0"/>
              <w:autoSpaceDE w:val="0"/>
              <w:autoSpaceDN w:val="0"/>
              <w:adjustRightInd w:val="0"/>
              <w:spacing w:line="218" w:lineRule="exact"/>
              <w:ind w:left="15" w:right="15"/>
              <w:rPr>
                <w:color w:val="000000"/>
                <w:sz w:val="20"/>
                <w:szCs w:val="20"/>
              </w:rPr>
            </w:pPr>
            <w:r w:rsidRPr="00787CA7">
              <w:rPr>
                <w:color w:val="000000"/>
                <w:sz w:val="20"/>
                <w:szCs w:val="20"/>
              </w:rPr>
              <w:t>Москва:</w:t>
            </w:r>
            <w:r w:rsidR="001966DE" w:rsidRPr="00787CA7">
              <w:rPr>
                <w:color w:val="000000"/>
                <w:sz w:val="20"/>
                <w:szCs w:val="20"/>
              </w:rPr>
              <w:t xml:space="preserve"> Издательство </w:t>
            </w:r>
            <w:proofErr w:type="spellStart"/>
            <w:r w:rsidR="001966DE" w:rsidRPr="00787CA7">
              <w:rPr>
                <w:color w:val="000000"/>
                <w:sz w:val="20"/>
                <w:szCs w:val="20"/>
              </w:rPr>
              <w:t>Юрайт</w:t>
            </w:r>
            <w:proofErr w:type="spellEnd"/>
            <w:r w:rsidR="001966DE" w:rsidRPr="00787CA7">
              <w:rPr>
                <w:color w:val="000000"/>
                <w:sz w:val="20"/>
                <w:szCs w:val="20"/>
              </w:rPr>
              <w:t>, 2019. — 362 с. — (Бакалавр. Академический курс).</w:t>
            </w:r>
          </w:p>
        </w:tc>
        <w:tc>
          <w:tcPr>
            <w:tcW w:w="1290" w:type="dxa"/>
          </w:tcPr>
          <w:p w:rsidR="001966DE" w:rsidRPr="00787CA7" w:rsidRDefault="001966DE" w:rsidP="001966DE">
            <w:pPr>
              <w:widowControl w:val="0"/>
              <w:autoSpaceDE w:val="0"/>
              <w:autoSpaceDN w:val="0"/>
              <w:adjustRightInd w:val="0"/>
              <w:spacing w:line="218" w:lineRule="exact"/>
              <w:ind w:left="15" w:right="15"/>
              <w:jc w:val="center"/>
              <w:rPr>
                <w:color w:val="000000"/>
                <w:sz w:val="20"/>
                <w:szCs w:val="20"/>
              </w:rPr>
            </w:pPr>
            <w:r w:rsidRPr="00787CA7">
              <w:rPr>
                <w:color w:val="000000"/>
                <w:sz w:val="20"/>
                <w:szCs w:val="20"/>
              </w:rPr>
              <w:t>100% онлайн</w:t>
            </w:r>
          </w:p>
        </w:tc>
      </w:tr>
      <w:tr w:rsidR="00653B9E" w:rsidRPr="007324AC">
        <w:tc>
          <w:tcPr>
            <w:tcW w:w="9781" w:type="dxa"/>
            <w:gridSpan w:val="5"/>
            <w:shd w:val="clear" w:color="auto" w:fill="FFFFFF"/>
          </w:tcPr>
          <w:p w:rsidR="00653B9E" w:rsidRPr="007324AC" w:rsidRDefault="00653B9E" w:rsidP="00F179DC">
            <w:pPr>
              <w:widowControl w:val="0"/>
              <w:autoSpaceDE w:val="0"/>
              <w:autoSpaceDN w:val="0"/>
              <w:adjustRightInd w:val="0"/>
              <w:jc w:val="center"/>
              <w:rPr>
                <w:sz w:val="20"/>
                <w:szCs w:val="20"/>
              </w:rPr>
            </w:pPr>
            <w:r w:rsidRPr="007324AC">
              <w:rPr>
                <w:b/>
                <w:bCs/>
                <w:sz w:val="20"/>
                <w:szCs w:val="20"/>
              </w:rPr>
              <w:t>6.1.3 Учебно-методические разработки (в т. ч. для самостоятельной работы обучающихся)</w:t>
            </w:r>
          </w:p>
        </w:tc>
      </w:tr>
      <w:tr w:rsidR="00653B9E" w:rsidRPr="007324AC" w:rsidTr="00134E23">
        <w:tc>
          <w:tcPr>
            <w:tcW w:w="766" w:type="dxa"/>
          </w:tcPr>
          <w:p w:rsidR="00653B9E" w:rsidRPr="007324AC" w:rsidRDefault="00653B9E" w:rsidP="00DD2831">
            <w:pPr>
              <w:widowControl w:val="0"/>
              <w:autoSpaceDE w:val="0"/>
              <w:autoSpaceDN w:val="0"/>
              <w:adjustRightInd w:val="0"/>
              <w:rPr>
                <w:sz w:val="20"/>
                <w:szCs w:val="20"/>
              </w:rPr>
            </w:pPr>
          </w:p>
        </w:tc>
        <w:tc>
          <w:tcPr>
            <w:tcW w:w="1312"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823"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590"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p w:rsidR="00653B9E" w:rsidRPr="007324AC" w:rsidRDefault="00653B9E" w:rsidP="00DD2831">
            <w:pPr>
              <w:widowControl w:val="0"/>
              <w:autoSpaceDE w:val="0"/>
              <w:autoSpaceDN w:val="0"/>
              <w:adjustRightInd w:val="0"/>
              <w:jc w:val="center"/>
              <w:rPr>
                <w:sz w:val="20"/>
                <w:szCs w:val="20"/>
              </w:rPr>
            </w:pPr>
            <w:r w:rsidRPr="007324AC">
              <w:rPr>
                <w:sz w:val="20"/>
                <w:szCs w:val="20"/>
              </w:rPr>
              <w:t>Личный</w:t>
            </w:r>
          </w:p>
          <w:p w:rsidR="00653B9E" w:rsidRPr="007324AC" w:rsidRDefault="00653B9E" w:rsidP="00DD2831">
            <w:pPr>
              <w:widowControl w:val="0"/>
              <w:autoSpaceDE w:val="0"/>
              <w:autoSpaceDN w:val="0"/>
              <w:adjustRightInd w:val="0"/>
              <w:jc w:val="center"/>
              <w:rPr>
                <w:sz w:val="20"/>
                <w:szCs w:val="20"/>
              </w:rPr>
            </w:pPr>
            <w:r w:rsidRPr="007324AC">
              <w:rPr>
                <w:sz w:val="20"/>
                <w:szCs w:val="20"/>
              </w:rPr>
              <w:t>кабинет</w:t>
            </w:r>
          </w:p>
          <w:p w:rsidR="00653B9E" w:rsidRPr="007324AC" w:rsidRDefault="00653B9E" w:rsidP="00DD2831">
            <w:pPr>
              <w:widowControl w:val="0"/>
              <w:autoSpaceDE w:val="0"/>
              <w:autoSpaceDN w:val="0"/>
              <w:adjustRightInd w:val="0"/>
              <w:jc w:val="center"/>
              <w:rPr>
                <w:sz w:val="20"/>
                <w:szCs w:val="20"/>
              </w:rPr>
            </w:pPr>
            <w:r w:rsidRPr="007324AC">
              <w:rPr>
                <w:sz w:val="20"/>
                <w:szCs w:val="20"/>
              </w:rPr>
              <w:t>обучающегося</w:t>
            </w:r>
          </w:p>
        </w:tc>
        <w:tc>
          <w:tcPr>
            <w:tcW w:w="1290"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1966DE" w:rsidRPr="007324AC" w:rsidTr="00134E23">
        <w:tc>
          <w:tcPr>
            <w:tcW w:w="766" w:type="dxa"/>
            <w:vAlign w:val="center"/>
          </w:tcPr>
          <w:p w:rsidR="001966DE" w:rsidRPr="007324AC" w:rsidRDefault="001966DE" w:rsidP="001966DE">
            <w:pPr>
              <w:widowControl w:val="0"/>
              <w:autoSpaceDE w:val="0"/>
              <w:autoSpaceDN w:val="0"/>
              <w:adjustRightInd w:val="0"/>
              <w:jc w:val="center"/>
              <w:rPr>
                <w:sz w:val="20"/>
                <w:szCs w:val="20"/>
              </w:rPr>
            </w:pPr>
            <w:r w:rsidRPr="007324AC">
              <w:rPr>
                <w:sz w:val="20"/>
                <w:szCs w:val="20"/>
              </w:rPr>
              <w:t>6.1.3.1</w:t>
            </w:r>
          </w:p>
        </w:tc>
        <w:tc>
          <w:tcPr>
            <w:tcW w:w="1312" w:type="dxa"/>
            <w:vAlign w:val="center"/>
          </w:tcPr>
          <w:p w:rsidR="001966DE" w:rsidRPr="009736CA" w:rsidRDefault="001966DE" w:rsidP="001966DE">
            <w:pPr>
              <w:rPr>
                <w:highlight w:val="yellow"/>
              </w:rPr>
            </w:pPr>
          </w:p>
        </w:tc>
        <w:tc>
          <w:tcPr>
            <w:tcW w:w="4823" w:type="dxa"/>
          </w:tcPr>
          <w:p w:rsidR="00A808D7" w:rsidRPr="009736CA" w:rsidRDefault="00A808D7" w:rsidP="001966DE">
            <w:pPr>
              <w:widowControl w:val="0"/>
              <w:autoSpaceDE w:val="0"/>
              <w:autoSpaceDN w:val="0"/>
              <w:adjustRightInd w:val="0"/>
              <w:rPr>
                <w:sz w:val="20"/>
                <w:szCs w:val="20"/>
                <w:highlight w:val="yellow"/>
                <w:lang w:val="en-US"/>
              </w:rPr>
            </w:pPr>
          </w:p>
        </w:tc>
        <w:tc>
          <w:tcPr>
            <w:tcW w:w="1590" w:type="dxa"/>
            <w:vAlign w:val="center"/>
          </w:tcPr>
          <w:p w:rsidR="001966DE" w:rsidRPr="009736CA" w:rsidRDefault="001966DE" w:rsidP="001966DE">
            <w:pPr>
              <w:jc w:val="center"/>
              <w:rPr>
                <w:color w:val="000000"/>
                <w:sz w:val="20"/>
                <w:szCs w:val="20"/>
                <w:highlight w:val="yellow"/>
              </w:rPr>
            </w:pPr>
          </w:p>
        </w:tc>
        <w:tc>
          <w:tcPr>
            <w:tcW w:w="1290" w:type="dxa"/>
            <w:vAlign w:val="center"/>
          </w:tcPr>
          <w:p w:rsidR="001966DE" w:rsidRPr="009736CA" w:rsidRDefault="001966DE" w:rsidP="001966DE">
            <w:pPr>
              <w:widowControl w:val="0"/>
              <w:autoSpaceDE w:val="0"/>
              <w:autoSpaceDN w:val="0"/>
              <w:adjustRightInd w:val="0"/>
              <w:spacing w:line="218" w:lineRule="exact"/>
              <w:ind w:left="15" w:right="15"/>
              <w:jc w:val="center"/>
              <w:rPr>
                <w:color w:val="000000"/>
                <w:sz w:val="20"/>
                <w:szCs w:val="20"/>
                <w:highlight w:val="yellow"/>
              </w:rPr>
            </w:pPr>
          </w:p>
        </w:tc>
      </w:tr>
      <w:tr w:rsidR="00653B9E" w:rsidRPr="007324AC">
        <w:tc>
          <w:tcPr>
            <w:tcW w:w="9781" w:type="dxa"/>
            <w:gridSpan w:val="5"/>
            <w:shd w:val="clear" w:color="auto" w:fill="F2F2F2"/>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shd w:val="clear" w:color="auto" w:fill="E6E6E6"/>
              </w:rPr>
              <w:t>6.2 Ресурсы информационно-телекоммуникационной сети «Интернет</w:t>
            </w:r>
            <w:r w:rsidRPr="007324AC">
              <w:rPr>
                <w:b/>
                <w:bCs/>
                <w:sz w:val="20"/>
                <w:szCs w:val="20"/>
              </w:rPr>
              <w:t>»</w:t>
            </w:r>
          </w:p>
        </w:tc>
      </w:tr>
      <w:tr w:rsidR="00295A1E" w:rsidRPr="007324AC">
        <w:tc>
          <w:tcPr>
            <w:tcW w:w="766"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6.2.1</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Библиотека КрИЖТ ИрГУПС : [сайт] / Красноярский институт железнодорожного транспорта </w:t>
            </w:r>
            <w:proofErr w:type="gramStart"/>
            <w:r w:rsidRPr="00295A1E">
              <w:rPr>
                <w:color w:val="000000"/>
                <w:sz w:val="20"/>
                <w:szCs w:val="20"/>
              </w:rPr>
              <w:t>–ф</w:t>
            </w:r>
            <w:proofErr w:type="gramEnd"/>
            <w:r w:rsidRPr="00295A1E">
              <w:rPr>
                <w:color w:val="000000"/>
                <w:sz w:val="20"/>
                <w:szCs w:val="20"/>
              </w:rPr>
              <w:t xml:space="preserve">илиал ИрГУПС. – Красноярск. – URL: </w:t>
            </w:r>
            <w:hyperlink r:id="rId8" w:history="1">
              <w:r w:rsidRPr="00295A1E">
                <w:rPr>
                  <w:rStyle w:val="a9"/>
                  <w:sz w:val="20"/>
                  <w:szCs w:val="20"/>
                </w:rPr>
                <w:t>http://irbis.krsk.irgups.ru/</w:t>
              </w:r>
            </w:hyperlink>
            <w:r w:rsidRPr="00295A1E">
              <w:rPr>
                <w:color w:val="000000"/>
                <w:sz w:val="20"/>
                <w:szCs w:val="20"/>
              </w:rPr>
              <w:t>. – Режим доступа: после авторизации. – Текст: электронный.</w:t>
            </w:r>
          </w:p>
        </w:tc>
      </w:tr>
      <w:tr w:rsidR="00295A1E" w:rsidRPr="007324AC">
        <w:tc>
          <w:tcPr>
            <w:tcW w:w="766" w:type="dxa"/>
            <w:vAlign w:val="center"/>
          </w:tcPr>
          <w:p w:rsidR="00295A1E" w:rsidRPr="007324AC" w:rsidRDefault="00295A1E" w:rsidP="00295A1E">
            <w:pPr>
              <w:widowControl w:val="0"/>
              <w:autoSpaceDE w:val="0"/>
              <w:autoSpaceDN w:val="0"/>
              <w:adjustRightInd w:val="0"/>
              <w:jc w:val="center"/>
              <w:rPr>
                <w:sz w:val="20"/>
                <w:szCs w:val="20"/>
              </w:rPr>
            </w:pPr>
            <w:r>
              <w:rPr>
                <w:sz w:val="20"/>
                <w:szCs w:val="20"/>
              </w:rPr>
              <w:t>6.2.</w:t>
            </w:r>
            <w:r w:rsidRPr="007324AC">
              <w:rPr>
                <w:sz w:val="20"/>
                <w:szCs w:val="20"/>
              </w:rPr>
              <w:t>2</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Электронная библиотека «УМЦ ЖДТ»</w:t>
            </w:r>
            <w:proofErr w:type="gramStart"/>
            <w:r w:rsidRPr="00295A1E">
              <w:rPr>
                <w:color w:val="000000"/>
                <w:sz w:val="20"/>
                <w:szCs w:val="20"/>
              </w:rPr>
              <w:t xml:space="preserve"> :</w:t>
            </w:r>
            <w:proofErr w:type="gramEnd"/>
            <w:r w:rsidRPr="00295A1E">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9" w:history="1">
              <w:r w:rsidRPr="00295A1E">
                <w:rPr>
                  <w:rStyle w:val="a9"/>
                  <w:sz w:val="20"/>
                  <w:szCs w:val="20"/>
                </w:rPr>
                <w:t>http://umczdt.ru/books/</w:t>
              </w:r>
            </w:hyperlink>
            <w:r w:rsidRPr="00295A1E">
              <w:rPr>
                <w:color w:val="000000"/>
                <w:sz w:val="20"/>
                <w:szCs w:val="20"/>
              </w:rPr>
              <w:t>. – Режим доступа: по подписке. – Текст: электронный.</w:t>
            </w:r>
          </w:p>
        </w:tc>
      </w:tr>
      <w:tr w:rsidR="00295A1E" w:rsidRPr="007324AC" w:rsidTr="009736CA">
        <w:tc>
          <w:tcPr>
            <w:tcW w:w="766" w:type="dxa"/>
          </w:tcPr>
          <w:p w:rsidR="00295A1E" w:rsidRDefault="00295A1E" w:rsidP="00295A1E">
            <w:pPr>
              <w:jc w:val="center"/>
            </w:pPr>
            <w:r w:rsidRPr="001406BC">
              <w:rPr>
                <w:sz w:val="20"/>
                <w:szCs w:val="20"/>
              </w:rPr>
              <w:t>6.2.</w:t>
            </w:r>
            <w:r>
              <w:rPr>
                <w:sz w:val="20"/>
                <w:szCs w:val="20"/>
              </w:rPr>
              <w:t>3</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Znanium.com</w:t>
            </w:r>
            <w:proofErr w:type="gramStart"/>
            <w:r w:rsidRPr="00295A1E">
              <w:rPr>
                <w:color w:val="000000"/>
                <w:sz w:val="20"/>
                <w:szCs w:val="20"/>
              </w:rPr>
              <w:t xml:space="preserve"> :</w:t>
            </w:r>
            <w:proofErr w:type="gramEnd"/>
            <w:r w:rsidRPr="00295A1E">
              <w:rPr>
                <w:color w:val="000000"/>
                <w:sz w:val="20"/>
                <w:szCs w:val="20"/>
              </w:rPr>
              <w:t xml:space="preserve"> электронно-библиотечная система : сайт / ООО «ЗНАНИУМ». – Москва. 2011 –   . – URL: </w:t>
            </w:r>
            <w:hyperlink r:id="rId10" w:history="1">
              <w:r w:rsidRPr="00295A1E">
                <w:rPr>
                  <w:rStyle w:val="a9"/>
                  <w:sz w:val="20"/>
                  <w:szCs w:val="20"/>
                </w:rPr>
                <w:t>http://znanium.com</w:t>
              </w:r>
            </w:hyperlink>
            <w:r w:rsidRPr="00295A1E">
              <w:rPr>
                <w:color w:val="000000"/>
                <w:sz w:val="20"/>
                <w:szCs w:val="20"/>
              </w:rPr>
              <w:t>. – Режим доступа</w:t>
            </w:r>
            <w:proofErr w:type="gramStart"/>
            <w:r w:rsidRPr="00295A1E">
              <w:rPr>
                <w:color w:val="000000"/>
                <w:sz w:val="20"/>
                <w:szCs w:val="20"/>
              </w:rPr>
              <w:t xml:space="preserve"> :</w:t>
            </w:r>
            <w:proofErr w:type="gramEnd"/>
            <w:r w:rsidRPr="00295A1E">
              <w:rPr>
                <w:color w:val="000000"/>
                <w:sz w:val="20"/>
                <w:szCs w:val="20"/>
              </w:rPr>
              <w:t xml:space="preserve"> по подписке. – Текст: электронный.</w:t>
            </w:r>
          </w:p>
        </w:tc>
      </w:tr>
      <w:tr w:rsidR="00295A1E" w:rsidRPr="007324AC" w:rsidTr="009736CA">
        <w:tc>
          <w:tcPr>
            <w:tcW w:w="766" w:type="dxa"/>
          </w:tcPr>
          <w:p w:rsidR="00295A1E" w:rsidRDefault="00295A1E" w:rsidP="00295A1E">
            <w:pPr>
              <w:jc w:val="center"/>
            </w:pPr>
            <w:r w:rsidRPr="001406BC">
              <w:rPr>
                <w:sz w:val="20"/>
                <w:szCs w:val="20"/>
              </w:rPr>
              <w:t>6.2.</w:t>
            </w:r>
            <w:r>
              <w:rPr>
                <w:sz w:val="20"/>
                <w:szCs w:val="20"/>
              </w:rPr>
              <w:t>4</w:t>
            </w:r>
          </w:p>
        </w:tc>
        <w:tc>
          <w:tcPr>
            <w:tcW w:w="9015" w:type="dxa"/>
            <w:gridSpan w:val="4"/>
          </w:tcPr>
          <w:p w:rsidR="00295A1E" w:rsidRPr="00295A1E" w:rsidRDefault="00DE2CB5" w:rsidP="00295A1E">
            <w:pPr>
              <w:widowControl w:val="0"/>
              <w:autoSpaceDE w:val="0"/>
              <w:autoSpaceDN w:val="0"/>
              <w:adjustRightInd w:val="0"/>
              <w:spacing w:before="15" w:after="15" w:line="218" w:lineRule="exact"/>
              <w:ind w:left="15" w:right="15"/>
              <w:jc w:val="both"/>
              <w:rPr>
                <w:color w:val="000000"/>
                <w:sz w:val="20"/>
                <w:szCs w:val="20"/>
              </w:rPr>
            </w:pPr>
            <w:hyperlink r:id="rId11" w:history="1">
              <w:r w:rsidR="00295A1E" w:rsidRPr="00295A1E">
                <w:rPr>
                  <w:rStyle w:val="a9"/>
                  <w:color w:val="000000" w:themeColor="text1"/>
                  <w:sz w:val="20"/>
                  <w:szCs w:val="20"/>
                </w:rPr>
                <w:t>Образовательная платформа Юрайт</w:t>
              </w:r>
            </w:hyperlink>
            <w:r w:rsidR="00295A1E" w:rsidRPr="00295A1E">
              <w:rPr>
                <w:color w:val="000000" w:themeColor="text1"/>
                <w:sz w:val="20"/>
                <w:szCs w:val="20"/>
              </w:rPr>
              <w:t xml:space="preserve"> :</w:t>
            </w:r>
            <w:r w:rsidR="00295A1E" w:rsidRPr="00295A1E">
              <w:rPr>
                <w:color w:val="000000"/>
                <w:sz w:val="20"/>
                <w:szCs w:val="20"/>
              </w:rPr>
              <w:t xml:space="preserve"> электронная библиотека : сайт / ООО «Электронное издательство </w:t>
            </w:r>
            <w:proofErr w:type="spellStart"/>
            <w:r w:rsidR="00295A1E" w:rsidRPr="00295A1E">
              <w:rPr>
                <w:color w:val="000000"/>
                <w:sz w:val="20"/>
                <w:szCs w:val="20"/>
              </w:rPr>
              <w:t>Юрайт</w:t>
            </w:r>
            <w:proofErr w:type="spellEnd"/>
            <w:r w:rsidR="00295A1E" w:rsidRPr="00295A1E">
              <w:rPr>
                <w:color w:val="000000"/>
                <w:sz w:val="20"/>
                <w:szCs w:val="20"/>
              </w:rPr>
              <w:t xml:space="preserve">». – Москва. – URL: </w:t>
            </w:r>
            <w:hyperlink r:id="rId12" w:history="1">
              <w:r w:rsidR="00295A1E" w:rsidRPr="00295A1E">
                <w:rPr>
                  <w:rStyle w:val="a9"/>
                  <w:sz w:val="20"/>
                  <w:szCs w:val="20"/>
                </w:rPr>
                <w:t>https://urait.ru/</w:t>
              </w:r>
            </w:hyperlink>
            <w:r w:rsidR="00295A1E" w:rsidRPr="00295A1E">
              <w:rPr>
                <w:color w:val="000000"/>
                <w:sz w:val="20"/>
                <w:szCs w:val="20"/>
              </w:rPr>
              <w:t>. – Режим доступа: по подписке. – Текст: электронный.</w:t>
            </w:r>
          </w:p>
        </w:tc>
      </w:tr>
      <w:tr w:rsidR="00295A1E" w:rsidRPr="007324AC" w:rsidTr="009736CA">
        <w:tc>
          <w:tcPr>
            <w:tcW w:w="766" w:type="dxa"/>
          </w:tcPr>
          <w:p w:rsidR="00295A1E" w:rsidRDefault="00295A1E" w:rsidP="00295A1E">
            <w:pPr>
              <w:jc w:val="center"/>
            </w:pPr>
            <w:r w:rsidRPr="001406BC">
              <w:rPr>
                <w:sz w:val="20"/>
                <w:szCs w:val="20"/>
              </w:rPr>
              <w:t>6.2.</w:t>
            </w:r>
            <w:r>
              <w:rPr>
                <w:sz w:val="20"/>
                <w:szCs w:val="20"/>
              </w:rPr>
              <w:t>5</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Лань</w:t>
            </w:r>
            <w:proofErr w:type="gramStart"/>
            <w:r w:rsidRPr="00295A1E">
              <w:rPr>
                <w:color w:val="000000"/>
                <w:sz w:val="20"/>
                <w:szCs w:val="20"/>
              </w:rPr>
              <w:t xml:space="preserve"> :</w:t>
            </w:r>
            <w:proofErr w:type="gramEnd"/>
            <w:r w:rsidRPr="00295A1E">
              <w:rPr>
                <w:color w:val="000000"/>
                <w:sz w:val="20"/>
                <w:szCs w:val="20"/>
              </w:rPr>
              <w:t xml:space="preserve"> электронно-библиотечная система : сайт / Издательство Лань. – Санкт-Петербург, 2011 –    . – </w:t>
            </w:r>
            <w:r w:rsidRPr="00295A1E">
              <w:rPr>
                <w:color w:val="000000"/>
                <w:sz w:val="20"/>
                <w:szCs w:val="20"/>
              </w:rPr>
              <w:lastRenderedPageBreak/>
              <w:t xml:space="preserve">URL: </w:t>
            </w:r>
            <w:hyperlink r:id="rId13" w:history="1">
              <w:r w:rsidRPr="00295A1E">
                <w:rPr>
                  <w:rStyle w:val="a9"/>
                  <w:sz w:val="20"/>
                  <w:szCs w:val="20"/>
                </w:rPr>
                <w:t>http://e.lanbook.com</w:t>
              </w:r>
            </w:hyperlink>
            <w:r w:rsidRPr="00295A1E">
              <w:rPr>
                <w:color w:val="000000"/>
                <w:sz w:val="20"/>
                <w:szCs w:val="20"/>
              </w:rPr>
              <w:t>. – Режим доступа</w:t>
            </w:r>
            <w:proofErr w:type="gramStart"/>
            <w:r w:rsidRPr="00295A1E">
              <w:rPr>
                <w:color w:val="000000"/>
                <w:sz w:val="20"/>
                <w:szCs w:val="20"/>
              </w:rPr>
              <w:t xml:space="preserve"> :</w:t>
            </w:r>
            <w:proofErr w:type="gramEnd"/>
            <w:r w:rsidRPr="00295A1E">
              <w:rPr>
                <w:color w:val="000000"/>
                <w:sz w:val="20"/>
                <w:szCs w:val="20"/>
              </w:rPr>
              <w:t xml:space="preserve"> по подписке. – Текст: электронный.</w:t>
            </w:r>
          </w:p>
        </w:tc>
      </w:tr>
      <w:tr w:rsidR="00295A1E" w:rsidRPr="007324AC" w:rsidTr="009736CA">
        <w:tc>
          <w:tcPr>
            <w:tcW w:w="766" w:type="dxa"/>
          </w:tcPr>
          <w:p w:rsidR="00295A1E" w:rsidRDefault="00295A1E" w:rsidP="00295A1E">
            <w:pPr>
              <w:jc w:val="center"/>
            </w:pPr>
            <w:r w:rsidRPr="001406BC">
              <w:rPr>
                <w:sz w:val="20"/>
                <w:szCs w:val="20"/>
              </w:rPr>
              <w:lastRenderedPageBreak/>
              <w:t>6.2.</w:t>
            </w:r>
            <w:r>
              <w:rPr>
                <w:sz w:val="20"/>
                <w:szCs w:val="20"/>
              </w:rPr>
              <w:t>6</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ЭБС </w:t>
            </w:r>
            <w:r w:rsidRPr="00295A1E">
              <w:rPr>
                <w:bCs/>
                <w:color w:val="000000"/>
                <w:sz w:val="20"/>
                <w:szCs w:val="20"/>
              </w:rPr>
              <w:t>«Университетская библиотека онлайн»</w:t>
            </w:r>
            <w:proofErr w:type="gramStart"/>
            <w:r w:rsidRPr="00295A1E">
              <w:rPr>
                <w:color w:val="000000"/>
                <w:sz w:val="20"/>
                <w:szCs w:val="20"/>
              </w:rPr>
              <w:t xml:space="preserve"> :</w:t>
            </w:r>
            <w:proofErr w:type="gramEnd"/>
            <w:r w:rsidRPr="00295A1E">
              <w:rPr>
                <w:color w:val="000000"/>
                <w:sz w:val="20"/>
                <w:szCs w:val="20"/>
              </w:rPr>
              <w:t xml:space="preserve"> электронная библиотека : сайт / ООО «Директ-Медиа». – Москва, 2001 –    . – URL: </w:t>
            </w:r>
            <w:hyperlink r:id="rId14" w:history="1">
              <w:r w:rsidRPr="00295A1E">
                <w:rPr>
                  <w:rStyle w:val="a9"/>
                  <w:sz w:val="20"/>
                  <w:szCs w:val="20"/>
                </w:rPr>
                <w:t>https://biblioclub.ru/</w:t>
              </w:r>
            </w:hyperlink>
            <w:r w:rsidRPr="00295A1E">
              <w:rPr>
                <w:color w:val="000000"/>
                <w:sz w:val="20"/>
                <w:szCs w:val="20"/>
              </w:rPr>
              <w:t>. – Режим доступа: по подписке. – Текст: электронный.</w:t>
            </w:r>
          </w:p>
        </w:tc>
      </w:tr>
      <w:tr w:rsidR="00295A1E" w:rsidRPr="007324AC" w:rsidTr="009736CA">
        <w:tc>
          <w:tcPr>
            <w:tcW w:w="766" w:type="dxa"/>
          </w:tcPr>
          <w:p w:rsidR="00295A1E" w:rsidRDefault="00295A1E" w:rsidP="00295A1E">
            <w:pPr>
              <w:jc w:val="center"/>
            </w:pPr>
            <w:r w:rsidRPr="001406BC">
              <w:rPr>
                <w:sz w:val="20"/>
                <w:szCs w:val="20"/>
              </w:rPr>
              <w:t>6.2.</w:t>
            </w:r>
            <w:r>
              <w:rPr>
                <w:sz w:val="20"/>
                <w:szCs w:val="20"/>
              </w:rPr>
              <w:t>7</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Красноярский институт железнодорожного транспорта</w:t>
            </w:r>
            <w:proofErr w:type="gramStart"/>
            <w:r w:rsidRPr="00295A1E">
              <w:rPr>
                <w:color w:val="000000"/>
                <w:sz w:val="20"/>
                <w:szCs w:val="20"/>
              </w:rPr>
              <w:t xml:space="preserve"> :</w:t>
            </w:r>
            <w:proofErr w:type="gramEnd"/>
            <w:r w:rsidRPr="00295A1E">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295A1E">
              <w:rPr>
                <w:rStyle w:val="a9"/>
                <w:sz w:val="20"/>
                <w:szCs w:val="20"/>
              </w:rPr>
              <w:t>http://sdo.krsk.irgups.ru/</w:t>
            </w:r>
            <w:r w:rsidRPr="00295A1E">
              <w:rPr>
                <w:color w:val="000000"/>
                <w:sz w:val="20"/>
                <w:szCs w:val="20"/>
              </w:rPr>
              <w:t>. – Текст: электронный.</w:t>
            </w:r>
          </w:p>
        </w:tc>
      </w:tr>
      <w:tr w:rsidR="00295A1E" w:rsidRPr="007324AC" w:rsidTr="009736CA">
        <w:tc>
          <w:tcPr>
            <w:tcW w:w="766" w:type="dxa"/>
          </w:tcPr>
          <w:p w:rsidR="00295A1E" w:rsidRDefault="00295A1E" w:rsidP="00295A1E">
            <w:pPr>
              <w:jc w:val="center"/>
            </w:pPr>
            <w:r w:rsidRPr="001406BC">
              <w:rPr>
                <w:sz w:val="20"/>
                <w:szCs w:val="20"/>
              </w:rPr>
              <w:t>6.2.</w:t>
            </w:r>
            <w:r>
              <w:rPr>
                <w:sz w:val="20"/>
                <w:szCs w:val="20"/>
              </w:rPr>
              <w:t>8</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Российские железные дороги</w:t>
            </w:r>
            <w:proofErr w:type="gramStart"/>
            <w:r w:rsidRPr="00295A1E">
              <w:rPr>
                <w:color w:val="000000"/>
                <w:sz w:val="20"/>
                <w:szCs w:val="20"/>
              </w:rPr>
              <w:t xml:space="preserve"> :</w:t>
            </w:r>
            <w:proofErr w:type="gramEnd"/>
            <w:r w:rsidRPr="00295A1E">
              <w:rPr>
                <w:color w:val="000000"/>
                <w:sz w:val="20"/>
                <w:szCs w:val="20"/>
              </w:rPr>
              <w:t xml:space="preserve"> официальный сайт / ОАО «РЖД». – Москва, 2003 –    . – URL: </w:t>
            </w:r>
            <w:hyperlink r:id="rId15" w:history="1">
              <w:r w:rsidRPr="00295A1E">
                <w:rPr>
                  <w:rStyle w:val="a9"/>
                  <w:sz w:val="20"/>
                  <w:szCs w:val="20"/>
                </w:rPr>
                <w:t>http://www.rzd.ru/</w:t>
              </w:r>
            </w:hyperlink>
            <w:r w:rsidRPr="00295A1E">
              <w:rPr>
                <w:color w:val="000000"/>
                <w:sz w:val="20"/>
                <w:szCs w:val="20"/>
              </w:rPr>
              <w:t>. – Текст: электронный.</w:t>
            </w:r>
          </w:p>
        </w:tc>
      </w:tr>
      <w:tr w:rsidR="00295A1E" w:rsidRPr="007324AC" w:rsidTr="009736CA">
        <w:tc>
          <w:tcPr>
            <w:tcW w:w="766" w:type="dxa"/>
          </w:tcPr>
          <w:p w:rsidR="00295A1E" w:rsidRDefault="00295A1E" w:rsidP="00295A1E">
            <w:pPr>
              <w:jc w:val="center"/>
            </w:pPr>
            <w:r w:rsidRPr="001406BC">
              <w:rPr>
                <w:sz w:val="20"/>
                <w:szCs w:val="20"/>
              </w:rPr>
              <w:t>6.2.</w:t>
            </w:r>
            <w:r>
              <w:rPr>
                <w:sz w:val="20"/>
                <w:szCs w:val="20"/>
              </w:rPr>
              <w:t>9</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Красноярский центр научно-технической информации и библиотек (</w:t>
            </w:r>
            <w:proofErr w:type="spellStart"/>
            <w:r w:rsidRPr="00295A1E">
              <w:rPr>
                <w:color w:val="000000"/>
                <w:sz w:val="20"/>
                <w:szCs w:val="20"/>
              </w:rPr>
              <w:t>КрЦНТИБ</w:t>
            </w:r>
            <w:proofErr w:type="spellEnd"/>
            <w:r w:rsidRPr="00295A1E">
              <w:rPr>
                <w:color w:val="000000"/>
                <w:sz w:val="20"/>
                <w:szCs w:val="20"/>
              </w:rPr>
              <w:t>)</w:t>
            </w:r>
            <w:proofErr w:type="gramStart"/>
            <w:r w:rsidRPr="00295A1E">
              <w:rPr>
                <w:color w:val="000000"/>
                <w:sz w:val="20"/>
                <w:szCs w:val="20"/>
              </w:rPr>
              <w:t xml:space="preserve"> :</w:t>
            </w:r>
            <w:proofErr w:type="gramEnd"/>
            <w:r w:rsidRPr="00295A1E">
              <w:rPr>
                <w:color w:val="000000"/>
                <w:sz w:val="20"/>
                <w:szCs w:val="20"/>
              </w:rPr>
              <w:t xml:space="preserve"> сайт. – Красноярск. – URL: </w:t>
            </w:r>
            <w:hyperlink r:id="rId16" w:history="1">
              <w:r w:rsidRPr="00295A1E">
                <w:rPr>
                  <w:rStyle w:val="a9"/>
                  <w:sz w:val="20"/>
                  <w:szCs w:val="20"/>
                </w:rPr>
                <w:t>http://dcnti.krw.rzd</w:t>
              </w:r>
            </w:hyperlink>
            <w:r w:rsidRPr="00295A1E">
              <w:rPr>
                <w:color w:val="000000"/>
                <w:sz w:val="20"/>
                <w:szCs w:val="20"/>
              </w:rPr>
              <w:t>. – Режим доступа</w:t>
            </w:r>
            <w:proofErr w:type="gramStart"/>
            <w:r w:rsidRPr="00295A1E">
              <w:rPr>
                <w:color w:val="000000"/>
                <w:sz w:val="20"/>
                <w:szCs w:val="20"/>
              </w:rPr>
              <w:t xml:space="preserve"> :</w:t>
            </w:r>
            <w:proofErr w:type="gramEnd"/>
            <w:r w:rsidRPr="00295A1E">
              <w:rPr>
                <w:color w:val="000000"/>
                <w:sz w:val="20"/>
                <w:szCs w:val="20"/>
              </w:rPr>
              <w:t xml:space="preserve"> из локальной сети вуза. – Текст: электронный.</w:t>
            </w:r>
          </w:p>
        </w:tc>
      </w:tr>
      <w:tr w:rsidR="00653B9E" w:rsidRPr="007324AC">
        <w:tc>
          <w:tcPr>
            <w:tcW w:w="9781" w:type="dxa"/>
            <w:gridSpan w:val="5"/>
            <w:shd w:val="clear" w:color="auto" w:fill="F2F2F2"/>
            <w:vAlign w:val="center"/>
          </w:tcPr>
          <w:p w:rsidR="00653B9E" w:rsidRPr="007324AC" w:rsidRDefault="00653B9E" w:rsidP="00122E87">
            <w:pPr>
              <w:widowControl w:val="0"/>
              <w:autoSpaceDE w:val="0"/>
              <w:autoSpaceDN w:val="0"/>
              <w:adjustRightInd w:val="0"/>
              <w:jc w:val="center"/>
              <w:rPr>
                <w:b/>
                <w:bCs/>
                <w:sz w:val="20"/>
                <w:szCs w:val="20"/>
              </w:rPr>
            </w:pPr>
            <w:r w:rsidRPr="007324AC">
              <w:rPr>
                <w:b/>
                <w:bCs/>
                <w:sz w:val="20"/>
                <w:szCs w:val="20"/>
              </w:rPr>
              <w:t>6.3 Программное обеспечение и информационные справочные системы</w:t>
            </w:r>
          </w:p>
        </w:tc>
      </w:tr>
      <w:tr w:rsidR="00653B9E" w:rsidRPr="007324AC">
        <w:tc>
          <w:tcPr>
            <w:tcW w:w="9781" w:type="dxa"/>
            <w:gridSpan w:val="5"/>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6.3.1 Базовое</w:t>
            </w:r>
            <w:r w:rsidR="0000062C" w:rsidRPr="007324AC">
              <w:rPr>
                <w:b/>
                <w:bCs/>
                <w:sz w:val="20"/>
                <w:szCs w:val="20"/>
              </w:rPr>
              <w:t xml:space="preserve"> </w:t>
            </w:r>
            <w:r w:rsidRPr="007324AC">
              <w:rPr>
                <w:b/>
                <w:bCs/>
                <w:sz w:val="20"/>
                <w:szCs w:val="20"/>
              </w:rPr>
              <w:t>программное обеспечение</w:t>
            </w:r>
          </w:p>
        </w:tc>
      </w:tr>
      <w:tr w:rsidR="00712A1D" w:rsidRPr="00DE2CB5">
        <w:tc>
          <w:tcPr>
            <w:tcW w:w="766" w:type="dxa"/>
            <w:vAlign w:val="center"/>
          </w:tcPr>
          <w:p w:rsidR="00712A1D" w:rsidRPr="007324AC" w:rsidRDefault="00712A1D" w:rsidP="003625D5">
            <w:pPr>
              <w:widowControl w:val="0"/>
              <w:autoSpaceDE w:val="0"/>
              <w:autoSpaceDN w:val="0"/>
              <w:adjustRightInd w:val="0"/>
              <w:jc w:val="center"/>
              <w:rPr>
                <w:sz w:val="20"/>
                <w:szCs w:val="20"/>
              </w:rPr>
            </w:pPr>
            <w:r w:rsidRPr="007324AC">
              <w:rPr>
                <w:sz w:val="20"/>
                <w:szCs w:val="20"/>
              </w:rPr>
              <w:t>6.3.1.1</w:t>
            </w:r>
          </w:p>
        </w:tc>
        <w:tc>
          <w:tcPr>
            <w:tcW w:w="9015" w:type="dxa"/>
            <w:gridSpan w:val="4"/>
          </w:tcPr>
          <w:p w:rsidR="00A3355C" w:rsidRPr="00A3355C" w:rsidRDefault="00A3355C" w:rsidP="00A3355C">
            <w:pPr>
              <w:shd w:val="clear" w:color="auto" w:fill="FDFDFD"/>
            </w:pPr>
            <w:proofErr w:type="spellStart"/>
            <w:r w:rsidRPr="00A3355C">
              <w:rPr>
                <w:color w:val="000000"/>
                <w:sz w:val="20"/>
                <w:szCs w:val="20"/>
              </w:rPr>
              <w:t>Microsoft</w:t>
            </w:r>
            <w:proofErr w:type="spellEnd"/>
            <w:r w:rsidRPr="00A3355C">
              <w:rPr>
                <w:color w:val="000000"/>
                <w:sz w:val="20"/>
                <w:szCs w:val="20"/>
              </w:rPr>
              <w:t xml:space="preserve"> </w:t>
            </w:r>
            <w:proofErr w:type="spellStart"/>
            <w:r w:rsidRPr="00A3355C">
              <w:rPr>
                <w:color w:val="000000"/>
                <w:sz w:val="20"/>
                <w:szCs w:val="20"/>
              </w:rPr>
              <w:t>Windows</w:t>
            </w:r>
            <w:proofErr w:type="spellEnd"/>
            <w:r w:rsidRPr="00A3355C">
              <w:rPr>
                <w:color w:val="000000"/>
                <w:sz w:val="20"/>
                <w:szCs w:val="20"/>
              </w:rPr>
              <w:t xml:space="preserve"> </w:t>
            </w:r>
            <w:proofErr w:type="spellStart"/>
            <w:r w:rsidRPr="00A3355C">
              <w:rPr>
                <w:color w:val="000000"/>
                <w:sz w:val="20"/>
                <w:szCs w:val="20"/>
              </w:rPr>
              <w:t>Vista</w:t>
            </w:r>
            <w:proofErr w:type="spellEnd"/>
            <w:r w:rsidRPr="00A3355C">
              <w:rPr>
                <w:color w:val="000000"/>
                <w:sz w:val="20"/>
                <w:szCs w:val="20"/>
              </w:rPr>
              <w:t xml:space="preserve"> </w:t>
            </w:r>
            <w:proofErr w:type="spellStart"/>
            <w:r w:rsidRPr="00A3355C">
              <w:rPr>
                <w:color w:val="000000"/>
                <w:sz w:val="20"/>
                <w:szCs w:val="20"/>
              </w:rPr>
              <w:t>Business</w:t>
            </w:r>
            <w:proofErr w:type="spellEnd"/>
            <w:r w:rsidRPr="00A3355C">
              <w:rPr>
                <w:color w:val="000000"/>
                <w:sz w:val="20"/>
                <w:szCs w:val="20"/>
              </w:rPr>
              <w:t xml:space="preserve"> </w:t>
            </w:r>
            <w:proofErr w:type="spellStart"/>
            <w:r w:rsidRPr="00A3355C">
              <w:rPr>
                <w:color w:val="000000"/>
                <w:sz w:val="20"/>
                <w:szCs w:val="20"/>
              </w:rPr>
              <w:t>Russian</w:t>
            </w:r>
            <w:proofErr w:type="spellEnd"/>
            <w:r w:rsidRPr="00A3355C">
              <w:rPr>
                <w:color w:val="000000"/>
                <w:sz w:val="20"/>
                <w:szCs w:val="20"/>
              </w:rPr>
              <w:t xml:space="preserve">, </w:t>
            </w:r>
            <w:proofErr w:type="spellStart"/>
            <w:r w:rsidRPr="00A3355C">
              <w:rPr>
                <w:color w:val="000000"/>
                <w:sz w:val="20"/>
                <w:szCs w:val="20"/>
              </w:rPr>
              <w:t>авторизационный</w:t>
            </w:r>
            <w:proofErr w:type="spellEnd"/>
            <w:r w:rsidRPr="00A3355C">
              <w:rPr>
                <w:color w:val="000000"/>
                <w:sz w:val="20"/>
                <w:szCs w:val="20"/>
              </w:rPr>
              <w:t xml:space="preserve"> номер лицензиата 64787976ZZS1011, номер лицензии 44799789.</w:t>
            </w:r>
          </w:p>
          <w:p w:rsidR="00712A1D" w:rsidRPr="00A3355C" w:rsidRDefault="00A3355C" w:rsidP="00A3355C">
            <w:pPr>
              <w:rPr>
                <w:lang w:val="en-US"/>
              </w:rPr>
            </w:pPr>
            <w:r w:rsidRPr="00A3355C">
              <w:rPr>
                <w:color w:val="000000"/>
                <w:sz w:val="20"/>
                <w:szCs w:val="20"/>
                <w:lang w:val="en-US"/>
              </w:rPr>
              <w:t>Microsoft Office Standard 2013 Russian OLP NL Academic Edition (</w:t>
            </w:r>
            <w:r w:rsidRPr="00A3355C">
              <w:rPr>
                <w:color w:val="000000"/>
                <w:sz w:val="20"/>
                <w:szCs w:val="20"/>
              </w:rPr>
              <w:t>дог</w:t>
            </w:r>
            <w:r w:rsidRPr="00A3355C">
              <w:rPr>
                <w:color w:val="000000"/>
                <w:sz w:val="20"/>
                <w:szCs w:val="20"/>
                <w:lang w:val="en-US"/>
              </w:rPr>
              <w:t xml:space="preserve"> №2 </w:t>
            </w:r>
            <w:r w:rsidRPr="00A3355C">
              <w:rPr>
                <w:color w:val="000000"/>
                <w:sz w:val="20"/>
                <w:szCs w:val="20"/>
              </w:rPr>
              <w:t>от</w:t>
            </w:r>
            <w:r w:rsidRPr="00A3355C">
              <w:rPr>
                <w:color w:val="000000"/>
                <w:sz w:val="20"/>
                <w:szCs w:val="20"/>
                <w:lang w:val="en-US"/>
              </w:rPr>
              <w:t xml:space="preserve"> 29.05.2014 – 100 </w:t>
            </w:r>
            <w:r w:rsidRPr="00A3355C">
              <w:rPr>
                <w:color w:val="000000"/>
                <w:sz w:val="20"/>
                <w:szCs w:val="20"/>
              </w:rPr>
              <w:t>лицензий</w:t>
            </w:r>
            <w:r w:rsidRPr="00A3355C">
              <w:rPr>
                <w:color w:val="000000"/>
                <w:sz w:val="20"/>
                <w:szCs w:val="20"/>
                <w:lang w:val="en-US"/>
              </w:rPr>
              <w:t xml:space="preserve">; </w:t>
            </w:r>
            <w:r w:rsidRPr="00A3355C">
              <w:rPr>
                <w:color w:val="000000"/>
                <w:sz w:val="20"/>
                <w:szCs w:val="20"/>
              </w:rPr>
              <w:t>дог</w:t>
            </w:r>
            <w:r w:rsidRPr="00A3355C">
              <w:rPr>
                <w:color w:val="000000"/>
                <w:sz w:val="20"/>
                <w:szCs w:val="20"/>
                <w:lang w:val="en-US"/>
              </w:rPr>
              <w:t xml:space="preserve"> №</w:t>
            </w:r>
            <w:hyperlink r:id="rId17" w:history="1">
              <w:r w:rsidRPr="00A3355C">
                <w:rPr>
                  <w:color w:val="0000FF"/>
                  <w:sz w:val="20"/>
                  <w:szCs w:val="20"/>
                  <w:u w:val="single"/>
                  <w:lang w:val="en-US"/>
                </w:rPr>
                <w:t>0319100020315000013-00</w:t>
              </w:r>
            </w:hyperlink>
            <w:r w:rsidRPr="00A3355C">
              <w:rPr>
                <w:color w:val="000000"/>
                <w:sz w:val="20"/>
                <w:szCs w:val="20"/>
                <w:lang w:val="en-US"/>
              </w:rPr>
              <w:t xml:space="preserve"> </w:t>
            </w:r>
            <w:r w:rsidRPr="00A3355C">
              <w:rPr>
                <w:color w:val="000000"/>
                <w:sz w:val="20"/>
                <w:szCs w:val="20"/>
              </w:rPr>
              <w:t>от</w:t>
            </w:r>
            <w:r w:rsidRPr="00A3355C">
              <w:rPr>
                <w:color w:val="000000"/>
                <w:sz w:val="20"/>
                <w:szCs w:val="20"/>
                <w:lang w:val="en-US"/>
              </w:rPr>
              <w:t xml:space="preserve"> 07.12.2015 – 87 </w:t>
            </w:r>
            <w:r w:rsidRPr="00A3355C">
              <w:rPr>
                <w:color w:val="000000"/>
                <w:sz w:val="20"/>
                <w:szCs w:val="20"/>
              </w:rPr>
              <w:t>лицензий</w:t>
            </w:r>
            <w:r w:rsidRPr="00A3355C">
              <w:rPr>
                <w:color w:val="000000"/>
                <w:sz w:val="20"/>
                <w:szCs w:val="20"/>
                <w:lang w:val="en-US"/>
              </w:rPr>
              <w:t>).</w:t>
            </w:r>
          </w:p>
        </w:tc>
      </w:tr>
      <w:tr w:rsidR="00653B9E" w:rsidRPr="007324AC">
        <w:tc>
          <w:tcPr>
            <w:tcW w:w="9781" w:type="dxa"/>
            <w:gridSpan w:val="5"/>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6.3.2 Специализированное</w:t>
            </w:r>
            <w:r w:rsidR="0000062C" w:rsidRPr="007324AC">
              <w:rPr>
                <w:b/>
                <w:bCs/>
                <w:sz w:val="20"/>
                <w:szCs w:val="20"/>
              </w:rPr>
              <w:t xml:space="preserve"> </w:t>
            </w:r>
            <w:r w:rsidRPr="007324AC">
              <w:rPr>
                <w:b/>
                <w:bCs/>
                <w:sz w:val="20"/>
                <w:szCs w:val="20"/>
              </w:rPr>
              <w:t>программное обеспечение</w:t>
            </w:r>
          </w:p>
        </w:tc>
      </w:tr>
      <w:tr w:rsidR="00653B9E" w:rsidRPr="007324AC">
        <w:tc>
          <w:tcPr>
            <w:tcW w:w="766"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6.3.2.1</w:t>
            </w:r>
          </w:p>
        </w:tc>
        <w:tc>
          <w:tcPr>
            <w:tcW w:w="9015" w:type="dxa"/>
            <w:gridSpan w:val="4"/>
          </w:tcPr>
          <w:p w:rsidR="00653B9E" w:rsidRPr="007324AC" w:rsidRDefault="001966DE" w:rsidP="00E15CDE">
            <w:pPr>
              <w:widowControl w:val="0"/>
              <w:autoSpaceDE w:val="0"/>
              <w:autoSpaceDN w:val="0"/>
              <w:adjustRightInd w:val="0"/>
              <w:rPr>
                <w:sz w:val="20"/>
                <w:szCs w:val="20"/>
              </w:rPr>
            </w:pPr>
            <w:r w:rsidRPr="007324AC">
              <w:rPr>
                <w:sz w:val="20"/>
                <w:szCs w:val="20"/>
              </w:rPr>
              <w:t xml:space="preserve">Не </w:t>
            </w:r>
            <w:r w:rsidR="00E15CDE">
              <w:rPr>
                <w:sz w:val="20"/>
                <w:szCs w:val="20"/>
              </w:rPr>
              <w:t>используется</w:t>
            </w:r>
          </w:p>
        </w:tc>
      </w:tr>
      <w:tr w:rsidR="00653B9E" w:rsidRPr="007324AC">
        <w:tc>
          <w:tcPr>
            <w:tcW w:w="9781" w:type="dxa"/>
            <w:gridSpan w:val="5"/>
            <w:shd w:val="clear" w:color="auto" w:fill="F2F2F2"/>
            <w:vAlign w:val="center"/>
          </w:tcPr>
          <w:p w:rsidR="00653B9E" w:rsidRPr="007324AC" w:rsidRDefault="00653B9E" w:rsidP="00DD2831">
            <w:pPr>
              <w:widowControl w:val="0"/>
              <w:autoSpaceDE w:val="0"/>
              <w:autoSpaceDN w:val="0"/>
              <w:adjustRightInd w:val="0"/>
              <w:jc w:val="center"/>
              <w:rPr>
                <w:sz w:val="20"/>
                <w:szCs w:val="20"/>
              </w:rPr>
            </w:pPr>
            <w:r w:rsidRPr="007324AC">
              <w:rPr>
                <w:b/>
                <w:bCs/>
                <w:sz w:val="20"/>
                <w:szCs w:val="20"/>
              </w:rPr>
              <w:t>6.3.3 Информационные справочные системы</w:t>
            </w:r>
          </w:p>
        </w:tc>
      </w:tr>
      <w:tr w:rsidR="00295A1E" w:rsidRPr="007324AC">
        <w:tc>
          <w:tcPr>
            <w:tcW w:w="766"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6.3.3.1</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КонсультантПлюс</w:t>
            </w:r>
            <w:proofErr w:type="gramStart"/>
            <w:r w:rsidRPr="00295A1E">
              <w:rPr>
                <w:color w:val="000000"/>
                <w:sz w:val="20"/>
                <w:szCs w:val="20"/>
              </w:rPr>
              <w:t xml:space="preserve"> :</w:t>
            </w:r>
            <w:proofErr w:type="gramEnd"/>
            <w:r w:rsidRPr="00295A1E">
              <w:rPr>
                <w:color w:val="000000"/>
                <w:sz w:val="20"/>
                <w:szCs w:val="20"/>
              </w:rPr>
              <w:t xml:space="preserve"> справочно-правовая система : база данных / Региональный информационный центр КонсультантПлюс ООО ИЦ «ИСКРА». – Режим доступа: из локальной сети вуза. – Текст : электронный.</w:t>
            </w:r>
          </w:p>
        </w:tc>
      </w:tr>
      <w:tr w:rsidR="00295A1E" w:rsidRPr="007324AC">
        <w:tc>
          <w:tcPr>
            <w:tcW w:w="766"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6.3.3.2</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Гарант</w:t>
            </w:r>
            <w:proofErr w:type="gramStart"/>
            <w:r w:rsidRPr="00295A1E">
              <w:rPr>
                <w:color w:val="000000"/>
                <w:sz w:val="20"/>
                <w:szCs w:val="20"/>
              </w:rPr>
              <w:t xml:space="preserve"> :</w:t>
            </w:r>
            <w:proofErr w:type="gramEnd"/>
            <w:r w:rsidRPr="00295A1E">
              <w:rPr>
                <w:color w:val="000000"/>
                <w:sz w:val="20"/>
                <w:szCs w:val="20"/>
              </w:rPr>
              <w:t xml:space="preserve"> справочно-правовая система : база данных / ООО «ИПО «ГАРАНТ». – Режим доступа</w:t>
            </w:r>
            <w:proofErr w:type="gramStart"/>
            <w:r w:rsidRPr="00295A1E">
              <w:rPr>
                <w:color w:val="000000"/>
                <w:sz w:val="20"/>
                <w:szCs w:val="20"/>
              </w:rPr>
              <w:t xml:space="preserve"> :</w:t>
            </w:r>
            <w:proofErr w:type="gramEnd"/>
            <w:r w:rsidRPr="00295A1E">
              <w:rPr>
                <w:color w:val="000000"/>
                <w:sz w:val="20"/>
                <w:szCs w:val="20"/>
              </w:rPr>
              <w:t xml:space="preserve"> из локальной сети вуза. – Текст : электронный.</w:t>
            </w:r>
          </w:p>
        </w:tc>
      </w:tr>
      <w:tr w:rsidR="00295A1E" w:rsidRPr="007324AC">
        <w:tc>
          <w:tcPr>
            <w:tcW w:w="766"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6.3.3.3</w:t>
            </w:r>
          </w:p>
        </w:tc>
        <w:tc>
          <w:tcPr>
            <w:tcW w:w="9015"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Автоматизированная система правовой информации на железно</w:t>
            </w:r>
            <w:r>
              <w:rPr>
                <w:color w:val="000000"/>
                <w:sz w:val="20"/>
                <w:szCs w:val="20"/>
              </w:rPr>
              <w:t>дорожном транспорте (БД АСПИЖТ)</w:t>
            </w:r>
            <w:proofErr w:type="gramStart"/>
            <w:r>
              <w:rPr>
                <w:color w:val="000000"/>
                <w:sz w:val="20"/>
                <w:szCs w:val="20"/>
              </w:rPr>
              <w:t xml:space="preserve"> </w:t>
            </w:r>
            <w:r w:rsidRPr="00295A1E">
              <w:rPr>
                <w:color w:val="000000"/>
                <w:sz w:val="20"/>
                <w:szCs w:val="20"/>
              </w:rPr>
              <w:t>:</w:t>
            </w:r>
            <w:proofErr w:type="gramEnd"/>
            <w:r w:rsidRPr="00295A1E">
              <w:rPr>
                <w:color w:val="000000"/>
                <w:sz w:val="20"/>
                <w:szCs w:val="20"/>
              </w:rPr>
              <w:t xml:space="preserve"> сайт КонсультантПлюс / АО НИИАС. – Режим доступа</w:t>
            </w:r>
            <w:proofErr w:type="gramStart"/>
            <w:r w:rsidRPr="00295A1E">
              <w:rPr>
                <w:color w:val="000000"/>
                <w:sz w:val="20"/>
                <w:szCs w:val="20"/>
              </w:rPr>
              <w:t xml:space="preserve"> :</w:t>
            </w:r>
            <w:proofErr w:type="gramEnd"/>
            <w:r w:rsidRPr="00295A1E">
              <w:rPr>
                <w:color w:val="000000"/>
                <w:sz w:val="20"/>
                <w:szCs w:val="20"/>
              </w:rPr>
              <w:t xml:space="preserve"> из локальной сети вуза. – Текст : электронный.</w:t>
            </w:r>
          </w:p>
        </w:tc>
      </w:tr>
      <w:tr w:rsidR="00134E23" w:rsidRPr="007324AC">
        <w:tc>
          <w:tcPr>
            <w:tcW w:w="9781" w:type="dxa"/>
            <w:gridSpan w:val="5"/>
            <w:shd w:val="clear" w:color="auto" w:fill="F2F2F2"/>
            <w:vAlign w:val="center"/>
          </w:tcPr>
          <w:p w:rsidR="00134E23" w:rsidRPr="007324AC" w:rsidRDefault="00134E23" w:rsidP="00134E23">
            <w:pPr>
              <w:widowControl w:val="0"/>
              <w:autoSpaceDE w:val="0"/>
              <w:autoSpaceDN w:val="0"/>
              <w:adjustRightInd w:val="0"/>
              <w:jc w:val="center"/>
              <w:rPr>
                <w:b/>
                <w:bCs/>
                <w:sz w:val="20"/>
                <w:szCs w:val="20"/>
              </w:rPr>
            </w:pPr>
            <w:r w:rsidRPr="007324AC">
              <w:rPr>
                <w:b/>
                <w:bCs/>
                <w:sz w:val="20"/>
                <w:szCs w:val="20"/>
              </w:rPr>
              <w:t>6.4 Правовые и нормативные документы</w:t>
            </w:r>
          </w:p>
        </w:tc>
      </w:tr>
      <w:tr w:rsidR="00134E23" w:rsidRPr="007324AC">
        <w:tc>
          <w:tcPr>
            <w:tcW w:w="766" w:type="dxa"/>
            <w:vAlign w:val="center"/>
          </w:tcPr>
          <w:p w:rsidR="00134E23" w:rsidRPr="007324AC" w:rsidRDefault="00134E23" w:rsidP="00134E23">
            <w:pPr>
              <w:widowControl w:val="0"/>
              <w:autoSpaceDE w:val="0"/>
              <w:autoSpaceDN w:val="0"/>
              <w:adjustRightInd w:val="0"/>
              <w:jc w:val="center"/>
              <w:rPr>
                <w:sz w:val="20"/>
                <w:szCs w:val="20"/>
              </w:rPr>
            </w:pPr>
            <w:r w:rsidRPr="007324AC">
              <w:rPr>
                <w:sz w:val="20"/>
                <w:szCs w:val="20"/>
              </w:rPr>
              <w:t>6.4.1</w:t>
            </w:r>
          </w:p>
        </w:tc>
        <w:tc>
          <w:tcPr>
            <w:tcW w:w="9015" w:type="dxa"/>
            <w:gridSpan w:val="4"/>
          </w:tcPr>
          <w:p w:rsidR="00134E23" w:rsidRPr="007324AC" w:rsidRDefault="00134E23" w:rsidP="00E15CDE">
            <w:pPr>
              <w:widowControl w:val="0"/>
              <w:autoSpaceDE w:val="0"/>
              <w:autoSpaceDN w:val="0"/>
              <w:adjustRightInd w:val="0"/>
              <w:rPr>
                <w:sz w:val="20"/>
                <w:szCs w:val="20"/>
              </w:rPr>
            </w:pPr>
            <w:r w:rsidRPr="007324AC">
              <w:rPr>
                <w:sz w:val="20"/>
                <w:szCs w:val="20"/>
              </w:rPr>
              <w:t xml:space="preserve">Не </w:t>
            </w:r>
            <w:r w:rsidR="00E15CDE">
              <w:rPr>
                <w:sz w:val="20"/>
                <w:szCs w:val="20"/>
              </w:rPr>
              <w:t>используется</w:t>
            </w:r>
          </w:p>
        </w:tc>
      </w:tr>
      <w:tr w:rsidR="00134E23" w:rsidRPr="007324AC">
        <w:tc>
          <w:tcPr>
            <w:tcW w:w="9781" w:type="dxa"/>
            <w:gridSpan w:val="5"/>
            <w:shd w:val="clear" w:color="auto" w:fill="F2F2F2"/>
            <w:vAlign w:val="center"/>
          </w:tcPr>
          <w:p w:rsidR="00134E23" w:rsidRPr="007324AC" w:rsidRDefault="00134E23" w:rsidP="00134E23">
            <w:pPr>
              <w:widowControl w:val="0"/>
              <w:autoSpaceDE w:val="0"/>
              <w:autoSpaceDN w:val="0"/>
              <w:adjustRightInd w:val="0"/>
              <w:jc w:val="center"/>
              <w:rPr>
                <w:b/>
                <w:bCs/>
              </w:rPr>
            </w:pPr>
            <w:r w:rsidRPr="007324AC">
              <w:rPr>
                <w:b/>
                <w:bCs/>
              </w:rPr>
              <w:t>7 ОПИСАНИЕ МАТЕРИАЛЬНО-ТЕХНИЧЕСКОЙ БАЗЫ,</w:t>
            </w:r>
          </w:p>
          <w:p w:rsidR="00134E23" w:rsidRPr="007324AC" w:rsidRDefault="00134E23" w:rsidP="00134E23">
            <w:pPr>
              <w:widowControl w:val="0"/>
              <w:autoSpaceDE w:val="0"/>
              <w:autoSpaceDN w:val="0"/>
              <w:adjustRightInd w:val="0"/>
              <w:jc w:val="center"/>
              <w:rPr>
                <w:b/>
                <w:bCs/>
              </w:rPr>
            </w:pPr>
            <w:r w:rsidRPr="007324AC">
              <w:rPr>
                <w:b/>
                <w:bCs/>
              </w:rPr>
              <w:t>НЕОБХОДИМОЙ ДЛЯ ОСУЩЕСТВЛЕНИЯ УЧЕБНОГО ПРОЦЕССА</w:t>
            </w:r>
          </w:p>
          <w:p w:rsidR="00134E23" w:rsidRPr="007324AC" w:rsidRDefault="00134E23" w:rsidP="00134E23">
            <w:pPr>
              <w:widowControl w:val="0"/>
              <w:autoSpaceDE w:val="0"/>
              <w:autoSpaceDN w:val="0"/>
              <w:adjustRightInd w:val="0"/>
              <w:jc w:val="center"/>
              <w:rPr>
                <w:sz w:val="20"/>
                <w:szCs w:val="20"/>
              </w:rPr>
            </w:pPr>
            <w:r w:rsidRPr="007324AC">
              <w:rPr>
                <w:b/>
                <w:bCs/>
              </w:rPr>
              <w:t>ПО ДИСЦИПЛИНЕ</w:t>
            </w:r>
          </w:p>
        </w:tc>
      </w:tr>
      <w:tr w:rsidR="00134E23" w:rsidRPr="007324AC">
        <w:tc>
          <w:tcPr>
            <w:tcW w:w="766" w:type="dxa"/>
            <w:vAlign w:val="center"/>
          </w:tcPr>
          <w:p w:rsidR="00134E23" w:rsidRPr="007324AC" w:rsidRDefault="00134E23" w:rsidP="00134E23">
            <w:pPr>
              <w:widowControl w:val="0"/>
              <w:autoSpaceDE w:val="0"/>
              <w:autoSpaceDN w:val="0"/>
              <w:adjustRightInd w:val="0"/>
              <w:jc w:val="center"/>
              <w:rPr>
                <w:sz w:val="20"/>
                <w:szCs w:val="20"/>
              </w:rPr>
            </w:pPr>
            <w:r w:rsidRPr="007324AC">
              <w:rPr>
                <w:sz w:val="20"/>
                <w:szCs w:val="20"/>
              </w:rPr>
              <w:t>1</w:t>
            </w:r>
          </w:p>
        </w:tc>
        <w:tc>
          <w:tcPr>
            <w:tcW w:w="9015" w:type="dxa"/>
            <w:gridSpan w:val="4"/>
          </w:tcPr>
          <w:p w:rsidR="00134E23" w:rsidRPr="007324AC" w:rsidRDefault="0019594A" w:rsidP="0019594A">
            <w:pPr>
              <w:widowControl w:val="0"/>
              <w:autoSpaceDE w:val="0"/>
              <w:autoSpaceDN w:val="0"/>
              <w:adjustRightInd w:val="0"/>
              <w:jc w:val="both"/>
              <w:rPr>
                <w:sz w:val="20"/>
                <w:szCs w:val="20"/>
              </w:rPr>
            </w:pPr>
            <w:r w:rsidRPr="000A4D88">
              <w:rPr>
                <w:color w:val="000000"/>
                <w:sz w:val="20"/>
                <w:szCs w:val="20"/>
              </w:rPr>
              <w:t>Корпуса А, Л, Т, Н КрИЖТ ИрГУПС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134E23" w:rsidRPr="007324AC">
        <w:tc>
          <w:tcPr>
            <w:tcW w:w="766" w:type="dxa"/>
            <w:vAlign w:val="center"/>
          </w:tcPr>
          <w:p w:rsidR="00134E23" w:rsidRPr="007324AC" w:rsidRDefault="00134E23" w:rsidP="00134E23">
            <w:pPr>
              <w:widowControl w:val="0"/>
              <w:autoSpaceDE w:val="0"/>
              <w:autoSpaceDN w:val="0"/>
              <w:adjustRightInd w:val="0"/>
              <w:jc w:val="center"/>
              <w:rPr>
                <w:sz w:val="20"/>
                <w:szCs w:val="20"/>
              </w:rPr>
            </w:pPr>
            <w:r w:rsidRPr="007324AC">
              <w:rPr>
                <w:sz w:val="20"/>
                <w:szCs w:val="20"/>
              </w:rPr>
              <w:t>2</w:t>
            </w:r>
          </w:p>
        </w:tc>
        <w:tc>
          <w:tcPr>
            <w:tcW w:w="9015" w:type="dxa"/>
            <w:gridSpan w:val="4"/>
          </w:tcPr>
          <w:p w:rsidR="00134E23" w:rsidRPr="00BD19A4" w:rsidRDefault="00134E23" w:rsidP="00E15CDE">
            <w:pPr>
              <w:widowControl w:val="0"/>
              <w:autoSpaceDE w:val="0"/>
              <w:autoSpaceDN w:val="0"/>
              <w:adjustRightInd w:val="0"/>
              <w:jc w:val="both"/>
              <w:rPr>
                <w:iCs/>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134E23" w:rsidRPr="007324AC">
        <w:tc>
          <w:tcPr>
            <w:tcW w:w="766" w:type="dxa"/>
            <w:vAlign w:val="center"/>
          </w:tcPr>
          <w:p w:rsidR="00134E23" w:rsidRPr="007324AC" w:rsidRDefault="00134E23" w:rsidP="00134E23">
            <w:pPr>
              <w:widowControl w:val="0"/>
              <w:autoSpaceDE w:val="0"/>
              <w:autoSpaceDN w:val="0"/>
              <w:adjustRightInd w:val="0"/>
              <w:jc w:val="center"/>
              <w:rPr>
                <w:sz w:val="20"/>
                <w:szCs w:val="20"/>
              </w:rPr>
            </w:pPr>
            <w:r w:rsidRPr="007324AC">
              <w:rPr>
                <w:sz w:val="20"/>
                <w:szCs w:val="20"/>
              </w:rPr>
              <w:t>3</w:t>
            </w:r>
          </w:p>
        </w:tc>
        <w:tc>
          <w:tcPr>
            <w:tcW w:w="9015" w:type="dxa"/>
            <w:gridSpan w:val="4"/>
          </w:tcPr>
          <w:p w:rsidR="00134E23" w:rsidRPr="007324AC" w:rsidRDefault="00134E23" w:rsidP="00134E23">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sidR="00A3355C">
              <w:rPr>
                <w:sz w:val="20"/>
                <w:szCs w:val="20"/>
              </w:rPr>
              <w:t xml:space="preserve"> КрИЖТ</w:t>
            </w:r>
            <w:r w:rsidRPr="007324AC">
              <w:rPr>
                <w:sz w:val="20"/>
                <w:szCs w:val="20"/>
              </w:rPr>
              <w:t xml:space="preserve"> ИрГУПС.</w:t>
            </w:r>
          </w:p>
          <w:p w:rsidR="00134E23" w:rsidRPr="007324AC" w:rsidRDefault="00134E23" w:rsidP="00134E23">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rsidR="00134E23" w:rsidRPr="007324AC" w:rsidRDefault="00134E23" w:rsidP="00134E23">
            <w:pPr>
              <w:widowControl w:val="0"/>
              <w:spacing w:before="15" w:after="15" w:line="219" w:lineRule="exact"/>
              <w:ind w:left="15" w:right="15"/>
              <w:rPr>
                <w:sz w:val="20"/>
                <w:szCs w:val="20"/>
              </w:rPr>
            </w:pPr>
            <w:r w:rsidRPr="007324AC">
              <w:rPr>
                <w:sz w:val="20"/>
                <w:szCs w:val="20"/>
              </w:rPr>
              <w:t xml:space="preserve">– </w:t>
            </w:r>
            <w:r w:rsidR="00494234">
              <w:rPr>
                <w:sz w:val="20"/>
                <w:szCs w:val="20"/>
              </w:rPr>
              <w:t>читальный зал библиотеки</w:t>
            </w:r>
            <w:r w:rsidRPr="007324AC">
              <w:rPr>
                <w:sz w:val="20"/>
                <w:szCs w:val="20"/>
              </w:rPr>
              <w:t>;</w:t>
            </w:r>
          </w:p>
          <w:p w:rsidR="00134E23" w:rsidRPr="007324AC" w:rsidRDefault="00134E23" w:rsidP="00494234">
            <w:pPr>
              <w:widowControl w:val="0"/>
              <w:autoSpaceDE w:val="0"/>
              <w:autoSpaceDN w:val="0"/>
              <w:adjustRightInd w:val="0"/>
              <w:jc w:val="both"/>
              <w:rPr>
                <w:sz w:val="20"/>
                <w:szCs w:val="20"/>
              </w:rPr>
            </w:pPr>
            <w:r w:rsidRPr="007324AC">
              <w:rPr>
                <w:sz w:val="20"/>
                <w:szCs w:val="20"/>
              </w:rPr>
              <w:t xml:space="preserve">– </w:t>
            </w:r>
            <w:r w:rsidR="00494234">
              <w:rPr>
                <w:sz w:val="20"/>
                <w:szCs w:val="20"/>
              </w:rPr>
              <w:t>компьютерные классы</w:t>
            </w:r>
            <w:r w:rsidRPr="007324AC">
              <w:rPr>
                <w:sz w:val="20"/>
                <w:szCs w:val="20"/>
              </w:rPr>
              <w:t xml:space="preserve"> </w:t>
            </w:r>
            <w:r w:rsidR="00A3355C">
              <w:rPr>
                <w:sz w:val="20"/>
                <w:szCs w:val="20"/>
              </w:rPr>
              <w:t>А-224, А-409, А-414, Л-203, Л-204, Л-214, Л-404, Л-410, Н-204, Н-207, Т-46, Т-5</w:t>
            </w:r>
            <w:r w:rsidRPr="007324AC">
              <w:rPr>
                <w:sz w:val="20"/>
                <w:szCs w:val="20"/>
              </w:rPr>
              <w:t>.</w:t>
            </w:r>
          </w:p>
        </w:tc>
      </w:tr>
    </w:tbl>
    <w:p w:rsidR="00653B9E" w:rsidRPr="007324AC" w:rsidRDefault="00653B9E" w:rsidP="007C3204">
      <w:pPr>
        <w:widowControl w:val="0"/>
        <w:autoSpaceDE w:val="0"/>
        <w:autoSpaceDN w:val="0"/>
        <w:adjustRightInd w:val="0"/>
        <w:jc w:val="right"/>
        <w:rPr>
          <w:sz w:val="20"/>
          <w:szCs w:val="20"/>
        </w:rPr>
      </w:pPr>
    </w:p>
    <w:p w:rsidR="00653B9E" w:rsidRPr="007324AC" w:rsidRDefault="00653B9E"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rsidRPr="007324AC">
        <w:tc>
          <w:tcPr>
            <w:tcW w:w="9781" w:type="dxa"/>
            <w:gridSpan w:val="2"/>
            <w:shd w:val="clear" w:color="auto" w:fill="F2F2F2"/>
            <w:vAlign w:val="center"/>
          </w:tcPr>
          <w:p w:rsidR="00653B9E" w:rsidRPr="007324AC" w:rsidRDefault="00653B9E" w:rsidP="00C66E6F">
            <w:pPr>
              <w:widowControl w:val="0"/>
              <w:autoSpaceDE w:val="0"/>
              <w:autoSpaceDN w:val="0"/>
              <w:adjustRightInd w:val="0"/>
              <w:jc w:val="center"/>
              <w:rPr>
                <w:b/>
                <w:bCs/>
              </w:rPr>
            </w:pPr>
            <w:r w:rsidRPr="007324AC">
              <w:rPr>
                <w:b/>
                <w:bCs/>
              </w:rPr>
              <w:t>8 МЕТОДИЧЕСКИЕ УКАЗАНИЯ ДЛЯ ОБУЧАЮЩИХСЯ</w:t>
            </w:r>
          </w:p>
          <w:p w:rsidR="00653B9E" w:rsidRPr="007324AC" w:rsidRDefault="00653B9E" w:rsidP="00C66E6F">
            <w:pPr>
              <w:widowControl w:val="0"/>
              <w:autoSpaceDE w:val="0"/>
              <w:autoSpaceDN w:val="0"/>
              <w:adjustRightInd w:val="0"/>
              <w:jc w:val="center"/>
              <w:rPr>
                <w:sz w:val="20"/>
                <w:szCs w:val="20"/>
              </w:rPr>
            </w:pPr>
            <w:r w:rsidRPr="007324AC">
              <w:rPr>
                <w:b/>
                <w:bCs/>
              </w:rPr>
              <w:t>ПО ОСВОЕНИЮДИСЦИПЛИНЫ</w:t>
            </w:r>
          </w:p>
        </w:tc>
      </w:tr>
      <w:tr w:rsidR="007334B1" w:rsidRPr="007324AC">
        <w:tc>
          <w:tcPr>
            <w:tcW w:w="1688" w:type="dxa"/>
            <w:vAlign w:val="center"/>
          </w:tcPr>
          <w:p w:rsidR="00653B9E" w:rsidRPr="007324AC" w:rsidRDefault="00653B9E" w:rsidP="001D05D8">
            <w:pPr>
              <w:autoSpaceDE w:val="0"/>
              <w:autoSpaceDN w:val="0"/>
              <w:adjustRightInd w:val="0"/>
              <w:jc w:val="center"/>
              <w:rPr>
                <w:sz w:val="20"/>
                <w:szCs w:val="20"/>
              </w:rPr>
            </w:pPr>
            <w:r w:rsidRPr="007324AC">
              <w:rPr>
                <w:sz w:val="20"/>
                <w:szCs w:val="20"/>
              </w:rPr>
              <w:t>Вид учебной деятельности</w:t>
            </w:r>
          </w:p>
        </w:tc>
        <w:tc>
          <w:tcPr>
            <w:tcW w:w="8093" w:type="dxa"/>
            <w:vAlign w:val="center"/>
          </w:tcPr>
          <w:p w:rsidR="00653B9E" w:rsidRPr="007324AC" w:rsidRDefault="00653B9E" w:rsidP="007539C1">
            <w:pPr>
              <w:autoSpaceDE w:val="0"/>
              <w:autoSpaceDN w:val="0"/>
              <w:adjustRightInd w:val="0"/>
              <w:jc w:val="center"/>
              <w:rPr>
                <w:sz w:val="20"/>
                <w:szCs w:val="20"/>
              </w:rPr>
            </w:pPr>
            <w:r w:rsidRPr="007324AC">
              <w:rPr>
                <w:sz w:val="20"/>
                <w:szCs w:val="20"/>
              </w:rPr>
              <w:t>Организация учебной деятельности обучающегося</w:t>
            </w:r>
          </w:p>
          <w:p w:rsidR="007539C1" w:rsidRPr="007324AC" w:rsidRDefault="007539C1" w:rsidP="007539C1">
            <w:pPr>
              <w:ind w:firstLine="709"/>
              <w:jc w:val="both"/>
              <w:rPr>
                <w:b/>
                <w:sz w:val="20"/>
                <w:szCs w:val="20"/>
              </w:rPr>
            </w:pPr>
          </w:p>
        </w:tc>
      </w:tr>
      <w:tr w:rsidR="00653B9E" w:rsidRPr="007324AC">
        <w:tc>
          <w:tcPr>
            <w:tcW w:w="1688" w:type="dxa"/>
            <w:vAlign w:val="center"/>
          </w:tcPr>
          <w:p w:rsidR="00653B9E" w:rsidRPr="007324AC" w:rsidRDefault="00653B9E" w:rsidP="001D05D8">
            <w:pPr>
              <w:autoSpaceDE w:val="0"/>
              <w:autoSpaceDN w:val="0"/>
              <w:adjustRightInd w:val="0"/>
              <w:jc w:val="center"/>
              <w:rPr>
                <w:sz w:val="20"/>
                <w:szCs w:val="20"/>
              </w:rPr>
            </w:pPr>
            <w:r w:rsidRPr="007324AC">
              <w:rPr>
                <w:sz w:val="20"/>
                <w:szCs w:val="20"/>
              </w:rPr>
              <w:t>Лекция</w:t>
            </w:r>
          </w:p>
        </w:tc>
        <w:tc>
          <w:tcPr>
            <w:tcW w:w="8093" w:type="dxa"/>
            <w:vAlign w:val="center"/>
          </w:tcPr>
          <w:p w:rsidR="00653B9E" w:rsidRPr="007324AC" w:rsidRDefault="00653B9E" w:rsidP="00E3475C">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7324AC">
              <w:rPr>
                <w:iCs/>
                <w:sz w:val="20"/>
                <w:szCs w:val="20"/>
              </w:rPr>
              <w:t xml:space="preserve">ующей области науки и техники; </w:t>
            </w:r>
            <w:r w:rsidRPr="007324AC">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rsidR="00653B9E" w:rsidRPr="007324AC" w:rsidRDefault="00653B9E" w:rsidP="00E3475C">
            <w:pPr>
              <w:autoSpaceDE w:val="0"/>
              <w:autoSpaceDN w:val="0"/>
              <w:adjustRightInd w:val="0"/>
              <w:ind w:firstLine="614"/>
              <w:jc w:val="both"/>
              <w:rPr>
                <w:sz w:val="20"/>
                <w:szCs w:val="20"/>
              </w:rPr>
            </w:pPr>
            <w:r w:rsidRPr="007324AC">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w:t>
            </w:r>
            <w:r w:rsidRPr="007324AC">
              <w:rPr>
                <w:iCs/>
                <w:sz w:val="20"/>
                <w:szCs w:val="20"/>
              </w:rPr>
              <w:lastRenderedPageBreak/>
              <w:t>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7324AC">
              <w:rPr>
                <w:iCs/>
                <w:sz w:val="20"/>
                <w:szCs w:val="20"/>
              </w:rPr>
              <w:t xml:space="preserve">оды, полученные в виде формул, </w:t>
            </w:r>
            <w:r w:rsidRPr="007324AC">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7324AC">
        <w:tc>
          <w:tcPr>
            <w:tcW w:w="1688" w:type="dxa"/>
            <w:vAlign w:val="center"/>
          </w:tcPr>
          <w:p w:rsidR="00653B9E" w:rsidRPr="007324AC" w:rsidRDefault="00653B9E" w:rsidP="001D05D8">
            <w:pPr>
              <w:widowControl w:val="0"/>
              <w:autoSpaceDE w:val="0"/>
              <w:autoSpaceDN w:val="0"/>
              <w:adjustRightInd w:val="0"/>
              <w:jc w:val="center"/>
              <w:rPr>
                <w:sz w:val="20"/>
                <w:szCs w:val="20"/>
              </w:rPr>
            </w:pPr>
            <w:r w:rsidRPr="007324AC">
              <w:rPr>
                <w:sz w:val="20"/>
                <w:szCs w:val="20"/>
              </w:rPr>
              <w:lastRenderedPageBreak/>
              <w:t>Практическое занятие</w:t>
            </w:r>
          </w:p>
        </w:tc>
        <w:tc>
          <w:tcPr>
            <w:tcW w:w="8093" w:type="dxa"/>
          </w:tcPr>
          <w:p w:rsidR="00653B9E" w:rsidRPr="007324AC" w:rsidRDefault="00653B9E" w:rsidP="00E3475C">
            <w:pPr>
              <w:ind w:firstLine="614"/>
              <w:jc w:val="both"/>
              <w:rPr>
                <w:iCs/>
                <w:sz w:val="20"/>
                <w:szCs w:val="20"/>
              </w:rPr>
            </w:pPr>
            <w:r w:rsidRPr="007324AC">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653B9E" w:rsidRPr="007324AC" w:rsidRDefault="00653B9E" w:rsidP="00E3475C">
            <w:pPr>
              <w:ind w:firstLine="614"/>
              <w:jc w:val="both"/>
              <w:rPr>
                <w:iCs/>
                <w:sz w:val="20"/>
                <w:szCs w:val="20"/>
              </w:rPr>
            </w:pPr>
            <w:r w:rsidRPr="007324AC">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653B9E" w:rsidRPr="007324AC" w:rsidRDefault="00653B9E" w:rsidP="00E3475C">
            <w:pPr>
              <w:ind w:firstLine="614"/>
              <w:jc w:val="both"/>
              <w:rPr>
                <w:sz w:val="20"/>
                <w:szCs w:val="20"/>
              </w:rPr>
            </w:pPr>
            <w:r w:rsidRPr="007324AC">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rsidRPr="007324AC">
        <w:tc>
          <w:tcPr>
            <w:tcW w:w="1688" w:type="dxa"/>
            <w:vAlign w:val="center"/>
          </w:tcPr>
          <w:p w:rsidR="00653B9E" w:rsidRPr="007324AC" w:rsidRDefault="00653B9E" w:rsidP="000651A0">
            <w:pPr>
              <w:autoSpaceDE w:val="0"/>
              <w:autoSpaceDN w:val="0"/>
              <w:adjustRightInd w:val="0"/>
              <w:jc w:val="center"/>
              <w:rPr>
                <w:sz w:val="20"/>
                <w:szCs w:val="20"/>
              </w:rPr>
            </w:pPr>
            <w:r w:rsidRPr="007324AC">
              <w:rPr>
                <w:sz w:val="20"/>
                <w:szCs w:val="20"/>
              </w:rPr>
              <w:t>Самостоятельная работа</w:t>
            </w:r>
          </w:p>
        </w:tc>
        <w:tc>
          <w:tcPr>
            <w:tcW w:w="8093" w:type="dxa"/>
            <w:vAlign w:val="center"/>
          </w:tcPr>
          <w:p w:rsidR="006C135F" w:rsidRPr="00434009" w:rsidRDefault="006C135F" w:rsidP="006C135F">
            <w:pPr>
              <w:autoSpaceDE w:val="0"/>
              <w:autoSpaceDN w:val="0"/>
              <w:adjustRightInd w:val="0"/>
              <w:ind w:firstLine="614"/>
              <w:jc w:val="both"/>
              <w:rPr>
                <w:i/>
                <w:iCs/>
                <w:sz w:val="20"/>
                <w:szCs w:val="20"/>
              </w:rPr>
            </w:pPr>
            <w:r w:rsidRPr="00434009">
              <w:rPr>
                <w:iCs/>
                <w:sz w:val="20"/>
                <w:szCs w:val="20"/>
              </w:rPr>
              <w:t xml:space="preserve">Обучение по дисциплине «Налоги и налогообложение» предусматривает активную самостоятельную работу обучающегося. На самостоятельную работу отводится </w:t>
            </w:r>
            <w:r>
              <w:rPr>
                <w:iCs/>
                <w:sz w:val="20"/>
                <w:szCs w:val="20"/>
              </w:rPr>
              <w:t>5</w:t>
            </w:r>
            <w:r w:rsidRPr="00434009">
              <w:rPr>
                <w:iCs/>
                <w:sz w:val="20"/>
                <w:szCs w:val="20"/>
              </w:rPr>
              <w:t xml:space="preserve">7 часов по очной форме обучения, 17 часов по очно-заочной форме обучения, </w:t>
            </w:r>
            <w:r>
              <w:rPr>
                <w:iCs/>
                <w:sz w:val="20"/>
                <w:szCs w:val="20"/>
              </w:rPr>
              <w:t>94</w:t>
            </w:r>
            <w:r w:rsidRPr="00434009">
              <w:rPr>
                <w:iCs/>
                <w:sz w:val="20"/>
                <w:szCs w:val="20"/>
              </w:rPr>
              <w:t xml:space="preserve"> часа по заочной форме обучения.</w:t>
            </w:r>
            <w:r w:rsidRPr="00434009">
              <w:rPr>
                <w:i/>
                <w:iCs/>
                <w:sz w:val="20"/>
                <w:szCs w:val="20"/>
              </w:rPr>
              <w:t xml:space="preserve"> </w:t>
            </w:r>
            <w:r w:rsidRPr="00434009">
              <w:rPr>
                <w:iCs/>
                <w:sz w:val="20"/>
                <w:szCs w:val="20"/>
              </w:rPr>
              <w:t>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6C135F" w:rsidRPr="00434009" w:rsidRDefault="006C135F" w:rsidP="006C135F">
            <w:pPr>
              <w:autoSpaceDE w:val="0"/>
              <w:autoSpaceDN w:val="0"/>
              <w:adjustRightInd w:val="0"/>
              <w:ind w:firstLine="553"/>
              <w:jc w:val="both"/>
              <w:rPr>
                <w:iCs/>
                <w:sz w:val="20"/>
                <w:szCs w:val="20"/>
              </w:rPr>
            </w:pPr>
            <w:r w:rsidRPr="00434009">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434009">
              <w:rPr>
                <w:iCs/>
                <w:sz w:val="20"/>
                <w:szCs w:val="20"/>
              </w:rPr>
              <w:t>Нормоконтроль</w:t>
            </w:r>
            <w:proofErr w:type="spellEnd"/>
            <w:r w:rsidRPr="00434009">
              <w:rPr>
                <w:iCs/>
                <w:sz w:val="20"/>
                <w:szCs w:val="20"/>
              </w:rPr>
              <w:t>» № П.532000.05.4.073-2019.</w:t>
            </w:r>
          </w:p>
          <w:p w:rsidR="006C135F" w:rsidRPr="00434009" w:rsidRDefault="006C135F" w:rsidP="006C135F">
            <w:pPr>
              <w:autoSpaceDE w:val="0"/>
              <w:autoSpaceDN w:val="0"/>
              <w:adjustRightInd w:val="0"/>
              <w:jc w:val="both"/>
              <w:rPr>
                <w:b/>
                <w:bCs/>
                <w:i/>
                <w:iCs/>
                <w:sz w:val="20"/>
                <w:szCs w:val="20"/>
              </w:rPr>
            </w:pPr>
          </w:p>
          <w:p w:rsidR="006C135F" w:rsidRPr="00434009" w:rsidRDefault="006C135F" w:rsidP="006C135F">
            <w:pPr>
              <w:autoSpaceDE w:val="0"/>
              <w:autoSpaceDN w:val="0"/>
              <w:adjustRightInd w:val="0"/>
              <w:jc w:val="both"/>
              <w:rPr>
                <w:b/>
                <w:bCs/>
                <w:iCs/>
                <w:sz w:val="20"/>
                <w:szCs w:val="20"/>
              </w:rPr>
            </w:pPr>
            <w:r w:rsidRPr="00434009">
              <w:rPr>
                <w:b/>
                <w:bCs/>
                <w:iCs/>
                <w:sz w:val="20"/>
                <w:szCs w:val="20"/>
              </w:rPr>
              <w:t>Обучающийся очной и очно-заочной формы обучения выполняет:</w:t>
            </w:r>
          </w:p>
          <w:p w:rsidR="006C135F" w:rsidRPr="00434009" w:rsidRDefault="006C135F" w:rsidP="006C135F">
            <w:pPr>
              <w:autoSpaceDE w:val="0"/>
              <w:autoSpaceDN w:val="0"/>
              <w:adjustRightInd w:val="0"/>
              <w:jc w:val="both"/>
              <w:rPr>
                <w:iCs/>
                <w:sz w:val="20"/>
                <w:szCs w:val="20"/>
              </w:rPr>
            </w:pPr>
            <w:r>
              <w:rPr>
                <w:iCs/>
                <w:sz w:val="20"/>
                <w:szCs w:val="20"/>
              </w:rPr>
              <w:t>1</w:t>
            </w:r>
            <w:r w:rsidRPr="00434009">
              <w:rPr>
                <w:iCs/>
                <w:sz w:val="20"/>
                <w:szCs w:val="20"/>
              </w:rPr>
              <w:t xml:space="preserve"> семестр</w:t>
            </w:r>
          </w:p>
          <w:p w:rsidR="006C135F" w:rsidRPr="00434009" w:rsidRDefault="006C135F" w:rsidP="006C135F">
            <w:pPr>
              <w:autoSpaceDE w:val="0"/>
              <w:autoSpaceDN w:val="0"/>
              <w:adjustRightInd w:val="0"/>
              <w:jc w:val="both"/>
              <w:rPr>
                <w:iCs/>
                <w:sz w:val="20"/>
                <w:szCs w:val="20"/>
              </w:rPr>
            </w:pPr>
            <w:r w:rsidRPr="00434009">
              <w:rPr>
                <w:iCs/>
                <w:sz w:val="20"/>
                <w:szCs w:val="20"/>
              </w:rPr>
              <w:t>ИДЗ № 1</w:t>
            </w:r>
            <w:r>
              <w:rPr>
                <w:iCs/>
                <w:sz w:val="20"/>
                <w:szCs w:val="20"/>
              </w:rPr>
              <w:t>-4</w:t>
            </w:r>
            <w:r w:rsidRPr="00434009">
              <w:rPr>
                <w:iCs/>
                <w:sz w:val="20"/>
                <w:szCs w:val="20"/>
              </w:rPr>
              <w:t xml:space="preserve">. Задания размещены в электронной информационно-образовательной среде </w:t>
            </w:r>
            <w:proofErr w:type="spellStart"/>
            <w:r w:rsidRPr="00434009">
              <w:rPr>
                <w:iCs/>
                <w:sz w:val="20"/>
                <w:szCs w:val="20"/>
              </w:rPr>
              <w:t>КрИЖТ</w:t>
            </w:r>
            <w:proofErr w:type="spellEnd"/>
            <w:r w:rsidRPr="00434009">
              <w:rPr>
                <w:iCs/>
                <w:sz w:val="20"/>
                <w:szCs w:val="20"/>
              </w:rPr>
              <w:t xml:space="preserve"> </w:t>
            </w:r>
            <w:proofErr w:type="spellStart"/>
            <w:r w:rsidRPr="00434009">
              <w:rPr>
                <w:iCs/>
                <w:sz w:val="20"/>
                <w:szCs w:val="20"/>
              </w:rPr>
              <w:t>ИрГУПС</w:t>
            </w:r>
            <w:proofErr w:type="spellEnd"/>
            <w:r w:rsidRPr="00434009">
              <w:rPr>
                <w:iCs/>
                <w:sz w:val="20"/>
                <w:szCs w:val="20"/>
              </w:rPr>
              <w:t>, доступной обучающемуся через его личный кабинет.</w:t>
            </w:r>
          </w:p>
          <w:p w:rsidR="006C135F" w:rsidRPr="00434009" w:rsidRDefault="006C135F" w:rsidP="006C135F">
            <w:pPr>
              <w:autoSpaceDE w:val="0"/>
              <w:autoSpaceDN w:val="0"/>
              <w:adjustRightInd w:val="0"/>
              <w:jc w:val="both"/>
              <w:rPr>
                <w:i/>
                <w:iCs/>
                <w:sz w:val="20"/>
                <w:szCs w:val="20"/>
              </w:rPr>
            </w:pPr>
          </w:p>
          <w:p w:rsidR="006C135F" w:rsidRPr="00434009" w:rsidRDefault="006C135F" w:rsidP="006C135F">
            <w:pPr>
              <w:autoSpaceDE w:val="0"/>
              <w:autoSpaceDN w:val="0"/>
              <w:adjustRightInd w:val="0"/>
              <w:jc w:val="both"/>
              <w:rPr>
                <w:b/>
                <w:bCs/>
                <w:iCs/>
                <w:sz w:val="20"/>
                <w:szCs w:val="20"/>
              </w:rPr>
            </w:pPr>
            <w:r w:rsidRPr="00434009">
              <w:rPr>
                <w:b/>
                <w:bCs/>
                <w:iCs/>
                <w:sz w:val="20"/>
                <w:szCs w:val="20"/>
              </w:rPr>
              <w:t>Обучающемуся заочной формы обучения.</w:t>
            </w:r>
          </w:p>
          <w:p w:rsidR="006C135F" w:rsidRPr="00434009" w:rsidRDefault="006C135F" w:rsidP="006C135F">
            <w:pPr>
              <w:autoSpaceDE w:val="0"/>
              <w:autoSpaceDN w:val="0"/>
              <w:adjustRightInd w:val="0"/>
              <w:ind w:firstLine="614"/>
              <w:jc w:val="both"/>
              <w:rPr>
                <w:iCs/>
                <w:sz w:val="20"/>
                <w:szCs w:val="20"/>
              </w:rPr>
            </w:pPr>
            <w:r w:rsidRPr="00434009">
              <w:rPr>
                <w:iCs/>
                <w:sz w:val="20"/>
                <w:szCs w:val="20"/>
              </w:rPr>
              <w:t>Обучающийся заочной формы обучения выполняет 1 контрольную работу (КР).</w:t>
            </w:r>
            <w:r w:rsidRPr="00434009">
              <w:rPr>
                <w:i/>
                <w:iCs/>
                <w:sz w:val="20"/>
                <w:szCs w:val="20"/>
              </w:rPr>
              <w:t xml:space="preserve"> </w:t>
            </w:r>
            <w:r w:rsidRPr="00434009">
              <w:rPr>
                <w:iCs/>
                <w:sz w:val="20"/>
                <w:szCs w:val="20"/>
              </w:rPr>
              <w:t xml:space="preserve">Номер варианта контрольной работы соответствует последней цифре учебного номера (шифра) обучающегося. Контрольные работы должны быть выполнены обучающимся в </w:t>
            </w:r>
            <w:r w:rsidRPr="00434009">
              <w:rPr>
                <w:iCs/>
                <w:sz w:val="20"/>
                <w:szCs w:val="20"/>
              </w:rPr>
              <w:lastRenderedPageBreak/>
              <w:t xml:space="preserve">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434009">
              <w:rPr>
                <w:iCs/>
                <w:sz w:val="20"/>
                <w:szCs w:val="20"/>
              </w:rPr>
              <w:t>Нормоконтроль</w:t>
            </w:r>
            <w:proofErr w:type="spellEnd"/>
            <w:r w:rsidRPr="00434009">
              <w:rPr>
                <w:iCs/>
                <w:sz w:val="20"/>
                <w:szCs w:val="20"/>
              </w:rPr>
              <w:t>» № П.532000.05.4.073-2019.</w:t>
            </w:r>
          </w:p>
          <w:p w:rsidR="00653B9E" w:rsidRPr="007324AC" w:rsidRDefault="006C135F" w:rsidP="006C135F">
            <w:pPr>
              <w:autoSpaceDE w:val="0"/>
              <w:autoSpaceDN w:val="0"/>
              <w:adjustRightInd w:val="0"/>
              <w:jc w:val="both"/>
              <w:rPr>
                <w:i/>
                <w:iCs/>
                <w:sz w:val="20"/>
                <w:szCs w:val="20"/>
              </w:rPr>
            </w:pPr>
            <w:r w:rsidRPr="00434009">
              <w:rPr>
                <w:iCs/>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tc>
      </w:tr>
      <w:tr w:rsidR="00653B9E" w:rsidRPr="007324AC">
        <w:tc>
          <w:tcPr>
            <w:tcW w:w="9781" w:type="dxa"/>
            <w:gridSpan w:val="2"/>
            <w:vAlign w:val="center"/>
          </w:tcPr>
          <w:p w:rsidR="00653B9E" w:rsidRPr="007324AC" w:rsidRDefault="00653B9E" w:rsidP="000651A0">
            <w:pPr>
              <w:widowControl w:val="0"/>
              <w:autoSpaceDE w:val="0"/>
              <w:autoSpaceDN w:val="0"/>
              <w:adjustRightInd w:val="0"/>
              <w:jc w:val="both"/>
              <w:rPr>
                <w:sz w:val="20"/>
                <w:szCs w:val="20"/>
              </w:rPr>
            </w:pPr>
            <w:r w:rsidRPr="007324AC">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(модуля), размещен в электронной информационно-образовательной среде</w:t>
            </w:r>
            <w:r w:rsidR="0053662D">
              <w:rPr>
                <w:sz w:val="20"/>
                <w:szCs w:val="20"/>
              </w:rPr>
              <w:t xml:space="preserve"> </w:t>
            </w:r>
            <w:proofErr w:type="spellStart"/>
            <w:r w:rsidR="0053662D">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 доступной обучающемуся через его личный кабинет.</w:t>
            </w:r>
          </w:p>
        </w:tc>
      </w:tr>
    </w:tbl>
    <w:p w:rsidR="00653B9E" w:rsidRPr="007324AC" w:rsidRDefault="00653B9E"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6C135F" w:rsidRDefault="006C135F">
      <w:pPr>
        <w:rPr>
          <w:rFonts w:eastAsia="Calibri"/>
          <w:sz w:val="22"/>
          <w:szCs w:val="22"/>
          <w:lang w:eastAsia="en-US"/>
        </w:rPr>
      </w:pPr>
      <w:r>
        <w:rPr>
          <w:rFonts w:eastAsia="Calibri"/>
          <w:sz w:val="22"/>
          <w:szCs w:val="22"/>
          <w:lang w:eastAsia="en-US"/>
        </w:rPr>
        <w:br w:type="page"/>
      </w:r>
    </w:p>
    <w:p w:rsidR="00AE6B09" w:rsidRPr="00F96AB0" w:rsidRDefault="00AE6B09" w:rsidP="00AE6B09">
      <w:pPr>
        <w:ind w:left="709"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rsidR="00AE6B09" w:rsidRPr="00F96AB0" w:rsidRDefault="00AE6B09" w:rsidP="00AE6B09">
      <w:pPr>
        <w:autoSpaceDE w:val="0"/>
        <w:ind w:left="709" w:right="-143"/>
        <w:jc w:val="center"/>
        <w:rPr>
          <w:rFonts w:ascii="Times New Roman CYR" w:hAnsi="Times New Roman CYR" w:cs="Times New Roman CYR"/>
        </w:rPr>
      </w:pPr>
    </w:p>
    <w:p w:rsidR="00AE6B09" w:rsidRPr="00F96AB0" w:rsidRDefault="00AE6B09" w:rsidP="00AE6B09">
      <w:pPr>
        <w:autoSpaceDE w:val="0"/>
        <w:ind w:left="709"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rsidR="00AE6B09" w:rsidRPr="00F96AB0" w:rsidRDefault="00AE6B09" w:rsidP="00AE6B09">
      <w:pPr>
        <w:autoSpaceDE w:val="0"/>
        <w:ind w:left="709"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AE6B09" w:rsidRPr="00F96AB0" w:rsidRDefault="00AE6B09" w:rsidP="00AE6B09">
      <w:pPr>
        <w:keepNext/>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AE6B09" w:rsidRPr="00F96AB0" w:rsidRDefault="00AE6B09" w:rsidP="00AE6B09">
      <w:pPr>
        <w:ind w:left="709" w:right="-143"/>
        <w:jc w:val="center"/>
        <w:rPr>
          <w:b/>
          <w:lang w:eastAsia="hi-IN" w:bidi="hi-IN"/>
        </w:rPr>
      </w:pPr>
      <w:r w:rsidRPr="00F96AB0">
        <w:rPr>
          <w:b/>
          <w:lang w:eastAsia="hi-IN" w:bidi="hi-IN"/>
        </w:rPr>
        <w:t xml:space="preserve">Красноярский институт железнодорожного транспорта </w:t>
      </w:r>
    </w:p>
    <w:p w:rsidR="00AE6B09" w:rsidRPr="00F96AB0" w:rsidRDefault="00AE6B09" w:rsidP="00AE6B09">
      <w:pPr>
        <w:ind w:left="709"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AE6B09" w:rsidRPr="00F96AB0" w:rsidRDefault="00AE6B09" w:rsidP="00AE6B09">
      <w:pPr>
        <w:ind w:left="709"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AE6B09" w:rsidRPr="00F96AB0" w:rsidRDefault="00AE6B09" w:rsidP="00AE6B09">
      <w:pPr>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AE6B09" w:rsidRPr="003C615F" w:rsidRDefault="00AE6B09" w:rsidP="00AE6B09">
      <w:pP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jc w:val="center"/>
        <w:rPr>
          <w:b/>
          <w:bCs/>
          <w:sz w:val="32"/>
          <w:szCs w:val="32"/>
        </w:rPr>
      </w:pPr>
      <w:r w:rsidRPr="003C615F">
        <w:rPr>
          <w:b/>
          <w:bCs/>
          <w:sz w:val="32"/>
          <w:szCs w:val="32"/>
        </w:rPr>
        <w:t>ФОНД ОЦЕНОЧНЫХ СРЕДСТВ</w:t>
      </w:r>
    </w:p>
    <w:p w:rsidR="00AE6B09" w:rsidRPr="003C615F" w:rsidRDefault="00AE6B09" w:rsidP="00AE6B09">
      <w:pPr>
        <w:jc w:val="center"/>
        <w:rPr>
          <w:b/>
          <w:bCs/>
          <w:sz w:val="32"/>
          <w:szCs w:val="32"/>
        </w:rPr>
      </w:pPr>
    </w:p>
    <w:p w:rsidR="00AE6B09" w:rsidRPr="003C615F" w:rsidRDefault="00AE6B09" w:rsidP="00AE6B09">
      <w:pPr>
        <w:jc w:val="center"/>
        <w:rPr>
          <w:b/>
          <w:bCs/>
          <w:sz w:val="32"/>
          <w:szCs w:val="32"/>
        </w:rPr>
      </w:pPr>
      <w:r w:rsidRPr="003C615F">
        <w:rPr>
          <w:b/>
          <w:bCs/>
          <w:sz w:val="32"/>
          <w:szCs w:val="32"/>
        </w:rPr>
        <w:t>для проведения текущего контроля успеваемости</w:t>
      </w:r>
    </w:p>
    <w:p w:rsidR="00AE6B09" w:rsidRPr="003C615F" w:rsidRDefault="00AE6B09" w:rsidP="00AE6B09">
      <w:pPr>
        <w:jc w:val="center"/>
        <w:rPr>
          <w:b/>
          <w:bCs/>
          <w:sz w:val="32"/>
          <w:szCs w:val="32"/>
        </w:rPr>
      </w:pPr>
      <w:r w:rsidRPr="003C615F">
        <w:rPr>
          <w:b/>
          <w:bCs/>
          <w:sz w:val="32"/>
          <w:szCs w:val="32"/>
        </w:rPr>
        <w:t>и промежуточной аттестации по дисциплине</w:t>
      </w:r>
    </w:p>
    <w:p w:rsidR="00AE6B09" w:rsidRPr="003C615F" w:rsidRDefault="00AE6B09" w:rsidP="00AE6B09">
      <w:pPr>
        <w:jc w:val="center"/>
        <w:rPr>
          <w:b/>
          <w:bCs/>
          <w:iCs/>
          <w:sz w:val="32"/>
          <w:szCs w:val="32"/>
        </w:rPr>
      </w:pPr>
    </w:p>
    <w:p w:rsidR="006C135F" w:rsidRPr="00D24D8F" w:rsidRDefault="006C135F" w:rsidP="006C135F">
      <w:pPr>
        <w:jc w:val="center"/>
        <w:rPr>
          <w:b/>
          <w:bCs/>
          <w:iCs/>
          <w:sz w:val="32"/>
          <w:szCs w:val="32"/>
        </w:rPr>
      </w:pPr>
      <w:r>
        <w:rPr>
          <w:b/>
          <w:bCs/>
          <w:iCs/>
          <w:sz w:val="32"/>
          <w:szCs w:val="32"/>
        </w:rPr>
        <w:t>Б1.О.34 Введение в специальность</w:t>
      </w:r>
    </w:p>
    <w:p w:rsidR="00AE6B09" w:rsidRPr="003C615F" w:rsidRDefault="00AE6B09" w:rsidP="00AE6B09">
      <w:pPr>
        <w:tabs>
          <w:tab w:val="right" w:leader="underscore" w:pos="9639"/>
        </w:tabs>
        <w:rPr>
          <w:sz w:val="36"/>
          <w:szCs w:val="36"/>
        </w:rPr>
      </w:pPr>
    </w:p>
    <w:p w:rsidR="00AE6B09" w:rsidRPr="003C615F" w:rsidRDefault="00AE6B09" w:rsidP="00AE6B09">
      <w:pPr>
        <w:jc w:val="center"/>
      </w:pPr>
    </w:p>
    <w:p w:rsidR="00AE6B09" w:rsidRPr="003C615F" w:rsidRDefault="00AE6B09" w:rsidP="00AE6B09">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rsidR="00AE6B09" w:rsidRPr="003C615F" w:rsidRDefault="00AE6B09" w:rsidP="00AE6B09">
      <w:pPr>
        <w:jc w:val="both"/>
      </w:pPr>
    </w:p>
    <w:p w:rsidR="00AE6B09" w:rsidRPr="003C615F" w:rsidRDefault="00AE6B09" w:rsidP="00AE6B09">
      <w:pPr>
        <w:jc w:val="both"/>
      </w:pPr>
    </w:p>
    <w:p w:rsidR="00AE6B09" w:rsidRPr="003C615F" w:rsidRDefault="00AE6B09" w:rsidP="00AE6B09">
      <w:pPr>
        <w:jc w:val="both"/>
        <w:rPr>
          <w:sz w:val="26"/>
          <w:szCs w:val="26"/>
        </w:rPr>
      </w:pPr>
    </w:p>
    <w:p w:rsidR="00AE6B09" w:rsidRPr="003C615F" w:rsidRDefault="00AE6B09" w:rsidP="00AE6B09">
      <w:pPr>
        <w:jc w:val="both"/>
        <w:rPr>
          <w:sz w:val="26"/>
          <w:szCs w:val="26"/>
        </w:rPr>
      </w:pPr>
    </w:p>
    <w:p w:rsidR="00AE6B09" w:rsidRPr="006C135F" w:rsidRDefault="00AE6B09" w:rsidP="00AE6B09">
      <w:pPr>
        <w:jc w:val="both"/>
        <w:rPr>
          <w:sz w:val="26"/>
          <w:szCs w:val="26"/>
        </w:rPr>
      </w:pPr>
      <w:r w:rsidRPr="003C615F">
        <w:rPr>
          <w:sz w:val="26"/>
          <w:szCs w:val="26"/>
        </w:rPr>
        <w:t xml:space="preserve">Направление </w:t>
      </w:r>
      <w:r w:rsidRPr="006C135F">
        <w:rPr>
          <w:sz w:val="26"/>
          <w:szCs w:val="26"/>
        </w:rPr>
        <w:t xml:space="preserve">подготовки – </w:t>
      </w:r>
      <w:r w:rsidRPr="006C135F">
        <w:rPr>
          <w:iCs/>
          <w:sz w:val="26"/>
          <w:szCs w:val="26"/>
          <w:u w:val="single"/>
        </w:rPr>
        <w:t>38.03.03 Управление персоналом</w:t>
      </w:r>
    </w:p>
    <w:p w:rsidR="00AE6B09" w:rsidRPr="003C615F" w:rsidRDefault="00AE6B09" w:rsidP="00AE6B09">
      <w:pPr>
        <w:jc w:val="both"/>
        <w:rPr>
          <w:sz w:val="26"/>
          <w:szCs w:val="26"/>
        </w:rPr>
      </w:pPr>
      <w:r w:rsidRPr="006C135F">
        <w:rPr>
          <w:sz w:val="26"/>
          <w:szCs w:val="26"/>
        </w:rPr>
        <w:t xml:space="preserve">Профиль – </w:t>
      </w:r>
      <w:r w:rsidRPr="006C135F">
        <w:rPr>
          <w:iCs/>
          <w:sz w:val="26"/>
          <w:szCs w:val="26"/>
          <w:u w:val="single"/>
        </w:rPr>
        <w:t>Управление персоналом организации</w:t>
      </w:r>
    </w:p>
    <w:p w:rsidR="00AE6B09" w:rsidRPr="003C615F" w:rsidRDefault="00AE6B09" w:rsidP="00AE6B09">
      <w:pPr>
        <w:jc w:val="both"/>
        <w:rPr>
          <w:sz w:val="26"/>
          <w:szCs w:val="26"/>
        </w:rPr>
      </w:pPr>
    </w:p>
    <w:p w:rsidR="00AE6B09" w:rsidRPr="003C615F" w:rsidRDefault="00AE6B09" w:rsidP="00AE6B09">
      <w:pPr>
        <w:jc w:val="both"/>
        <w:rPr>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C867FE" w:rsidRDefault="00AE6B09" w:rsidP="00AE6B09">
      <w:pPr>
        <w:widowControl w:val="0"/>
        <w:autoSpaceDE w:val="0"/>
        <w:autoSpaceDN w:val="0"/>
        <w:adjustRightInd w:val="0"/>
        <w:jc w:val="center"/>
        <w:rPr>
          <w:color w:val="000000"/>
          <w:sz w:val="26"/>
          <w:szCs w:val="26"/>
        </w:rPr>
      </w:pPr>
      <w:r>
        <w:rPr>
          <w:color w:val="000000"/>
          <w:sz w:val="26"/>
          <w:szCs w:val="26"/>
        </w:rPr>
        <w:t>КРАСНОЯРСК</w:t>
      </w:r>
    </w:p>
    <w:p w:rsidR="00AE6B09" w:rsidRPr="003C615F" w:rsidRDefault="00AE6B09" w:rsidP="00AE6B09">
      <w:pPr>
        <w:jc w:val="center"/>
        <w:rPr>
          <w:sz w:val="28"/>
          <w:szCs w:val="28"/>
        </w:rPr>
      </w:pPr>
      <w:r w:rsidRPr="003C615F">
        <w:rPr>
          <w:b/>
          <w:bCs/>
          <w:sz w:val="28"/>
          <w:szCs w:val="28"/>
        </w:rPr>
        <w:lastRenderedPageBreak/>
        <w:t>1. Общие положения</w:t>
      </w:r>
    </w:p>
    <w:p w:rsidR="00AE6B09" w:rsidRPr="003C615F" w:rsidRDefault="00AE6B09" w:rsidP="00AE6B09">
      <w:pPr>
        <w:ind w:firstLine="720"/>
        <w:jc w:val="both"/>
      </w:pPr>
    </w:p>
    <w:p w:rsidR="00AE6B09" w:rsidRPr="003C615F" w:rsidRDefault="00AE6B09" w:rsidP="00AE6B09">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AE6B09" w:rsidRPr="003C615F" w:rsidRDefault="00AE6B09" w:rsidP="00AE6B09">
      <w:pPr>
        <w:ind w:firstLine="720"/>
        <w:jc w:val="both"/>
      </w:pPr>
      <w:r w:rsidRPr="003C615F">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AE6B09" w:rsidRPr="003C615F" w:rsidRDefault="00AE6B09" w:rsidP="00AE6B09">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достижений обучающихся в процессе </w:t>
      </w:r>
      <w:r w:rsidRPr="003C615F">
        <w:rPr>
          <w:iCs/>
          <w:sz w:val="24"/>
          <w:szCs w:val="24"/>
        </w:rPr>
        <w:t>изучения дисциплины</w:t>
      </w:r>
      <w:r w:rsidRPr="003C615F">
        <w:rPr>
          <w:sz w:val="24"/>
          <w:szCs w:val="24"/>
        </w:rPr>
        <w:t>;</w:t>
      </w:r>
    </w:p>
    <w:p w:rsidR="00AE6B09" w:rsidRPr="003C615F" w:rsidRDefault="00AE6B09" w:rsidP="00AE6B09">
      <w:pPr>
        <w:pStyle w:val="21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самоподготовка и самоконтроль обучающихся в процессе обучения.</w:t>
      </w:r>
    </w:p>
    <w:p w:rsidR="00AE6B09" w:rsidRPr="003C615F" w:rsidRDefault="00AE6B09" w:rsidP="00AE6B09">
      <w:pPr>
        <w:pStyle w:val="211"/>
        <w:shd w:val="clear" w:color="auto" w:fill="auto"/>
        <w:tabs>
          <w:tab w:val="left" w:pos="1477"/>
        </w:tabs>
        <w:spacing w:before="0" w:after="0" w:line="240" w:lineRule="auto"/>
        <w:ind w:firstLine="720"/>
        <w:jc w:val="both"/>
        <w:rPr>
          <w:sz w:val="24"/>
          <w:szCs w:val="24"/>
        </w:rPr>
      </w:pPr>
      <w:r w:rsidRPr="003C615F">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rsidR="00AE6B09" w:rsidRPr="003C615F" w:rsidRDefault="00AE6B09" w:rsidP="00AE6B09">
      <w:pPr>
        <w:ind w:firstLine="720"/>
        <w:jc w:val="both"/>
      </w:pPr>
      <w:r w:rsidRPr="003C615F">
        <w:t>Для оценки уровня сформированности компетенций используется трехуровневая система:</w:t>
      </w:r>
    </w:p>
    <w:p w:rsidR="00AE6B09" w:rsidRPr="003C615F" w:rsidRDefault="00AE6B09" w:rsidP="00AE6B09">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AE6B09" w:rsidRPr="003C615F" w:rsidRDefault="00AE6B09" w:rsidP="00AE6B09">
      <w:pPr>
        <w:autoSpaceDE w:val="0"/>
        <w:ind w:firstLine="709"/>
        <w:jc w:val="both"/>
        <w:rPr>
          <w:color w:val="000000"/>
          <w:lang w:eastAsia="en-US"/>
        </w:rPr>
      </w:pPr>
      <w:r w:rsidRPr="003C615F">
        <w:t>– базовый уровень освоения, превышение минимальных характеристик сформированности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AE6B09" w:rsidRPr="003C615F" w:rsidRDefault="00AE6B09" w:rsidP="00AE6B09">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AE6B09" w:rsidRPr="003C615F" w:rsidRDefault="00AE6B09" w:rsidP="00AE6B09">
      <w:pPr>
        <w:autoSpaceDE w:val="0"/>
        <w:ind w:firstLine="709"/>
        <w:jc w:val="both"/>
        <w:rPr>
          <w:color w:val="000000"/>
        </w:rPr>
      </w:pPr>
    </w:p>
    <w:p w:rsidR="00AE6B09" w:rsidRPr="003C615F" w:rsidRDefault="00AE6B09" w:rsidP="00AE6B09">
      <w:pPr>
        <w:autoSpaceDE w:val="0"/>
        <w:ind w:firstLine="709"/>
        <w:jc w:val="both"/>
        <w:rPr>
          <w:color w:val="000000"/>
        </w:rPr>
      </w:pPr>
    </w:p>
    <w:p w:rsidR="00AE6B09" w:rsidRPr="003C615F" w:rsidRDefault="00AE6B09" w:rsidP="00AE6B09">
      <w:pPr>
        <w:pStyle w:val="af6"/>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rsidR="00AE6B09" w:rsidRPr="003C615F" w:rsidRDefault="00AE6B09" w:rsidP="00AE6B09">
      <w:pPr>
        <w:pStyle w:val="af6"/>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rsidR="00AE6B09" w:rsidRPr="003C615F" w:rsidRDefault="00AE6B09" w:rsidP="00AE6B09">
      <w:pPr>
        <w:pStyle w:val="af6"/>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rsidR="006C135F" w:rsidRPr="003C615F" w:rsidRDefault="006C135F" w:rsidP="006C135F">
      <w:pPr>
        <w:pStyle w:val="af6"/>
        <w:spacing w:before="0" w:beforeAutospacing="0" w:after="0" w:afterAutospacing="0"/>
        <w:ind w:firstLine="709"/>
        <w:jc w:val="both"/>
      </w:pPr>
      <w:r w:rsidRPr="003C615F">
        <w:rPr>
          <w:iCs/>
        </w:rPr>
        <w:t xml:space="preserve">Дисциплина </w:t>
      </w:r>
      <w:r w:rsidRPr="003C615F">
        <w:t>«</w:t>
      </w:r>
      <w:r>
        <w:t>Налоги и налогообложение</w:t>
      </w:r>
      <w:r w:rsidRPr="003C615F">
        <w:t>» участвует в формировании компетенций:</w:t>
      </w:r>
    </w:p>
    <w:p w:rsidR="005602AB" w:rsidRPr="0065697C" w:rsidRDefault="005602AB" w:rsidP="005602AB">
      <w:pPr>
        <w:pStyle w:val="TableParagraph"/>
        <w:spacing w:before="1"/>
        <w:ind w:left="107" w:right="443" w:firstLine="602"/>
        <w:jc w:val="both"/>
        <w:rPr>
          <w:sz w:val="28"/>
          <w:szCs w:val="24"/>
        </w:rPr>
      </w:pPr>
      <w:r>
        <w:rPr>
          <w:sz w:val="24"/>
          <w:szCs w:val="24"/>
        </w:rPr>
        <w:t xml:space="preserve">УК-5 </w:t>
      </w:r>
      <w:proofErr w:type="gramStart"/>
      <w:r w:rsidRPr="0065697C">
        <w:rPr>
          <w:bCs/>
          <w:szCs w:val="20"/>
        </w:rPr>
        <w:t>Способен</w:t>
      </w:r>
      <w:proofErr w:type="gramEnd"/>
      <w:r w:rsidRPr="0065697C">
        <w:rPr>
          <w:bCs/>
          <w:szCs w:val="20"/>
        </w:rPr>
        <w:t xml:space="preserve"> воспринимать межкультурное разнообразие общества в социально-историческом, этическом и философском контекстах</w:t>
      </w:r>
    </w:p>
    <w:p w:rsidR="005602AB" w:rsidRPr="003C615F" w:rsidRDefault="005602AB" w:rsidP="005602AB">
      <w:pPr>
        <w:pStyle w:val="af6"/>
        <w:spacing w:before="0" w:beforeAutospacing="0" w:after="0" w:afterAutospacing="0"/>
        <w:ind w:firstLine="709"/>
        <w:jc w:val="both"/>
      </w:pPr>
      <w:r>
        <w:t xml:space="preserve">УК-6 </w:t>
      </w:r>
      <w:proofErr w:type="gramStart"/>
      <w:r w:rsidRPr="0065697C">
        <w:rPr>
          <w:bCs/>
          <w:sz w:val="22"/>
          <w:szCs w:val="20"/>
        </w:rPr>
        <w:t>Способен</w:t>
      </w:r>
      <w:proofErr w:type="gramEnd"/>
      <w:r w:rsidRPr="0065697C">
        <w:rPr>
          <w:bCs/>
          <w:sz w:val="22"/>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p w:rsidR="006C135F" w:rsidRPr="003C615F" w:rsidRDefault="006C135F" w:rsidP="006C135F">
      <w:pPr>
        <w:pStyle w:val="af6"/>
        <w:spacing w:before="0" w:beforeAutospacing="0" w:after="0" w:afterAutospacing="0"/>
        <w:ind w:firstLine="709"/>
        <w:jc w:val="both"/>
      </w:pPr>
    </w:p>
    <w:p w:rsidR="006C135F" w:rsidRPr="003C615F" w:rsidRDefault="006C135F" w:rsidP="006C135F">
      <w:pPr>
        <w:jc w:val="center"/>
        <w:rPr>
          <w:b/>
          <w:bCs/>
        </w:rPr>
      </w:pPr>
      <w:r w:rsidRPr="003C615F">
        <w:rPr>
          <w:b/>
          <w:bCs/>
        </w:rPr>
        <w:t>Программа контрольно-оценочных мероприятий</w:t>
      </w:r>
      <w:r>
        <w:rPr>
          <w:b/>
          <w:bCs/>
        </w:rPr>
        <w:t xml:space="preserve"> </w:t>
      </w:r>
      <w:r w:rsidRPr="003C615F">
        <w:rPr>
          <w:b/>
          <w:bCs/>
        </w:rPr>
        <w:t>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614"/>
        <w:gridCol w:w="1133"/>
        <w:gridCol w:w="2766"/>
      </w:tblGrid>
      <w:tr w:rsidR="006C135F" w:rsidRPr="003C615F" w:rsidTr="006C135F">
        <w:tc>
          <w:tcPr>
            <w:tcW w:w="426"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w:t>
            </w:r>
          </w:p>
        </w:tc>
        <w:tc>
          <w:tcPr>
            <w:tcW w:w="851"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Неделя</w:t>
            </w:r>
          </w:p>
        </w:tc>
        <w:tc>
          <w:tcPr>
            <w:tcW w:w="1489"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Наименование</w:t>
            </w:r>
          </w:p>
          <w:p w:rsidR="006C135F" w:rsidRPr="003C615F" w:rsidRDefault="006C135F" w:rsidP="006C135F">
            <w:pPr>
              <w:pStyle w:val="p3"/>
              <w:spacing w:before="0" w:beforeAutospacing="0" w:after="0" w:afterAutospacing="0"/>
              <w:jc w:val="center"/>
              <w:rPr>
                <w:sz w:val="20"/>
                <w:szCs w:val="20"/>
              </w:rPr>
            </w:pPr>
            <w:r w:rsidRPr="003C615F">
              <w:rPr>
                <w:sz w:val="20"/>
                <w:szCs w:val="20"/>
              </w:rPr>
              <w:t>контрольно-оценочного</w:t>
            </w:r>
          </w:p>
          <w:p w:rsidR="006C135F" w:rsidRPr="003C615F" w:rsidRDefault="006C135F" w:rsidP="006C135F">
            <w:pPr>
              <w:pStyle w:val="p3"/>
              <w:spacing w:before="0" w:beforeAutospacing="0" w:after="0" w:afterAutospacing="0"/>
              <w:jc w:val="center"/>
              <w:rPr>
                <w:sz w:val="20"/>
                <w:szCs w:val="20"/>
              </w:rPr>
            </w:pPr>
            <w:r w:rsidRPr="003C615F">
              <w:rPr>
                <w:sz w:val="20"/>
                <w:szCs w:val="20"/>
              </w:rPr>
              <w:t>мероприятия</w:t>
            </w:r>
          </w:p>
        </w:tc>
        <w:tc>
          <w:tcPr>
            <w:tcW w:w="3614"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Объект контроля</w:t>
            </w:r>
          </w:p>
          <w:p w:rsidR="006C135F" w:rsidRPr="003C615F" w:rsidRDefault="006C135F" w:rsidP="006C135F">
            <w:pPr>
              <w:pStyle w:val="p3"/>
              <w:spacing w:before="0" w:beforeAutospacing="0" w:after="0" w:afterAutospacing="0"/>
              <w:jc w:val="center"/>
              <w:rPr>
                <w:sz w:val="20"/>
                <w:szCs w:val="20"/>
              </w:rPr>
            </w:pPr>
            <w:r w:rsidRPr="003C615F">
              <w:rPr>
                <w:sz w:val="20"/>
                <w:szCs w:val="20"/>
              </w:rPr>
              <w:t>(понятие/тем/раздел и т.д. дисциплины)</w:t>
            </w:r>
          </w:p>
        </w:tc>
        <w:tc>
          <w:tcPr>
            <w:tcW w:w="1133" w:type="dxa"/>
            <w:vAlign w:val="center"/>
          </w:tcPr>
          <w:p w:rsidR="006C135F" w:rsidRPr="003C615F" w:rsidRDefault="006C135F" w:rsidP="006C135F">
            <w:pPr>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766"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Наименование</w:t>
            </w:r>
          </w:p>
          <w:p w:rsidR="006C135F" w:rsidRPr="003C615F" w:rsidRDefault="006C135F" w:rsidP="006C135F">
            <w:pPr>
              <w:pStyle w:val="p3"/>
              <w:spacing w:before="0" w:beforeAutospacing="0" w:after="0" w:afterAutospacing="0"/>
              <w:jc w:val="center"/>
              <w:rPr>
                <w:sz w:val="20"/>
                <w:szCs w:val="20"/>
              </w:rPr>
            </w:pPr>
            <w:r w:rsidRPr="003C615F">
              <w:rPr>
                <w:sz w:val="20"/>
                <w:szCs w:val="20"/>
              </w:rPr>
              <w:t>оценочного средства</w:t>
            </w:r>
          </w:p>
          <w:p w:rsidR="006C135F" w:rsidRPr="003C615F" w:rsidRDefault="006C135F" w:rsidP="006C135F">
            <w:pPr>
              <w:jc w:val="center"/>
              <w:rPr>
                <w:iCs/>
                <w:sz w:val="20"/>
                <w:szCs w:val="20"/>
              </w:rPr>
            </w:pPr>
            <w:r w:rsidRPr="003C615F">
              <w:rPr>
                <w:sz w:val="20"/>
                <w:szCs w:val="20"/>
              </w:rPr>
              <w:t>(форма проведения*)</w:t>
            </w:r>
          </w:p>
        </w:tc>
      </w:tr>
      <w:tr w:rsidR="006C135F" w:rsidRPr="003C615F" w:rsidTr="006C135F">
        <w:tc>
          <w:tcPr>
            <w:tcW w:w="10279" w:type="dxa"/>
            <w:gridSpan w:val="6"/>
            <w:vAlign w:val="center"/>
          </w:tcPr>
          <w:p w:rsidR="006C135F" w:rsidRPr="003C615F" w:rsidRDefault="006C135F" w:rsidP="006C135F">
            <w:pPr>
              <w:jc w:val="center"/>
              <w:rPr>
                <w:iCs/>
                <w:sz w:val="20"/>
                <w:szCs w:val="20"/>
              </w:rPr>
            </w:pPr>
            <w:r>
              <w:rPr>
                <w:b/>
                <w:bCs/>
                <w:sz w:val="20"/>
                <w:szCs w:val="20"/>
              </w:rPr>
              <w:t>1</w:t>
            </w:r>
            <w:r w:rsidRPr="00591A7E">
              <w:rPr>
                <w:b/>
                <w:bCs/>
                <w:sz w:val="20"/>
                <w:szCs w:val="20"/>
              </w:rPr>
              <w:t xml:space="preserve"> </w:t>
            </w:r>
            <w:proofErr w:type="spellStart"/>
            <w:r w:rsidRPr="00591A7E">
              <w:rPr>
                <w:b/>
                <w:bCs/>
                <w:sz w:val="20"/>
                <w:szCs w:val="20"/>
                <w:lang w:val="en-US"/>
              </w:rPr>
              <w:t>семестр</w:t>
            </w:r>
            <w:proofErr w:type="spellEnd"/>
          </w:p>
        </w:tc>
      </w:tr>
      <w:tr w:rsidR="006C135F" w:rsidRPr="003C615F" w:rsidTr="006C135F">
        <w:tc>
          <w:tcPr>
            <w:tcW w:w="10279" w:type="dxa"/>
            <w:gridSpan w:val="6"/>
            <w:vAlign w:val="center"/>
          </w:tcPr>
          <w:p w:rsidR="006C135F" w:rsidRPr="00591A7E" w:rsidRDefault="006C135F" w:rsidP="006C135F">
            <w:pPr>
              <w:jc w:val="both"/>
              <w:rPr>
                <w:iCs/>
                <w:sz w:val="20"/>
                <w:szCs w:val="20"/>
              </w:rPr>
            </w:pPr>
            <w:r w:rsidRPr="003D3499">
              <w:rPr>
                <w:b/>
                <w:sz w:val="20"/>
                <w:szCs w:val="20"/>
              </w:rPr>
              <w:t xml:space="preserve">Раздел 1. </w:t>
            </w:r>
            <w:r>
              <w:rPr>
                <w:b/>
                <w:sz w:val="20"/>
                <w:szCs w:val="20"/>
              </w:rPr>
              <w:t>Введение, основные понятия</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1</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sidRPr="00591A7E">
              <w:rPr>
                <w:sz w:val="20"/>
                <w:szCs w:val="20"/>
              </w:rPr>
              <w:t>1</w:t>
            </w:r>
            <w:r>
              <w:rPr>
                <w:sz w:val="20"/>
                <w:szCs w:val="20"/>
              </w:rPr>
              <w:t>-2</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Введение в управление персоналом на железнодорожном транспорте</w:t>
            </w:r>
          </w:p>
        </w:tc>
        <w:tc>
          <w:tcPr>
            <w:tcW w:w="1133" w:type="dxa"/>
          </w:tcPr>
          <w:p w:rsidR="006C135F" w:rsidRPr="00591A7E" w:rsidRDefault="006C135F" w:rsidP="006C135F">
            <w:pPr>
              <w:widowControl w:val="0"/>
              <w:autoSpaceDE w:val="0"/>
              <w:autoSpaceDN w:val="0"/>
              <w:adjustRightInd w:val="0"/>
              <w:jc w:val="center"/>
              <w:rPr>
                <w:sz w:val="20"/>
                <w:szCs w:val="20"/>
              </w:rPr>
            </w:pPr>
            <w:r w:rsidRPr="000A3CD2">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 xml:space="preserve">Задания реконструктивного </w:t>
            </w:r>
            <w:r w:rsidRPr="00591A7E">
              <w:rPr>
                <w:iCs/>
                <w:sz w:val="20"/>
                <w:szCs w:val="20"/>
              </w:rPr>
              <w:lastRenderedPageBreak/>
              <w:t>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lastRenderedPageBreak/>
              <w:t>2</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3-4</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Понятие управления</w:t>
            </w:r>
          </w:p>
        </w:tc>
        <w:tc>
          <w:tcPr>
            <w:tcW w:w="1133" w:type="dxa"/>
          </w:tcPr>
          <w:p w:rsidR="006C135F" w:rsidRPr="00591A7E" w:rsidRDefault="006C135F" w:rsidP="006C135F">
            <w:pPr>
              <w:widowControl w:val="0"/>
              <w:autoSpaceDE w:val="0"/>
              <w:autoSpaceDN w:val="0"/>
              <w:adjustRightInd w:val="0"/>
              <w:jc w:val="center"/>
              <w:rPr>
                <w:sz w:val="20"/>
                <w:szCs w:val="20"/>
              </w:rPr>
            </w:pPr>
            <w:r w:rsidRPr="000A3CD2">
              <w:rPr>
                <w:sz w:val="18"/>
                <w:szCs w:val="18"/>
              </w:rPr>
              <w:t>УК-5.3 УК-5.4 УК-6.1</w:t>
            </w:r>
          </w:p>
        </w:tc>
        <w:tc>
          <w:tcPr>
            <w:tcW w:w="2766" w:type="dxa"/>
            <w:vAlign w:val="center"/>
          </w:tcPr>
          <w:p w:rsidR="006C135F" w:rsidRPr="00591A7E" w:rsidRDefault="006C135F" w:rsidP="006C135F">
            <w:pPr>
              <w:widowControl w:val="0"/>
              <w:autoSpaceDE w:val="0"/>
              <w:autoSpaceDN w:val="0"/>
              <w:adjustRightInd w:val="0"/>
              <w:jc w:val="both"/>
              <w:rPr>
                <w:iCs/>
                <w:sz w:val="20"/>
                <w:szCs w:val="20"/>
              </w:rPr>
            </w:pPr>
            <w:r w:rsidRPr="00591A7E">
              <w:rPr>
                <w:iCs/>
                <w:sz w:val="20"/>
                <w:szCs w:val="20"/>
              </w:rPr>
              <w:t>Собеседование (устно)</w:t>
            </w:r>
          </w:p>
          <w:p w:rsidR="006C135F" w:rsidRPr="00591A7E" w:rsidRDefault="006C135F" w:rsidP="006C135F">
            <w:pPr>
              <w:widowControl w:val="0"/>
              <w:autoSpaceDE w:val="0"/>
              <w:autoSpaceDN w:val="0"/>
              <w:adjustRightInd w:val="0"/>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10279" w:type="dxa"/>
            <w:gridSpan w:val="6"/>
            <w:vAlign w:val="center"/>
          </w:tcPr>
          <w:p w:rsidR="006C135F" w:rsidRPr="00591A7E" w:rsidRDefault="006C135F" w:rsidP="006C135F">
            <w:pPr>
              <w:jc w:val="both"/>
              <w:rPr>
                <w:iCs/>
                <w:sz w:val="20"/>
                <w:szCs w:val="20"/>
              </w:rPr>
            </w:pPr>
            <w:r w:rsidRPr="003D3499">
              <w:rPr>
                <w:b/>
                <w:sz w:val="20"/>
                <w:szCs w:val="20"/>
              </w:rPr>
              <w:t xml:space="preserve">Раздел 2. </w:t>
            </w:r>
            <w:r>
              <w:rPr>
                <w:b/>
                <w:sz w:val="20"/>
                <w:szCs w:val="20"/>
              </w:rPr>
              <w:t>Структура, специфика профессии</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3</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5-8</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Система управления персоналом</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4</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9-11</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Закономерности, принципы, функции и методы управления персоналом</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widowControl w:val="0"/>
              <w:autoSpaceDE w:val="0"/>
              <w:autoSpaceDN w:val="0"/>
              <w:adjustRightInd w:val="0"/>
              <w:jc w:val="both"/>
              <w:rPr>
                <w:iCs/>
                <w:sz w:val="20"/>
                <w:szCs w:val="20"/>
              </w:rPr>
            </w:pPr>
            <w:r w:rsidRPr="00591A7E">
              <w:rPr>
                <w:iCs/>
                <w:sz w:val="20"/>
                <w:szCs w:val="20"/>
              </w:rPr>
              <w:t>Собеседование (устно)</w:t>
            </w:r>
          </w:p>
          <w:p w:rsidR="006C135F" w:rsidRPr="00591A7E" w:rsidRDefault="006C135F" w:rsidP="006C135F">
            <w:pPr>
              <w:widowControl w:val="0"/>
              <w:autoSpaceDE w:val="0"/>
              <w:autoSpaceDN w:val="0"/>
              <w:adjustRightInd w:val="0"/>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5</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12-14</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Специфика профессии и её значение в рыночной экономике</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творческого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6</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15-16</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История становления управления персоналом</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widowControl w:val="0"/>
              <w:autoSpaceDE w:val="0"/>
              <w:autoSpaceDN w:val="0"/>
              <w:adjustRightInd w:val="0"/>
              <w:jc w:val="both"/>
              <w:rPr>
                <w:iCs/>
                <w:sz w:val="20"/>
                <w:szCs w:val="20"/>
              </w:rPr>
            </w:pPr>
            <w:r w:rsidRPr="00591A7E">
              <w:rPr>
                <w:iCs/>
                <w:sz w:val="20"/>
                <w:szCs w:val="20"/>
              </w:rPr>
              <w:t>Собеседование (устно)</w:t>
            </w:r>
          </w:p>
          <w:p w:rsidR="006C135F" w:rsidRPr="00591A7E" w:rsidRDefault="006C135F" w:rsidP="006C135F">
            <w:pPr>
              <w:widowControl w:val="0"/>
              <w:autoSpaceDE w:val="0"/>
              <w:autoSpaceDN w:val="0"/>
              <w:adjustRightInd w:val="0"/>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7</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17</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Основные понятия и категории</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творческого уровня (письменно)</w:t>
            </w:r>
          </w:p>
        </w:tc>
      </w:tr>
      <w:tr w:rsidR="00BD19A4" w:rsidRPr="003C615F" w:rsidTr="00DC5927">
        <w:tc>
          <w:tcPr>
            <w:tcW w:w="426" w:type="dxa"/>
            <w:vAlign w:val="center"/>
          </w:tcPr>
          <w:p w:rsidR="00BD19A4" w:rsidRPr="003C615F" w:rsidRDefault="00BD19A4" w:rsidP="00BD19A4">
            <w:pPr>
              <w:widowControl w:val="0"/>
              <w:autoSpaceDE w:val="0"/>
              <w:autoSpaceDN w:val="0"/>
              <w:adjustRightInd w:val="0"/>
              <w:jc w:val="center"/>
              <w:rPr>
                <w:sz w:val="20"/>
                <w:szCs w:val="20"/>
              </w:rPr>
            </w:pPr>
            <w:r>
              <w:rPr>
                <w:sz w:val="20"/>
                <w:szCs w:val="20"/>
              </w:rPr>
              <w:t>8</w:t>
            </w:r>
          </w:p>
        </w:tc>
        <w:tc>
          <w:tcPr>
            <w:tcW w:w="851" w:type="dxa"/>
            <w:vAlign w:val="center"/>
          </w:tcPr>
          <w:p w:rsidR="00BD19A4" w:rsidRDefault="00BD19A4" w:rsidP="00BD19A4">
            <w:pPr>
              <w:widowControl w:val="0"/>
              <w:autoSpaceDE w:val="0"/>
              <w:autoSpaceDN w:val="0"/>
              <w:adjustRightInd w:val="0"/>
              <w:jc w:val="center"/>
              <w:rPr>
                <w:sz w:val="20"/>
                <w:szCs w:val="20"/>
              </w:rPr>
            </w:pPr>
            <w:r>
              <w:rPr>
                <w:sz w:val="20"/>
                <w:szCs w:val="20"/>
              </w:rPr>
              <w:t>17</w:t>
            </w:r>
          </w:p>
        </w:tc>
        <w:tc>
          <w:tcPr>
            <w:tcW w:w="1489" w:type="dxa"/>
            <w:vAlign w:val="center"/>
          </w:tcPr>
          <w:p w:rsidR="00BD19A4" w:rsidRPr="00591A7E" w:rsidRDefault="00BD19A4" w:rsidP="00BD19A4">
            <w:pPr>
              <w:rPr>
                <w:sz w:val="20"/>
                <w:szCs w:val="20"/>
              </w:rPr>
            </w:pPr>
            <w:r w:rsidRPr="003C615F">
              <w:rPr>
                <w:sz w:val="20"/>
                <w:szCs w:val="20"/>
              </w:rPr>
              <w:t>Промежуточная аттестация - зачет</w:t>
            </w:r>
          </w:p>
        </w:tc>
        <w:tc>
          <w:tcPr>
            <w:tcW w:w="3614" w:type="dxa"/>
            <w:vAlign w:val="center"/>
          </w:tcPr>
          <w:p w:rsidR="00BD19A4" w:rsidRPr="003D3499" w:rsidRDefault="00BD19A4" w:rsidP="00BD19A4">
            <w:pPr>
              <w:rPr>
                <w:sz w:val="20"/>
                <w:szCs w:val="20"/>
              </w:rPr>
            </w:pPr>
            <w:r w:rsidRPr="008B25AD">
              <w:rPr>
                <w:bCs/>
                <w:sz w:val="20"/>
                <w:szCs w:val="20"/>
              </w:rPr>
              <w:t>Раздел 1</w:t>
            </w:r>
            <w:r>
              <w:rPr>
                <w:bCs/>
                <w:sz w:val="20"/>
                <w:szCs w:val="20"/>
              </w:rPr>
              <w:t>-2</w:t>
            </w:r>
          </w:p>
        </w:tc>
        <w:tc>
          <w:tcPr>
            <w:tcW w:w="1133" w:type="dxa"/>
            <w:vAlign w:val="center"/>
          </w:tcPr>
          <w:p w:rsidR="00BD19A4" w:rsidRPr="006D0A20" w:rsidRDefault="00BD19A4" w:rsidP="00BD19A4">
            <w:pPr>
              <w:widowControl w:val="0"/>
              <w:autoSpaceDE w:val="0"/>
              <w:autoSpaceDN w:val="0"/>
              <w:adjustRightInd w:val="0"/>
              <w:jc w:val="center"/>
              <w:rPr>
                <w:sz w:val="18"/>
                <w:szCs w:val="18"/>
              </w:rPr>
            </w:pPr>
            <w:r w:rsidRPr="006D0A20">
              <w:rPr>
                <w:sz w:val="18"/>
                <w:szCs w:val="18"/>
              </w:rPr>
              <w:t>УК-5.3 УК-5.4 УК-6.1</w:t>
            </w:r>
          </w:p>
        </w:tc>
        <w:tc>
          <w:tcPr>
            <w:tcW w:w="2766" w:type="dxa"/>
            <w:vAlign w:val="center"/>
          </w:tcPr>
          <w:p w:rsidR="00BD19A4" w:rsidRPr="00591A7E" w:rsidRDefault="00BD19A4" w:rsidP="00BD19A4">
            <w:pPr>
              <w:jc w:val="both"/>
              <w:rPr>
                <w:iCs/>
                <w:sz w:val="20"/>
                <w:szCs w:val="20"/>
              </w:rPr>
            </w:pPr>
            <w:r w:rsidRPr="003C615F">
              <w:rPr>
                <w:iCs/>
                <w:sz w:val="20"/>
                <w:szCs w:val="20"/>
              </w:rPr>
              <w:t>Тест (компьютерные технологии)</w:t>
            </w:r>
          </w:p>
        </w:tc>
      </w:tr>
    </w:tbl>
    <w:p w:rsidR="006C135F" w:rsidRDefault="006C135F" w:rsidP="006C135F">
      <w:pPr>
        <w:jc w:val="both"/>
      </w:pPr>
      <w:r w:rsidRPr="003C615F">
        <w:t>*Форма проведения контрольно-оценочного мероприятия: устно, письменно, компьютерные технологии.</w:t>
      </w:r>
    </w:p>
    <w:p w:rsidR="006C135F" w:rsidRPr="003C615F" w:rsidRDefault="006C135F" w:rsidP="006C135F">
      <w:pPr>
        <w:jc w:val="both"/>
      </w:pPr>
    </w:p>
    <w:p w:rsidR="006C135F" w:rsidRDefault="006C135F" w:rsidP="006C135F">
      <w:pPr>
        <w:jc w:val="center"/>
        <w:rPr>
          <w:b/>
          <w:bCs/>
        </w:rPr>
      </w:pPr>
      <w:r>
        <w:rPr>
          <w:b/>
          <w:bCs/>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614"/>
        <w:gridCol w:w="1133"/>
        <w:gridCol w:w="2766"/>
      </w:tblGrid>
      <w:tr w:rsidR="006C135F" w:rsidRPr="003C615F" w:rsidTr="006C135F">
        <w:tc>
          <w:tcPr>
            <w:tcW w:w="426"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w:t>
            </w:r>
          </w:p>
        </w:tc>
        <w:tc>
          <w:tcPr>
            <w:tcW w:w="851"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Неделя</w:t>
            </w:r>
          </w:p>
        </w:tc>
        <w:tc>
          <w:tcPr>
            <w:tcW w:w="1489"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Наименование</w:t>
            </w:r>
          </w:p>
          <w:p w:rsidR="006C135F" w:rsidRPr="003C615F" w:rsidRDefault="006C135F" w:rsidP="006C135F">
            <w:pPr>
              <w:pStyle w:val="p3"/>
              <w:spacing w:before="0" w:beforeAutospacing="0" w:after="0" w:afterAutospacing="0"/>
              <w:jc w:val="center"/>
              <w:rPr>
                <w:sz w:val="20"/>
                <w:szCs w:val="20"/>
              </w:rPr>
            </w:pPr>
            <w:r w:rsidRPr="003C615F">
              <w:rPr>
                <w:sz w:val="20"/>
                <w:szCs w:val="20"/>
              </w:rPr>
              <w:t>контрольно-оценочного</w:t>
            </w:r>
          </w:p>
          <w:p w:rsidR="006C135F" w:rsidRPr="003C615F" w:rsidRDefault="006C135F" w:rsidP="006C135F">
            <w:pPr>
              <w:pStyle w:val="p3"/>
              <w:spacing w:before="0" w:beforeAutospacing="0" w:after="0" w:afterAutospacing="0"/>
              <w:jc w:val="center"/>
              <w:rPr>
                <w:sz w:val="20"/>
                <w:szCs w:val="20"/>
              </w:rPr>
            </w:pPr>
            <w:r w:rsidRPr="003C615F">
              <w:rPr>
                <w:sz w:val="20"/>
                <w:szCs w:val="20"/>
              </w:rPr>
              <w:t>мероприятия</w:t>
            </w:r>
          </w:p>
        </w:tc>
        <w:tc>
          <w:tcPr>
            <w:tcW w:w="3614"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Объект контроля</w:t>
            </w:r>
          </w:p>
          <w:p w:rsidR="006C135F" w:rsidRPr="003C615F" w:rsidRDefault="006C135F" w:rsidP="006C135F">
            <w:pPr>
              <w:pStyle w:val="p3"/>
              <w:spacing w:before="0" w:beforeAutospacing="0" w:after="0" w:afterAutospacing="0"/>
              <w:jc w:val="center"/>
              <w:rPr>
                <w:sz w:val="20"/>
                <w:szCs w:val="20"/>
              </w:rPr>
            </w:pPr>
            <w:r w:rsidRPr="003C615F">
              <w:rPr>
                <w:sz w:val="20"/>
                <w:szCs w:val="20"/>
              </w:rPr>
              <w:t>(понятие/тем/раздел и т.д. дисциплины)</w:t>
            </w:r>
          </w:p>
        </w:tc>
        <w:tc>
          <w:tcPr>
            <w:tcW w:w="1133" w:type="dxa"/>
            <w:vAlign w:val="center"/>
          </w:tcPr>
          <w:p w:rsidR="006C135F" w:rsidRPr="003C615F" w:rsidRDefault="006C135F" w:rsidP="006C135F">
            <w:pPr>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766"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Наименование</w:t>
            </w:r>
          </w:p>
          <w:p w:rsidR="006C135F" w:rsidRPr="003C615F" w:rsidRDefault="006C135F" w:rsidP="006C135F">
            <w:pPr>
              <w:pStyle w:val="p3"/>
              <w:spacing w:before="0" w:beforeAutospacing="0" w:after="0" w:afterAutospacing="0"/>
              <w:jc w:val="center"/>
              <w:rPr>
                <w:sz w:val="20"/>
                <w:szCs w:val="20"/>
              </w:rPr>
            </w:pPr>
            <w:r w:rsidRPr="003C615F">
              <w:rPr>
                <w:sz w:val="20"/>
                <w:szCs w:val="20"/>
              </w:rPr>
              <w:t>оценочного средства</w:t>
            </w:r>
          </w:p>
          <w:p w:rsidR="006C135F" w:rsidRPr="003C615F" w:rsidRDefault="006C135F" w:rsidP="006C135F">
            <w:pPr>
              <w:jc w:val="center"/>
              <w:rPr>
                <w:iCs/>
                <w:sz w:val="20"/>
                <w:szCs w:val="20"/>
              </w:rPr>
            </w:pPr>
            <w:r w:rsidRPr="003C615F">
              <w:rPr>
                <w:sz w:val="20"/>
                <w:szCs w:val="20"/>
              </w:rPr>
              <w:t>(форма проведения*)</w:t>
            </w:r>
          </w:p>
        </w:tc>
      </w:tr>
      <w:tr w:rsidR="006C135F" w:rsidRPr="003C615F" w:rsidTr="006C135F">
        <w:tc>
          <w:tcPr>
            <w:tcW w:w="10279" w:type="dxa"/>
            <w:gridSpan w:val="6"/>
            <w:vAlign w:val="center"/>
          </w:tcPr>
          <w:p w:rsidR="006C135F" w:rsidRPr="003C615F" w:rsidRDefault="006C135F" w:rsidP="006C135F">
            <w:pPr>
              <w:jc w:val="center"/>
              <w:rPr>
                <w:iCs/>
                <w:sz w:val="20"/>
                <w:szCs w:val="20"/>
              </w:rPr>
            </w:pPr>
            <w:r>
              <w:rPr>
                <w:b/>
                <w:bCs/>
                <w:sz w:val="20"/>
                <w:szCs w:val="20"/>
              </w:rPr>
              <w:t>1</w:t>
            </w:r>
            <w:r w:rsidRPr="00591A7E">
              <w:rPr>
                <w:b/>
                <w:bCs/>
                <w:sz w:val="20"/>
                <w:szCs w:val="20"/>
              </w:rPr>
              <w:t xml:space="preserve"> </w:t>
            </w:r>
            <w:proofErr w:type="spellStart"/>
            <w:r w:rsidRPr="00591A7E">
              <w:rPr>
                <w:b/>
                <w:bCs/>
                <w:sz w:val="20"/>
                <w:szCs w:val="20"/>
                <w:lang w:val="en-US"/>
              </w:rPr>
              <w:t>семестр</w:t>
            </w:r>
            <w:proofErr w:type="spellEnd"/>
          </w:p>
        </w:tc>
      </w:tr>
      <w:tr w:rsidR="006C135F" w:rsidRPr="003C615F" w:rsidTr="006C135F">
        <w:tc>
          <w:tcPr>
            <w:tcW w:w="10279" w:type="dxa"/>
            <w:gridSpan w:val="6"/>
            <w:vAlign w:val="center"/>
          </w:tcPr>
          <w:p w:rsidR="006C135F" w:rsidRPr="00591A7E" w:rsidRDefault="006C135F" w:rsidP="006C135F">
            <w:pPr>
              <w:jc w:val="both"/>
              <w:rPr>
                <w:iCs/>
                <w:sz w:val="20"/>
                <w:szCs w:val="20"/>
              </w:rPr>
            </w:pPr>
            <w:r w:rsidRPr="003D3499">
              <w:rPr>
                <w:b/>
                <w:sz w:val="20"/>
                <w:szCs w:val="20"/>
              </w:rPr>
              <w:t xml:space="preserve">Раздел 1. </w:t>
            </w:r>
            <w:r>
              <w:rPr>
                <w:b/>
                <w:sz w:val="20"/>
                <w:szCs w:val="20"/>
              </w:rPr>
              <w:t>Введение, основные понятия</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1</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sidRPr="00591A7E">
              <w:rPr>
                <w:sz w:val="20"/>
                <w:szCs w:val="20"/>
              </w:rPr>
              <w:t>1</w:t>
            </w:r>
            <w:r>
              <w:rPr>
                <w:sz w:val="20"/>
                <w:szCs w:val="20"/>
              </w:rPr>
              <w:t>-2</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Введение в управление персоналом на железнодорожном транспорте</w:t>
            </w:r>
          </w:p>
        </w:tc>
        <w:tc>
          <w:tcPr>
            <w:tcW w:w="1133" w:type="dxa"/>
          </w:tcPr>
          <w:p w:rsidR="006C135F" w:rsidRPr="00591A7E" w:rsidRDefault="006C135F" w:rsidP="006C135F">
            <w:pPr>
              <w:widowControl w:val="0"/>
              <w:autoSpaceDE w:val="0"/>
              <w:autoSpaceDN w:val="0"/>
              <w:adjustRightInd w:val="0"/>
              <w:jc w:val="center"/>
              <w:rPr>
                <w:sz w:val="20"/>
                <w:szCs w:val="20"/>
              </w:rPr>
            </w:pPr>
            <w:r w:rsidRPr="000A3CD2">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2</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3-4</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Понятие управления</w:t>
            </w:r>
          </w:p>
        </w:tc>
        <w:tc>
          <w:tcPr>
            <w:tcW w:w="1133" w:type="dxa"/>
          </w:tcPr>
          <w:p w:rsidR="006C135F" w:rsidRPr="00591A7E" w:rsidRDefault="006C135F" w:rsidP="006C135F">
            <w:pPr>
              <w:widowControl w:val="0"/>
              <w:autoSpaceDE w:val="0"/>
              <w:autoSpaceDN w:val="0"/>
              <w:adjustRightInd w:val="0"/>
              <w:jc w:val="center"/>
              <w:rPr>
                <w:sz w:val="20"/>
                <w:szCs w:val="20"/>
              </w:rPr>
            </w:pPr>
            <w:r w:rsidRPr="000A3CD2">
              <w:rPr>
                <w:sz w:val="18"/>
                <w:szCs w:val="18"/>
              </w:rPr>
              <w:t>УК-5.3 УК-5.4 УК-6.1</w:t>
            </w:r>
          </w:p>
        </w:tc>
        <w:tc>
          <w:tcPr>
            <w:tcW w:w="2766" w:type="dxa"/>
            <w:vAlign w:val="center"/>
          </w:tcPr>
          <w:p w:rsidR="006C135F" w:rsidRPr="00591A7E" w:rsidRDefault="006C135F" w:rsidP="006C135F">
            <w:pPr>
              <w:widowControl w:val="0"/>
              <w:autoSpaceDE w:val="0"/>
              <w:autoSpaceDN w:val="0"/>
              <w:adjustRightInd w:val="0"/>
              <w:jc w:val="both"/>
              <w:rPr>
                <w:iCs/>
                <w:sz w:val="20"/>
                <w:szCs w:val="20"/>
              </w:rPr>
            </w:pPr>
            <w:r w:rsidRPr="00591A7E">
              <w:rPr>
                <w:iCs/>
                <w:sz w:val="20"/>
                <w:szCs w:val="20"/>
              </w:rPr>
              <w:t>Собеседование (устно)</w:t>
            </w:r>
          </w:p>
          <w:p w:rsidR="006C135F" w:rsidRPr="00591A7E" w:rsidRDefault="006C135F" w:rsidP="006C135F">
            <w:pPr>
              <w:widowControl w:val="0"/>
              <w:autoSpaceDE w:val="0"/>
              <w:autoSpaceDN w:val="0"/>
              <w:adjustRightInd w:val="0"/>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10279" w:type="dxa"/>
            <w:gridSpan w:val="6"/>
            <w:vAlign w:val="center"/>
          </w:tcPr>
          <w:p w:rsidR="006C135F" w:rsidRPr="00591A7E" w:rsidRDefault="006C135F" w:rsidP="006C135F">
            <w:pPr>
              <w:jc w:val="both"/>
              <w:rPr>
                <w:iCs/>
                <w:sz w:val="20"/>
                <w:szCs w:val="20"/>
              </w:rPr>
            </w:pPr>
            <w:r w:rsidRPr="003D3499">
              <w:rPr>
                <w:b/>
                <w:sz w:val="20"/>
                <w:szCs w:val="20"/>
              </w:rPr>
              <w:t xml:space="preserve">Раздел 2. </w:t>
            </w:r>
            <w:r>
              <w:rPr>
                <w:b/>
                <w:sz w:val="20"/>
                <w:szCs w:val="20"/>
              </w:rPr>
              <w:t>Структура, специфика профессии</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3</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5-8</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Система управления персоналом</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4</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9-11</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Закономерности, принципы, функции и методы управления персоналом</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widowControl w:val="0"/>
              <w:autoSpaceDE w:val="0"/>
              <w:autoSpaceDN w:val="0"/>
              <w:adjustRightInd w:val="0"/>
              <w:jc w:val="both"/>
              <w:rPr>
                <w:iCs/>
                <w:sz w:val="20"/>
                <w:szCs w:val="20"/>
              </w:rPr>
            </w:pPr>
            <w:r w:rsidRPr="00591A7E">
              <w:rPr>
                <w:iCs/>
                <w:sz w:val="20"/>
                <w:szCs w:val="20"/>
              </w:rPr>
              <w:t>Собеседование (устно)</w:t>
            </w:r>
          </w:p>
          <w:p w:rsidR="006C135F" w:rsidRPr="00591A7E" w:rsidRDefault="006C135F" w:rsidP="006C135F">
            <w:pPr>
              <w:widowControl w:val="0"/>
              <w:autoSpaceDE w:val="0"/>
              <w:autoSpaceDN w:val="0"/>
              <w:adjustRightInd w:val="0"/>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5</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12-14</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Специфика профессии и её значение в рыночной экономике</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творческого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6</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15-16</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История становления управления персоналом</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widowControl w:val="0"/>
              <w:autoSpaceDE w:val="0"/>
              <w:autoSpaceDN w:val="0"/>
              <w:adjustRightInd w:val="0"/>
              <w:jc w:val="both"/>
              <w:rPr>
                <w:iCs/>
                <w:sz w:val="20"/>
                <w:szCs w:val="20"/>
              </w:rPr>
            </w:pPr>
            <w:r w:rsidRPr="00591A7E">
              <w:rPr>
                <w:iCs/>
                <w:sz w:val="20"/>
                <w:szCs w:val="20"/>
              </w:rPr>
              <w:t>Собеседование (устно)</w:t>
            </w:r>
          </w:p>
          <w:p w:rsidR="006C135F" w:rsidRPr="00591A7E" w:rsidRDefault="006C135F" w:rsidP="006C135F">
            <w:pPr>
              <w:widowControl w:val="0"/>
              <w:autoSpaceDE w:val="0"/>
              <w:autoSpaceDN w:val="0"/>
              <w:adjustRightInd w:val="0"/>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7</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17</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Основные понятия и категории</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творческого уровня (письменно)</w:t>
            </w:r>
          </w:p>
        </w:tc>
      </w:tr>
      <w:tr w:rsidR="00BD19A4" w:rsidRPr="003C615F" w:rsidTr="00536E68">
        <w:tc>
          <w:tcPr>
            <w:tcW w:w="426" w:type="dxa"/>
            <w:vAlign w:val="center"/>
          </w:tcPr>
          <w:p w:rsidR="00BD19A4" w:rsidRPr="003C615F" w:rsidRDefault="00BD19A4" w:rsidP="00BD19A4">
            <w:pPr>
              <w:widowControl w:val="0"/>
              <w:autoSpaceDE w:val="0"/>
              <w:autoSpaceDN w:val="0"/>
              <w:adjustRightInd w:val="0"/>
              <w:jc w:val="center"/>
              <w:rPr>
                <w:sz w:val="20"/>
                <w:szCs w:val="20"/>
              </w:rPr>
            </w:pPr>
            <w:r>
              <w:rPr>
                <w:sz w:val="20"/>
                <w:szCs w:val="20"/>
              </w:rPr>
              <w:t>8</w:t>
            </w:r>
          </w:p>
        </w:tc>
        <w:tc>
          <w:tcPr>
            <w:tcW w:w="851" w:type="dxa"/>
            <w:vAlign w:val="center"/>
          </w:tcPr>
          <w:p w:rsidR="00BD19A4" w:rsidRDefault="00BD19A4" w:rsidP="00BD19A4">
            <w:pPr>
              <w:widowControl w:val="0"/>
              <w:autoSpaceDE w:val="0"/>
              <w:autoSpaceDN w:val="0"/>
              <w:adjustRightInd w:val="0"/>
              <w:jc w:val="center"/>
              <w:rPr>
                <w:sz w:val="20"/>
                <w:szCs w:val="20"/>
              </w:rPr>
            </w:pPr>
            <w:r>
              <w:rPr>
                <w:sz w:val="20"/>
                <w:szCs w:val="20"/>
              </w:rPr>
              <w:t>17</w:t>
            </w:r>
          </w:p>
        </w:tc>
        <w:tc>
          <w:tcPr>
            <w:tcW w:w="1489" w:type="dxa"/>
            <w:vAlign w:val="center"/>
          </w:tcPr>
          <w:p w:rsidR="00BD19A4" w:rsidRPr="00591A7E" w:rsidRDefault="00BD19A4" w:rsidP="00BD19A4">
            <w:pPr>
              <w:rPr>
                <w:sz w:val="20"/>
                <w:szCs w:val="20"/>
              </w:rPr>
            </w:pPr>
            <w:r w:rsidRPr="003C615F">
              <w:rPr>
                <w:sz w:val="20"/>
                <w:szCs w:val="20"/>
              </w:rPr>
              <w:t>Промежуточная аттестация - зачет</w:t>
            </w:r>
          </w:p>
        </w:tc>
        <w:tc>
          <w:tcPr>
            <w:tcW w:w="3614" w:type="dxa"/>
            <w:vAlign w:val="center"/>
          </w:tcPr>
          <w:p w:rsidR="00BD19A4" w:rsidRPr="003D3499" w:rsidRDefault="00BD19A4" w:rsidP="00BD19A4">
            <w:pPr>
              <w:rPr>
                <w:sz w:val="20"/>
                <w:szCs w:val="20"/>
              </w:rPr>
            </w:pPr>
            <w:r w:rsidRPr="008B25AD">
              <w:rPr>
                <w:bCs/>
                <w:sz w:val="20"/>
                <w:szCs w:val="20"/>
              </w:rPr>
              <w:t>Раздел 1</w:t>
            </w:r>
            <w:r>
              <w:rPr>
                <w:bCs/>
                <w:sz w:val="20"/>
                <w:szCs w:val="20"/>
              </w:rPr>
              <w:t>-2</w:t>
            </w:r>
          </w:p>
        </w:tc>
        <w:tc>
          <w:tcPr>
            <w:tcW w:w="1133" w:type="dxa"/>
            <w:vAlign w:val="center"/>
          </w:tcPr>
          <w:p w:rsidR="00BD19A4" w:rsidRPr="006D0A20" w:rsidRDefault="00BD19A4" w:rsidP="00BD19A4">
            <w:pPr>
              <w:widowControl w:val="0"/>
              <w:autoSpaceDE w:val="0"/>
              <w:autoSpaceDN w:val="0"/>
              <w:adjustRightInd w:val="0"/>
              <w:jc w:val="center"/>
              <w:rPr>
                <w:sz w:val="18"/>
                <w:szCs w:val="18"/>
              </w:rPr>
            </w:pPr>
            <w:r w:rsidRPr="006D0A20">
              <w:rPr>
                <w:sz w:val="18"/>
                <w:szCs w:val="18"/>
              </w:rPr>
              <w:t>УК-5.3 УК-5.4 УК-6.1</w:t>
            </w:r>
          </w:p>
        </w:tc>
        <w:tc>
          <w:tcPr>
            <w:tcW w:w="2766" w:type="dxa"/>
            <w:vAlign w:val="center"/>
          </w:tcPr>
          <w:p w:rsidR="00BD19A4" w:rsidRPr="00591A7E" w:rsidRDefault="00BD19A4" w:rsidP="00BD19A4">
            <w:pPr>
              <w:jc w:val="both"/>
              <w:rPr>
                <w:iCs/>
                <w:sz w:val="20"/>
                <w:szCs w:val="20"/>
              </w:rPr>
            </w:pPr>
            <w:r w:rsidRPr="003C615F">
              <w:rPr>
                <w:iCs/>
                <w:sz w:val="20"/>
                <w:szCs w:val="20"/>
              </w:rPr>
              <w:t>Тест (компьютерные технологии)</w:t>
            </w:r>
          </w:p>
        </w:tc>
      </w:tr>
    </w:tbl>
    <w:p w:rsidR="006C135F" w:rsidRPr="0098628C" w:rsidRDefault="006C135F" w:rsidP="006C135F">
      <w:pPr>
        <w:jc w:val="both"/>
      </w:pPr>
      <w:r w:rsidRPr="0098628C">
        <w:t xml:space="preserve">*Форма проведения </w:t>
      </w:r>
      <w:r>
        <w:t>контрольно-</w:t>
      </w:r>
      <w:r w:rsidRPr="0098628C">
        <w:t>оценочного мероприятия: устно, письменно, компьютерные технологии.</w:t>
      </w:r>
    </w:p>
    <w:p w:rsidR="006C135F" w:rsidRPr="00314B88" w:rsidRDefault="006C135F" w:rsidP="006C135F">
      <w:pPr>
        <w:jc w:val="center"/>
        <w:rPr>
          <w:b/>
          <w:bCs/>
          <w:sz w:val="28"/>
          <w:szCs w:val="28"/>
        </w:rPr>
      </w:pPr>
    </w:p>
    <w:p w:rsidR="006C135F" w:rsidRDefault="006C135F" w:rsidP="006C135F">
      <w:pPr>
        <w:jc w:val="center"/>
        <w:rPr>
          <w:b/>
          <w:bCs/>
        </w:rPr>
      </w:pPr>
      <w:r>
        <w:rPr>
          <w:b/>
          <w:bCs/>
        </w:rPr>
        <w:t>Программа контрольно-оценочных мероприятий 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614"/>
        <w:gridCol w:w="1133"/>
        <w:gridCol w:w="2766"/>
      </w:tblGrid>
      <w:tr w:rsidR="006C135F" w:rsidRPr="003C615F" w:rsidTr="006C135F">
        <w:tc>
          <w:tcPr>
            <w:tcW w:w="426"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w:t>
            </w:r>
          </w:p>
        </w:tc>
        <w:tc>
          <w:tcPr>
            <w:tcW w:w="851"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Неделя</w:t>
            </w:r>
          </w:p>
        </w:tc>
        <w:tc>
          <w:tcPr>
            <w:tcW w:w="1489"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Наименование</w:t>
            </w:r>
          </w:p>
          <w:p w:rsidR="006C135F" w:rsidRPr="003C615F" w:rsidRDefault="006C135F" w:rsidP="006C135F">
            <w:pPr>
              <w:pStyle w:val="p3"/>
              <w:spacing w:before="0" w:beforeAutospacing="0" w:after="0" w:afterAutospacing="0"/>
              <w:jc w:val="center"/>
              <w:rPr>
                <w:sz w:val="20"/>
                <w:szCs w:val="20"/>
              </w:rPr>
            </w:pPr>
            <w:r w:rsidRPr="003C615F">
              <w:rPr>
                <w:sz w:val="20"/>
                <w:szCs w:val="20"/>
              </w:rPr>
              <w:t>контрольно-оценочного</w:t>
            </w:r>
          </w:p>
          <w:p w:rsidR="006C135F" w:rsidRPr="003C615F" w:rsidRDefault="006C135F" w:rsidP="006C135F">
            <w:pPr>
              <w:pStyle w:val="p3"/>
              <w:spacing w:before="0" w:beforeAutospacing="0" w:after="0" w:afterAutospacing="0"/>
              <w:jc w:val="center"/>
              <w:rPr>
                <w:sz w:val="20"/>
                <w:szCs w:val="20"/>
              </w:rPr>
            </w:pPr>
            <w:r w:rsidRPr="003C615F">
              <w:rPr>
                <w:sz w:val="20"/>
                <w:szCs w:val="20"/>
              </w:rPr>
              <w:t>мероприятия</w:t>
            </w:r>
          </w:p>
        </w:tc>
        <w:tc>
          <w:tcPr>
            <w:tcW w:w="3614"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Объект контроля</w:t>
            </w:r>
          </w:p>
          <w:p w:rsidR="006C135F" w:rsidRPr="003C615F" w:rsidRDefault="006C135F" w:rsidP="006C135F">
            <w:pPr>
              <w:pStyle w:val="p3"/>
              <w:spacing w:before="0" w:beforeAutospacing="0" w:after="0" w:afterAutospacing="0"/>
              <w:jc w:val="center"/>
              <w:rPr>
                <w:sz w:val="20"/>
                <w:szCs w:val="20"/>
              </w:rPr>
            </w:pPr>
            <w:r w:rsidRPr="003C615F">
              <w:rPr>
                <w:sz w:val="20"/>
                <w:szCs w:val="20"/>
              </w:rPr>
              <w:t>(понятие/тем/раздел и т.д. дисциплины)</w:t>
            </w:r>
          </w:p>
        </w:tc>
        <w:tc>
          <w:tcPr>
            <w:tcW w:w="1133" w:type="dxa"/>
            <w:vAlign w:val="center"/>
          </w:tcPr>
          <w:p w:rsidR="006C135F" w:rsidRPr="003C615F" w:rsidRDefault="006C135F" w:rsidP="006C135F">
            <w:pPr>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766" w:type="dxa"/>
            <w:vAlign w:val="center"/>
          </w:tcPr>
          <w:p w:rsidR="006C135F" w:rsidRPr="003C615F" w:rsidRDefault="006C135F" w:rsidP="006C135F">
            <w:pPr>
              <w:pStyle w:val="p3"/>
              <w:spacing w:before="0" w:beforeAutospacing="0" w:after="0" w:afterAutospacing="0"/>
              <w:jc w:val="center"/>
              <w:rPr>
                <w:sz w:val="20"/>
                <w:szCs w:val="20"/>
              </w:rPr>
            </w:pPr>
            <w:r w:rsidRPr="003C615F">
              <w:rPr>
                <w:sz w:val="20"/>
                <w:szCs w:val="20"/>
              </w:rPr>
              <w:t>Наименование</w:t>
            </w:r>
          </w:p>
          <w:p w:rsidR="006C135F" w:rsidRPr="003C615F" w:rsidRDefault="006C135F" w:rsidP="006C135F">
            <w:pPr>
              <w:pStyle w:val="p3"/>
              <w:spacing w:before="0" w:beforeAutospacing="0" w:after="0" w:afterAutospacing="0"/>
              <w:jc w:val="center"/>
              <w:rPr>
                <w:sz w:val="20"/>
                <w:szCs w:val="20"/>
              </w:rPr>
            </w:pPr>
            <w:r w:rsidRPr="003C615F">
              <w:rPr>
                <w:sz w:val="20"/>
                <w:szCs w:val="20"/>
              </w:rPr>
              <w:t>оценочного средства</w:t>
            </w:r>
          </w:p>
          <w:p w:rsidR="006C135F" w:rsidRPr="003C615F" w:rsidRDefault="006C135F" w:rsidP="006C135F">
            <w:pPr>
              <w:jc w:val="center"/>
              <w:rPr>
                <w:iCs/>
                <w:sz w:val="20"/>
                <w:szCs w:val="20"/>
              </w:rPr>
            </w:pPr>
            <w:r w:rsidRPr="003C615F">
              <w:rPr>
                <w:sz w:val="20"/>
                <w:szCs w:val="20"/>
              </w:rPr>
              <w:t>(форма проведения*)</w:t>
            </w:r>
          </w:p>
        </w:tc>
      </w:tr>
      <w:tr w:rsidR="006C135F" w:rsidRPr="003C615F" w:rsidTr="006C135F">
        <w:tc>
          <w:tcPr>
            <w:tcW w:w="10279" w:type="dxa"/>
            <w:gridSpan w:val="6"/>
            <w:vAlign w:val="center"/>
          </w:tcPr>
          <w:p w:rsidR="006C135F" w:rsidRPr="003C615F" w:rsidRDefault="006C135F" w:rsidP="006C135F">
            <w:pPr>
              <w:jc w:val="center"/>
              <w:rPr>
                <w:iCs/>
                <w:sz w:val="20"/>
                <w:szCs w:val="20"/>
              </w:rPr>
            </w:pPr>
            <w:r>
              <w:rPr>
                <w:b/>
                <w:bCs/>
                <w:sz w:val="20"/>
                <w:szCs w:val="20"/>
              </w:rPr>
              <w:t>1</w:t>
            </w:r>
            <w:r w:rsidRPr="00591A7E">
              <w:rPr>
                <w:b/>
                <w:bCs/>
                <w:sz w:val="20"/>
                <w:szCs w:val="20"/>
              </w:rPr>
              <w:t xml:space="preserve"> </w:t>
            </w:r>
            <w:proofErr w:type="spellStart"/>
            <w:r>
              <w:rPr>
                <w:b/>
                <w:bCs/>
                <w:sz w:val="20"/>
                <w:szCs w:val="20"/>
                <w:lang w:val="en-US"/>
              </w:rPr>
              <w:t>курс</w:t>
            </w:r>
            <w:proofErr w:type="spellEnd"/>
            <w:r>
              <w:rPr>
                <w:b/>
                <w:bCs/>
                <w:sz w:val="20"/>
                <w:szCs w:val="20"/>
                <w:lang w:val="en-US"/>
              </w:rPr>
              <w:t xml:space="preserve">, </w:t>
            </w:r>
            <w:proofErr w:type="spellStart"/>
            <w:r>
              <w:rPr>
                <w:b/>
                <w:bCs/>
                <w:sz w:val="20"/>
                <w:szCs w:val="20"/>
                <w:lang w:val="en-US"/>
              </w:rPr>
              <w:t>зимняя</w:t>
            </w:r>
            <w:proofErr w:type="spellEnd"/>
            <w:r>
              <w:rPr>
                <w:b/>
                <w:bCs/>
                <w:sz w:val="20"/>
                <w:szCs w:val="20"/>
                <w:lang w:val="en-US"/>
              </w:rPr>
              <w:t xml:space="preserve"> </w:t>
            </w:r>
            <w:proofErr w:type="spellStart"/>
            <w:r>
              <w:rPr>
                <w:b/>
                <w:bCs/>
                <w:sz w:val="20"/>
                <w:szCs w:val="20"/>
                <w:lang w:val="en-US"/>
              </w:rPr>
              <w:t>сессия</w:t>
            </w:r>
            <w:proofErr w:type="spellEnd"/>
          </w:p>
        </w:tc>
      </w:tr>
      <w:tr w:rsidR="006C135F" w:rsidRPr="003C615F" w:rsidTr="006C135F">
        <w:tc>
          <w:tcPr>
            <w:tcW w:w="10279" w:type="dxa"/>
            <w:gridSpan w:val="6"/>
            <w:vAlign w:val="center"/>
          </w:tcPr>
          <w:p w:rsidR="006C135F" w:rsidRPr="00591A7E" w:rsidRDefault="006C135F" w:rsidP="006C135F">
            <w:pPr>
              <w:jc w:val="both"/>
              <w:rPr>
                <w:iCs/>
                <w:sz w:val="20"/>
                <w:szCs w:val="20"/>
              </w:rPr>
            </w:pPr>
            <w:r w:rsidRPr="003D3499">
              <w:rPr>
                <w:b/>
                <w:sz w:val="20"/>
                <w:szCs w:val="20"/>
              </w:rPr>
              <w:t xml:space="preserve">Раздел 1. </w:t>
            </w:r>
            <w:r>
              <w:rPr>
                <w:b/>
                <w:sz w:val="20"/>
                <w:szCs w:val="20"/>
              </w:rPr>
              <w:t>Введение, основные понятия</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1</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sidRPr="00591A7E">
              <w:rPr>
                <w:sz w:val="20"/>
                <w:szCs w:val="20"/>
              </w:rPr>
              <w:t>1</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Введение в управление персоналом на железнодорожном транспорте</w:t>
            </w:r>
          </w:p>
        </w:tc>
        <w:tc>
          <w:tcPr>
            <w:tcW w:w="1133" w:type="dxa"/>
          </w:tcPr>
          <w:p w:rsidR="006C135F" w:rsidRPr="00591A7E" w:rsidRDefault="006C135F" w:rsidP="006C135F">
            <w:pPr>
              <w:widowControl w:val="0"/>
              <w:autoSpaceDE w:val="0"/>
              <w:autoSpaceDN w:val="0"/>
              <w:adjustRightInd w:val="0"/>
              <w:jc w:val="center"/>
              <w:rPr>
                <w:sz w:val="20"/>
                <w:szCs w:val="20"/>
              </w:rPr>
            </w:pPr>
            <w:r w:rsidRPr="000A3CD2">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2</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1</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Понятие управления</w:t>
            </w:r>
          </w:p>
        </w:tc>
        <w:tc>
          <w:tcPr>
            <w:tcW w:w="1133" w:type="dxa"/>
          </w:tcPr>
          <w:p w:rsidR="006C135F" w:rsidRPr="00591A7E" w:rsidRDefault="006C135F" w:rsidP="006C135F">
            <w:pPr>
              <w:widowControl w:val="0"/>
              <w:autoSpaceDE w:val="0"/>
              <w:autoSpaceDN w:val="0"/>
              <w:adjustRightInd w:val="0"/>
              <w:jc w:val="center"/>
              <w:rPr>
                <w:sz w:val="20"/>
                <w:szCs w:val="20"/>
              </w:rPr>
            </w:pPr>
            <w:r w:rsidRPr="000A3CD2">
              <w:rPr>
                <w:sz w:val="18"/>
                <w:szCs w:val="18"/>
              </w:rPr>
              <w:t>УК-5.3 УК-5.4 УК-6.1</w:t>
            </w:r>
          </w:p>
        </w:tc>
        <w:tc>
          <w:tcPr>
            <w:tcW w:w="2766" w:type="dxa"/>
            <w:vAlign w:val="center"/>
          </w:tcPr>
          <w:p w:rsidR="006C135F" w:rsidRPr="00591A7E" w:rsidRDefault="006C135F" w:rsidP="006C135F">
            <w:pPr>
              <w:widowControl w:val="0"/>
              <w:autoSpaceDE w:val="0"/>
              <w:autoSpaceDN w:val="0"/>
              <w:adjustRightInd w:val="0"/>
              <w:jc w:val="both"/>
              <w:rPr>
                <w:iCs/>
                <w:sz w:val="20"/>
                <w:szCs w:val="20"/>
              </w:rPr>
            </w:pPr>
            <w:r w:rsidRPr="00591A7E">
              <w:rPr>
                <w:iCs/>
                <w:sz w:val="20"/>
                <w:szCs w:val="20"/>
              </w:rPr>
              <w:t>Собеседование (устно)</w:t>
            </w:r>
          </w:p>
          <w:p w:rsidR="006C135F" w:rsidRPr="00591A7E" w:rsidRDefault="006C135F" w:rsidP="006C135F">
            <w:pPr>
              <w:widowControl w:val="0"/>
              <w:autoSpaceDE w:val="0"/>
              <w:autoSpaceDN w:val="0"/>
              <w:adjustRightInd w:val="0"/>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10279" w:type="dxa"/>
            <w:gridSpan w:val="6"/>
            <w:vAlign w:val="center"/>
          </w:tcPr>
          <w:p w:rsidR="006C135F" w:rsidRPr="00591A7E" w:rsidRDefault="006C135F" w:rsidP="006C135F">
            <w:pPr>
              <w:jc w:val="both"/>
              <w:rPr>
                <w:iCs/>
                <w:sz w:val="20"/>
                <w:szCs w:val="20"/>
              </w:rPr>
            </w:pPr>
            <w:r w:rsidRPr="003D3499">
              <w:rPr>
                <w:b/>
                <w:sz w:val="20"/>
                <w:szCs w:val="20"/>
              </w:rPr>
              <w:t xml:space="preserve">Раздел 2. </w:t>
            </w:r>
            <w:r>
              <w:rPr>
                <w:b/>
                <w:sz w:val="20"/>
                <w:szCs w:val="20"/>
              </w:rPr>
              <w:t>Структура, специфика профессии</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3</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2</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Система управления персоналом</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4</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2</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Закономерности, принципы, функции и методы управления персоналом</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widowControl w:val="0"/>
              <w:autoSpaceDE w:val="0"/>
              <w:autoSpaceDN w:val="0"/>
              <w:adjustRightInd w:val="0"/>
              <w:jc w:val="both"/>
              <w:rPr>
                <w:iCs/>
                <w:sz w:val="20"/>
                <w:szCs w:val="20"/>
              </w:rPr>
            </w:pPr>
            <w:r w:rsidRPr="00591A7E">
              <w:rPr>
                <w:iCs/>
                <w:sz w:val="20"/>
                <w:szCs w:val="20"/>
              </w:rPr>
              <w:t>Собеседование (устно)</w:t>
            </w:r>
          </w:p>
          <w:p w:rsidR="006C135F" w:rsidRPr="00591A7E" w:rsidRDefault="006C135F" w:rsidP="006C135F">
            <w:pPr>
              <w:widowControl w:val="0"/>
              <w:autoSpaceDE w:val="0"/>
              <w:autoSpaceDN w:val="0"/>
              <w:adjustRightInd w:val="0"/>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5</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2</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Специфика профессии и её значение в рыночной экономике</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творческого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6</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2</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История становления управления персоналом</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widowControl w:val="0"/>
              <w:autoSpaceDE w:val="0"/>
              <w:autoSpaceDN w:val="0"/>
              <w:adjustRightInd w:val="0"/>
              <w:jc w:val="both"/>
              <w:rPr>
                <w:iCs/>
                <w:sz w:val="20"/>
                <w:szCs w:val="20"/>
              </w:rPr>
            </w:pPr>
            <w:r w:rsidRPr="00591A7E">
              <w:rPr>
                <w:iCs/>
                <w:sz w:val="20"/>
                <w:szCs w:val="20"/>
              </w:rPr>
              <w:t>Собеседование (устно)</w:t>
            </w:r>
          </w:p>
          <w:p w:rsidR="006C135F" w:rsidRPr="00591A7E" w:rsidRDefault="006C135F" w:rsidP="006C135F">
            <w:pPr>
              <w:widowControl w:val="0"/>
              <w:autoSpaceDE w:val="0"/>
              <w:autoSpaceDN w:val="0"/>
              <w:adjustRightInd w:val="0"/>
              <w:jc w:val="both"/>
              <w:rPr>
                <w:iCs/>
                <w:sz w:val="20"/>
                <w:szCs w:val="20"/>
              </w:rPr>
            </w:pPr>
            <w:r w:rsidRPr="00591A7E">
              <w:rPr>
                <w:iCs/>
                <w:sz w:val="20"/>
                <w:szCs w:val="20"/>
              </w:rPr>
              <w:t>Задания реконструктивного уровня (письменно)</w:t>
            </w:r>
          </w:p>
        </w:tc>
      </w:tr>
      <w:tr w:rsidR="006C135F" w:rsidRPr="003C615F" w:rsidTr="006C135F">
        <w:tc>
          <w:tcPr>
            <w:tcW w:w="426" w:type="dxa"/>
            <w:vAlign w:val="center"/>
          </w:tcPr>
          <w:p w:rsidR="006C135F" w:rsidRPr="003C615F" w:rsidRDefault="006C135F" w:rsidP="006C135F">
            <w:pPr>
              <w:widowControl w:val="0"/>
              <w:autoSpaceDE w:val="0"/>
              <w:autoSpaceDN w:val="0"/>
              <w:adjustRightInd w:val="0"/>
              <w:jc w:val="center"/>
              <w:rPr>
                <w:sz w:val="20"/>
                <w:szCs w:val="20"/>
              </w:rPr>
            </w:pPr>
            <w:r w:rsidRPr="003C615F">
              <w:rPr>
                <w:sz w:val="20"/>
                <w:szCs w:val="20"/>
              </w:rPr>
              <w:t>7</w:t>
            </w:r>
          </w:p>
        </w:tc>
        <w:tc>
          <w:tcPr>
            <w:tcW w:w="851" w:type="dxa"/>
            <w:vAlign w:val="center"/>
          </w:tcPr>
          <w:p w:rsidR="006C135F" w:rsidRPr="00591A7E" w:rsidRDefault="006C135F" w:rsidP="006C135F">
            <w:pPr>
              <w:widowControl w:val="0"/>
              <w:autoSpaceDE w:val="0"/>
              <w:autoSpaceDN w:val="0"/>
              <w:adjustRightInd w:val="0"/>
              <w:jc w:val="center"/>
              <w:rPr>
                <w:sz w:val="20"/>
                <w:szCs w:val="20"/>
              </w:rPr>
            </w:pPr>
            <w:r>
              <w:rPr>
                <w:sz w:val="20"/>
                <w:szCs w:val="20"/>
              </w:rPr>
              <w:t>2</w:t>
            </w:r>
          </w:p>
        </w:tc>
        <w:tc>
          <w:tcPr>
            <w:tcW w:w="1489" w:type="dxa"/>
            <w:vAlign w:val="center"/>
          </w:tcPr>
          <w:p w:rsidR="006C135F" w:rsidRPr="00591A7E" w:rsidRDefault="006C135F" w:rsidP="006C135F">
            <w:pPr>
              <w:rPr>
                <w:sz w:val="20"/>
                <w:szCs w:val="20"/>
              </w:rPr>
            </w:pPr>
            <w:r w:rsidRPr="00591A7E">
              <w:rPr>
                <w:sz w:val="20"/>
                <w:szCs w:val="20"/>
              </w:rPr>
              <w:t>Текущий контроль</w:t>
            </w:r>
          </w:p>
        </w:tc>
        <w:tc>
          <w:tcPr>
            <w:tcW w:w="3614" w:type="dxa"/>
            <w:vAlign w:val="center"/>
          </w:tcPr>
          <w:p w:rsidR="006C135F" w:rsidRPr="00591A7E" w:rsidRDefault="006C135F" w:rsidP="006C135F">
            <w:pPr>
              <w:rPr>
                <w:sz w:val="20"/>
                <w:szCs w:val="20"/>
              </w:rPr>
            </w:pPr>
            <w:r w:rsidRPr="003D3499">
              <w:rPr>
                <w:sz w:val="20"/>
                <w:szCs w:val="20"/>
              </w:rPr>
              <w:t>Основные понятия и категории</w:t>
            </w:r>
          </w:p>
        </w:tc>
        <w:tc>
          <w:tcPr>
            <w:tcW w:w="1133" w:type="dxa"/>
          </w:tcPr>
          <w:p w:rsidR="006C135F" w:rsidRPr="00591A7E" w:rsidRDefault="006C135F" w:rsidP="006C135F">
            <w:pPr>
              <w:widowControl w:val="0"/>
              <w:autoSpaceDE w:val="0"/>
              <w:autoSpaceDN w:val="0"/>
              <w:adjustRightInd w:val="0"/>
              <w:jc w:val="center"/>
              <w:rPr>
                <w:sz w:val="20"/>
                <w:szCs w:val="20"/>
              </w:rPr>
            </w:pPr>
            <w:r w:rsidRPr="006D0A20">
              <w:rPr>
                <w:sz w:val="18"/>
                <w:szCs w:val="18"/>
              </w:rPr>
              <w:t>УК-5.3 УК-5.4 УК-6.1</w:t>
            </w:r>
          </w:p>
        </w:tc>
        <w:tc>
          <w:tcPr>
            <w:tcW w:w="2766" w:type="dxa"/>
            <w:vAlign w:val="center"/>
          </w:tcPr>
          <w:p w:rsidR="006C135F" w:rsidRPr="00591A7E" w:rsidRDefault="006C135F" w:rsidP="006C135F">
            <w:pPr>
              <w:jc w:val="both"/>
              <w:rPr>
                <w:iCs/>
                <w:sz w:val="20"/>
                <w:szCs w:val="20"/>
              </w:rPr>
            </w:pPr>
            <w:r w:rsidRPr="00591A7E">
              <w:rPr>
                <w:iCs/>
                <w:sz w:val="20"/>
                <w:szCs w:val="20"/>
              </w:rPr>
              <w:t xml:space="preserve">Собеседование (устно) </w:t>
            </w:r>
          </w:p>
          <w:p w:rsidR="006C135F" w:rsidRPr="00591A7E" w:rsidRDefault="006C135F" w:rsidP="006C135F">
            <w:pPr>
              <w:jc w:val="both"/>
              <w:rPr>
                <w:iCs/>
                <w:sz w:val="20"/>
                <w:szCs w:val="20"/>
              </w:rPr>
            </w:pPr>
            <w:r w:rsidRPr="00591A7E">
              <w:rPr>
                <w:iCs/>
                <w:sz w:val="20"/>
                <w:szCs w:val="20"/>
              </w:rPr>
              <w:t>Задания творческого уровня (письменно)</w:t>
            </w:r>
          </w:p>
        </w:tc>
      </w:tr>
      <w:tr w:rsidR="00BD19A4" w:rsidRPr="003C615F" w:rsidTr="00DE2C64">
        <w:tc>
          <w:tcPr>
            <w:tcW w:w="426" w:type="dxa"/>
            <w:vAlign w:val="center"/>
          </w:tcPr>
          <w:p w:rsidR="00BD19A4" w:rsidRPr="003C615F" w:rsidRDefault="00BD19A4" w:rsidP="00BD19A4">
            <w:pPr>
              <w:widowControl w:val="0"/>
              <w:autoSpaceDE w:val="0"/>
              <w:autoSpaceDN w:val="0"/>
              <w:adjustRightInd w:val="0"/>
              <w:jc w:val="center"/>
              <w:rPr>
                <w:sz w:val="20"/>
                <w:szCs w:val="20"/>
              </w:rPr>
            </w:pPr>
            <w:r>
              <w:rPr>
                <w:sz w:val="20"/>
                <w:szCs w:val="20"/>
              </w:rPr>
              <w:t>8</w:t>
            </w:r>
          </w:p>
        </w:tc>
        <w:tc>
          <w:tcPr>
            <w:tcW w:w="851" w:type="dxa"/>
            <w:vAlign w:val="center"/>
          </w:tcPr>
          <w:p w:rsidR="00BD19A4" w:rsidRDefault="00BD19A4" w:rsidP="00BD19A4">
            <w:pPr>
              <w:widowControl w:val="0"/>
              <w:autoSpaceDE w:val="0"/>
              <w:autoSpaceDN w:val="0"/>
              <w:adjustRightInd w:val="0"/>
              <w:jc w:val="center"/>
              <w:rPr>
                <w:sz w:val="20"/>
                <w:szCs w:val="20"/>
              </w:rPr>
            </w:pPr>
            <w:r>
              <w:rPr>
                <w:sz w:val="20"/>
                <w:szCs w:val="20"/>
              </w:rPr>
              <w:t>2</w:t>
            </w:r>
          </w:p>
        </w:tc>
        <w:tc>
          <w:tcPr>
            <w:tcW w:w="1489" w:type="dxa"/>
            <w:vAlign w:val="center"/>
          </w:tcPr>
          <w:p w:rsidR="00BD19A4" w:rsidRPr="00591A7E" w:rsidRDefault="00BD19A4" w:rsidP="00BD19A4">
            <w:pPr>
              <w:rPr>
                <w:sz w:val="20"/>
                <w:szCs w:val="20"/>
              </w:rPr>
            </w:pPr>
            <w:r w:rsidRPr="003C615F">
              <w:rPr>
                <w:sz w:val="20"/>
                <w:szCs w:val="20"/>
              </w:rPr>
              <w:t>Промежуточная аттестация - зачет</w:t>
            </w:r>
          </w:p>
        </w:tc>
        <w:tc>
          <w:tcPr>
            <w:tcW w:w="3614" w:type="dxa"/>
            <w:vAlign w:val="center"/>
          </w:tcPr>
          <w:p w:rsidR="00BD19A4" w:rsidRPr="003D3499" w:rsidRDefault="00BD19A4" w:rsidP="00BD19A4">
            <w:pPr>
              <w:rPr>
                <w:sz w:val="20"/>
                <w:szCs w:val="20"/>
              </w:rPr>
            </w:pPr>
            <w:r w:rsidRPr="008B25AD">
              <w:rPr>
                <w:bCs/>
                <w:sz w:val="20"/>
                <w:szCs w:val="20"/>
              </w:rPr>
              <w:t>Раздел 1</w:t>
            </w:r>
            <w:r>
              <w:rPr>
                <w:bCs/>
                <w:sz w:val="20"/>
                <w:szCs w:val="20"/>
              </w:rPr>
              <w:t>-2</w:t>
            </w:r>
          </w:p>
        </w:tc>
        <w:tc>
          <w:tcPr>
            <w:tcW w:w="1133" w:type="dxa"/>
            <w:vAlign w:val="center"/>
          </w:tcPr>
          <w:p w:rsidR="00BD19A4" w:rsidRPr="006D0A20" w:rsidRDefault="00BD19A4" w:rsidP="00BD19A4">
            <w:pPr>
              <w:widowControl w:val="0"/>
              <w:autoSpaceDE w:val="0"/>
              <w:autoSpaceDN w:val="0"/>
              <w:adjustRightInd w:val="0"/>
              <w:jc w:val="center"/>
              <w:rPr>
                <w:sz w:val="18"/>
                <w:szCs w:val="18"/>
              </w:rPr>
            </w:pPr>
            <w:r w:rsidRPr="006D0A20">
              <w:rPr>
                <w:sz w:val="18"/>
                <w:szCs w:val="18"/>
              </w:rPr>
              <w:t>УК-5.3 УК-5.4 УК-6.1</w:t>
            </w:r>
          </w:p>
        </w:tc>
        <w:tc>
          <w:tcPr>
            <w:tcW w:w="2766" w:type="dxa"/>
            <w:vAlign w:val="center"/>
          </w:tcPr>
          <w:p w:rsidR="00BD19A4" w:rsidRPr="00591A7E" w:rsidRDefault="00BD19A4" w:rsidP="00BD19A4">
            <w:pPr>
              <w:jc w:val="both"/>
              <w:rPr>
                <w:iCs/>
                <w:sz w:val="20"/>
                <w:szCs w:val="20"/>
              </w:rPr>
            </w:pPr>
            <w:r w:rsidRPr="003C615F">
              <w:rPr>
                <w:iCs/>
                <w:sz w:val="20"/>
                <w:szCs w:val="20"/>
              </w:rPr>
              <w:t>Тест (компьютерные технологии)</w:t>
            </w:r>
          </w:p>
        </w:tc>
      </w:tr>
    </w:tbl>
    <w:p w:rsidR="006C135F" w:rsidRPr="0098628C" w:rsidRDefault="006C135F" w:rsidP="006C135F">
      <w:pPr>
        <w:jc w:val="both"/>
      </w:pPr>
      <w:r w:rsidRPr="0098628C">
        <w:t xml:space="preserve">*Форма проведения </w:t>
      </w:r>
      <w:r>
        <w:t>контрольно-</w:t>
      </w:r>
      <w:r w:rsidRPr="0098628C">
        <w:t>оценочного мероприятия: устно, письменно, компьютерные технологии.</w:t>
      </w:r>
    </w:p>
    <w:p w:rsidR="00AE6B09" w:rsidRPr="003C615F" w:rsidRDefault="00AE6B09" w:rsidP="00AE6B09">
      <w:pPr>
        <w:jc w:val="center"/>
        <w:rPr>
          <w:b/>
          <w:bCs/>
          <w:sz w:val="28"/>
          <w:szCs w:val="28"/>
        </w:rPr>
      </w:pPr>
    </w:p>
    <w:p w:rsidR="00AE6B09" w:rsidRPr="003C615F" w:rsidRDefault="00AE6B09" w:rsidP="00AE6B09">
      <w:pPr>
        <w:jc w:val="center"/>
        <w:rPr>
          <w:b/>
          <w:bCs/>
        </w:rPr>
      </w:pPr>
      <w:r w:rsidRPr="003C615F">
        <w:rPr>
          <w:b/>
          <w:bCs/>
        </w:rPr>
        <w:t>Описание показателей и критериев оценивания компетенций.</w:t>
      </w:r>
    </w:p>
    <w:p w:rsidR="00AE6B09" w:rsidRPr="003C615F" w:rsidRDefault="00AE6B09" w:rsidP="00AE6B09">
      <w:pPr>
        <w:jc w:val="center"/>
        <w:rPr>
          <w:b/>
          <w:bCs/>
        </w:rPr>
      </w:pPr>
      <w:r w:rsidRPr="003C615F">
        <w:rPr>
          <w:b/>
          <w:bCs/>
        </w:rPr>
        <w:t>Описание шкал оценивания</w:t>
      </w:r>
    </w:p>
    <w:p w:rsidR="00AE6B09" w:rsidRPr="003C615F" w:rsidRDefault="00AE6B09" w:rsidP="00AE6B09">
      <w:pPr>
        <w:ind w:firstLine="540"/>
        <w:jc w:val="both"/>
        <w:rPr>
          <w:iCs/>
        </w:rPr>
      </w:pPr>
      <w:r w:rsidRPr="003C615F">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AE6B09" w:rsidRPr="003C615F" w:rsidRDefault="00AE6B09" w:rsidP="00AE6B09">
      <w:pPr>
        <w:ind w:firstLine="540"/>
        <w:jc w:val="both"/>
        <w:rPr>
          <w:iCs/>
        </w:rPr>
      </w:pPr>
      <w:r w:rsidRPr="003C615F">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AE6B09" w:rsidRPr="003C615F" w:rsidRDefault="00AE6B09" w:rsidP="00AE6B09">
      <w:pPr>
        <w:ind w:firstLine="540"/>
        <w:jc w:val="both"/>
        <w:rPr>
          <w:iCs/>
        </w:rPr>
      </w:pPr>
      <w:r w:rsidRPr="003C615F">
        <w:rPr>
          <w:iCs/>
        </w:rPr>
        <w:t>Для оценивания результатов обучения используется двухбалльная шкала: «зачтено», «не зачтено».</w:t>
      </w:r>
    </w:p>
    <w:p w:rsidR="00AE6B09" w:rsidRPr="003C615F" w:rsidRDefault="00AE6B09" w:rsidP="00AE6B09">
      <w:pPr>
        <w:ind w:firstLine="540"/>
        <w:jc w:val="both"/>
        <w:rPr>
          <w:iCs/>
        </w:rPr>
      </w:pPr>
      <w:r w:rsidRPr="003C615F">
        <w:rPr>
          <w:iCs/>
        </w:rPr>
        <w:t>Перечень оценочных средств, используемых для оценивания компетенций, а также краткая характеристика этих средств приведены в таблице</w:t>
      </w:r>
    </w:p>
    <w:p w:rsidR="00AE6B09" w:rsidRPr="003C615F" w:rsidRDefault="00AE6B09" w:rsidP="00AE6B09">
      <w:pPr>
        <w:ind w:firstLine="540"/>
        <w:jc w:val="both"/>
        <w:rPr>
          <w:iCs/>
        </w:rPr>
      </w:pPr>
    </w:p>
    <w:p w:rsidR="00AE6B09" w:rsidRPr="003C615F" w:rsidRDefault="00AE6B09" w:rsidP="00AE6B09">
      <w:pPr>
        <w:ind w:firstLine="540"/>
        <w:jc w:val="both"/>
        <w:rPr>
          <w:iCs/>
          <w:color w:val="FF0000"/>
        </w:rPr>
      </w:pPr>
    </w:p>
    <w:tbl>
      <w:tblPr>
        <w:tblW w:w="10279" w:type="dxa"/>
        <w:tblInd w:w="-106" w:type="dxa"/>
        <w:tblLayout w:type="fixed"/>
        <w:tblLook w:val="01E0" w:firstRow="1" w:lastRow="1" w:firstColumn="1" w:lastColumn="1" w:noHBand="0" w:noVBand="0"/>
      </w:tblPr>
      <w:tblGrid>
        <w:gridCol w:w="446"/>
        <w:gridCol w:w="1681"/>
        <w:gridCol w:w="6025"/>
        <w:gridCol w:w="2127"/>
      </w:tblGrid>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Наименование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jc w:val="center"/>
              <w:rPr>
                <w:sz w:val="20"/>
                <w:szCs w:val="20"/>
              </w:rPr>
            </w:pPr>
            <w:r w:rsidRPr="003C615F">
              <w:rPr>
                <w:sz w:val="20"/>
                <w:szCs w:val="20"/>
              </w:rPr>
              <w:t>средства</w:t>
            </w:r>
          </w:p>
        </w:tc>
        <w:tc>
          <w:tcPr>
            <w:tcW w:w="6025"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Представление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jc w:val="center"/>
              <w:rPr>
                <w:sz w:val="20"/>
                <w:szCs w:val="20"/>
              </w:rPr>
            </w:pPr>
            <w:r w:rsidRPr="003C615F">
              <w:rPr>
                <w:sz w:val="20"/>
                <w:szCs w:val="20"/>
              </w:rPr>
              <w:t>средства в ФОС</w:t>
            </w:r>
          </w:p>
        </w:tc>
      </w:tr>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lastRenderedPageBreak/>
              <w:t>1</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Собеседование</w:t>
            </w:r>
          </w:p>
        </w:tc>
        <w:tc>
          <w:tcPr>
            <w:tcW w:w="6025"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both"/>
              <w:rPr>
                <w:sz w:val="20"/>
                <w:szCs w:val="20"/>
              </w:rPr>
            </w:pPr>
            <w:r w:rsidRPr="003C615F">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AE6B09" w:rsidRPr="003C615F" w:rsidRDefault="00AE6B09" w:rsidP="00AE6B09">
            <w:pPr>
              <w:jc w:val="both"/>
              <w:rPr>
                <w:sz w:val="20"/>
                <w:szCs w:val="20"/>
              </w:rPr>
            </w:pPr>
            <w:r w:rsidRPr="003C615F">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Вопросы по темам/разделам дисциплины</w:t>
            </w:r>
          </w:p>
        </w:tc>
      </w:tr>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Разноуровневые задания</w:t>
            </w:r>
          </w:p>
        </w:tc>
        <w:tc>
          <w:tcPr>
            <w:tcW w:w="6025"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ind w:left="64" w:right="122" w:firstLine="8"/>
              <w:jc w:val="both"/>
              <w:rPr>
                <w:sz w:val="20"/>
                <w:szCs w:val="20"/>
              </w:rPr>
            </w:pPr>
            <w:r w:rsidRPr="003C615F">
              <w:rPr>
                <w:sz w:val="20"/>
                <w:szCs w:val="20"/>
              </w:rPr>
              <w:t>Различают задачи и задания:</w:t>
            </w:r>
          </w:p>
          <w:p w:rsidR="00AE6B09" w:rsidRPr="003C615F" w:rsidRDefault="00AE6B09" w:rsidP="00AE6B09">
            <w:pPr>
              <w:ind w:left="64" w:right="122" w:firstLine="8"/>
              <w:jc w:val="both"/>
              <w:rPr>
                <w:sz w:val="20"/>
                <w:szCs w:val="20"/>
              </w:rPr>
            </w:pPr>
            <w:r w:rsidRPr="003C615F">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p w:rsidR="00AE6B09" w:rsidRPr="003C615F" w:rsidRDefault="00AE6B09" w:rsidP="00AE6B09">
            <w:pPr>
              <w:ind w:left="64" w:right="122" w:firstLine="8"/>
              <w:jc w:val="both"/>
              <w:rPr>
                <w:sz w:val="20"/>
                <w:szCs w:val="20"/>
              </w:rPr>
            </w:pPr>
            <w:r w:rsidRPr="003C615F">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ind w:right="70"/>
              <w:rPr>
                <w:sz w:val="20"/>
                <w:szCs w:val="20"/>
              </w:rPr>
            </w:pPr>
            <w:r w:rsidRPr="003C615F">
              <w:rPr>
                <w:sz w:val="20"/>
                <w:szCs w:val="20"/>
              </w:rPr>
              <w:t xml:space="preserve">Комплект разноуровневых задач и заданий </w:t>
            </w:r>
          </w:p>
          <w:p w:rsidR="00AE6B09" w:rsidRPr="003C615F" w:rsidRDefault="00AE6B09" w:rsidP="00AE6B09">
            <w:pPr>
              <w:ind w:right="70"/>
              <w:rPr>
                <w:sz w:val="20"/>
                <w:szCs w:val="20"/>
              </w:rPr>
            </w:pPr>
            <w:r w:rsidRPr="003C615F">
              <w:rPr>
                <w:sz w:val="20"/>
                <w:szCs w:val="20"/>
              </w:rPr>
              <w:t xml:space="preserve">или </w:t>
            </w:r>
          </w:p>
          <w:p w:rsidR="00AE6B09" w:rsidRPr="003C615F" w:rsidRDefault="00AE6B09" w:rsidP="00AE6B09">
            <w:pPr>
              <w:ind w:right="70"/>
              <w:rPr>
                <w:sz w:val="20"/>
                <w:szCs w:val="20"/>
                <w:highlight w:val="yellow"/>
              </w:rPr>
            </w:pPr>
            <w:r w:rsidRPr="003C615F">
              <w:rPr>
                <w:sz w:val="20"/>
                <w:szCs w:val="20"/>
              </w:rPr>
              <w:t>комплекты задач и заданий определенного уровня</w:t>
            </w:r>
          </w:p>
        </w:tc>
      </w:tr>
      <w:tr w:rsidR="00BD19A4" w:rsidRPr="006C135F" w:rsidTr="00AE6B09">
        <w:tc>
          <w:tcPr>
            <w:tcW w:w="446" w:type="dxa"/>
            <w:tcBorders>
              <w:top w:val="single" w:sz="4" w:space="0" w:color="auto"/>
              <w:left w:val="single" w:sz="4" w:space="0" w:color="auto"/>
              <w:bottom w:val="single" w:sz="4" w:space="0" w:color="auto"/>
              <w:right w:val="single" w:sz="4" w:space="0" w:color="auto"/>
            </w:tcBorders>
            <w:vAlign w:val="center"/>
          </w:tcPr>
          <w:p w:rsidR="00BD19A4" w:rsidRPr="006C135F" w:rsidRDefault="00BD19A4" w:rsidP="00BD19A4">
            <w:pPr>
              <w:jc w:val="center"/>
              <w:rPr>
                <w:sz w:val="20"/>
                <w:szCs w:val="20"/>
              </w:rPr>
            </w:pPr>
            <w:r w:rsidRPr="006C135F">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BD19A4" w:rsidRPr="006C135F" w:rsidRDefault="00BD19A4" w:rsidP="00BD19A4">
            <w:pPr>
              <w:rPr>
                <w:sz w:val="20"/>
                <w:szCs w:val="20"/>
              </w:rPr>
            </w:pPr>
            <w:r w:rsidRPr="006C135F">
              <w:rPr>
                <w:sz w:val="20"/>
                <w:szCs w:val="20"/>
              </w:rPr>
              <w:t>Тест</w:t>
            </w:r>
          </w:p>
        </w:tc>
        <w:tc>
          <w:tcPr>
            <w:tcW w:w="6025" w:type="dxa"/>
            <w:tcBorders>
              <w:top w:val="single" w:sz="4" w:space="0" w:color="auto"/>
              <w:left w:val="single" w:sz="4" w:space="0" w:color="auto"/>
              <w:bottom w:val="single" w:sz="4" w:space="0" w:color="auto"/>
              <w:right w:val="single" w:sz="4" w:space="0" w:color="auto"/>
            </w:tcBorders>
          </w:tcPr>
          <w:p w:rsidR="00BD19A4" w:rsidRPr="00BD19A4" w:rsidRDefault="00BD19A4" w:rsidP="00BD19A4">
            <w:pPr>
              <w:ind w:left="64" w:right="22" w:firstLine="8"/>
              <w:jc w:val="both"/>
              <w:rPr>
                <w:sz w:val="20"/>
                <w:szCs w:val="20"/>
              </w:rPr>
            </w:pPr>
            <w:r w:rsidRPr="00BD19A4">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BD19A4" w:rsidRPr="00BD19A4" w:rsidRDefault="00BD19A4" w:rsidP="00BD19A4">
            <w:pPr>
              <w:ind w:left="64" w:right="22" w:firstLine="8"/>
              <w:jc w:val="both"/>
              <w:rPr>
                <w:sz w:val="20"/>
                <w:szCs w:val="20"/>
              </w:rPr>
            </w:pPr>
            <w:r w:rsidRPr="00BD19A4">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BD19A4">
            <w:pPr>
              <w:rPr>
                <w:sz w:val="20"/>
                <w:szCs w:val="20"/>
                <w:lang w:val="en-US"/>
              </w:rPr>
            </w:pPr>
            <w:r w:rsidRPr="00BD19A4">
              <w:rPr>
                <w:sz w:val="20"/>
                <w:szCs w:val="20"/>
              </w:rPr>
              <w:t>Фонд тестовых заданий</w:t>
            </w:r>
          </w:p>
        </w:tc>
      </w:tr>
      <w:tr w:rsidR="00AE6B09" w:rsidRPr="006C13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6C135F" w:rsidRDefault="00AE6B09" w:rsidP="00AE6B09">
            <w:pPr>
              <w:jc w:val="center"/>
              <w:rPr>
                <w:sz w:val="20"/>
                <w:szCs w:val="20"/>
              </w:rPr>
            </w:pPr>
            <w:r w:rsidRPr="006C135F">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6C135F" w:rsidRDefault="00AE6B09" w:rsidP="00AE6B09">
            <w:pPr>
              <w:rPr>
                <w:sz w:val="20"/>
                <w:szCs w:val="20"/>
              </w:rPr>
            </w:pPr>
            <w:r w:rsidRPr="006C135F">
              <w:rPr>
                <w:sz w:val="20"/>
                <w:szCs w:val="20"/>
              </w:rPr>
              <w:t xml:space="preserve">Зачет </w:t>
            </w:r>
          </w:p>
        </w:tc>
        <w:tc>
          <w:tcPr>
            <w:tcW w:w="6025" w:type="dxa"/>
            <w:tcBorders>
              <w:top w:val="single" w:sz="4" w:space="0" w:color="auto"/>
              <w:left w:val="single" w:sz="4" w:space="0" w:color="auto"/>
              <w:bottom w:val="single" w:sz="4" w:space="0" w:color="auto"/>
              <w:right w:val="single" w:sz="4" w:space="0" w:color="auto"/>
            </w:tcBorders>
            <w:vAlign w:val="center"/>
          </w:tcPr>
          <w:p w:rsidR="00AE6B09" w:rsidRPr="006C135F" w:rsidRDefault="00AE6B09" w:rsidP="00AE6B09">
            <w:pPr>
              <w:jc w:val="both"/>
              <w:rPr>
                <w:sz w:val="20"/>
                <w:szCs w:val="20"/>
              </w:rPr>
            </w:pPr>
            <w:r w:rsidRPr="006C135F">
              <w:rPr>
                <w:sz w:val="20"/>
                <w:szCs w:val="20"/>
              </w:rPr>
              <w:t>Средство, позволяющее оценить знания, умения, навыков и (или) опыта деятельности обучающегося по дисциплине.</w:t>
            </w:r>
          </w:p>
          <w:p w:rsidR="00AE6B09" w:rsidRPr="006C135F" w:rsidRDefault="00AE6B09" w:rsidP="00AE6B09">
            <w:pPr>
              <w:jc w:val="both"/>
              <w:rPr>
                <w:sz w:val="20"/>
                <w:szCs w:val="20"/>
              </w:rPr>
            </w:pPr>
            <w:r w:rsidRPr="006C1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6C135F" w:rsidRDefault="006C135F" w:rsidP="00AE6B09">
            <w:pPr>
              <w:rPr>
                <w:sz w:val="20"/>
                <w:szCs w:val="20"/>
                <w:lang w:val="en-US"/>
              </w:rPr>
            </w:pPr>
            <w:proofErr w:type="spellStart"/>
            <w:r w:rsidRPr="006C135F">
              <w:rPr>
                <w:sz w:val="20"/>
                <w:szCs w:val="20"/>
                <w:lang w:val="en-US"/>
              </w:rPr>
              <w:t>Типовые</w:t>
            </w:r>
            <w:proofErr w:type="spellEnd"/>
            <w:r w:rsidRPr="006C135F">
              <w:rPr>
                <w:sz w:val="20"/>
                <w:szCs w:val="20"/>
                <w:lang w:val="en-US"/>
              </w:rPr>
              <w:t xml:space="preserve"> </w:t>
            </w:r>
            <w:proofErr w:type="spellStart"/>
            <w:r w:rsidRPr="006C135F">
              <w:rPr>
                <w:sz w:val="20"/>
                <w:szCs w:val="20"/>
                <w:lang w:val="en-US"/>
              </w:rPr>
              <w:t>тестовые</w:t>
            </w:r>
            <w:proofErr w:type="spellEnd"/>
            <w:r w:rsidRPr="006C135F">
              <w:rPr>
                <w:sz w:val="20"/>
                <w:szCs w:val="20"/>
                <w:lang w:val="en-US"/>
              </w:rPr>
              <w:t xml:space="preserve"> </w:t>
            </w:r>
            <w:proofErr w:type="spellStart"/>
            <w:r w:rsidRPr="006C135F">
              <w:rPr>
                <w:sz w:val="20"/>
                <w:szCs w:val="20"/>
                <w:lang w:val="en-US"/>
              </w:rPr>
              <w:t>задания</w:t>
            </w:r>
            <w:proofErr w:type="spellEnd"/>
          </w:p>
        </w:tc>
      </w:tr>
    </w:tbl>
    <w:p w:rsidR="00AE6B09" w:rsidRPr="006C135F" w:rsidRDefault="00AE6B09" w:rsidP="00AE6B09">
      <w:pPr>
        <w:ind w:firstLine="567"/>
        <w:jc w:val="center"/>
        <w:rPr>
          <w:b/>
          <w:bCs/>
        </w:rPr>
      </w:pPr>
    </w:p>
    <w:p w:rsidR="00AE6B09" w:rsidRPr="006C135F" w:rsidRDefault="00AE6B09" w:rsidP="00AE6B09">
      <w:pPr>
        <w:ind w:firstLine="567"/>
        <w:jc w:val="center"/>
        <w:rPr>
          <w:b/>
          <w:bCs/>
        </w:rPr>
      </w:pPr>
    </w:p>
    <w:p w:rsidR="00AE6B09" w:rsidRPr="006C135F" w:rsidRDefault="00AE6B09" w:rsidP="00AE6B09">
      <w:pPr>
        <w:jc w:val="center"/>
        <w:rPr>
          <w:b/>
          <w:bCs/>
          <w:iCs/>
        </w:rPr>
      </w:pPr>
      <w:r w:rsidRPr="006C135F">
        <w:rPr>
          <w:b/>
          <w:bCs/>
        </w:rPr>
        <w:t xml:space="preserve">Критерии и шкалы оценивания компетенций в результате </w:t>
      </w:r>
      <w:r w:rsidRPr="006C135F">
        <w:rPr>
          <w:b/>
          <w:bCs/>
          <w:iCs/>
        </w:rPr>
        <w:t>изучения дисциплины/</w:t>
      </w:r>
    </w:p>
    <w:p w:rsidR="00AE6B09" w:rsidRPr="006C135F" w:rsidRDefault="00AE6B09" w:rsidP="00AE6B09">
      <w:pPr>
        <w:jc w:val="center"/>
        <w:rPr>
          <w:b/>
          <w:bCs/>
        </w:rPr>
      </w:pPr>
      <w:r w:rsidRPr="006C135F">
        <w:rPr>
          <w:b/>
          <w:bCs/>
          <w:iCs/>
        </w:rPr>
        <w:t>прохождении практики</w:t>
      </w:r>
      <w:r w:rsidRPr="006C135F">
        <w:rPr>
          <w:b/>
          <w:bCs/>
        </w:rPr>
        <w:t xml:space="preserve"> при проведении промежуточной аттестации</w:t>
      </w:r>
    </w:p>
    <w:p w:rsidR="00AE6B09" w:rsidRPr="006C135F" w:rsidRDefault="00AE6B09" w:rsidP="00AE6B09">
      <w:pPr>
        <w:jc w:val="center"/>
        <w:rPr>
          <w:b/>
          <w:bCs/>
        </w:rPr>
      </w:pPr>
      <w:r w:rsidRPr="006C135F">
        <w:rPr>
          <w:b/>
          <w:bCs/>
        </w:rPr>
        <w:t>в форме зачета и/или экзамена. Шкала оценивания уровня освоения компетенций</w:t>
      </w:r>
    </w:p>
    <w:tbl>
      <w:tblPr>
        <w:tblW w:w="10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735"/>
        <w:gridCol w:w="1748"/>
      </w:tblGrid>
      <w:tr w:rsidR="00AE6B09" w:rsidRPr="006C135F" w:rsidTr="00AE6B09">
        <w:tc>
          <w:tcPr>
            <w:tcW w:w="1843" w:type="dxa"/>
          </w:tcPr>
          <w:p w:rsidR="00AE6B09" w:rsidRPr="006C135F" w:rsidRDefault="00AE6B09" w:rsidP="00AE6B09">
            <w:pPr>
              <w:jc w:val="center"/>
              <w:rPr>
                <w:sz w:val="20"/>
                <w:szCs w:val="20"/>
              </w:rPr>
            </w:pPr>
            <w:r w:rsidRPr="006C135F">
              <w:rPr>
                <w:sz w:val="20"/>
                <w:szCs w:val="20"/>
              </w:rPr>
              <w:t>Шкалы оценивания</w:t>
            </w:r>
          </w:p>
        </w:tc>
        <w:tc>
          <w:tcPr>
            <w:tcW w:w="6735" w:type="dxa"/>
            <w:vAlign w:val="center"/>
          </w:tcPr>
          <w:p w:rsidR="00AE6B09" w:rsidRPr="006C135F" w:rsidRDefault="00AE6B09" w:rsidP="00AE6B09">
            <w:pPr>
              <w:jc w:val="center"/>
              <w:rPr>
                <w:sz w:val="20"/>
                <w:szCs w:val="20"/>
              </w:rPr>
            </w:pPr>
            <w:r w:rsidRPr="006C135F">
              <w:rPr>
                <w:sz w:val="20"/>
                <w:szCs w:val="20"/>
              </w:rPr>
              <w:t>Критерии оценивания</w:t>
            </w:r>
          </w:p>
        </w:tc>
        <w:tc>
          <w:tcPr>
            <w:tcW w:w="1748" w:type="dxa"/>
            <w:vAlign w:val="center"/>
          </w:tcPr>
          <w:p w:rsidR="00AE6B09" w:rsidRPr="006C135F" w:rsidRDefault="00AE6B09" w:rsidP="00AE6B09">
            <w:pPr>
              <w:jc w:val="center"/>
              <w:rPr>
                <w:color w:val="333333"/>
                <w:sz w:val="20"/>
                <w:szCs w:val="20"/>
              </w:rPr>
            </w:pPr>
            <w:r w:rsidRPr="006C135F">
              <w:rPr>
                <w:color w:val="333333"/>
                <w:sz w:val="20"/>
                <w:szCs w:val="20"/>
              </w:rPr>
              <w:t>Уровень</w:t>
            </w:r>
          </w:p>
          <w:p w:rsidR="00AE6B09" w:rsidRPr="006C135F" w:rsidRDefault="00AE6B09" w:rsidP="00AE6B09">
            <w:pPr>
              <w:jc w:val="center"/>
              <w:rPr>
                <w:color w:val="333333"/>
                <w:sz w:val="20"/>
                <w:szCs w:val="20"/>
              </w:rPr>
            </w:pPr>
            <w:r w:rsidRPr="006C135F">
              <w:rPr>
                <w:color w:val="333333"/>
                <w:sz w:val="20"/>
                <w:szCs w:val="20"/>
              </w:rPr>
              <w:t>освоения</w:t>
            </w:r>
          </w:p>
          <w:p w:rsidR="00AE6B09" w:rsidRPr="006C135F" w:rsidRDefault="00AE6B09" w:rsidP="00AE6B09">
            <w:pPr>
              <w:jc w:val="center"/>
              <w:rPr>
                <w:color w:val="333333"/>
                <w:sz w:val="20"/>
                <w:szCs w:val="20"/>
              </w:rPr>
            </w:pPr>
            <w:r w:rsidRPr="006C135F">
              <w:rPr>
                <w:color w:val="333333"/>
                <w:sz w:val="20"/>
                <w:szCs w:val="20"/>
              </w:rPr>
              <w:t>компетенции</w:t>
            </w:r>
          </w:p>
        </w:tc>
      </w:tr>
      <w:tr w:rsidR="00AE6B09" w:rsidRPr="006C135F" w:rsidTr="00AE6B09">
        <w:tc>
          <w:tcPr>
            <w:tcW w:w="1843" w:type="dxa"/>
            <w:vMerge w:val="restart"/>
            <w:vAlign w:val="center"/>
          </w:tcPr>
          <w:p w:rsidR="00AE6B09" w:rsidRPr="006C135F" w:rsidRDefault="00AE6B09" w:rsidP="00AE6B09">
            <w:pPr>
              <w:jc w:val="center"/>
              <w:rPr>
                <w:sz w:val="20"/>
                <w:szCs w:val="20"/>
              </w:rPr>
            </w:pPr>
            <w:r w:rsidRPr="006C135F">
              <w:rPr>
                <w:sz w:val="20"/>
                <w:szCs w:val="20"/>
              </w:rPr>
              <w:t>«зачтено»</w:t>
            </w:r>
          </w:p>
        </w:tc>
        <w:tc>
          <w:tcPr>
            <w:tcW w:w="6735" w:type="dxa"/>
          </w:tcPr>
          <w:p w:rsidR="00AE6B09" w:rsidRPr="006C135F" w:rsidRDefault="00AE6B09" w:rsidP="00AE6B09">
            <w:pPr>
              <w:jc w:val="both"/>
              <w:rPr>
                <w:sz w:val="20"/>
                <w:szCs w:val="20"/>
              </w:rPr>
            </w:pPr>
            <w:r w:rsidRPr="006C135F">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rsidR="00AE6B09" w:rsidRPr="006C135F" w:rsidRDefault="00AE6B09" w:rsidP="00AE6B09">
            <w:pPr>
              <w:jc w:val="center"/>
              <w:rPr>
                <w:color w:val="333333"/>
                <w:sz w:val="20"/>
                <w:szCs w:val="20"/>
              </w:rPr>
            </w:pPr>
            <w:r w:rsidRPr="006C135F">
              <w:rPr>
                <w:color w:val="333333"/>
                <w:sz w:val="20"/>
                <w:szCs w:val="20"/>
              </w:rPr>
              <w:t>Высокий</w:t>
            </w:r>
          </w:p>
        </w:tc>
      </w:tr>
      <w:tr w:rsidR="00AE6B09" w:rsidRPr="006C135F" w:rsidTr="00AE6B09">
        <w:tc>
          <w:tcPr>
            <w:tcW w:w="1843" w:type="dxa"/>
            <w:vMerge/>
            <w:vAlign w:val="center"/>
          </w:tcPr>
          <w:p w:rsidR="00AE6B09" w:rsidRPr="006C135F" w:rsidRDefault="00AE6B09" w:rsidP="00AE6B09">
            <w:pPr>
              <w:jc w:val="both"/>
              <w:rPr>
                <w:sz w:val="20"/>
                <w:szCs w:val="20"/>
              </w:rPr>
            </w:pPr>
          </w:p>
        </w:tc>
        <w:tc>
          <w:tcPr>
            <w:tcW w:w="6735" w:type="dxa"/>
          </w:tcPr>
          <w:p w:rsidR="00AE6B09" w:rsidRPr="006C135F" w:rsidRDefault="00AE6B09" w:rsidP="00AE6B09">
            <w:pPr>
              <w:jc w:val="both"/>
              <w:rPr>
                <w:sz w:val="20"/>
                <w:szCs w:val="20"/>
              </w:rPr>
            </w:pPr>
            <w:r w:rsidRPr="006C135F">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vAlign w:val="center"/>
          </w:tcPr>
          <w:p w:rsidR="00AE6B09" w:rsidRPr="006C135F" w:rsidRDefault="00AE6B09" w:rsidP="00AE6B09">
            <w:pPr>
              <w:jc w:val="center"/>
              <w:rPr>
                <w:color w:val="333333"/>
                <w:sz w:val="20"/>
                <w:szCs w:val="20"/>
              </w:rPr>
            </w:pPr>
            <w:r w:rsidRPr="006C135F">
              <w:rPr>
                <w:color w:val="333333"/>
                <w:sz w:val="20"/>
                <w:szCs w:val="20"/>
              </w:rPr>
              <w:t>Базовый</w:t>
            </w:r>
          </w:p>
        </w:tc>
      </w:tr>
      <w:tr w:rsidR="00AE6B09" w:rsidRPr="006C135F" w:rsidTr="00AE6B09">
        <w:tc>
          <w:tcPr>
            <w:tcW w:w="1843" w:type="dxa"/>
            <w:vMerge/>
            <w:tcBorders>
              <w:bottom w:val="single" w:sz="4" w:space="0" w:color="auto"/>
            </w:tcBorders>
            <w:vAlign w:val="center"/>
          </w:tcPr>
          <w:p w:rsidR="00AE6B09" w:rsidRPr="006C135F" w:rsidRDefault="00AE6B09" w:rsidP="00AE6B09">
            <w:pPr>
              <w:jc w:val="both"/>
              <w:rPr>
                <w:sz w:val="20"/>
                <w:szCs w:val="20"/>
              </w:rPr>
            </w:pPr>
          </w:p>
        </w:tc>
        <w:tc>
          <w:tcPr>
            <w:tcW w:w="6735" w:type="dxa"/>
            <w:tcBorders>
              <w:bottom w:val="single" w:sz="4" w:space="0" w:color="auto"/>
            </w:tcBorders>
          </w:tcPr>
          <w:p w:rsidR="00AE6B09" w:rsidRPr="006C135F" w:rsidRDefault="00AE6B09" w:rsidP="00AE6B09">
            <w:pPr>
              <w:jc w:val="both"/>
              <w:rPr>
                <w:sz w:val="20"/>
                <w:szCs w:val="20"/>
              </w:rPr>
            </w:pPr>
            <w:r w:rsidRPr="006C135F">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8" w:type="dxa"/>
            <w:tcBorders>
              <w:bottom w:val="single" w:sz="4" w:space="0" w:color="auto"/>
            </w:tcBorders>
            <w:vAlign w:val="center"/>
          </w:tcPr>
          <w:p w:rsidR="00AE6B09" w:rsidRPr="006C135F" w:rsidRDefault="00AE6B09" w:rsidP="00AE6B09">
            <w:pPr>
              <w:jc w:val="center"/>
              <w:rPr>
                <w:color w:val="333333"/>
                <w:sz w:val="20"/>
                <w:szCs w:val="20"/>
              </w:rPr>
            </w:pPr>
            <w:r w:rsidRPr="006C135F">
              <w:rPr>
                <w:color w:val="333333"/>
                <w:sz w:val="20"/>
                <w:szCs w:val="20"/>
              </w:rPr>
              <w:t>Минимальный</w:t>
            </w:r>
          </w:p>
        </w:tc>
      </w:tr>
      <w:tr w:rsidR="00AE6B09" w:rsidRPr="006C135F" w:rsidTr="00AE6B09">
        <w:tc>
          <w:tcPr>
            <w:tcW w:w="1843" w:type="dxa"/>
            <w:tcBorders>
              <w:bottom w:val="single" w:sz="4" w:space="0" w:color="auto"/>
            </w:tcBorders>
            <w:vAlign w:val="center"/>
          </w:tcPr>
          <w:p w:rsidR="00AE6B09" w:rsidRPr="006C135F" w:rsidRDefault="00AE6B09" w:rsidP="00AE6B09">
            <w:pPr>
              <w:jc w:val="center"/>
              <w:rPr>
                <w:sz w:val="20"/>
                <w:szCs w:val="20"/>
              </w:rPr>
            </w:pPr>
            <w:r w:rsidRPr="006C135F">
              <w:rPr>
                <w:sz w:val="20"/>
                <w:szCs w:val="20"/>
              </w:rPr>
              <w:t>«не зачтено»</w:t>
            </w:r>
          </w:p>
        </w:tc>
        <w:tc>
          <w:tcPr>
            <w:tcW w:w="6735" w:type="dxa"/>
            <w:tcBorders>
              <w:bottom w:val="single" w:sz="4" w:space="0" w:color="auto"/>
            </w:tcBorders>
          </w:tcPr>
          <w:p w:rsidR="00AE6B09" w:rsidRPr="006C135F" w:rsidRDefault="00AE6B09" w:rsidP="00AE6B09">
            <w:pPr>
              <w:jc w:val="both"/>
              <w:rPr>
                <w:sz w:val="20"/>
                <w:szCs w:val="20"/>
              </w:rPr>
            </w:pPr>
            <w:r w:rsidRPr="006C135F">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tcBorders>
              <w:bottom w:val="single" w:sz="4" w:space="0" w:color="auto"/>
            </w:tcBorders>
            <w:vAlign w:val="center"/>
          </w:tcPr>
          <w:p w:rsidR="00AE6B09" w:rsidRPr="006C135F" w:rsidRDefault="00AE6B09" w:rsidP="00AE6B09">
            <w:pPr>
              <w:jc w:val="center"/>
              <w:rPr>
                <w:color w:val="333333"/>
                <w:sz w:val="20"/>
                <w:szCs w:val="20"/>
              </w:rPr>
            </w:pPr>
            <w:r w:rsidRPr="006C135F">
              <w:rPr>
                <w:color w:val="333333"/>
                <w:sz w:val="20"/>
                <w:szCs w:val="20"/>
              </w:rPr>
              <w:t>Компетенция</w:t>
            </w:r>
          </w:p>
          <w:p w:rsidR="00AE6B09" w:rsidRPr="006C135F" w:rsidRDefault="00AE6B09" w:rsidP="00AE6B09">
            <w:pPr>
              <w:ind w:left="200" w:hanging="200"/>
              <w:jc w:val="center"/>
              <w:rPr>
                <w:color w:val="333333"/>
                <w:sz w:val="20"/>
                <w:szCs w:val="20"/>
              </w:rPr>
            </w:pPr>
            <w:r w:rsidRPr="006C135F">
              <w:rPr>
                <w:color w:val="333333"/>
                <w:sz w:val="20"/>
                <w:szCs w:val="20"/>
              </w:rPr>
              <w:t>не сформирована</w:t>
            </w:r>
          </w:p>
        </w:tc>
      </w:tr>
    </w:tbl>
    <w:p w:rsidR="00AE6B09" w:rsidRPr="006C135F" w:rsidRDefault="00AE6B09" w:rsidP="00AE6B09">
      <w:pPr>
        <w:pStyle w:val="Style1"/>
        <w:widowControl/>
        <w:tabs>
          <w:tab w:val="num" w:pos="435"/>
        </w:tabs>
        <w:jc w:val="center"/>
        <w:rPr>
          <w:rStyle w:val="FontStyle20"/>
          <w:b w:val="0"/>
          <w:bCs w:val="0"/>
        </w:rPr>
      </w:pPr>
    </w:p>
    <w:p w:rsidR="00AE6B09" w:rsidRPr="006C135F" w:rsidRDefault="00AE6B09" w:rsidP="00AE6B09">
      <w:pPr>
        <w:ind w:firstLine="567"/>
        <w:jc w:val="center"/>
        <w:rPr>
          <w:b/>
          <w:bCs/>
        </w:rPr>
      </w:pPr>
      <w:r w:rsidRPr="006C135F">
        <w:rPr>
          <w:b/>
          <w:bCs/>
        </w:rPr>
        <w:t>Критерии и шкалы оценивания результатов обучения при проведении</w:t>
      </w:r>
    </w:p>
    <w:p w:rsidR="00AE6B09" w:rsidRPr="003C615F" w:rsidRDefault="00AE6B09" w:rsidP="00AE6B09">
      <w:pPr>
        <w:ind w:firstLine="567"/>
        <w:jc w:val="center"/>
        <w:rPr>
          <w:b/>
          <w:bCs/>
        </w:rPr>
      </w:pPr>
      <w:r w:rsidRPr="006C135F">
        <w:rPr>
          <w:b/>
          <w:bCs/>
        </w:rPr>
        <w:lastRenderedPageBreak/>
        <w:t>текущего контроля успеваемости</w:t>
      </w:r>
    </w:p>
    <w:p w:rsidR="00AE6B09" w:rsidRPr="003C615F" w:rsidRDefault="00AE6B09" w:rsidP="00AE6B09">
      <w:pPr>
        <w:pStyle w:val="Style1"/>
        <w:widowControl/>
        <w:tabs>
          <w:tab w:val="num" w:pos="435"/>
        </w:tabs>
        <w:jc w:val="center"/>
        <w:rPr>
          <w:rStyle w:val="FontStyle20"/>
        </w:rPr>
      </w:pPr>
    </w:p>
    <w:p w:rsidR="00AE6B09" w:rsidRPr="003C615F" w:rsidRDefault="00AE6B09" w:rsidP="00AE6B09">
      <w:r w:rsidRPr="003C615F">
        <w:t xml:space="preserve">Собеседование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Шкала оценивания</w:t>
            </w:r>
          </w:p>
        </w:tc>
        <w:tc>
          <w:tcPr>
            <w:tcW w:w="8019" w:type="dxa"/>
          </w:tcPr>
          <w:p w:rsidR="00AE6B09" w:rsidRPr="003C615F" w:rsidRDefault="00AE6B09" w:rsidP="00AE6B09">
            <w:pPr>
              <w:jc w:val="center"/>
              <w:rPr>
                <w:sz w:val="20"/>
                <w:szCs w:val="20"/>
              </w:rPr>
            </w:pPr>
            <w:r w:rsidRPr="003C615F">
              <w:rPr>
                <w:sz w:val="20"/>
                <w:szCs w:val="20"/>
              </w:rPr>
              <w:t>Критерии оценивания</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«отлично»</w:t>
            </w:r>
          </w:p>
        </w:tc>
        <w:tc>
          <w:tcPr>
            <w:tcW w:w="8019" w:type="dxa"/>
          </w:tcPr>
          <w:p w:rsidR="00AE6B09" w:rsidRPr="003C615F" w:rsidRDefault="00AE6B09" w:rsidP="00AE6B09">
            <w:pPr>
              <w:jc w:val="both"/>
              <w:rPr>
                <w:iCs/>
                <w:sz w:val="20"/>
                <w:szCs w:val="20"/>
              </w:rPr>
            </w:pPr>
            <w:r w:rsidRPr="003C615F">
              <w:rPr>
                <w:rStyle w:val="210pt"/>
                <w:iCs/>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«хорошо»</w:t>
            </w:r>
          </w:p>
        </w:tc>
        <w:tc>
          <w:tcPr>
            <w:tcW w:w="8019" w:type="dxa"/>
          </w:tcPr>
          <w:p w:rsidR="00AE6B09" w:rsidRPr="003C615F" w:rsidRDefault="00AE6B09" w:rsidP="00AE6B09">
            <w:pPr>
              <w:jc w:val="both"/>
              <w:rPr>
                <w:iCs/>
                <w:sz w:val="20"/>
                <w:szCs w:val="20"/>
              </w:rPr>
            </w:pPr>
            <w:r w:rsidRPr="003C615F">
              <w:rPr>
                <w:rStyle w:val="210pt"/>
                <w:iCs/>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«удовлетворительно»</w:t>
            </w:r>
          </w:p>
        </w:tc>
        <w:tc>
          <w:tcPr>
            <w:tcW w:w="8019" w:type="dxa"/>
          </w:tcPr>
          <w:p w:rsidR="00AE6B09" w:rsidRPr="003C615F" w:rsidRDefault="00AE6B09" w:rsidP="00AE6B09">
            <w:pPr>
              <w:jc w:val="both"/>
              <w:rPr>
                <w:rStyle w:val="210pt"/>
                <w:iCs/>
              </w:rPr>
            </w:pPr>
            <w:r w:rsidRPr="003C615F">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AE6B09" w:rsidRPr="003C615F" w:rsidRDefault="00AE6B09" w:rsidP="00AE6B09">
            <w:pPr>
              <w:jc w:val="both"/>
              <w:rPr>
                <w:rStyle w:val="210pt"/>
                <w:iCs/>
              </w:rPr>
            </w:pPr>
          </w:p>
          <w:p w:rsidR="00AE6B09" w:rsidRPr="003C615F" w:rsidRDefault="00AE6B09" w:rsidP="00AE6B09">
            <w:pPr>
              <w:jc w:val="both"/>
              <w:rPr>
                <w:u w:val="single"/>
              </w:rPr>
            </w:pPr>
            <w:r w:rsidRPr="003C615F">
              <w:rPr>
                <w:rStyle w:val="210pt"/>
                <w:iCs/>
              </w:rPr>
              <w:t>Слабое знание программного материала, при ответе возникают ошибки, затруднения при выполнении практических работ</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«неудовлетворительно»</w:t>
            </w:r>
          </w:p>
        </w:tc>
        <w:tc>
          <w:tcPr>
            <w:tcW w:w="8019" w:type="dxa"/>
          </w:tcPr>
          <w:p w:rsidR="00AE6B09" w:rsidRPr="003C615F" w:rsidRDefault="00AE6B09" w:rsidP="00AE6B09">
            <w:pPr>
              <w:jc w:val="both"/>
              <w:rPr>
                <w:iCs/>
                <w:sz w:val="20"/>
                <w:szCs w:val="20"/>
              </w:rPr>
            </w:pPr>
            <w:r w:rsidRPr="003C615F">
              <w:rPr>
                <w:rStyle w:val="210pt"/>
                <w:iCs/>
              </w:rPr>
              <w:t>Не было попытки выполнить задание</w:t>
            </w:r>
          </w:p>
        </w:tc>
      </w:tr>
    </w:tbl>
    <w:p w:rsidR="00AE6B09" w:rsidRPr="003C615F" w:rsidRDefault="00AE6B09" w:rsidP="00AE6B09">
      <w:pPr>
        <w:pStyle w:val="Style1"/>
        <w:widowControl/>
        <w:tabs>
          <w:tab w:val="num" w:pos="435"/>
        </w:tabs>
        <w:jc w:val="center"/>
        <w:rPr>
          <w:rStyle w:val="FontStyle20"/>
        </w:rPr>
      </w:pPr>
    </w:p>
    <w:p w:rsidR="00AE6B09" w:rsidRPr="003C615F" w:rsidRDefault="00AE6B09" w:rsidP="00AE6B09">
      <w:r w:rsidRPr="003C615F">
        <w:t>Задания реконструктивного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Шкала оценивания</w:t>
            </w:r>
          </w:p>
        </w:tc>
        <w:tc>
          <w:tcPr>
            <w:tcW w:w="8019" w:type="dxa"/>
          </w:tcPr>
          <w:p w:rsidR="00AE6B09" w:rsidRPr="003C615F" w:rsidRDefault="00AE6B09" w:rsidP="00AE6B09">
            <w:pPr>
              <w:jc w:val="center"/>
              <w:rPr>
                <w:sz w:val="20"/>
                <w:szCs w:val="20"/>
              </w:rPr>
            </w:pPr>
            <w:r w:rsidRPr="003C615F">
              <w:rPr>
                <w:sz w:val="20"/>
                <w:szCs w:val="20"/>
              </w:rPr>
              <w:t>Критерии оценивания</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«отлично»</w:t>
            </w:r>
          </w:p>
        </w:tc>
        <w:tc>
          <w:tcPr>
            <w:tcW w:w="8019" w:type="dxa"/>
          </w:tcPr>
          <w:p w:rsidR="00AE6B09" w:rsidRPr="003C615F" w:rsidRDefault="00AE6B09" w:rsidP="00AE6B09">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«хорошо»</w:t>
            </w:r>
          </w:p>
        </w:tc>
        <w:tc>
          <w:tcPr>
            <w:tcW w:w="8019" w:type="dxa"/>
          </w:tcPr>
          <w:p w:rsidR="00AE6B09" w:rsidRPr="003C615F" w:rsidRDefault="00AE6B09" w:rsidP="00AE6B09">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«удовлетворительно»</w:t>
            </w:r>
          </w:p>
        </w:tc>
        <w:tc>
          <w:tcPr>
            <w:tcW w:w="8019" w:type="dxa"/>
          </w:tcPr>
          <w:p w:rsidR="00AE6B09" w:rsidRPr="003C615F" w:rsidRDefault="00AE6B09" w:rsidP="00AE6B09">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«неудовлетворительно»</w:t>
            </w:r>
          </w:p>
        </w:tc>
        <w:tc>
          <w:tcPr>
            <w:tcW w:w="8019" w:type="dxa"/>
          </w:tcPr>
          <w:p w:rsidR="00AE6B09" w:rsidRPr="003C615F" w:rsidRDefault="00AE6B09" w:rsidP="00AE6B09">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AE6B09" w:rsidRPr="003C615F" w:rsidRDefault="00AE6B09" w:rsidP="00AE6B09">
      <w:pPr>
        <w:jc w:val="center"/>
        <w:rPr>
          <w:b/>
          <w:bCs/>
        </w:rPr>
      </w:pPr>
    </w:p>
    <w:p w:rsidR="00BD19A4" w:rsidRPr="00BD19A4" w:rsidRDefault="00BD19A4" w:rsidP="00BD19A4">
      <w:pPr>
        <w:pStyle w:val="73"/>
        <w:shd w:val="clear" w:color="auto" w:fill="auto"/>
        <w:tabs>
          <w:tab w:val="left" w:pos="0"/>
        </w:tabs>
        <w:spacing w:after="0" w:line="240" w:lineRule="auto"/>
        <w:ind w:right="221"/>
        <w:jc w:val="both"/>
        <w:rPr>
          <w:b/>
          <w:bCs/>
          <w:i w:val="0"/>
          <w:iCs w:val="0"/>
          <w:color w:val="auto"/>
          <w:sz w:val="24"/>
          <w:szCs w:val="24"/>
        </w:rPr>
      </w:pPr>
      <w:r w:rsidRPr="00BD19A4">
        <w:rPr>
          <w:rStyle w:val="75"/>
          <w:b w:val="0"/>
          <w:bCs w:val="0"/>
          <w:i w:val="0"/>
          <w:iCs w:val="0"/>
          <w:color w:val="auto"/>
        </w:rPr>
        <w:t>Тесты</w:t>
      </w:r>
    </w:p>
    <w:p w:rsidR="00BD19A4" w:rsidRPr="00BD19A4" w:rsidRDefault="00BD19A4" w:rsidP="00BD19A4">
      <w:pPr>
        <w:ind w:firstLine="720"/>
        <w:jc w:val="both"/>
      </w:pPr>
      <w:r w:rsidRPr="00BD19A4">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BD19A4">
        <w:t xml:space="preserve">умений, навыков и (или) опыта деятельности). </w:t>
      </w:r>
    </w:p>
    <w:p w:rsidR="00BD19A4" w:rsidRPr="00BD19A4" w:rsidRDefault="00BD19A4" w:rsidP="00BD19A4">
      <w:pPr>
        <w:ind w:firstLine="720"/>
        <w:jc w:val="both"/>
      </w:pPr>
      <w:r w:rsidRPr="00BD19A4">
        <w:t xml:space="preserve">Результаты тестирования могут быть использованы при проведении промежуточной аттестации. </w:t>
      </w:r>
    </w:p>
    <w:p w:rsidR="00BD19A4" w:rsidRPr="00BD19A4" w:rsidRDefault="00BD19A4" w:rsidP="00BD19A4">
      <w:pPr>
        <w:ind w:firstLine="720"/>
        <w:jc w:val="both"/>
      </w:pPr>
      <w:r w:rsidRPr="00BD19A4">
        <w:t>Промежуточная аттестация в форме зачета:</w:t>
      </w:r>
    </w:p>
    <w:tbl>
      <w:tblPr>
        <w:tblW w:w="7532" w:type="dxa"/>
        <w:jc w:val="center"/>
        <w:tblLook w:val="01E0" w:firstRow="1" w:lastRow="1" w:firstColumn="1" w:lastColumn="1" w:noHBand="0" w:noVBand="0"/>
      </w:tblPr>
      <w:tblGrid>
        <w:gridCol w:w="5185"/>
        <w:gridCol w:w="2347"/>
      </w:tblGrid>
      <w:tr w:rsidR="00BD19A4" w:rsidRPr="00BD19A4" w:rsidTr="005E203D">
        <w:trPr>
          <w:jc w:val="center"/>
        </w:trPr>
        <w:tc>
          <w:tcPr>
            <w:tcW w:w="5185"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5E203D">
            <w:pPr>
              <w:jc w:val="center"/>
            </w:pPr>
            <w:r w:rsidRPr="00BD19A4">
              <w:rPr>
                <w:sz w:val="22"/>
                <w:szCs w:val="22"/>
              </w:rPr>
              <w:t>Результаты тестирования</w:t>
            </w:r>
          </w:p>
        </w:tc>
        <w:tc>
          <w:tcPr>
            <w:tcW w:w="2347"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5E203D">
            <w:pPr>
              <w:jc w:val="center"/>
            </w:pPr>
            <w:r w:rsidRPr="00BD19A4">
              <w:rPr>
                <w:sz w:val="22"/>
                <w:szCs w:val="22"/>
              </w:rPr>
              <w:t>Оценка</w:t>
            </w:r>
          </w:p>
        </w:tc>
      </w:tr>
      <w:tr w:rsidR="00BD19A4" w:rsidRPr="00BD19A4" w:rsidTr="005E203D">
        <w:trPr>
          <w:jc w:val="center"/>
        </w:trPr>
        <w:tc>
          <w:tcPr>
            <w:tcW w:w="5185" w:type="dxa"/>
            <w:tcBorders>
              <w:top w:val="single" w:sz="4" w:space="0" w:color="auto"/>
              <w:left w:val="single" w:sz="4" w:space="0" w:color="auto"/>
              <w:bottom w:val="single" w:sz="4" w:space="0" w:color="auto"/>
              <w:right w:val="single" w:sz="4" w:space="0" w:color="auto"/>
            </w:tcBorders>
          </w:tcPr>
          <w:p w:rsidR="00BD19A4" w:rsidRPr="00BD19A4" w:rsidRDefault="00BD19A4" w:rsidP="005E203D">
            <w:pPr>
              <w:jc w:val="both"/>
            </w:pPr>
            <w:r w:rsidRPr="00BD19A4">
              <w:rPr>
                <w:sz w:val="22"/>
                <w:szCs w:val="22"/>
              </w:rPr>
              <w:t>Обучающийся набрал при тестировании более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5E203D">
            <w:pPr>
              <w:jc w:val="center"/>
            </w:pPr>
            <w:r w:rsidRPr="00BD19A4">
              <w:rPr>
                <w:sz w:val="22"/>
                <w:szCs w:val="22"/>
              </w:rPr>
              <w:t>«зачтено»</w:t>
            </w:r>
          </w:p>
        </w:tc>
      </w:tr>
      <w:tr w:rsidR="00BD19A4" w:rsidRPr="00BD19A4" w:rsidTr="005E203D">
        <w:trPr>
          <w:jc w:val="center"/>
        </w:trPr>
        <w:tc>
          <w:tcPr>
            <w:tcW w:w="5185" w:type="dxa"/>
            <w:tcBorders>
              <w:top w:val="single" w:sz="4" w:space="0" w:color="auto"/>
              <w:left w:val="single" w:sz="4" w:space="0" w:color="auto"/>
              <w:bottom w:val="single" w:sz="4" w:space="0" w:color="auto"/>
              <w:right w:val="single" w:sz="4" w:space="0" w:color="auto"/>
            </w:tcBorders>
          </w:tcPr>
          <w:p w:rsidR="00BD19A4" w:rsidRPr="00BD19A4" w:rsidRDefault="00BD19A4" w:rsidP="005E203D">
            <w:pPr>
              <w:jc w:val="both"/>
            </w:pPr>
            <w:r w:rsidRPr="00BD19A4">
              <w:rPr>
                <w:sz w:val="22"/>
                <w:szCs w:val="22"/>
              </w:rPr>
              <w:t>Обучающийся набрал при тестировании менее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5E203D">
            <w:pPr>
              <w:jc w:val="center"/>
            </w:pPr>
            <w:r w:rsidRPr="00BD19A4">
              <w:rPr>
                <w:sz w:val="22"/>
                <w:szCs w:val="22"/>
              </w:rPr>
              <w:t>«не зачтено»</w:t>
            </w:r>
          </w:p>
        </w:tc>
      </w:tr>
    </w:tbl>
    <w:p w:rsidR="00BD19A4" w:rsidRPr="00BD19A4" w:rsidRDefault="00BD19A4" w:rsidP="00BD19A4">
      <w:pPr>
        <w:ind w:firstLine="720"/>
        <w:jc w:val="both"/>
      </w:pPr>
      <w:r w:rsidRPr="00BD19A4">
        <w:t>Промежуточная аттестация в форме экзамена – результаты тестирования являются допуском к экзамену:</w:t>
      </w:r>
    </w:p>
    <w:tbl>
      <w:tblPr>
        <w:tblW w:w="7724" w:type="dxa"/>
        <w:jc w:val="center"/>
        <w:tblLook w:val="01E0" w:firstRow="1" w:lastRow="1" w:firstColumn="1" w:lastColumn="1" w:noHBand="0" w:noVBand="0"/>
      </w:tblPr>
      <w:tblGrid>
        <w:gridCol w:w="5241"/>
        <w:gridCol w:w="2483"/>
      </w:tblGrid>
      <w:tr w:rsidR="00BD19A4" w:rsidRPr="00BD19A4" w:rsidTr="005E203D">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5E203D">
            <w:pPr>
              <w:jc w:val="center"/>
            </w:pPr>
            <w:r w:rsidRPr="00BD19A4">
              <w:rPr>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5E203D">
            <w:pPr>
              <w:jc w:val="center"/>
            </w:pPr>
            <w:r w:rsidRPr="00BD19A4">
              <w:rPr>
                <w:sz w:val="22"/>
                <w:szCs w:val="22"/>
              </w:rPr>
              <w:t>Допуск к экзамену</w:t>
            </w:r>
          </w:p>
        </w:tc>
      </w:tr>
      <w:tr w:rsidR="00BD19A4" w:rsidRPr="00BD19A4" w:rsidTr="005E203D">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5E203D">
            <w:r w:rsidRPr="00BD19A4">
              <w:rPr>
                <w:sz w:val="22"/>
                <w:szCs w:val="22"/>
              </w:rPr>
              <w:t>Обучающийся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5E203D">
            <w:pPr>
              <w:jc w:val="center"/>
            </w:pPr>
            <w:r w:rsidRPr="00BD19A4">
              <w:rPr>
                <w:sz w:val="22"/>
                <w:szCs w:val="22"/>
              </w:rPr>
              <w:t>Обучающийся</w:t>
            </w:r>
          </w:p>
          <w:p w:rsidR="00BD19A4" w:rsidRPr="00BD19A4" w:rsidRDefault="00BD19A4" w:rsidP="005E203D">
            <w:pPr>
              <w:jc w:val="center"/>
            </w:pPr>
            <w:r w:rsidRPr="00BD19A4">
              <w:rPr>
                <w:sz w:val="22"/>
                <w:szCs w:val="22"/>
              </w:rPr>
              <w:t>к экзамену допущен</w:t>
            </w:r>
          </w:p>
        </w:tc>
      </w:tr>
      <w:tr w:rsidR="00BD19A4" w:rsidRPr="00BD19A4" w:rsidTr="005E203D">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5E203D">
            <w:r w:rsidRPr="00BD19A4">
              <w:rPr>
                <w:sz w:val="22"/>
                <w:szCs w:val="22"/>
              </w:rPr>
              <w:t xml:space="preserve">Обучающийся набрал при тестировании менее 69 </w:t>
            </w:r>
            <w:r w:rsidRPr="00BD19A4">
              <w:rPr>
                <w:sz w:val="22"/>
                <w:szCs w:val="22"/>
              </w:rPr>
              <w:lastRenderedPageBreak/>
              <w:t>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BD19A4" w:rsidRPr="00BD19A4" w:rsidRDefault="00BD19A4" w:rsidP="005E203D">
            <w:pPr>
              <w:jc w:val="center"/>
            </w:pPr>
            <w:r w:rsidRPr="00BD19A4">
              <w:rPr>
                <w:sz w:val="22"/>
                <w:szCs w:val="22"/>
              </w:rPr>
              <w:lastRenderedPageBreak/>
              <w:t>Обучающийся</w:t>
            </w:r>
          </w:p>
          <w:p w:rsidR="00BD19A4" w:rsidRPr="00BD19A4" w:rsidRDefault="00BD19A4" w:rsidP="005E203D">
            <w:pPr>
              <w:jc w:val="center"/>
            </w:pPr>
            <w:r w:rsidRPr="00BD19A4">
              <w:rPr>
                <w:sz w:val="22"/>
                <w:szCs w:val="22"/>
              </w:rPr>
              <w:lastRenderedPageBreak/>
              <w:t>к экзамену не допущен</w:t>
            </w:r>
          </w:p>
        </w:tc>
      </w:tr>
    </w:tbl>
    <w:p w:rsidR="00BD19A4" w:rsidRPr="00BD19A4" w:rsidRDefault="00BD19A4" w:rsidP="00BD19A4">
      <w:pPr>
        <w:jc w:val="both"/>
        <w:rPr>
          <w:lang w:eastAsia="en-US"/>
        </w:rPr>
      </w:pPr>
    </w:p>
    <w:p w:rsidR="00BD19A4" w:rsidRPr="00BD19A4" w:rsidRDefault="00BD19A4" w:rsidP="00BD19A4">
      <w:pPr>
        <w:widowControl w:val="0"/>
        <w:ind w:firstLine="720"/>
        <w:jc w:val="both"/>
      </w:pPr>
      <w:r w:rsidRPr="00BD19A4">
        <w:t xml:space="preserve">Тесты формируются из фонда тестовых заданий по дисциплине. </w:t>
      </w:r>
    </w:p>
    <w:p w:rsidR="00BD19A4" w:rsidRPr="00BD19A4" w:rsidRDefault="00BD19A4" w:rsidP="00BD19A4">
      <w:pPr>
        <w:widowControl w:val="0"/>
        <w:ind w:firstLine="720"/>
        <w:jc w:val="both"/>
      </w:pPr>
      <w:r w:rsidRPr="00BD19A4">
        <w:rPr>
          <w:b/>
        </w:rPr>
        <w:t>Тест</w:t>
      </w:r>
      <w:r w:rsidRPr="00BD19A4">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BD19A4" w:rsidRPr="00BD19A4" w:rsidRDefault="00BD19A4" w:rsidP="00BD19A4">
      <w:pPr>
        <w:widowControl w:val="0"/>
        <w:ind w:firstLine="720"/>
        <w:jc w:val="both"/>
      </w:pPr>
      <w:r w:rsidRPr="00BD19A4">
        <w:rPr>
          <w:b/>
        </w:rPr>
        <w:t>Тестовое задание (ТЗ)</w:t>
      </w:r>
      <w:r w:rsidRPr="00BD19A4">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BD19A4" w:rsidRPr="00BD19A4" w:rsidRDefault="00BD19A4" w:rsidP="00BD19A4">
      <w:pPr>
        <w:ind w:firstLine="709"/>
        <w:jc w:val="both"/>
        <w:rPr>
          <w:b/>
          <w:bCs/>
          <w:iCs/>
          <w:lang w:eastAsia="en-US"/>
        </w:rPr>
      </w:pPr>
      <w:r w:rsidRPr="00BD19A4">
        <w:rPr>
          <w:b/>
          <w:bCs/>
          <w:iCs/>
          <w:lang w:eastAsia="en-US"/>
        </w:rPr>
        <w:t>Типы тестовых заданий:</w:t>
      </w:r>
    </w:p>
    <w:p w:rsidR="00BD19A4" w:rsidRPr="00BD19A4" w:rsidRDefault="00BD19A4" w:rsidP="00BD19A4">
      <w:pPr>
        <w:autoSpaceDE w:val="0"/>
        <w:autoSpaceDN w:val="0"/>
        <w:adjustRightInd w:val="0"/>
        <w:jc w:val="both"/>
      </w:pPr>
      <w:r w:rsidRPr="00BD19A4">
        <w:t>А: тестовое задание закрытой формы (ТЗ с выбором одного или нескольких правильных ответов);</w:t>
      </w:r>
    </w:p>
    <w:p w:rsidR="00BD19A4" w:rsidRPr="00BD19A4" w:rsidRDefault="00BD19A4" w:rsidP="00BD19A4">
      <w:pPr>
        <w:jc w:val="both"/>
        <w:rPr>
          <w:b/>
          <w:bCs/>
          <w:lang w:eastAsia="en-US"/>
        </w:rPr>
      </w:pPr>
      <w:r w:rsidRPr="00BD19A4">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BD19A4" w:rsidRPr="00BD19A4" w:rsidRDefault="00BD19A4" w:rsidP="00BD19A4">
      <w:pPr>
        <w:autoSpaceDE w:val="0"/>
        <w:autoSpaceDN w:val="0"/>
        <w:adjustRightInd w:val="0"/>
      </w:pPr>
      <w:r w:rsidRPr="00BD19A4">
        <w:t>С: тестовое задание на установление соответствия;</w:t>
      </w:r>
    </w:p>
    <w:p w:rsidR="00BD19A4" w:rsidRPr="00BD19A4" w:rsidRDefault="00BD19A4" w:rsidP="00BD19A4">
      <w:pPr>
        <w:autoSpaceDE w:val="0"/>
        <w:autoSpaceDN w:val="0"/>
        <w:adjustRightInd w:val="0"/>
        <w:rPr>
          <w:lang w:eastAsia="en-US"/>
        </w:rPr>
      </w:pPr>
      <w:r w:rsidRPr="00BD19A4">
        <w:t>Д: тестовое задание на установление правильной последовательности.</w:t>
      </w:r>
    </w:p>
    <w:p w:rsidR="00BD19A4" w:rsidRPr="00BD19A4" w:rsidRDefault="00BD19A4" w:rsidP="00BD19A4">
      <w:pPr>
        <w:widowControl w:val="0"/>
        <w:ind w:firstLine="720"/>
        <w:jc w:val="both"/>
      </w:pPr>
      <w:r w:rsidRPr="00BD19A4">
        <w:rPr>
          <w:b/>
        </w:rPr>
        <w:t>Фонд тестовых заданий (ФТЗ) по дисциплине</w:t>
      </w:r>
      <w:r w:rsidRPr="00BD19A4">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ФТЗ по дисциплине должен содержать не менее </w:t>
      </w:r>
      <w:r w:rsidRPr="00BD19A4">
        <w:rPr>
          <w:b/>
        </w:rPr>
        <w:t xml:space="preserve">36 тестовых заданий на один раздел дисциплины, не менее 60 ТЗ на один идентификатор </w:t>
      </w:r>
      <w:r w:rsidRPr="00BD19A4">
        <w:t xml:space="preserve"> и все типы тестовых заданий. </w:t>
      </w:r>
    </w:p>
    <w:p w:rsidR="00BD19A4" w:rsidRDefault="00BD19A4" w:rsidP="00BD19A4">
      <w:pPr>
        <w:widowControl w:val="0"/>
        <w:ind w:firstLine="720"/>
        <w:jc w:val="both"/>
        <w:rPr>
          <w:color w:val="FF0000"/>
        </w:rPr>
      </w:pPr>
    </w:p>
    <w:p w:rsidR="00BD19A4" w:rsidRPr="00BD19A4" w:rsidRDefault="00BD19A4" w:rsidP="00BD19A4">
      <w:pPr>
        <w:pStyle w:val="1"/>
        <w:spacing w:before="0" w:after="0"/>
        <w:jc w:val="center"/>
        <w:rPr>
          <w:rFonts w:ascii="Times New Roman" w:hAnsi="Times New Roman" w:cs="Times New Roman"/>
          <w:b w:val="0"/>
        </w:rPr>
      </w:pPr>
      <w:r w:rsidRPr="00BD19A4">
        <w:rPr>
          <w:rFonts w:ascii="Times New Roman" w:hAnsi="Times New Roman" w:cs="Times New Roman"/>
          <w:b w:val="0"/>
          <w:sz w:val="24"/>
          <w:szCs w:val="24"/>
        </w:rPr>
        <w:t>Структура тестовых материалов по дисциплине «Введение в специальность»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3"/>
        <w:gridCol w:w="2162"/>
      </w:tblGrid>
      <w:tr w:rsidR="00BD19A4" w:rsidTr="00BD19A4">
        <w:tc>
          <w:tcPr>
            <w:tcW w:w="2977" w:type="dxa"/>
            <w:shd w:val="clear" w:color="auto" w:fill="auto"/>
            <w:vAlign w:val="center"/>
          </w:tcPr>
          <w:p w:rsidR="00BD19A4" w:rsidRPr="00BD19A4" w:rsidRDefault="00BD19A4" w:rsidP="005E203D">
            <w:pPr>
              <w:autoSpaceDE w:val="0"/>
              <w:autoSpaceDN w:val="0"/>
              <w:adjustRightInd w:val="0"/>
              <w:jc w:val="center"/>
              <w:rPr>
                <w:rFonts w:cs="Calibri"/>
                <w:sz w:val="20"/>
                <w:szCs w:val="20"/>
              </w:rPr>
            </w:pPr>
            <w:r w:rsidRPr="00BD19A4">
              <w:rPr>
                <w:rFonts w:cs="Calibri"/>
                <w:sz w:val="20"/>
                <w:szCs w:val="20"/>
              </w:rPr>
              <w:t>Раздел дисциплины</w:t>
            </w:r>
          </w:p>
        </w:tc>
        <w:tc>
          <w:tcPr>
            <w:tcW w:w="4253" w:type="dxa"/>
            <w:shd w:val="clear" w:color="auto" w:fill="auto"/>
            <w:vAlign w:val="center"/>
          </w:tcPr>
          <w:p w:rsidR="00BD19A4" w:rsidRPr="00BD19A4" w:rsidRDefault="00BD19A4" w:rsidP="005E203D">
            <w:pPr>
              <w:autoSpaceDE w:val="0"/>
              <w:autoSpaceDN w:val="0"/>
              <w:adjustRightInd w:val="0"/>
              <w:jc w:val="center"/>
              <w:rPr>
                <w:rFonts w:cs="Calibri"/>
                <w:sz w:val="20"/>
                <w:szCs w:val="20"/>
              </w:rPr>
            </w:pPr>
            <w:r w:rsidRPr="00BD19A4">
              <w:rPr>
                <w:rFonts w:cs="Calibri"/>
                <w:sz w:val="20"/>
                <w:szCs w:val="20"/>
              </w:rPr>
              <w:t>Тема раздела</w:t>
            </w:r>
          </w:p>
        </w:tc>
        <w:tc>
          <w:tcPr>
            <w:tcW w:w="2162" w:type="dxa"/>
            <w:shd w:val="clear" w:color="auto" w:fill="auto"/>
            <w:vAlign w:val="center"/>
          </w:tcPr>
          <w:p w:rsidR="00BD19A4" w:rsidRPr="00BD19A4" w:rsidRDefault="00BD19A4" w:rsidP="005E203D">
            <w:pPr>
              <w:autoSpaceDE w:val="0"/>
              <w:autoSpaceDN w:val="0"/>
              <w:adjustRightInd w:val="0"/>
              <w:jc w:val="center"/>
              <w:rPr>
                <w:rFonts w:cs="Calibri"/>
                <w:sz w:val="20"/>
                <w:szCs w:val="20"/>
              </w:rPr>
            </w:pPr>
            <w:r w:rsidRPr="00BD19A4">
              <w:rPr>
                <w:rFonts w:cs="Calibri"/>
                <w:sz w:val="20"/>
                <w:szCs w:val="20"/>
              </w:rPr>
              <w:t>Количество тестовых заданий, типы ТЗ</w:t>
            </w:r>
          </w:p>
        </w:tc>
      </w:tr>
      <w:tr w:rsidR="00BD19A4" w:rsidRPr="005A0297" w:rsidTr="00BD19A4">
        <w:tc>
          <w:tcPr>
            <w:tcW w:w="2977" w:type="dxa"/>
            <w:vMerge w:val="restart"/>
            <w:shd w:val="clear" w:color="auto" w:fill="auto"/>
            <w:vAlign w:val="center"/>
          </w:tcPr>
          <w:p w:rsidR="00BD19A4" w:rsidRPr="00BD19A4" w:rsidRDefault="00BD19A4" w:rsidP="005E203D">
            <w:pPr>
              <w:jc w:val="both"/>
              <w:rPr>
                <w:sz w:val="20"/>
                <w:szCs w:val="20"/>
              </w:rPr>
            </w:pPr>
            <w:r w:rsidRPr="00BD19A4">
              <w:rPr>
                <w:sz w:val="20"/>
                <w:szCs w:val="20"/>
              </w:rPr>
              <w:t>Раздел 1. Теоретические основы исследования систем управления персоналом</w:t>
            </w:r>
          </w:p>
        </w:tc>
        <w:tc>
          <w:tcPr>
            <w:tcW w:w="4253" w:type="dxa"/>
            <w:shd w:val="clear" w:color="auto" w:fill="auto"/>
            <w:vAlign w:val="center"/>
          </w:tcPr>
          <w:p w:rsidR="00BD19A4" w:rsidRPr="00BD19A4" w:rsidRDefault="00BD19A4" w:rsidP="005E203D">
            <w:pPr>
              <w:tabs>
                <w:tab w:val="left" w:pos="567"/>
              </w:tabs>
              <w:textAlignment w:val="baseline"/>
              <w:rPr>
                <w:sz w:val="20"/>
                <w:szCs w:val="20"/>
              </w:rPr>
            </w:pPr>
            <w:r w:rsidRPr="00BD19A4">
              <w:rPr>
                <w:sz w:val="20"/>
                <w:szCs w:val="20"/>
              </w:rPr>
              <w:t>1.1 Исследования и их роль в научной и практической деятельности человека</w:t>
            </w:r>
          </w:p>
        </w:tc>
        <w:tc>
          <w:tcPr>
            <w:tcW w:w="2162" w:type="dxa"/>
            <w:shd w:val="clear" w:color="auto" w:fill="auto"/>
            <w:vAlign w:val="center"/>
          </w:tcPr>
          <w:p w:rsidR="00BD19A4" w:rsidRPr="00BD19A4" w:rsidRDefault="00BD19A4" w:rsidP="005E203D">
            <w:pPr>
              <w:jc w:val="center"/>
              <w:rPr>
                <w:sz w:val="20"/>
                <w:szCs w:val="20"/>
              </w:rPr>
            </w:pPr>
            <w:r w:rsidRPr="00BD19A4">
              <w:rPr>
                <w:sz w:val="20"/>
                <w:szCs w:val="20"/>
              </w:rPr>
              <w:t>15 – тип А</w:t>
            </w:r>
          </w:p>
          <w:p w:rsidR="00BD19A4" w:rsidRPr="00BD19A4" w:rsidRDefault="00BD19A4" w:rsidP="005E203D">
            <w:pPr>
              <w:autoSpaceDE w:val="0"/>
              <w:autoSpaceDN w:val="0"/>
              <w:adjustRightInd w:val="0"/>
              <w:jc w:val="center"/>
              <w:rPr>
                <w:sz w:val="20"/>
                <w:szCs w:val="20"/>
              </w:rPr>
            </w:pPr>
            <w:r w:rsidRPr="00BD19A4">
              <w:rPr>
                <w:sz w:val="20"/>
                <w:szCs w:val="20"/>
              </w:rPr>
              <w:t>5 – тип В</w:t>
            </w:r>
          </w:p>
          <w:p w:rsidR="00BD19A4" w:rsidRPr="00BD19A4" w:rsidRDefault="00BD19A4" w:rsidP="005E203D">
            <w:pPr>
              <w:autoSpaceDE w:val="0"/>
              <w:autoSpaceDN w:val="0"/>
              <w:adjustRightInd w:val="0"/>
              <w:jc w:val="center"/>
              <w:rPr>
                <w:rFonts w:cs="Calibri"/>
                <w:sz w:val="20"/>
                <w:szCs w:val="20"/>
              </w:rPr>
            </w:pPr>
            <w:r w:rsidRPr="00BD19A4">
              <w:rPr>
                <w:sz w:val="20"/>
                <w:szCs w:val="20"/>
              </w:rPr>
              <w:t>2 – тип C</w:t>
            </w:r>
          </w:p>
        </w:tc>
      </w:tr>
      <w:tr w:rsidR="00BD19A4" w:rsidRPr="005A0297" w:rsidTr="00BD19A4">
        <w:tc>
          <w:tcPr>
            <w:tcW w:w="2977" w:type="dxa"/>
            <w:vMerge/>
            <w:shd w:val="clear" w:color="auto" w:fill="auto"/>
          </w:tcPr>
          <w:p w:rsidR="00BD19A4" w:rsidRPr="00BD19A4" w:rsidRDefault="00BD19A4" w:rsidP="005E203D">
            <w:pPr>
              <w:jc w:val="both"/>
              <w:rPr>
                <w:sz w:val="20"/>
                <w:szCs w:val="20"/>
              </w:rPr>
            </w:pPr>
          </w:p>
        </w:tc>
        <w:tc>
          <w:tcPr>
            <w:tcW w:w="4253" w:type="dxa"/>
            <w:shd w:val="clear" w:color="auto" w:fill="auto"/>
            <w:vAlign w:val="center"/>
          </w:tcPr>
          <w:p w:rsidR="00BD19A4" w:rsidRPr="00BD19A4" w:rsidRDefault="00BD19A4" w:rsidP="005E203D">
            <w:pPr>
              <w:tabs>
                <w:tab w:val="left" w:pos="567"/>
              </w:tabs>
              <w:textAlignment w:val="baseline"/>
              <w:rPr>
                <w:sz w:val="20"/>
                <w:szCs w:val="20"/>
              </w:rPr>
            </w:pPr>
            <w:r w:rsidRPr="00BD19A4">
              <w:rPr>
                <w:sz w:val="20"/>
                <w:szCs w:val="20"/>
              </w:rPr>
              <w:t>1.2 Т</w:t>
            </w:r>
            <w:r w:rsidRPr="00BD19A4">
              <w:rPr>
                <w:rFonts w:hint="eastAsia"/>
                <w:sz w:val="20"/>
                <w:szCs w:val="20"/>
              </w:rPr>
              <w:t>еоретико</w:t>
            </w:r>
            <w:r w:rsidRPr="00BD19A4">
              <w:rPr>
                <w:sz w:val="20"/>
                <w:szCs w:val="20"/>
              </w:rPr>
              <w:t>-</w:t>
            </w:r>
            <w:r w:rsidRPr="00BD19A4">
              <w:rPr>
                <w:rFonts w:hint="eastAsia"/>
                <w:sz w:val="20"/>
                <w:szCs w:val="20"/>
              </w:rPr>
              <w:t>методологические</w:t>
            </w:r>
            <w:r w:rsidRPr="00BD19A4">
              <w:rPr>
                <w:sz w:val="20"/>
                <w:szCs w:val="20"/>
              </w:rPr>
              <w:t xml:space="preserve"> </w:t>
            </w:r>
            <w:r w:rsidRPr="00BD19A4">
              <w:rPr>
                <w:rFonts w:hint="eastAsia"/>
                <w:sz w:val="20"/>
                <w:szCs w:val="20"/>
              </w:rPr>
              <w:t>составляющие</w:t>
            </w:r>
            <w:r w:rsidRPr="00BD19A4">
              <w:rPr>
                <w:sz w:val="20"/>
                <w:szCs w:val="20"/>
              </w:rPr>
              <w:t xml:space="preserve"> </w:t>
            </w:r>
            <w:r w:rsidRPr="00BD19A4">
              <w:rPr>
                <w:rFonts w:hint="eastAsia"/>
                <w:sz w:val="20"/>
                <w:szCs w:val="20"/>
              </w:rPr>
              <w:t>исследования</w:t>
            </w:r>
            <w:r w:rsidRPr="00BD19A4">
              <w:rPr>
                <w:sz w:val="20"/>
                <w:szCs w:val="20"/>
              </w:rPr>
              <w:t xml:space="preserve"> </w:t>
            </w:r>
            <w:r w:rsidRPr="00BD19A4">
              <w:rPr>
                <w:rFonts w:hint="eastAsia"/>
                <w:sz w:val="20"/>
                <w:szCs w:val="20"/>
              </w:rPr>
              <w:t>систем</w:t>
            </w:r>
            <w:r w:rsidRPr="00BD19A4">
              <w:rPr>
                <w:sz w:val="20"/>
                <w:szCs w:val="20"/>
              </w:rPr>
              <w:t xml:space="preserve"> </w:t>
            </w:r>
            <w:r w:rsidRPr="00BD19A4">
              <w:rPr>
                <w:rFonts w:hint="eastAsia"/>
                <w:sz w:val="20"/>
                <w:szCs w:val="20"/>
              </w:rPr>
              <w:t>управления</w:t>
            </w:r>
          </w:p>
        </w:tc>
        <w:tc>
          <w:tcPr>
            <w:tcW w:w="2162" w:type="dxa"/>
            <w:shd w:val="clear" w:color="auto" w:fill="auto"/>
            <w:vAlign w:val="center"/>
          </w:tcPr>
          <w:p w:rsidR="00BD19A4" w:rsidRPr="00BD19A4" w:rsidRDefault="00BD19A4" w:rsidP="005E203D">
            <w:pPr>
              <w:jc w:val="center"/>
              <w:rPr>
                <w:sz w:val="20"/>
                <w:szCs w:val="20"/>
              </w:rPr>
            </w:pPr>
            <w:r w:rsidRPr="00BD19A4">
              <w:rPr>
                <w:sz w:val="20"/>
                <w:szCs w:val="20"/>
              </w:rPr>
              <w:t>15 – тип А</w:t>
            </w:r>
          </w:p>
          <w:p w:rsidR="00BD19A4" w:rsidRPr="00BD19A4" w:rsidRDefault="00BD19A4" w:rsidP="005E203D">
            <w:pPr>
              <w:autoSpaceDE w:val="0"/>
              <w:autoSpaceDN w:val="0"/>
              <w:adjustRightInd w:val="0"/>
              <w:jc w:val="center"/>
              <w:rPr>
                <w:sz w:val="20"/>
                <w:szCs w:val="20"/>
              </w:rPr>
            </w:pPr>
            <w:r w:rsidRPr="00BD19A4">
              <w:rPr>
                <w:sz w:val="20"/>
                <w:szCs w:val="20"/>
              </w:rPr>
              <w:t xml:space="preserve">5 – тип </w:t>
            </w:r>
            <w:r w:rsidRPr="00BD19A4">
              <w:rPr>
                <w:sz w:val="20"/>
                <w:szCs w:val="20"/>
                <w:lang w:val="en-US"/>
              </w:rPr>
              <w:t>B</w:t>
            </w:r>
          </w:p>
          <w:p w:rsidR="00BD19A4" w:rsidRPr="00BD19A4" w:rsidRDefault="00BD19A4" w:rsidP="00BD19A4">
            <w:pPr>
              <w:autoSpaceDE w:val="0"/>
              <w:autoSpaceDN w:val="0"/>
              <w:adjustRightInd w:val="0"/>
              <w:jc w:val="center"/>
              <w:rPr>
                <w:rFonts w:cs="Calibri"/>
                <w:sz w:val="20"/>
                <w:szCs w:val="20"/>
              </w:rPr>
            </w:pPr>
            <w:r w:rsidRPr="00BD19A4">
              <w:rPr>
                <w:sz w:val="20"/>
                <w:szCs w:val="20"/>
              </w:rPr>
              <w:t>2 – тип C</w:t>
            </w:r>
          </w:p>
        </w:tc>
      </w:tr>
      <w:tr w:rsidR="00BD19A4" w:rsidRPr="005A0297" w:rsidTr="00BD19A4">
        <w:tc>
          <w:tcPr>
            <w:tcW w:w="2977" w:type="dxa"/>
            <w:vMerge/>
            <w:shd w:val="clear" w:color="auto" w:fill="auto"/>
          </w:tcPr>
          <w:p w:rsidR="00BD19A4" w:rsidRPr="00BD19A4" w:rsidRDefault="00BD19A4" w:rsidP="005E203D">
            <w:pPr>
              <w:jc w:val="both"/>
              <w:rPr>
                <w:sz w:val="20"/>
                <w:szCs w:val="20"/>
              </w:rPr>
            </w:pPr>
          </w:p>
        </w:tc>
        <w:tc>
          <w:tcPr>
            <w:tcW w:w="4253" w:type="dxa"/>
            <w:shd w:val="clear" w:color="auto" w:fill="auto"/>
            <w:vAlign w:val="center"/>
          </w:tcPr>
          <w:p w:rsidR="00BD19A4" w:rsidRPr="00BD19A4" w:rsidRDefault="00BD19A4" w:rsidP="005E203D">
            <w:pPr>
              <w:tabs>
                <w:tab w:val="left" w:pos="567"/>
              </w:tabs>
              <w:textAlignment w:val="baseline"/>
              <w:rPr>
                <w:sz w:val="20"/>
                <w:szCs w:val="20"/>
              </w:rPr>
            </w:pPr>
            <w:r w:rsidRPr="00BD19A4">
              <w:rPr>
                <w:sz w:val="20"/>
                <w:szCs w:val="20"/>
              </w:rPr>
              <w:t>1.3 К</w:t>
            </w:r>
            <w:r w:rsidRPr="00BD19A4">
              <w:rPr>
                <w:rFonts w:hint="eastAsia"/>
                <w:sz w:val="20"/>
                <w:szCs w:val="20"/>
              </w:rPr>
              <w:t>онцепция</w:t>
            </w:r>
            <w:r w:rsidRPr="00BD19A4">
              <w:rPr>
                <w:sz w:val="20"/>
                <w:szCs w:val="20"/>
              </w:rPr>
              <w:t xml:space="preserve"> </w:t>
            </w:r>
            <w:r w:rsidRPr="00BD19A4">
              <w:rPr>
                <w:rFonts w:hint="eastAsia"/>
                <w:sz w:val="20"/>
                <w:szCs w:val="20"/>
              </w:rPr>
              <w:t>исследования</w:t>
            </w:r>
            <w:r w:rsidRPr="00BD19A4">
              <w:rPr>
                <w:sz w:val="20"/>
                <w:szCs w:val="20"/>
              </w:rPr>
              <w:t xml:space="preserve"> </w:t>
            </w:r>
            <w:r w:rsidRPr="00BD19A4">
              <w:rPr>
                <w:rFonts w:hint="eastAsia"/>
                <w:sz w:val="20"/>
                <w:szCs w:val="20"/>
              </w:rPr>
              <w:t>систем</w:t>
            </w:r>
            <w:r w:rsidRPr="00BD19A4">
              <w:rPr>
                <w:sz w:val="20"/>
                <w:szCs w:val="20"/>
              </w:rPr>
              <w:t xml:space="preserve"> </w:t>
            </w:r>
            <w:r w:rsidRPr="00BD19A4">
              <w:rPr>
                <w:rFonts w:hint="eastAsia"/>
                <w:sz w:val="20"/>
                <w:szCs w:val="20"/>
              </w:rPr>
              <w:t>управления</w:t>
            </w:r>
            <w:r w:rsidRPr="00BD19A4">
              <w:rPr>
                <w:sz w:val="20"/>
                <w:szCs w:val="20"/>
              </w:rPr>
              <w:t xml:space="preserve"> </w:t>
            </w:r>
            <w:r w:rsidRPr="00BD19A4">
              <w:rPr>
                <w:rFonts w:hint="eastAsia"/>
                <w:sz w:val="20"/>
                <w:szCs w:val="20"/>
              </w:rPr>
              <w:t>персоналом</w:t>
            </w:r>
            <w:r w:rsidRPr="00BD19A4">
              <w:rPr>
                <w:sz w:val="20"/>
                <w:szCs w:val="20"/>
              </w:rPr>
              <w:t xml:space="preserve"> </w:t>
            </w:r>
            <w:r w:rsidRPr="00BD19A4">
              <w:rPr>
                <w:rFonts w:hint="eastAsia"/>
                <w:sz w:val="20"/>
                <w:szCs w:val="20"/>
              </w:rPr>
              <w:t>организации</w:t>
            </w:r>
          </w:p>
        </w:tc>
        <w:tc>
          <w:tcPr>
            <w:tcW w:w="2162" w:type="dxa"/>
            <w:shd w:val="clear" w:color="auto" w:fill="auto"/>
            <w:vAlign w:val="center"/>
          </w:tcPr>
          <w:p w:rsidR="00BD19A4" w:rsidRPr="00BD19A4" w:rsidRDefault="00BD19A4" w:rsidP="005E203D">
            <w:pPr>
              <w:jc w:val="center"/>
              <w:rPr>
                <w:sz w:val="20"/>
                <w:szCs w:val="20"/>
              </w:rPr>
            </w:pPr>
            <w:r w:rsidRPr="00BD19A4">
              <w:rPr>
                <w:sz w:val="20"/>
                <w:szCs w:val="20"/>
              </w:rPr>
              <w:t>15 – тип А</w:t>
            </w:r>
          </w:p>
          <w:p w:rsidR="00BD19A4" w:rsidRPr="00BD19A4" w:rsidRDefault="00BD19A4" w:rsidP="005E203D">
            <w:pPr>
              <w:autoSpaceDE w:val="0"/>
              <w:autoSpaceDN w:val="0"/>
              <w:adjustRightInd w:val="0"/>
              <w:jc w:val="center"/>
              <w:rPr>
                <w:sz w:val="20"/>
                <w:szCs w:val="20"/>
              </w:rPr>
            </w:pPr>
            <w:r w:rsidRPr="00BD19A4">
              <w:rPr>
                <w:sz w:val="20"/>
                <w:szCs w:val="20"/>
              </w:rPr>
              <w:t xml:space="preserve">6 – тип </w:t>
            </w:r>
            <w:r w:rsidRPr="00BD19A4">
              <w:rPr>
                <w:sz w:val="20"/>
                <w:szCs w:val="20"/>
                <w:lang w:val="en-US"/>
              </w:rPr>
              <w:t>B</w:t>
            </w:r>
          </w:p>
          <w:p w:rsidR="00BD19A4" w:rsidRPr="00BD19A4" w:rsidRDefault="00BD19A4" w:rsidP="005E203D">
            <w:pPr>
              <w:autoSpaceDE w:val="0"/>
              <w:autoSpaceDN w:val="0"/>
              <w:adjustRightInd w:val="0"/>
              <w:jc w:val="center"/>
              <w:rPr>
                <w:sz w:val="20"/>
                <w:szCs w:val="20"/>
              </w:rPr>
            </w:pPr>
            <w:r w:rsidRPr="00BD19A4">
              <w:rPr>
                <w:sz w:val="20"/>
                <w:szCs w:val="20"/>
              </w:rPr>
              <w:t>2 – тип C</w:t>
            </w:r>
          </w:p>
        </w:tc>
      </w:tr>
      <w:tr w:rsidR="00BD19A4" w:rsidRPr="005A0297" w:rsidTr="00BD19A4">
        <w:tc>
          <w:tcPr>
            <w:tcW w:w="2977" w:type="dxa"/>
            <w:vMerge w:val="restart"/>
            <w:shd w:val="clear" w:color="auto" w:fill="auto"/>
            <w:vAlign w:val="center"/>
          </w:tcPr>
          <w:p w:rsidR="00BD19A4" w:rsidRPr="00BD19A4" w:rsidRDefault="00BD19A4" w:rsidP="00BD19A4">
            <w:pPr>
              <w:jc w:val="both"/>
              <w:rPr>
                <w:sz w:val="20"/>
                <w:szCs w:val="20"/>
              </w:rPr>
            </w:pPr>
            <w:r w:rsidRPr="00BD19A4">
              <w:rPr>
                <w:sz w:val="20"/>
                <w:szCs w:val="20"/>
              </w:rPr>
              <w:t>Раздел 2. Структура, специфика профессии</w:t>
            </w:r>
          </w:p>
        </w:tc>
        <w:tc>
          <w:tcPr>
            <w:tcW w:w="4253" w:type="dxa"/>
            <w:shd w:val="clear" w:color="auto" w:fill="auto"/>
            <w:vAlign w:val="center"/>
          </w:tcPr>
          <w:p w:rsidR="00BD19A4" w:rsidRPr="00BD19A4" w:rsidRDefault="00BD19A4" w:rsidP="00BD19A4">
            <w:pPr>
              <w:tabs>
                <w:tab w:val="left" w:pos="567"/>
              </w:tabs>
              <w:textAlignment w:val="baseline"/>
              <w:rPr>
                <w:sz w:val="20"/>
                <w:szCs w:val="20"/>
              </w:rPr>
            </w:pPr>
            <w:r w:rsidRPr="00BD19A4">
              <w:rPr>
                <w:sz w:val="20"/>
                <w:szCs w:val="20"/>
              </w:rPr>
              <w:t>Система управления персоналом</w:t>
            </w:r>
          </w:p>
        </w:tc>
        <w:tc>
          <w:tcPr>
            <w:tcW w:w="2162" w:type="dxa"/>
            <w:shd w:val="clear" w:color="auto" w:fill="auto"/>
            <w:vAlign w:val="center"/>
          </w:tcPr>
          <w:p w:rsidR="00BD19A4" w:rsidRPr="00BD19A4" w:rsidRDefault="00BD19A4" w:rsidP="00BD19A4">
            <w:pPr>
              <w:jc w:val="center"/>
              <w:rPr>
                <w:sz w:val="20"/>
                <w:szCs w:val="20"/>
              </w:rPr>
            </w:pPr>
            <w:r w:rsidRPr="00BD19A4">
              <w:rPr>
                <w:sz w:val="20"/>
                <w:szCs w:val="20"/>
              </w:rPr>
              <w:t>15 – тип А</w:t>
            </w:r>
          </w:p>
          <w:p w:rsidR="00BD19A4" w:rsidRPr="00BD19A4" w:rsidRDefault="00BD19A4" w:rsidP="00BD19A4">
            <w:pPr>
              <w:autoSpaceDE w:val="0"/>
              <w:autoSpaceDN w:val="0"/>
              <w:adjustRightInd w:val="0"/>
              <w:jc w:val="center"/>
              <w:rPr>
                <w:sz w:val="20"/>
                <w:szCs w:val="20"/>
              </w:rPr>
            </w:pPr>
            <w:r w:rsidRPr="00BD19A4">
              <w:rPr>
                <w:sz w:val="20"/>
                <w:szCs w:val="20"/>
              </w:rPr>
              <w:t>5 – тип В</w:t>
            </w:r>
          </w:p>
          <w:p w:rsidR="00BD19A4" w:rsidRPr="00BD19A4" w:rsidRDefault="00BD19A4" w:rsidP="00BD19A4">
            <w:pPr>
              <w:autoSpaceDE w:val="0"/>
              <w:autoSpaceDN w:val="0"/>
              <w:adjustRightInd w:val="0"/>
              <w:jc w:val="center"/>
              <w:rPr>
                <w:sz w:val="20"/>
                <w:szCs w:val="20"/>
              </w:rPr>
            </w:pPr>
            <w:r w:rsidRPr="00BD19A4">
              <w:rPr>
                <w:sz w:val="20"/>
                <w:szCs w:val="20"/>
              </w:rPr>
              <w:t>2 – тип C</w:t>
            </w:r>
          </w:p>
          <w:p w:rsidR="00BD19A4" w:rsidRPr="00BD19A4" w:rsidRDefault="00BD19A4" w:rsidP="00BD19A4">
            <w:pPr>
              <w:autoSpaceDE w:val="0"/>
              <w:autoSpaceDN w:val="0"/>
              <w:adjustRightInd w:val="0"/>
              <w:jc w:val="center"/>
              <w:rPr>
                <w:rFonts w:cs="Calibri"/>
                <w:sz w:val="20"/>
                <w:szCs w:val="20"/>
              </w:rPr>
            </w:pPr>
            <w:r w:rsidRPr="00BD19A4">
              <w:rPr>
                <w:sz w:val="20"/>
                <w:szCs w:val="20"/>
              </w:rPr>
              <w:t>2 – тип Д</w:t>
            </w:r>
          </w:p>
        </w:tc>
      </w:tr>
      <w:tr w:rsidR="00BD19A4" w:rsidRPr="005A0297" w:rsidTr="00BD19A4">
        <w:tc>
          <w:tcPr>
            <w:tcW w:w="2977" w:type="dxa"/>
            <w:vMerge/>
            <w:shd w:val="clear" w:color="auto" w:fill="auto"/>
          </w:tcPr>
          <w:p w:rsidR="00BD19A4" w:rsidRPr="00BD19A4" w:rsidRDefault="00BD19A4" w:rsidP="00BD19A4">
            <w:pPr>
              <w:jc w:val="center"/>
              <w:rPr>
                <w:sz w:val="20"/>
                <w:szCs w:val="20"/>
              </w:rPr>
            </w:pPr>
          </w:p>
        </w:tc>
        <w:tc>
          <w:tcPr>
            <w:tcW w:w="4253" w:type="dxa"/>
            <w:shd w:val="clear" w:color="auto" w:fill="auto"/>
            <w:vAlign w:val="center"/>
          </w:tcPr>
          <w:p w:rsidR="00BD19A4" w:rsidRPr="00BD19A4" w:rsidRDefault="00BD19A4" w:rsidP="00BD19A4">
            <w:pPr>
              <w:tabs>
                <w:tab w:val="left" w:pos="567"/>
              </w:tabs>
              <w:textAlignment w:val="baseline"/>
              <w:rPr>
                <w:sz w:val="20"/>
                <w:szCs w:val="20"/>
              </w:rPr>
            </w:pPr>
            <w:r w:rsidRPr="00BD19A4">
              <w:rPr>
                <w:sz w:val="20"/>
                <w:szCs w:val="20"/>
              </w:rPr>
              <w:t>Закономерности, принципы, функции и методы управления персоналом</w:t>
            </w:r>
          </w:p>
        </w:tc>
        <w:tc>
          <w:tcPr>
            <w:tcW w:w="2162" w:type="dxa"/>
            <w:shd w:val="clear" w:color="auto" w:fill="auto"/>
            <w:vAlign w:val="center"/>
          </w:tcPr>
          <w:p w:rsidR="00BD19A4" w:rsidRPr="00BD19A4" w:rsidRDefault="00BD19A4" w:rsidP="00BD19A4">
            <w:pPr>
              <w:jc w:val="center"/>
              <w:rPr>
                <w:sz w:val="20"/>
                <w:szCs w:val="20"/>
              </w:rPr>
            </w:pPr>
            <w:r w:rsidRPr="00BD19A4">
              <w:rPr>
                <w:sz w:val="20"/>
                <w:szCs w:val="20"/>
              </w:rPr>
              <w:t>15 – тип А</w:t>
            </w:r>
          </w:p>
          <w:p w:rsidR="00BD19A4" w:rsidRPr="00BD19A4" w:rsidRDefault="00BD19A4" w:rsidP="00BD19A4">
            <w:pPr>
              <w:autoSpaceDE w:val="0"/>
              <w:autoSpaceDN w:val="0"/>
              <w:adjustRightInd w:val="0"/>
              <w:jc w:val="center"/>
              <w:rPr>
                <w:sz w:val="20"/>
                <w:szCs w:val="20"/>
              </w:rPr>
            </w:pPr>
            <w:r w:rsidRPr="00BD19A4">
              <w:rPr>
                <w:sz w:val="20"/>
                <w:szCs w:val="20"/>
              </w:rPr>
              <w:t>5 – тип В</w:t>
            </w:r>
          </w:p>
          <w:p w:rsidR="00BD19A4" w:rsidRPr="00BD19A4" w:rsidRDefault="00BD19A4" w:rsidP="00BD19A4">
            <w:pPr>
              <w:autoSpaceDE w:val="0"/>
              <w:autoSpaceDN w:val="0"/>
              <w:adjustRightInd w:val="0"/>
              <w:jc w:val="center"/>
              <w:rPr>
                <w:rFonts w:cs="Calibri"/>
                <w:sz w:val="20"/>
                <w:szCs w:val="20"/>
              </w:rPr>
            </w:pPr>
            <w:r w:rsidRPr="00BD19A4">
              <w:rPr>
                <w:sz w:val="20"/>
                <w:szCs w:val="20"/>
              </w:rPr>
              <w:t>2 – тип C</w:t>
            </w:r>
          </w:p>
        </w:tc>
      </w:tr>
      <w:tr w:rsidR="00BD19A4" w:rsidRPr="005A0297" w:rsidTr="00BD19A4">
        <w:trPr>
          <w:trHeight w:val="607"/>
        </w:trPr>
        <w:tc>
          <w:tcPr>
            <w:tcW w:w="2977" w:type="dxa"/>
            <w:vMerge/>
            <w:shd w:val="clear" w:color="auto" w:fill="auto"/>
          </w:tcPr>
          <w:p w:rsidR="00BD19A4" w:rsidRPr="00BD19A4" w:rsidRDefault="00BD19A4" w:rsidP="00BD19A4">
            <w:pPr>
              <w:jc w:val="center"/>
              <w:rPr>
                <w:sz w:val="20"/>
                <w:szCs w:val="20"/>
              </w:rPr>
            </w:pPr>
          </w:p>
        </w:tc>
        <w:tc>
          <w:tcPr>
            <w:tcW w:w="4253" w:type="dxa"/>
            <w:shd w:val="clear" w:color="auto" w:fill="auto"/>
            <w:vAlign w:val="center"/>
          </w:tcPr>
          <w:p w:rsidR="00BD19A4" w:rsidRPr="00BD19A4" w:rsidRDefault="00BD19A4" w:rsidP="00BD19A4">
            <w:pPr>
              <w:widowControl w:val="0"/>
              <w:rPr>
                <w:sz w:val="20"/>
                <w:szCs w:val="20"/>
              </w:rPr>
            </w:pPr>
            <w:r w:rsidRPr="00BD19A4">
              <w:rPr>
                <w:sz w:val="20"/>
                <w:szCs w:val="20"/>
              </w:rPr>
              <w:t>Специфика профессии и её значение в рыночной экономике</w:t>
            </w:r>
          </w:p>
        </w:tc>
        <w:tc>
          <w:tcPr>
            <w:tcW w:w="2162" w:type="dxa"/>
            <w:shd w:val="clear" w:color="auto" w:fill="auto"/>
            <w:vAlign w:val="center"/>
          </w:tcPr>
          <w:p w:rsidR="00BD19A4" w:rsidRPr="00BD19A4" w:rsidRDefault="00BD19A4" w:rsidP="00BD19A4">
            <w:pPr>
              <w:jc w:val="center"/>
              <w:rPr>
                <w:sz w:val="20"/>
                <w:szCs w:val="20"/>
              </w:rPr>
            </w:pPr>
            <w:r w:rsidRPr="00BD19A4">
              <w:rPr>
                <w:sz w:val="20"/>
                <w:szCs w:val="20"/>
              </w:rPr>
              <w:t>15 – тип А</w:t>
            </w:r>
          </w:p>
          <w:p w:rsidR="00BD19A4" w:rsidRPr="00BD19A4" w:rsidRDefault="00BD19A4" w:rsidP="00BD19A4">
            <w:pPr>
              <w:autoSpaceDE w:val="0"/>
              <w:autoSpaceDN w:val="0"/>
              <w:adjustRightInd w:val="0"/>
              <w:jc w:val="center"/>
              <w:rPr>
                <w:sz w:val="20"/>
                <w:szCs w:val="20"/>
              </w:rPr>
            </w:pPr>
            <w:r w:rsidRPr="00BD19A4">
              <w:rPr>
                <w:sz w:val="20"/>
                <w:szCs w:val="20"/>
              </w:rPr>
              <w:t>5 – тип В</w:t>
            </w:r>
          </w:p>
          <w:p w:rsidR="00BD19A4" w:rsidRPr="00BD19A4" w:rsidRDefault="00BD19A4" w:rsidP="00BD19A4">
            <w:pPr>
              <w:autoSpaceDE w:val="0"/>
              <w:autoSpaceDN w:val="0"/>
              <w:adjustRightInd w:val="0"/>
              <w:jc w:val="center"/>
              <w:rPr>
                <w:rFonts w:cs="Calibri"/>
                <w:sz w:val="20"/>
                <w:szCs w:val="20"/>
              </w:rPr>
            </w:pPr>
            <w:r w:rsidRPr="00BD19A4">
              <w:rPr>
                <w:sz w:val="20"/>
                <w:szCs w:val="20"/>
              </w:rPr>
              <w:t>2 – тип C</w:t>
            </w:r>
          </w:p>
        </w:tc>
      </w:tr>
      <w:tr w:rsidR="00BD19A4" w:rsidRPr="005A0297" w:rsidTr="00BD19A4">
        <w:trPr>
          <w:trHeight w:val="677"/>
        </w:trPr>
        <w:tc>
          <w:tcPr>
            <w:tcW w:w="2977" w:type="dxa"/>
            <w:vMerge/>
            <w:shd w:val="clear" w:color="auto" w:fill="auto"/>
          </w:tcPr>
          <w:p w:rsidR="00BD19A4" w:rsidRPr="00BD19A4" w:rsidRDefault="00BD19A4" w:rsidP="00BD19A4">
            <w:pPr>
              <w:jc w:val="center"/>
              <w:rPr>
                <w:sz w:val="20"/>
                <w:szCs w:val="20"/>
              </w:rPr>
            </w:pPr>
          </w:p>
        </w:tc>
        <w:tc>
          <w:tcPr>
            <w:tcW w:w="4253" w:type="dxa"/>
            <w:shd w:val="clear" w:color="auto" w:fill="auto"/>
            <w:vAlign w:val="center"/>
          </w:tcPr>
          <w:p w:rsidR="00BD19A4" w:rsidRPr="00BD19A4" w:rsidRDefault="00BD19A4" w:rsidP="00BD19A4">
            <w:pPr>
              <w:widowControl w:val="0"/>
              <w:rPr>
                <w:sz w:val="20"/>
                <w:szCs w:val="20"/>
              </w:rPr>
            </w:pPr>
            <w:r w:rsidRPr="00BD19A4">
              <w:rPr>
                <w:sz w:val="20"/>
                <w:szCs w:val="20"/>
              </w:rPr>
              <w:t>История становления управления персоналом</w:t>
            </w:r>
          </w:p>
        </w:tc>
        <w:tc>
          <w:tcPr>
            <w:tcW w:w="2162" w:type="dxa"/>
            <w:shd w:val="clear" w:color="auto" w:fill="auto"/>
            <w:vAlign w:val="center"/>
          </w:tcPr>
          <w:p w:rsidR="00BD19A4" w:rsidRPr="00BD19A4" w:rsidRDefault="00BD19A4" w:rsidP="00BD19A4">
            <w:pPr>
              <w:jc w:val="center"/>
              <w:rPr>
                <w:sz w:val="20"/>
                <w:szCs w:val="20"/>
              </w:rPr>
            </w:pPr>
            <w:r w:rsidRPr="00BD19A4">
              <w:rPr>
                <w:sz w:val="20"/>
                <w:szCs w:val="20"/>
              </w:rPr>
              <w:t>15 – тип А</w:t>
            </w:r>
          </w:p>
          <w:p w:rsidR="00BD19A4" w:rsidRPr="00BD19A4" w:rsidRDefault="00BD19A4" w:rsidP="00BD19A4">
            <w:pPr>
              <w:jc w:val="center"/>
              <w:rPr>
                <w:sz w:val="20"/>
                <w:szCs w:val="20"/>
              </w:rPr>
            </w:pPr>
            <w:r w:rsidRPr="00BD19A4">
              <w:rPr>
                <w:sz w:val="20"/>
                <w:szCs w:val="20"/>
              </w:rPr>
              <w:t>6 – тип В</w:t>
            </w:r>
          </w:p>
          <w:p w:rsidR="00BD19A4" w:rsidRPr="00BD19A4" w:rsidRDefault="00BD19A4" w:rsidP="00BD19A4">
            <w:pPr>
              <w:autoSpaceDE w:val="0"/>
              <w:autoSpaceDN w:val="0"/>
              <w:adjustRightInd w:val="0"/>
              <w:jc w:val="center"/>
              <w:rPr>
                <w:sz w:val="20"/>
                <w:szCs w:val="20"/>
              </w:rPr>
            </w:pPr>
            <w:r w:rsidRPr="00BD19A4">
              <w:rPr>
                <w:sz w:val="20"/>
                <w:szCs w:val="20"/>
              </w:rPr>
              <w:t>2 – тип C</w:t>
            </w:r>
          </w:p>
        </w:tc>
      </w:tr>
      <w:tr w:rsidR="00BD19A4" w:rsidRPr="005A0297" w:rsidTr="00BD19A4">
        <w:tc>
          <w:tcPr>
            <w:tcW w:w="2977" w:type="dxa"/>
            <w:vMerge/>
            <w:shd w:val="clear" w:color="auto" w:fill="auto"/>
          </w:tcPr>
          <w:p w:rsidR="00BD19A4" w:rsidRPr="00D1294E" w:rsidRDefault="00BD19A4" w:rsidP="00BD19A4">
            <w:pPr>
              <w:jc w:val="center"/>
              <w:rPr>
                <w:color w:val="FF0000"/>
                <w:sz w:val="20"/>
                <w:szCs w:val="20"/>
                <w:highlight w:val="yellow"/>
              </w:rPr>
            </w:pPr>
          </w:p>
        </w:tc>
        <w:tc>
          <w:tcPr>
            <w:tcW w:w="4253" w:type="dxa"/>
            <w:shd w:val="clear" w:color="auto" w:fill="auto"/>
            <w:vAlign w:val="center"/>
          </w:tcPr>
          <w:p w:rsidR="00BD19A4" w:rsidRPr="00BD19A4" w:rsidRDefault="00BD19A4" w:rsidP="00BD19A4">
            <w:pPr>
              <w:rPr>
                <w:sz w:val="20"/>
                <w:szCs w:val="20"/>
              </w:rPr>
            </w:pPr>
            <w:r w:rsidRPr="00BD19A4">
              <w:rPr>
                <w:sz w:val="20"/>
                <w:szCs w:val="20"/>
              </w:rPr>
              <w:t>Основные понятия и категории</w:t>
            </w:r>
          </w:p>
        </w:tc>
        <w:tc>
          <w:tcPr>
            <w:tcW w:w="2162" w:type="dxa"/>
            <w:shd w:val="clear" w:color="auto" w:fill="auto"/>
            <w:vAlign w:val="center"/>
          </w:tcPr>
          <w:p w:rsidR="00BD19A4" w:rsidRPr="00BD19A4" w:rsidRDefault="00BD19A4" w:rsidP="00BD19A4">
            <w:pPr>
              <w:jc w:val="center"/>
              <w:rPr>
                <w:sz w:val="20"/>
                <w:szCs w:val="20"/>
              </w:rPr>
            </w:pPr>
            <w:r w:rsidRPr="00BD19A4">
              <w:rPr>
                <w:sz w:val="20"/>
                <w:szCs w:val="20"/>
              </w:rPr>
              <w:t>15– тип А</w:t>
            </w:r>
          </w:p>
          <w:p w:rsidR="00BD19A4" w:rsidRPr="00BD19A4" w:rsidRDefault="00BD19A4" w:rsidP="00BD19A4">
            <w:pPr>
              <w:autoSpaceDE w:val="0"/>
              <w:autoSpaceDN w:val="0"/>
              <w:adjustRightInd w:val="0"/>
              <w:jc w:val="center"/>
              <w:rPr>
                <w:sz w:val="20"/>
                <w:szCs w:val="20"/>
              </w:rPr>
            </w:pPr>
            <w:r w:rsidRPr="00BD19A4">
              <w:rPr>
                <w:sz w:val="20"/>
                <w:szCs w:val="20"/>
              </w:rPr>
              <w:t>5 – тип В</w:t>
            </w:r>
          </w:p>
          <w:p w:rsidR="00BD19A4" w:rsidRPr="00BD19A4" w:rsidRDefault="00BD19A4" w:rsidP="00BD19A4">
            <w:pPr>
              <w:autoSpaceDE w:val="0"/>
              <w:autoSpaceDN w:val="0"/>
              <w:adjustRightInd w:val="0"/>
              <w:jc w:val="center"/>
              <w:rPr>
                <w:rFonts w:cs="Calibri"/>
                <w:sz w:val="20"/>
                <w:szCs w:val="20"/>
              </w:rPr>
            </w:pPr>
            <w:r w:rsidRPr="00BD19A4">
              <w:rPr>
                <w:sz w:val="20"/>
                <w:szCs w:val="20"/>
              </w:rPr>
              <w:t>2– тип C</w:t>
            </w:r>
          </w:p>
        </w:tc>
      </w:tr>
      <w:tr w:rsidR="00BD19A4" w:rsidTr="0011439B">
        <w:tc>
          <w:tcPr>
            <w:tcW w:w="7230" w:type="dxa"/>
            <w:gridSpan w:val="2"/>
            <w:shd w:val="clear" w:color="auto" w:fill="auto"/>
            <w:vAlign w:val="center"/>
          </w:tcPr>
          <w:p w:rsidR="00BD19A4" w:rsidRPr="00BD19A4" w:rsidRDefault="00BD19A4" w:rsidP="00BD19A4">
            <w:pPr>
              <w:jc w:val="right"/>
              <w:rPr>
                <w:sz w:val="20"/>
                <w:szCs w:val="20"/>
              </w:rPr>
            </w:pPr>
            <w:r w:rsidRPr="00BD19A4">
              <w:rPr>
                <w:sz w:val="20"/>
                <w:szCs w:val="20"/>
              </w:rPr>
              <w:t>Итого</w:t>
            </w:r>
          </w:p>
        </w:tc>
        <w:tc>
          <w:tcPr>
            <w:tcW w:w="2162" w:type="dxa"/>
            <w:shd w:val="clear" w:color="auto" w:fill="auto"/>
            <w:vAlign w:val="center"/>
          </w:tcPr>
          <w:p w:rsidR="00BD19A4" w:rsidRPr="00BD19A4" w:rsidRDefault="00BD19A4" w:rsidP="005E203D">
            <w:pPr>
              <w:jc w:val="right"/>
              <w:rPr>
                <w:sz w:val="20"/>
                <w:szCs w:val="20"/>
              </w:rPr>
            </w:pPr>
            <w:r w:rsidRPr="00BD19A4">
              <w:rPr>
                <w:sz w:val="20"/>
                <w:szCs w:val="20"/>
              </w:rPr>
              <w:t>∑ 180</w:t>
            </w:r>
            <w:r w:rsidRPr="00BD19A4">
              <w:rPr>
                <w:sz w:val="20"/>
                <w:szCs w:val="20"/>
              </w:rPr>
              <w:br/>
              <w:t>120 – тип А</w:t>
            </w:r>
          </w:p>
          <w:p w:rsidR="00BD19A4" w:rsidRPr="00BD19A4" w:rsidRDefault="00BD19A4" w:rsidP="005E203D">
            <w:pPr>
              <w:jc w:val="right"/>
              <w:rPr>
                <w:sz w:val="20"/>
                <w:szCs w:val="20"/>
              </w:rPr>
            </w:pPr>
            <w:r w:rsidRPr="00BD19A4">
              <w:rPr>
                <w:sz w:val="20"/>
                <w:szCs w:val="20"/>
              </w:rPr>
              <w:t>42 – тип В</w:t>
            </w:r>
          </w:p>
          <w:p w:rsidR="00BD19A4" w:rsidRPr="00BD19A4" w:rsidRDefault="00BD19A4" w:rsidP="005E203D">
            <w:pPr>
              <w:jc w:val="right"/>
              <w:rPr>
                <w:sz w:val="20"/>
                <w:szCs w:val="20"/>
              </w:rPr>
            </w:pPr>
            <w:r w:rsidRPr="00BD19A4">
              <w:rPr>
                <w:sz w:val="20"/>
                <w:szCs w:val="20"/>
              </w:rPr>
              <w:lastRenderedPageBreak/>
              <w:t>16 – тип С</w:t>
            </w:r>
          </w:p>
          <w:p w:rsidR="00BD19A4" w:rsidRPr="00BD19A4" w:rsidRDefault="00BD19A4" w:rsidP="005E203D">
            <w:pPr>
              <w:autoSpaceDE w:val="0"/>
              <w:autoSpaceDN w:val="0"/>
              <w:adjustRightInd w:val="0"/>
              <w:jc w:val="right"/>
              <w:rPr>
                <w:rFonts w:cs="Calibri"/>
                <w:sz w:val="20"/>
                <w:szCs w:val="20"/>
              </w:rPr>
            </w:pPr>
            <w:r w:rsidRPr="00BD19A4">
              <w:rPr>
                <w:sz w:val="20"/>
                <w:szCs w:val="20"/>
              </w:rPr>
              <w:t>2 – тип Д</w:t>
            </w:r>
          </w:p>
        </w:tc>
      </w:tr>
    </w:tbl>
    <w:p w:rsidR="00BD19A4" w:rsidRDefault="00BD19A4" w:rsidP="00BD19A4">
      <w:pPr>
        <w:pStyle w:val="1"/>
        <w:spacing w:before="0" w:after="0"/>
        <w:jc w:val="center"/>
        <w:rPr>
          <w:rFonts w:ascii="Times New Roman" w:hAnsi="Times New Roman" w:cs="Times New Roman"/>
          <w:b w:val="0"/>
          <w:color w:val="FF0000"/>
          <w:sz w:val="24"/>
          <w:szCs w:val="24"/>
        </w:rPr>
      </w:pPr>
    </w:p>
    <w:p w:rsidR="00BD19A4" w:rsidRPr="00FD233D" w:rsidRDefault="00BD19A4" w:rsidP="00BD19A4">
      <w:pPr>
        <w:pStyle w:val="1"/>
        <w:spacing w:before="0" w:after="0"/>
        <w:jc w:val="center"/>
        <w:rPr>
          <w:rFonts w:ascii="Times New Roman" w:hAnsi="Times New Roman" w:cs="Times New Roman"/>
          <w:b w:val="0"/>
          <w:sz w:val="24"/>
          <w:szCs w:val="24"/>
        </w:rPr>
      </w:pPr>
      <w:r w:rsidRPr="00FD233D">
        <w:rPr>
          <w:rFonts w:ascii="Times New Roman" w:hAnsi="Times New Roman" w:cs="Times New Roman"/>
          <w:b w:val="0"/>
          <w:sz w:val="24"/>
          <w:szCs w:val="24"/>
        </w:rPr>
        <w:t>Структура итогового теста за период освоения дисциплины «Введение в специальность»</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528"/>
        <w:gridCol w:w="1260"/>
      </w:tblGrid>
      <w:tr w:rsidR="00FD233D" w:rsidRPr="00ED2FEE" w:rsidTr="005E203D">
        <w:tc>
          <w:tcPr>
            <w:tcW w:w="2694" w:type="dxa"/>
            <w:vAlign w:val="center"/>
          </w:tcPr>
          <w:p w:rsidR="00FD233D" w:rsidRPr="00ED2FEE" w:rsidRDefault="00FD233D" w:rsidP="00FD233D">
            <w:pPr>
              <w:jc w:val="center"/>
              <w:rPr>
                <w:color w:val="333333"/>
                <w:sz w:val="20"/>
                <w:szCs w:val="20"/>
              </w:rPr>
            </w:pPr>
            <w:r w:rsidRPr="00BD19A4">
              <w:rPr>
                <w:rFonts w:cs="Calibri"/>
                <w:sz w:val="20"/>
                <w:szCs w:val="20"/>
              </w:rPr>
              <w:t>Раздел дисциплины</w:t>
            </w:r>
          </w:p>
        </w:tc>
        <w:tc>
          <w:tcPr>
            <w:tcW w:w="5528" w:type="dxa"/>
            <w:vAlign w:val="center"/>
          </w:tcPr>
          <w:p w:rsidR="00FD233D" w:rsidRPr="00ED2FEE" w:rsidRDefault="00FD233D" w:rsidP="00FD233D">
            <w:pPr>
              <w:jc w:val="center"/>
              <w:rPr>
                <w:color w:val="333333"/>
                <w:sz w:val="20"/>
                <w:szCs w:val="20"/>
              </w:rPr>
            </w:pPr>
            <w:r w:rsidRPr="00BD19A4">
              <w:rPr>
                <w:rFonts w:cs="Calibri"/>
                <w:sz w:val="20"/>
                <w:szCs w:val="20"/>
              </w:rPr>
              <w:t>Тема раздела</w:t>
            </w:r>
          </w:p>
        </w:tc>
        <w:tc>
          <w:tcPr>
            <w:tcW w:w="1260" w:type="dxa"/>
            <w:vAlign w:val="center"/>
          </w:tcPr>
          <w:p w:rsidR="00FD233D" w:rsidRPr="00424602" w:rsidRDefault="00FD233D" w:rsidP="00FD233D">
            <w:pPr>
              <w:jc w:val="center"/>
              <w:rPr>
                <w:sz w:val="20"/>
                <w:szCs w:val="20"/>
              </w:rPr>
            </w:pPr>
            <w:r w:rsidRPr="00424602">
              <w:rPr>
                <w:sz w:val="20"/>
                <w:szCs w:val="20"/>
              </w:rPr>
              <w:t>Количество тестов</w:t>
            </w:r>
            <w:r>
              <w:rPr>
                <w:sz w:val="20"/>
                <w:szCs w:val="20"/>
              </w:rPr>
              <w:t>ых заданий</w:t>
            </w:r>
            <w:r w:rsidRPr="00424602">
              <w:rPr>
                <w:sz w:val="20"/>
                <w:szCs w:val="20"/>
              </w:rPr>
              <w:t>,</w:t>
            </w:r>
          </w:p>
          <w:p w:rsidR="00FD233D" w:rsidRPr="00ED2FEE" w:rsidRDefault="00FD233D" w:rsidP="00FD233D">
            <w:pPr>
              <w:jc w:val="center"/>
              <w:rPr>
                <w:color w:val="333333"/>
                <w:sz w:val="20"/>
                <w:szCs w:val="20"/>
              </w:rPr>
            </w:pPr>
            <w:r w:rsidRPr="00424602">
              <w:rPr>
                <w:sz w:val="20"/>
                <w:szCs w:val="20"/>
              </w:rPr>
              <w:t>тип</w:t>
            </w:r>
            <w:r>
              <w:rPr>
                <w:sz w:val="20"/>
                <w:szCs w:val="20"/>
              </w:rPr>
              <w:t>ы ТЗ</w:t>
            </w:r>
          </w:p>
        </w:tc>
      </w:tr>
      <w:tr w:rsidR="00FD233D" w:rsidRPr="005A0297" w:rsidTr="000D7049">
        <w:trPr>
          <w:cantSplit/>
        </w:trPr>
        <w:tc>
          <w:tcPr>
            <w:tcW w:w="2694" w:type="dxa"/>
            <w:vMerge w:val="restart"/>
            <w:vAlign w:val="center"/>
          </w:tcPr>
          <w:p w:rsidR="00FD233D" w:rsidRPr="005A0297" w:rsidRDefault="00FD233D" w:rsidP="00FD233D">
            <w:pPr>
              <w:pStyle w:val="af2"/>
              <w:rPr>
                <w:color w:val="FF0000"/>
                <w:sz w:val="20"/>
                <w:szCs w:val="20"/>
                <w:highlight w:val="yellow"/>
              </w:rPr>
            </w:pPr>
            <w:r w:rsidRPr="00BD19A4">
              <w:rPr>
                <w:sz w:val="20"/>
                <w:szCs w:val="20"/>
              </w:rPr>
              <w:t>Раздел 1. Теоретические основы исследования систем управления персоналом</w:t>
            </w:r>
          </w:p>
        </w:tc>
        <w:tc>
          <w:tcPr>
            <w:tcW w:w="5528" w:type="dxa"/>
            <w:vAlign w:val="center"/>
          </w:tcPr>
          <w:p w:rsidR="00FD233D" w:rsidRPr="00FD233D" w:rsidRDefault="00FD233D" w:rsidP="00FD233D">
            <w:pPr>
              <w:tabs>
                <w:tab w:val="left" w:pos="567"/>
              </w:tabs>
              <w:textAlignment w:val="baseline"/>
              <w:rPr>
                <w:sz w:val="20"/>
                <w:szCs w:val="20"/>
              </w:rPr>
            </w:pPr>
            <w:r w:rsidRPr="00FD233D">
              <w:rPr>
                <w:sz w:val="20"/>
                <w:szCs w:val="20"/>
              </w:rPr>
              <w:t>1.1 Исследования и их роль в научной и практической деятельности человека</w:t>
            </w:r>
          </w:p>
        </w:tc>
        <w:tc>
          <w:tcPr>
            <w:tcW w:w="1260" w:type="dxa"/>
            <w:vAlign w:val="center"/>
          </w:tcPr>
          <w:p w:rsidR="00FD233D" w:rsidRPr="00FD233D" w:rsidRDefault="00FD233D" w:rsidP="00FD233D">
            <w:pPr>
              <w:jc w:val="center"/>
              <w:rPr>
                <w:sz w:val="20"/>
                <w:szCs w:val="20"/>
              </w:rPr>
            </w:pPr>
            <w:r w:rsidRPr="00FD233D">
              <w:rPr>
                <w:sz w:val="20"/>
                <w:szCs w:val="20"/>
              </w:rPr>
              <w:t>2– тип А</w:t>
            </w:r>
          </w:p>
        </w:tc>
      </w:tr>
      <w:tr w:rsidR="00FD233D" w:rsidRPr="005A0297" w:rsidTr="002E642D">
        <w:trPr>
          <w:cantSplit/>
        </w:trPr>
        <w:tc>
          <w:tcPr>
            <w:tcW w:w="2694" w:type="dxa"/>
            <w:vMerge/>
          </w:tcPr>
          <w:p w:rsidR="00FD233D" w:rsidRPr="00D1294E" w:rsidRDefault="00FD233D" w:rsidP="00FD233D">
            <w:pPr>
              <w:pStyle w:val="af2"/>
              <w:rPr>
                <w:color w:val="FF0000"/>
                <w:sz w:val="20"/>
                <w:szCs w:val="20"/>
                <w:highlight w:val="yellow"/>
              </w:rPr>
            </w:pPr>
          </w:p>
        </w:tc>
        <w:tc>
          <w:tcPr>
            <w:tcW w:w="5528" w:type="dxa"/>
            <w:vAlign w:val="center"/>
          </w:tcPr>
          <w:p w:rsidR="00FD233D" w:rsidRPr="00FD233D" w:rsidRDefault="00FD233D" w:rsidP="00FD233D">
            <w:pPr>
              <w:tabs>
                <w:tab w:val="left" w:pos="567"/>
              </w:tabs>
              <w:textAlignment w:val="baseline"/>
              <w:rPr>
                <w:sz w:val="20"/>
                <w:szCs w:val="20"/>
              </w:rPr>
            </w:pPr>
            <w:r w:rsidRPr="00FD233D">
              <w:rPr>
                <w:sz w:val="20"/>
                <w:szCs w:val="20"/>
              </w:rPr>
              <w:t>1.2 Т</w:t>
            </w:r>
            <w:r w:rsidRPr="00FD233D">
              <w:rPr>
                <w:rFonts w:hint="eastAsia"/>
                <w:sz w:val="20"/>
                <w:szCs w:val="20"/>
              </w:rPr>
              <w:t>еоретико</w:t>
            </w:r>
            <w:r w:rsidRPr="00FD233D">
              <w:rPr>
                <w:sz w:val="20"/>
                <w:szCs w:val="20"/>
              </w:rPr>
              <w:t>-</w:t>
            </w:r>
            <w:r w:rsidRPr="00FD233D">
              <w:rPr>
                <w:rFonts w:hint="eastAsia"/>
                <w:sz w:val="20"/>
                <w:szCs w:val="20"/>
              </w:rPr>
              <w:t>методологические</w:t>
            </w:r>
            <w:r w:rsidRPr="00FD233D">
              <w:rPr>
                <w:sz w:val="20"/>
                <w:szCs w:val="20"/>
              </w:rPr>
              <w:t xml:space="preserve"> </w:t>
            </w:r>
            <w:r w:rsidRPr="00FD233D">
              <w:rPr>
                <w:rFonts w:hint="eastAsia"/>
                <w:sz w:val="20"/>
                <w:szCs w:val="20"/>
              </w:rPr>
              <w:t>составляющие</w:t>
            </w:r>
            <w:r w:rsidRPr="00FD233D">
              <w:rPr>
                <w:sz w:val="20"/>
                <w:szCs w:val="20"/>
              </w:rPr>
              <w:t xml:space="preserve"> </w:t>
            </w:r>
            <w:r w:rsidRPr="00FD233D">
              <w:rPr>
                <w:rFonts w:hint="eastAsia"/>
                <w:sz w:val="20"/>
                <w:szCs w:val="20"/>
              </w:rPr>
              <w:t>исследования</w:t>
            </w:r>
            <w:r w:rsidRPr="00FD233D">
              <w:rPr>
                <w:sz w:val="20"/>
                <w:szCs w:val="20"/>
              </w:rPr>
              <w:t xml:space="preserve"> </w:t>
            </w:r>
            <w:r w:rsidRPr="00FD233D">
              <w:rPr>
                <w:rFonts w:hint="eastAsia"/>
                <w:sz w:val="20"/>
                <w:szCs w:val="20"/>
              </w:rPr>
              <w:t>систем</w:t>
            </w:r>
            <w:r w:rsidRPr="00FD233D">
              <w:rPr>
                <w:sz w:val="20"/>
                <w:szCs w:val="20"/>
              </w:rPr>
              <w:t xml:space="preserve"> </w:t>
            </w:r>
            <w:r w:rsidRPr="00FD233D">
              <w:rPr>
                <w:rFonts w:hint="eastAsia"/>
                <w:sz w:val="20"/>
                <w:szCs w:val="20"/>
              </w:rPr>
              <w:t>управления</w:t>
            </w:r>
          </w:p>
        </w:tc>
        <w:tc>
          <w:tcPr>
            <w:tcW w:w="1260" w:type="dxa"/>
            <w:vAlign w:val="center"/>
          </w:tcPr>
          <w:p w:rsidR="00FD233D" w:rsidRPr="00FD233D" w:rsidRDefault="00FD233D" w:rsidP="00FD233D">
            <w:pPr>
              <w:jc w:val="center"/>
              <w:rPr>
                <w:sz w:val="20"/>
                <w:szCs w:val="20"/>
              </w:rPr>
            </w:pPr>
            <w:r w:rsidRPr="00FD233D">
              <w:rPr>
                <w:sz w:val="20"/>
                <w:szCs w:val="20"/>
              </w:rPr>
              <w:t>1– тип А</w:t>
            </w:r>
          </w:p>
          <w:p w:rsidR="00FD233D" w:rsidRPr="00FD233D" w:rsidRDefault="00FD233D" w:rsidP="00FD233D">
            <w:pPr>
              <w:jc w:val="center"/>
              <w:rPr>
                <w:sz w:val="20"/>
                <w:szCs w:val="20"/>
              </w:rPr>
            </w:pPr>
            <w:r w:rsidRPr="00FD233D">
              <w:rPr>
                <w:sz w:val="20"/>
                <w:szCs w:val="20"/>
              </w:rPr>
              <w:t>1– тип С</w:t>
            </w:r>
          </w:p>
        </w:tc>
      </w:tr>
      <w:tr w:rsidR="00FD233D" w:rsidRPr="005A0297" w:rsidTr="002E642D">
        <w:trPr>
          <w:cantSplit/>
        </w:trPr>
        <w:tc>
          <w:tcPr>
            <w:tcW w:w="2694" w:type="dxa"/>
            <w:vMerge/>
          </w:tcPr>
          <w:p w:rsidR="00FD233D" w:rsidRPr="005A0297" w:rsidRDefault="00FD233D" w:rsidP="00FD233D">
            <w:pPr>
              <w:pStyle w:val="af2"/>
              <w:rPr>
                <w:color w:val="FF0000"/>
                <w:sz w:val="20"/>
                <w:szCs w:val="20"/>
                <w:highlight w:val="yellow"/>
              </w:rPr>
            </w:pPr>
          </w:p>
        </w:tc>
        <w:tc>
          <w:tcPr>
            <w:tcW w:w="5528" w:type="dxa"/>
            <w:vAlign w:val="center"/>
          </w:tcPr>
          <w:p w:rsidR="00FD233D" w:rsidRPr="00FD233D" w:rsidRDefault="00FD233D" w:rsidP="00FD233D">
            <w:pPr>
              <w:tabs>
                <w:tab w:val="left" w:pos="567"/>
              </w:tabs>
              <w:textAlignment w:val="baseline"/>
              <w:rPr>
                <w:sz w:val="20"/>
                <w:szCs w:val="20"/>
              </w:rPr>
            </w:pPr>
            <w:r w:rsidRPr="00FD233D">
              <w:rPr>
                <w:sz w:val="20"/>
                <w:szCs w:val="20"/>
              </w:rPr>
              <w:t>1.3 К</w:t>
            </w:r>
            <w:r w:rsidRPr="00FD233D">
              <w:rPr>
                <w:rFonts w:hint="eastAsia"/>
                <w:sz w:val="20"/>
                <w:szCs w:val="20"/>
              </w:rPr>
              <w:t>онцепция</w:t>
            </w:r>
            <w:r w:rsidRPr="00FD233D">
              <w:rPr>
                <w:sz w:val="20"/>
                <w:szCs w:val="20"/>
              </w:rPr>
              <w:t xml:space="preserve"> </w:t>
            </w:r>
            <w:r w:rsidRPr="00FD233D">
              <w:rPr>
                <w:rFonts w:hint="eastAsia"/>
                <w:sz w:val="20"/>
                <w:szCs w:val="20"/>
              </w:rPr>
              <w:t>исследования</w:t>
            </w:r>
            <w:r w:rsidRPr="00FD233D">
              <w:rPr>
                <w:sz w:val="20"/>
                <w:szCs w:val="20"/>
              </w:rPr>
              <w:t xml:space="preserve"> </w:t>
            </w:r>
            <w:r w:rsidRPr="00FD233D">
              <w:rPr>
                <w:rFonts w:hint="eastAsia"/>
                <w:sz w:val="20"/>
                <w:szCs w:val="20"/>
              </w:rPr>
              <w:t>систем</w:t>
            </w:r>
            <w:r w:rsidRPr="00FD233D">
              <w:rPr>
                <w:sz w:val="20"/>
                <w:szCs w:val="20"/>
              </w:rPr>
              <w:t xml:space="preserve"> </w:t>
            </w:r>
            <w:r w:rsidRPr="00FD233D">
              <w:rPr>
                <w:rFonts w:hint="eastAsia"/>
                <w:sz w:val="20"/>
                <w:szCs w:val="20"/>
              </w:rPr>
              <w:t>управления</w:t>
            </w:r>
            <w:r w:rsidRPr="00FD233D">
              <w:rPr>
                <w:sz w:val="20"/>
                <w:szCs w:val="20"/>
              </w:rPr>
              <w:t xml:space="preserve"> </w:t>
            </w:r>
            <w:r w:rsidRPr="00FD233D">
              <w:rPr>
                <w:rFonts w:hint="eastAsia"/>
                <w:sz w:val="20"/>
                <w:szCs w:val="20"/>
              </w:rPr>
              <w:t>персоналом</w:t>
            </w:r>
            <w:r w:rsidRPr="00FD233D">
              <w:rPr>
                <w:sz w:val="20"/>
                <w:szCs w:val="20"/>
              </w:rPr>
              <w:t xml:space="preserve"> </w:t>
            </w:r>
            <w:r w:rsidRPr="00FD233D">
              <w:rPr>
                <w:rFonts w:hint="eastAsia"/>
                <w:sz w:val="20"/>
                <w:szCs w:val="20"/>
              </w:rPr>
              <w:t>организации</w:t>
            </w:r>
          </w:p>
        </w:tc>
        <w:tc>
          <w:tcPr>
            <w:tcW w:w="1260" w:type="dxa"/>
            <w:vAlign w:val="center"/>
          </w:tcPr>
          <w:p w:rsidR="00FD233D" w:rsidRPr="00FD233D" w:rsidRDefault="00FD233D" w:rsidP="00FD233D">
            <w:pPr>
              <w:jc w:val="center"/>
              <w:rPr>
                <w:sz w:val="20"/>
                <w:szCs w:val="20"/>
              </w:rPr>
            </w:pPr>
            <w:r w:rsidRPr="00FD233D">
              <w:rPr>
                <w:sz w:val="20"/>
                <w:szCs w:val="20"/>
              </w:rPr>
              <w:t>1– тип А</w:t>
            </w:r>
          </w:p>
          <w:p w:rsidR="00FD233D" w:rsidRPr="00FD233D" w:rsidRDefault="00FD233D" w:rsidP="00FD233D">
            <w:pPr>
              <w:jc w:val="center"/>
              <w:rPr>
                <w:sz w:val="20"/>
                <w:szCs w:val="20"/>
              </w:rPr>
            </w:pPr>
            <w:r w:rsidRPr="00FD233D">
              <w:rPr>
                <w:sz w:val="20"/>
                <w:szCs w:val="20"/>
              </w:rPr>
              <w:t xml:space="preserve">1– тип В </w:t>
            </w:r>
          </w:p>
        </w:tc>
      </w:tr>
      <w:tr w:rsidR="00FD233D" w:rsidRPr="005A0297" w:rsidTr="000D7049">
        <w:trPr>
          <w:cantSplit/>
        </w:trPr>
        <w:tc>
          <w:tcPr>
            <w:tcW w:w="2694" w:type="dxa"/>
            <w:vMerge w:val="restart"/>
            <w:vAlign w:val="center"/>
          </w:tcPr>
          <w:p w:rsidR="00FD233D" w:rsidRPr="005A0297" w:rsidRDefault="00FD233D" w:rsidP="00FD233D">
            <w:pPr>
              <w:rPr>
                <w:bCs/>
                <w:color w:val="FF0000"/>
                <w:sz w:val="20"/>
                <w:szCs w:val="20"/>
                <w:highlight w:val="yellow"/>
              </w:rPr>
            </w:pPr>
            <w:r w:rsidRPr="00BD19A4">
              <w:rPr>
                <w:sz w:val="20"/>
                <w:szCs w:val="20"/>
              </w:rPr>
              <w:t>Раздел 2. Структура, специфика профессии</w:t>
            </w:r>
          </w:p>
        </w:tc>
        <w:tc>
          <w:tcPr>
            <w:tcW w:w="5528" w:type="dxa"/>
            <w:vAlign w:val="center"/>
          </w:tcPr>
          <w:p w:rsidR="00FD233D" w:rsidRPr="00FD233D" w:rsidRDefault="00FD233D" w:rsidP="00FD233D">
            <w:pPr>
              <w:tabs>
                <w:tab w:val="left" w:pos="567"/>
              </w:tabs>
              <w:textAlignment w:val="baseline"/>
              <w:rPr>
                <w:sz w:val="20"/>
                <w:szCs w:val="20"/>
              </w:rPr>
            </w:pPr>
            <w:r w:rsidRPr="00FD233D">
              <w:rPr>
                <w:sz w:val="20"/>
                <w:szCs w:val="20"/>
              </w:rPr>
              <w:t>Система управления персоналом</w:t>
            </w:r>
          </w:p>
        </w:tc>
        <w:tc>
          <w:tcPr>
            <w:tcW w:w="1260" w:type="dxa"/>
            <w:vAlign w:val="center"/>
          </w:tcPr>
          <w:p w:rsidR="00FD233D" w:rsidRPr="00FD233D" w:rsidRDefault="00FD233D" w:rsidP="00FD233D">
            <w:pPr>
              <w:jc w:val="center"/>
              <w:rPr>
                <w:sz w:val="20"/>
                <w:szCs w:val="20"/>
              </w:rPr>
            </w:pPr>
            <w:r w:rsidRPr="00FD233D">
              <w:rPr>
                <w:sz w:val="20"/>
                <w:szCs w:val="20"/>
              </w:rPr>
              <w:t>2– тип А</w:t>
            </w:r>
          </w:p>
          <w:p w:rsidR="00FD233D" w:rsidRPr="00FD233D" w:rsidRDefault="00FD233D" w:rsidP="00FD233D">
            <w:pPr>
              <w:jc w:val="center"/>
              <w:rPr>
                <w:sz w:val="20"/>
                <w:szCs w:val="20"/>
              </w:rPr>
            </w:pPr>
            <w:r w:rsidRPr="00FD233D">
              <w:rPr>
                <w:sz w:val="20"/>
                <w:szCs w:val="20"/>
              </w:rPr>
              <w:t>1– тип Д</w:t>
            </w:r>
          </w:p>
        </w:tc>
      </w:tr>
      <w:tr w:rsidR="00FD233D" w:rsidRPr="005A0297" w:rsidTr="000D7049">
        <w:trPr>
          <w:cantSplit/>
        </w:trPr>
        <w:tc>
          <w:tcPr>
            <w:tcW w:w="2694" w:type="dxa"/>
            <w:vMerge/>
          </w:tcPr>
          <w:p w:rsidR="00FD233D" w:rsidRPr="005A0297" w:rsidRDefault="00FD233D" w:rsidP="00FD233D">
            <w:pPr>
              <w:rPr>
                <w:bCs/>
                <w:color w:val="FF0000"/>
                <w:sz w:val="20"/>
                <w:szCs w:val="20"/>
                <w:highlight w:val="yellow"/>
              </w:rPr>
            </w:pPr>
          </w:p>
        </w:tc>
        <w:tc>
          <w:tcPr>
            <w:tcW w:w="5528" w:type="dxa"/>
            <w:vAlign w:val="center"/>
          </w:tcPr>
          <w:p w:rsidR="00FD233D" w:rsidRPr="00FD233D" w:rsidRDefault="00FD233D" w:rsidP="00FD233D">
            <w:pPr>
              <w:rPr>
                <w:sz w:val="20"/>
                <w:szCs w:val="20"/>
              </w:rPr>
            </w:pPr>
            <w:r w:rsidRPr="00FD233D">
              <w:rPr>
                <w:sz w:val="20"/>
                <w:szCs w:val="20"/>
              </w:rPr>
              <w:t>Закономерности, принципы, функции и методы управления персоналом</w:t>
            </w:r>
          </w:p>
        </w:tc>
        <w:tc>
          <w:tcPr>
            <w:tcW w:w="1260" w:type="dxa"/>
            <w:vAlign w:val="center"/>
          </w:tcPr>
          <w:p w:rsidR="00FD233D" w:rsidRPr="00FD233D" w:rsidRDefault="00FD233D" w:rsidP="00FD233D">
            <w:pPr>
              <w:jc w:val="center"/>
              <w:rPr>
                <w:sz w:val="20"/>
                <w:szCs w:val="20"/>
              </w:rPr>
            </w:pPr>
            <w:r w:rsidRPr="00FD233D">
              <w:rPr>
                <w:sz w:val="20"/>
                <w:szCs w:val="20"/>
              </w:rPr>
              <w:t>2– тип А</w:t>
            </w:r>
          </w:p>
        </w:tc>
      </w:tr>
      <w:tr w:rsidR="00FD233D" w:rsidRPr="005A0297" w:rsidTr="000D7049">
        <w:trPr>
          <w:cantSplit/>
        </w:trPr>
        <w:tc>
          <w:tcPr>
            <w:tcW w:w="2694" w:type="dxa"/>
            <w:vMerge/>
          </w:tcPr>
          <w:p w:rsidR="00FD233D" w:rsidRPr="005A0297" w:rsidRDefault="00FD233D" w:rsidP="00FD233D">
            <w:pPr>
              <w:rPr>
                <w:bCs/>
                <w:color w:val="FF0000"/>
                <w:sz w:val="20"/>
                <w:szCs w:val="20"/>
                <w:highlight w:val="yellow"/>
              </w:rPr>
            </w:pPr>
          </w:p>
        </w:tc>
        <w:tc>
          <w:tcPr>
            <w:tcW w:w="5528" w:type="dxa"/>
            <w:vAlign w:val="center"/>
          </w:tcPr>
          <w:p w:rsidR="00FD233D" w:rsidRPr="00FD233D" w:rsidRDefault="00FD233D" w:rsidP="00FD233D">
            <w:pPr>
              <w:tabs>
                <w:tab w:val="left" w:pos="567"/>
              </w:tabs>
              <w:textAlignment w:val="baseline"/>
              <w:rPr>
                <w:sz w:val="20"/>
                <w:szCs w:val="20"/>
              </w:rPr>
            </w:pPr>
            <w:r w:rsidRPr="00FD233D">
              <w:rPr>
                <w:sz w:val="20"/>
                <w:szCs w:val="20"/>
              </w:rPr>
              <w:t>Специфика профессии и её значение в рыночной экономике</w:t>
            </w:r>
          </w:p>
        </w:tc>
        <w:tc>
          <w:tcPr>
            <w:tcW w:w="1260" w:type="dxa"/>
            <w:vAlign w:val="center"/>
          </w:tcPr>
          <w:p w:rsidR="00FD233D" w:rsidRPr="00FD233D" w:rsidRDefault="00FD233D" w:rsidP="00FD233D">
            <w:pPr>
              <w:jc w:val="center"/>
              <w:rPr>
                <w:sz w:val="20"/>
                <w:szCs w:val="20"/>
              </w:rPr>
            </w:pPr>
            <w:r w:rsidRPr="00FD233D">
              <w:rPr>
                <w:sz w:val="20"/>
                <w:szCs w:val="20"/>
              </w:rPr>
              <w:t>2– тип А</w:t>
            </w:r>
          </w:p>
          <w:p w:rsidR="00FD233D" w:rsidRPr="00FD233D" w:rsidRDefault="00FD233D" w:rsidP="00FD233D">
            <w:pPr>
              <w:jc w:val="center"/>
              <w:rPr>
                <w:sz w:val="20"/>
                <w:szCs w:val="20"/>
              </w:rPr>
            </w:pPr>
            <w:r w:rsidRPr="00FD233D">
              <w:rPr>
                <w:sz w:val="20"/>
                <w:szCs w:val="20"/>
              </w:rPr>
              <w:t>1– тип В</w:t>
            </w:r>
          </w:p>
        </w:tc>
      </w:tr>
      <w:tr w:rsidR="00FD233D" w:rsidRPr="005A0297" w:rsidTr="000D7049">
        <w:trPr>
          <w:cantSplit/>
        </w:trPr>
        <w:tc>
          <w:tcPr>
            <w:tcW w:w="2694" w:type="dxa"/>
            <w:vMerge/>
          </w:tcPr>
          <w:p w:rsidR="00FD233D" w:rsidRPr="005A0297" w:rsidRDefault="00FD233D" w:rsidP="00FD233D">
            <w:pPr>
              <w:rPr>
                <w:bCs/>
                <w:color w:val="FF0000"/>
                <w:sz w:val="20"/>
                <w:szCs w:val="20"/>
                <w:highlight w:val="yellow"/>
              </w:rPr>
            </w:pPr>
          </w:p>
        </w:tc>
        <w:tc>
          <w:tcPr>
            <w:tcW w:w="5528" w:type="dxa"/>
            <w:vAlign w:val="center"/>
          </w:tcPr>
          <w:p w:rsidR="00FD233D" w:rsidRPr="00FD233D" w:rsidRDefault="00FD233D" w:rsidP="00FD233D">
            <w:pPr>
              <w:rPr>
                <w:sz w:val="20"/>
                <w:szCs w:val="20"/>
              </w:rPr>
            </w:pPr>
            <w:r w:rsidRPr="00FD233D">
              <w:rPr>
                <w:sz w:val="20"/>
                <w:szCs w:val="20"/>
              </w:rPr>
              <w:t>История становления управления персоналом</w:t>
            </w:r>
          </w:p>
        </w:tc>
        <w:tc>
          <w:tcPr>
            <w:tcW w:w="1260" w:type="dxa"/>
            <w:vAlign w:val="center"/>
          </w:tcPr>
          <w:p w:rsidR="00FD233D" w:rsidRPr="00FD233D" w:rsidRDefault="00FD233D" w:rsidP="00FD233D">
            <w:pPr>
              <w:jc w:val="center"/>
              <w:rPr>
                <w:sz w:val="20"/>
                <w:szCs w:val="20"/>
              </w:rPr>
            </w:pPr>
            <w:r w:rsidRPr="00FD233D">
              <w:rPr>
                <w:sz w:val="20"/>
                <w:szCs w:val="20"/>
              </w:rPr>
              <w:t>2– тип А</w:t>
            </w:r>
          </w:p>
          <w:p w:rsidR="00FD233D" w:rsidRPr="00FD233D" w:rsidRDefault="00FD233D" w:rsidP="00FD233D">
            <w:pPr>
              <w:jc w:val="center"/>
              <w:rPr>
                <w:sz w:val="20"/>
                <w:szCs w:val="20"/>
              </w:rPr>
            </w:pPr>
            <w:r w:rsidRPr="00FD233D">
              <w:rPr>
                <w:sz w:val="20"/>
                <w:szCs w:val="20"/>
              </w:rPr>
              <w:t>1 – тип С</w:t>
            </w:r>
          </w:p>
        </w:tc>
      </w:tr>
      <w:tr w:rsidR="00FD233D" w:rsidRPr="005A0297" w:rsidTr="000D7049">
        <w:trPr>
          <w:cantSplit/>
        </w:trPr>
        <w:tc>
          <w:tcPr>
            <w:tcW w:w="2694" w:type="dxa"/>
            <w:vMerge/>
          </w:tcPr>
          <w:p w:rsidR="00FD233D" w:rsidRPr="005A0297" w:rsidRDefault="00FD233D" w:rsidP="00FD233D">
            <w:pPr>
              <w:rPr>
                <w:bCs/>
                <w:color w:val="FF0000"/>
                <w:sz w:val="20"/>
                <w:szCs w:val="20"/>
                <w:highlight w:val="yellow"/>
              </w:rPr>
            </w:pPr>
          </w:p>
        </w:tc>
        <w:tc>
          <w:tcPr>
            <w:tcW w:w="5528" w:type="dxa"/>
            <w:vAlign w:val="center"/>
          </w:tcPr>
          <w:p w:rsidR="00FD233D" w:rsidRPr="00FD233D" w:rsidRDefault="00FD233D" w:rsidP="00FD233D">
            <w:pPr>
              <w:rPr>
                <w:sz w:val="20"/>
                <w:szCs w:val="20"/>
              </w:rPr>
            </w:pPr>
            <w:r w:rsidRPr="00FD233D">
              <w:rPr>
                <w:sz w:val="20"/>
                <w:szCs w:val="20"/>
              </w:rPr>
              <w:t>Основные понятия и категории</w:t>
            </w:r>
          </w:p>
        </w:tc>
        <w:tc>
          <w:tcPr>
            <w:tcW w:w="1260" w:type="dxa"/>
            <w:vAlign w:val="center"/>
          </w:tcPr>
          <w:p w:rsidR="00FD233D" w:rsidRPr="00FD233D" w:rsidRDefault="00FD233D" w:rsidP="00FD233D">
            <w:pPr>
              <w:jc w:val="center"/>
              <w:rPr>
                <w:sz w:val="20"/>
                <w:szCs w:val="20"/>
              </w:rPr>
            </w:pPr>
            <w:r w:rsidRPr="00FD233D">
              <w:rPr>
                <w:sz w:val="20"/>
                <w:szCs w:val="20"/>
              </w:rPr>
              <w:t>2– тип А</w:t>
            </w:r>
          </w:p>
          <w:p w:rsidR="00FD233D" w:rsidRPr="00FD233D" w:rsidRDefault="00FD233D" w:rsidP="00FD233D">
            <w:pPr>
              <w:jc w:val="center"/>
              <w:rPr>
                <w:sz w:val="20"/>
                <w:szCs w:val="20"/>
              </w:rPr>
            </w:pPr>
            <w:r w:rsidRPr="00FD233D">
              <w:rPr>
                <w:sz w:val="20"/>
                <w:szCs w:val="20"/>
              </w:rPr>
              <w:t>1– тип В</w:t>
            </w:r>
          </w:p>
        </w:tc>
      </w:tr>
      <w:tr w:rsidR="00FD233D" w:rsidRPr="005A0297" w:rsidTr="00310D7B">
        <w:trPr>
          <w:cantSplit/>
          <w:trHeight w:val="319"/>
        </w:trPr>
        <w:tc>
          <w:tcPr>
            <w:tcW w:w="8222" w:type="dxa"/>
            <w:gridSpan w:val="2"/>
            <w:vAlign w:val="center"/>
          </w:tcPr>
          <w:p w:rsidR="00FD233D" w:rsidRPr="00FD233D" w:rsidRDefault="00FD233D" w:rsidP="00FD233D">
            <w:pPr>
              <w:jc w:val="right"/>
              <w:rPr>
                <w:sz w:val="20"/>
                <w:szCs w:val="20"/>
              </w:rPr>
            </w:pPr>
            <w:r w:rsidRPr="00FD233D">
              <w:rPr>
                <w:sz w:val="20"/>
                <w:szCs w:val="20"/>
              </w:rPr>
              <w:t>Итого</w:t>
            </w:r>
          </w:p>
        </w:tc>
        <w:tc>
          <w:tcPr>
            <w:tcW w:w="1260" w:type="dxa"/>
          </w:tcPr>
          <w:p w:rsidR="00FD233D" w:rsidRPr="00FD233D" w:rsidRDefault="00FD233D" w:rsidP="005E203D">
            <w:pPr>
              <w:jc w:val="center"/>
              <w:rPr>
                <w:sz w:val="20"/>
                <w:szCs w:val="20"/>
              </w:rPr>
            </w:pPr>
            <w:r w:rsidRPr="00FD233D">
              <w:rPr>
                <w:sz w:val="20"/>
                <w:szCs w:val="20"/>
              </w:rPr>
              <w:t>20</w:t>
            </w:r>
          </w:p>
          <w:p w:rsidR="00FD233D" w:rsidRPr="00FD233D" w:rsidRDefault="00FD233D" w:rsidP="005E203D">
            <w:pPr>
              <w:jc w:val="center"/>
              <w:rPr>
                <w:sz w:val="20"/>
                <w:szCs w:val="20"/>
              </w:rPr>
            </w:pPr>
            <w:r w:rsidRPr="00FD233D">
              <w:rPr>
                <w:sz w:val="20"/>
                <w:szCs w:val="20"/>
              </w:rPr>
              <w:t>14 – тип А</w:t>
            </w:r>
          </w:p>
          <w:p w:rsidR="00FD233D" w:rsidRPr="00FD233D" w:rsidRDefault="00FD233D" w:rsidP="005E203D">
            <w:pPr>
              <w:jc w:val="center"/>
              <w:rPr>
                <w:sz w:val="20"/>
                <w:szCs w:val="20"/>
              </w:rPr>
            </w:pPr>
            <w:r w:rsidRPr="00FD233D">
              <w:rPr>
                <w:sz w:val="20"/>
                <w:szCs w:val="20"/>
              </w:rPr>
              <w:t>3 – тип В</w:t>
            </w:r>
          </w:p>
          <w:p w:rsidR="00FD233D" w:rsidRPr="00FD233D" w:rsidRDefault="00FD233D" w:rsidP="005E203D">
            <w:pPr>
              <w:jc w:val="center"/>
              <w:rPr>
                <w:sz w:val="20"/>
                <w:szCs w:val="20"/>
              </w:rPr>
            </w:pPr>
            <w:r w:rsidRPr="00FD233D">
              <w:rPr>
                <w:sz w:val="20"/>
                <w:szCs w:val="20"/>
              </w:rPr>
              <w:t>2 – тип С</w:t>
            </w:r>
          </w:p>
          <w:p w:rsidR="00FD233D" w:rsidRPr="00FD233D" w:rsidRDefault="00FD233D" w:rsidP="005E203D">
            <w:pPr>
              <w:jc w:val="center"/>
              <w:rPr>
                <w:sz w:val="20"/>
                <w:szCs w:val="20"/>
              </w:rPr>
            </w:pPr>
            <w:r w:rsidRPr="00FD233D">
              <w:rPr>
                <w:sz w:val="20"/>
                <w:szCs w:val="20"/>
              </w:rPr>
              <w:t>1– тип Д</w:t>
            </w:r>
          </w:p>
        </w:tc>
      </w:tr>
    </w:tbl>
    <w:p w:rsidR="00BD19A4" w:rsidRDefault="00BD19A4" w:rsidP="00BD19A4">
      <w:pPr>
        <w:widowControl w:val="0"/>
        <w:ind w:firstLine="720"/>
        <w:jc w:val="both"/>
        <w:rPr>
          <w:b/>
          <w:color w:val="000000"/>
        </w:rPr>
      </w:pPr>
    </w:p>
    <w:p w:rsidR="00BD19A4" w:rsidRPr="00BD19A4" w:rsidRDefault="00BD19A4" w:rsidP="00BD19A4">
      <w:pPr>
        <w:widowControl w:val="0"/>
        <w:ind w:firstLine="720"/>
        <w:jc w:val="both"/>
      </w:pPr>
      <w:r w:rsidRPr="00BD19A4">
        <w:rPr>
          <w:b/>
        </w:rPr>
        <w:t>К тесту обязательно должно прилагаться описание требований</w:t>
      </w:r>
      <w:r w:rsidRPr="00BD19A4">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AE6B09" w:rsidRPr="00BD19A4" w:rsidRDefault="00BD19A4" w:rsidP="00BD19A4">
      <w:pPr>
        <w:pStyle w:val="af6"/>
        <w:spacing w:before="0" w:beforeAutospacing="0" w:after="0" w:afterAutospacing="0"/>
        <w:rPr>
          <w:sz w:val="26"/>
          <w:szCs w:val="26"/>
        </w:rPr>
      </w:pPr>
      <w:r w:rsidRPr="00BD19A4">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AE6B09" w:rsidRPr="003C615F" w:rsidRDefault="00AE6B09" w:rsidP="00AE6B09">
      <w:pPr>
        <w:pStyle w:val="af6"/>
        <w:spacing w:before="0" w:beforeAutospacing="0" w:after="0" w:afterAutospacing="0"/>
        <w:rPr>
          <w:sz w:val="26"/>
          <w:szCs w:val="26"/>
        </w:rPr>
      </w:pPr>
    </w:p>
    <w:p w:rsidR="00AE6B09" w:rsidRPr="003C615F" w:rsidRDefault="00AE6B09" w:rsidP="00AE6B09">
      <w:pPr>
        <w:jc w:val="center"/>
        <w:rPr>
          <w:b/>
          <w:bCs/>
          <w:sz w:val="28"/>
          <w:szCs w:val="28"/>
        </w:rPr>
      </w:pPr>
      <w:r w:rsidRPr="003C615F">
        <w:rPr>
          <w:b/>
          <w:bCs/>
          <w:sz w:val="28"/>
          <w:szCs w:val="28"/>
        </w:rPr>
        <w:t>3. Типовые контрольные задания или иные материалы, необходимые</w:t>
      </w:r>
    </w:p>
    <w:p w:rsidR="00AE6B09" w:rsidRPr="003C615F" w:rsidRDefault="00AE6B09" w:rsidP="00AE6B09">
      <w:pPr>
        <w:jc w:val="center"/>
        <w:rPr>
          <w:b/>
          <w:bCs/>
          <w:sz w:val="28"/>
          <w:szCs w:val="28"/>
        </w:rPr>
      </w:pPr>
      <w:r w:rsidRPr="003C615F">
        <w:rPr>
          <w:b/>
          <w:bCs/>
          <w:sz w:val="28"/>
          <w:szCs w:val="28"/>
        </w:rPr>
        <w:t>для оценки знаний, умений, навыков и (или) опыта деятельности</w:t>
      </w:r>
    </w:p>
    <w:p w:rsidR="006C135F" w:rsidRDefault="006C135F" w:rsidP="006C135F">
      <w:pPr>
        <w:jc w:val="center"/>
        <w:rPr>
          <w:b/>
          <w:bCs/>
          <w:iCs/>
        </w:rPr>
      </w:pPr>
    </w:p>
    <w:p w:rsidR="006C135F" w:rsidRPr="00003192" w:rsidRDefault="006C135F" w:rsidP="006C135F">
      <w:pPr>
        <w:jc w:val="center"/>
        <w:rPr>
          <w:b/>
          <w:bCs/>
          <w:iCs/>
        </w:rPr>
      </w:pPr>
      <w:r w:rsidRPr="00003192">
        <w:rPr>
          <w:b/>
          <w:bCs/>
          <w:iCs/>
        </w:rPr>
        <w:t xml:space="preserve">3.1 Типовые </w:t>
      </w:r>
      <w:r>
        <w:rPr>
          <w:b/>
          <w:bCs/>
          <w:iCs/>
        </w:rPr>
        <w:t>вопросы</w:t>
      </w:r>
      <w:r w:rsidRPr="00003192">
        <w:rPr>
          <w:b/>
          <w:bCs/>
          <w:iCs/>
        </w:rPr>
        <w:t xml:space="preserve"> </w:t>
      </w:r>
      <w:r>
        <w:rPr>
          <w:b/>
          <w:bCs/>
          <w:iCs/>
        </w:rPr>
        <w:t>для собеседования</w:t>
      </w:r>
    </w:p>
    <w:p w:rsidR="006C135F" w:rsidRDefault="006C135F" w:rsidP="006C135F">
      <w:pPr>
        <w:jc w:val="center"/>
        <w:rPr>
          <w:b/>
          <w:bCs/>
          <w:iCs/>
        </w:rPr>
      </w:pPr>
    </w:p>
    <w:p w:rsidR="006C135F" w:rsidRDefault="006C135F" w:rsidP="006C135F">
      <w:pPr>
        <w:rPr>
          <w:b/>
          <w:bCs/>
          <w:iCs/>
        </w:rPr>
      </w:pPr>
      <w:r w:rsidRPr="003D3499">
        <w:rPr>
          <w:b/>
          <w:sz w:val="20"/>
          <w:szCs w:val="20"/>
        </w:rPr>
        <w:t xml:space="preserve">Раздел 1. </w:t>
      </w:r>
      <w:r>
        <w:rPr>
          <w:b/>
          <w:sz w:val="20"/>
          <w:szCs w:val="20"/>
        </w:rPr>
        <w:t>Введение, основные понятия</w:t>
      </w:r>
    </w:p>
    <w:p w:rsidR="006C135F" w:rsidRDefault="006C135F" w:rsidP="006C135F">
      <w:r>
        <w:t xml:space="preserve">1. Назовите предмет и задачи, основные понятия курса «Управление персоналом». </w:t>
      </w:r>
    </w:p>
    <w:p w:rsidR="006C135F" w:rsidRDefault="006C135F" w:rsidP="006C135F">
      <w:r>
        <w:t xml:space="preserve">2. Перечислите основные понятия курса «Управление персоналом». </w:t>
      </w:r>
    </w:p>
    <w:p w:rsidR="006C135F" w:rsidRDefault="006C135F" w:rsidP="006C135F">
      <w:r>
        <w:t>3. Обозначьте междисциплинарные связи курса «Управление персоналом».</w:t>
      </w:r>
    </w:p>
    <w:p w:rsidR="006C135F" w:rsidRDefault="006C135F" w:rsidP="006C135F">
      <w:r>
        <w:t xml:space="preserve">1. Перечислите представителей классической школы управления. </w:t>
      </w:r>
    </w:p>
    <w:p w:rsidR="006C135F" w:rsidRDefault="006C135F" w:rsidP="006C135F">
      <w:r>
        <w:t xml:space="preserve">2. Опишите содержание идей школы человеческих отношений. </w:t>
      </w:r>
    </w:p>
    <w:p w:rsidR="006C135F" w:rsidRDefault="006C135F" w:rsidP="006C135F">
      <w:r>
        <w:t xml:space="preserve">3. Обозначьте вклад разных представителей </w:t>
      </w:r>
      <w:proofErr w:type="spellStart"/>
      <w:r>
        <w:t>бихевиористской</w:t>
      </w:r>
      <w:proofErr w:type="spellEnd"/>
      <w:r>
        <w:t xml:space="preserve"> школы. </w:t>
      </w:r>
    </w:p>
    <w:p w:rsidR="006C135F" w:rsidRDefault="006C135F" w:rsidP="006C135F">
      <w:r>
        <w:t>4. Назовите основные положения школы управления человеческими ресурсами.</w:t>
      </w:r>
    </w:p>
    <w:p w:rsidR="006C135F" w:rsidRDefault="006C135F" w:rsidP="006C135F"/>
    <w:p w:rsidR="006C135F" w:rsidRPr="00591A7E" w:rsidRDefault="006C135F" w:rsidP="006C135F">
      <w:pPr>
        <w:rPr>
          <w:iCs/>
          <w:sz w:val="20"/>
          <w:szCs w:val="20"/>
        </w:rPr>
      </w:pPr>
      <w:r w:rsidRPr="003D3499">
        <w:rPr>
          <w:b/>
          <w:sz w:val="20"/>
          <w:szCs w:val="20"/>
        </w:rPr>
        <w:t xml:space="preserve">Раздел 2. </w:t>
      </w:r>
      <w:r>
        <w:rPr>
          <w:b/>
          <w:sz w:val="20"/>
          <w:szCs w:val="20"/>
        </w:rPr>
        <w:t>Структура, специфика профессии</w:t>
      </w:r>
    </w:p>
    <w:p w:rsidR="006C135F" w:rsidRDefault="006C135F" w:rsidP="006C135F">
      <w:r>
        <w:lastRenderedPageBreak/>
        <w:t xml:space="preserve">1. Сформулируйте определения понятий «человеческие ресурсы», «трудовые ресурсы», «кадры» и «персонал». </w:t>
      </w:r>
    </w:p>
    <w:p w:rsidR="006C135F" w:rsidRDefault="006C135F" w:rsidP="006C135F">
      <w:r>
        <w:t xml:space="preserve">2. В чем отличие понятий «кадры» и «персонал»? </w:t>
      </w:r>
    </w:p>
    <w:p w:rsidR="006C135F" w:rsidRDefault="006C135F" w:rsidP="006C135F">
      <w:r>
        <w:t xml:space="preserve">3. В чем отличие понятий «человеческие ресурсы» и «трудовые ресурсы»? </w:t>
      </w:r>
    </w:p>
    <w:p w:rsidR="006C135F" w:rsidRDefault="006C135F" w:rsidP="006C135F">
      <w:r>
        <w:t xml:space="preserve">4. Назовите основные признаки персонала организации. </w:t>
      </w:r>
    </w:p>
    <w:p w:rsidR="006C135F" w:rsidRDefault="006C135F" w:rsidP="006C135F">
      <w:r>
        <w:t xml:space="preserve">5. Каковы основные характеристики персонала организации? </w:t>
      </w:r>
    </w:p>
    <w:p w:rsidR="006C135F" w:rsidRDefault="006C135F" w:rsidP="006C135F">
      <w:r>
        <w:t xml:space="preserve">6. Чем характеризуется численность персонала организации? </w:t>
      </w:r>
    </w:p>
    <w:p w:rsidR="006C135F" w:rsidRDefault="006C135F" w:rsidP="006C135F">
      <w:r>
        <w:t xml:space="preserve">7. Чем характеризуется структура персонала организации? </w:t>
      </w:r>
    </w:p>
    <w:p w:rsidR="006C135F" w:rsidRPr="00003192" w:rsidRDefault="006C135F" w:rsidP="006C135F">
      <w:pPr>
        <w:rPr>
          <w:b/>
          <w:bCs/>
          <w:iCs/>
        </w:rPr>
      </w:pPr>
      <w:r>
        <w:t>8. В соответствии с какими нормативными документами осуществляется разделение персонала предприятия на категории?</w:t>
      </w:r>
    </w:p>
    <w:p w:rsidR="006C135F" w:rsidRDefault="006C135F" w:rsidP="006C135F">
      <w:pPr>
        <w:jc w:val="both"/>
      </w:pPr>
      <w:r>
        <w:t xml:space="preserve">1. Сформулируйте определение понятия «кадровая политика» и охарактеризуйте принципы формирования кадровой политики. </w:t>
      </w:r>
    </w:p>
    <w:p w:rsidR="006C135F" w:rsidRDefault="006C135F" w:rsidP="006C135F">
      <w:pPr>
        <w:jc w:val="both"/>
      </w:pPr>
      <w:r>
        <w:t xml:space="preserve">2. Какова цель кадровой политики в общей системе управления организацией? </w:t>
      </w:r>
    </w:p>
    <w:p w:rsidR="006C135F" w:rsidRDefault="006C135F" w:rsidP="006C135F">
      <w:pPr>
        <w:jc w:val="both"/>
      </w:pPr>
      <w:r>
        <w:t xml:space="preserve">3. В чем заключается назначение кадровой политики организации? </w:t>
      </w:r>
    </w:p>
    <w:p w:rsidR="006C135F" w:rsidRDefault="006C135F" w:rsidP="006C135F">
      <w:pPr>
        <w:jc w:val="both"/>
      </w:pPr>
      <w:r>
        <w:t xml:space="preserve">4. Какие требования предъявляются к кадровой политике современных организаций? </w:t>
      </w:r>
    </w:p>
    <w:p w:rsidR="006C135F" w:rsidRDefault="006C135F" w:rsidP="006C135F">
      <w:pPr>
        <w:jc w:val="both"/>
      </w:pPr>
      <w:r>
        <w:t xml:space="preserve">5. Какие факторы необходимо учитывать при формировании кадровой политики? </w:t>
      </w:r>
    </w:p>
    <w:p w:rsidR="006C135F" w:rsidRDefault="006C135F" w:rsidP="006C135F">
      <w:pPr>
        <w:jc w:val="both"/>
      </w:pPr>
      <w:r>
        <w:t xml:space="preserve">6. Назовите функции кадровой политики в организации. </w:t>
      </w:r>
    </w:p>
    <w:p w:rsidR="006C135F" w:rsidRDefault="006C135F" w:rsidP="006C135F">
      <w:pPr>
        <w:jc w:val="both"/>
      </w:pPr>
      <w:r>
        <w:t xml:space="preserve">7. По каким основаниям можно классифицировать кадровую политику? </w:t>
      </w:r>
    </w:p>
    <w:p w:rsidR="006C135F" w:rsidRDefault="006C135F" w:rsidP="006C135F">
      <w:pPr>
        <w:jc w:val="both"/>
      </w:pPr>
      <w:r>
        <w:t xml:space="preserve">8. Охарактеризуйте виды кадровой политики в зависимости от уровня непосредственного влияния руководства на кадровую ситуацию в организации. </w:t>
      </w:r>
    </w:p>
    <w:p w:rsidR="006C135F" w:rsidRDefault="006C135F" w:rsidP="006C135F">
      <w:pPr>
        <w:jc w:val="both"/>
      </w:pPr>
      <w:r>
        <w:t>9. Охарактеризуйте виды кадровой политики по степени открытости организации к внешней среде при формировании кадрового состава?</w:t>
      </w:r>
    </w:p>
    <w:p w:rsidR="006C135F" w:rsidRDefault="006C135F" w:rsidP="006C135F">
      <w:pPr>
        <w:jc w:val="both"/>
      </w:pPr>
      <w:r>
        <w:t xml:space="preserve">1. Сформулируйте определение понятия «кадровая служба». </w:t>
      </w:r>
    </w:p>
    <w:p w:rsidR="006C135F" w:rsidRDefault="006C135F" w:rsidP="006C135F">
      <w:pPr>
        <w:jc w:val="both"/>
      </w:pPr>
      <w:r>
        <w:t xml:space="preserve">2. В чем состоит главная задача кадровой службы в организации? </w:t>
      </w:r>
    </w:p>
    <w:p w:rsidR="006C135F" w:rsidRDefault="006C135F" w:rsidP="006C135F">
      <w:pPr>
        <w:jc w:val="both"/>
      </w:pPr>
      <w:r>
        <w:t xml:space="preserve">3. Какие функции относятся к группе функционала кадровой службы «Управление трудовыми отношениями»? </w:t>
      </w:r>
    </w:p>
    <w:p w:rsidR="006C135F" w:rsidRDefault="006C135F" w:rsidP="006C135F">
      <w:pPr>
        <w:jc w:val="both"/>
      </w:pPr>
      <w:r>
        <w:t xml:space="preserve">4. Какие функции относятся к группе функционала кадровой службы «Документационное оформление трудовых отношений»? </w:t>
      </w:r>
    </w:p>
    <w:p w:rsidR="006C135F" w:rsidRDefault="006C135F" w:rsidP="006C135F">
      <w:pPr>
        <w:jc w:val="both"/>
      </w:pPr>
      <w:r>
        <w:t xml:space="preserve">5. Каковы основные характеристики организационной структуры управления кадровой службы? </w:t>
      </w:r>
    </w:p>
    <w:p w:rsidR="006C135F" w:rsidRDefault="006C135F" w:rsidP="006C135F">
      <w:pPr>
        <w:jc w:val="both"/>
        <w:rPr>
          <w:b/>
        </w:rPr>
      </w:pPr>
      <w:r>
        <w:t>6. Охарактеризуйте основные виды организационных структур кадровой службы?</w:t>
      </w:r>
    </w:p>
    <w:p w:rsidR="006C135F" w:rsidRDefault="006C135F" w:rsidP="006C135F">
      <w:pPr>
        <w:ind w:firstLine="567"/>
        <w:jc w:val="both"/>
        <w:rPr>
          <w:b/>
        </w:rPr>
      </w:pPr>
    </w:p>
    <w:p w:rsidR="006C135F" w:rsidRDefault="006C135F" w:rsidP="006C135F">
      <w:pPr>
        <w:ind w:firstLine="567"/>
        <w:jc w:val="both"/>
        <w:rPr>
          <w:b/>
        </w:rPr>
      </w:pPr>
    </w:p>
    <w:p w:rsidR="00C46CA1" w:rsidRDefault="00C46CA1" w:rsidP="00C46CA1">
      <w:pPr>
        <w:jc w:val="center"/>
        <w:rPr>
          <w:b/>
          <w:bCs/>
          <w:iCs/>
        </w:rPr>
      </w:pPr>
      <w:r w:rsidRPr="00003192">
        <w:rPr>
          <w:b/>
          <w:bCs/>
          <w:iCs/>
        </w:rPr>
        <w:t>3.</w:t>
      </w:r>
      <w:r>
        <w:rPr>
          <w:b/>
          <w:bCs/>
          <w:iCs/>
        </w:rPr>
        <w:t>2</w:t>
      </w:r>
      <w:r w:rsidRPr="00003192">
        <w:rPr>
          <w:b/>
          <w:bCs/>
          <w:iCs/>
        </w:rPr>
        <w:t xml:space="preserve"> Типовые </w:t>
      </w:r>
      <w:r>
        <w:rPr>
          <w:b/>
          <w:bCs/>
          <w:iCs/>
        </w:rPr>
        <w:t>задания творческого уровня</w:t>
      </w:r>
    </w:p>
    <w:p w:rsidR="00C80B3B" w:rsidRDefault="00C80B3B" w:rsidP="00C46CA1">
      <w:pPr>
        <w:jc w:val="center"/>
        <w:rPr>
          <w:b/>
          <w:bCs/>
          <w:iCs/>
        </w:rPr>
      </w:pPr>
    </w:p>
    <w:p w:rsidR="00C80B3B" w:rsidRDefault="00C80B3B" w:rsidP="00C80B3B">
      <w:pPr>
        <w:rPr>
          <w:b/>
          <w:sz w:val="20"/>
          <w:szCs w:val="20"/>
        </w:rPr>
      </w:pPr>
      <w:r w:rsidRPr="003D3499">
        <w:rPr>
          <w:b/>
          <w:sz w:val="20"/>
          <w:szCs w:val="20"/>
        </w:rPr>
        <w:t xml:space="preserve">Раздел 1. </w:t>
      </w:r>
      <w:r>
        <w:rPr>
          <w:b/>
          <w:sz w:val="20"/>
          <w:szCs w:val="20"/>
        </w:rPr>
        <w:t>Введение, основные понятия</w:t>
      </w:r>
    </w:p>
    <w:p w:rsidR="00C80B3B" w:rsidRDefault="00C80B3B" w:rsidP="00C80B3B">
      <w:r>
        <w:t xml:space="preserve">1.Деловая игра. Анализ показал, что причиной ухудшения деятельности промышленной организации является несогласованная деятельность функциональных подразделений аппарата управления. К тому же не выполняется и ряд функций по обеспечению управления, которые возложены на подразделения. Причиной сложившейся ситуации может быть и отсутствие ряда важнейших целевых подразделений, осуществляющих функции по координации работы функциональных и обеспечивающих подразделений. Постановка задачи: </w:t>
      </w:r>
    </w:p>
    <w:p w:rsidR="00C80B3B" w:rsidRDefault="00C80B3B" w:rsidP="00C80B3B">
      <w:r>
        <w:t xml:space="preserve">1. Построить схему функционально-целевой модели системы управления организацией и ее персоналом. </w:t>
      </w:r>
    </w:p>
    <w:p w:rsidR="00C80B3B" w:rsidRDefault="00C80B3B" w:rsidP="00C80B3B">
      <w:r>
        <w:t xml:space="preserve">2. Перечислить основные функции: функциональных, целевых подсистем и подсистем обеспечения управления. Назвать подразделения – носители функций этих подсистем. </w:t>
      </w:r>
    </w:p>
    <w:p w:rsidR="00C80B3B" w:rsidRDefault="00C80B3B" w:rsidP="00C80B3B">
      <w:r>
        <w:t xml:space="preserve">3. Показать, в чем состоит специфика построения схемы </w:t>
      </w:r>
      <w:proofErr w:type="spellStart"/>
      <w:r>
        <w:t>функциональноцелевой</w:t>
      </w:r>
      <w:proofErr w:type="spellEnd"/>
      <w:r>
        <w:t xml:space="preserve"> модели систем управления организацией: промышленных, торговых, транспортных, строительных, кредитно-финансовых, предприятий связи и т.п. </w:t>
      </w:r>
    </w:p>
    <w:p w:rsidR="00C80B3B" w:rsidRDefault="00C80B3B" w:rsidP="00C80B3B">
      <w:r>
        <w:lastRenderedPageBreak/>
        <w:t xml:space="preserve">4. Показать, в чем состоит специфика состава и содержания основных функций функциональных, целевых подсистем, подсистем обеспечения управления перечисленных в предыдущем пункте организаций различных отраслей. </w:t>
      </w:r>
    </w:p>
    <w:p w:rsidR="00C80B3B" w:rsidRDefault="00C80B3B" w:rsidP="00C80B3B">
      <w:pPr>
        <w:rPr>
          <w:b/>
          <w:sz w:val="20"/>
          <w:szCs w:val="20"/>
        </w:rPr>
      </w:pPr>
      <w:r>
        <w:t>5. Построить схему организационной структуры системы управления организацией и ее персоналом.</w:t>
      </w:r>
    </w:p>
    <w:p w:rsidR="00C80B3B" w:rsidRDefault="00C80B3B" w:rsidP="00C80B3B">
      <w:pPr>
        <w:rPr>
          <w:b/>
          <w:bCs/>
          <w:iCs/>
        </w:rPr>
      </w:pPr>
    </w:p>
    <w:p w:rsidR="00C80B3B" w:rsidRDefault="00C80B3B" w:rsidP="00C46CA1">
      <w:pPr>
        <w:jc w:val="center"/>
        <w:rPr>
          <w:b/>
          <w:bCs/>
          <w:iCs/>
        </w:rPr>
      </w:pPr>
    </w:p>
    <w:p w:rsidR="00C80B3B" w:rsidRDefault="00C80B3B" w:rsidP="00C80B3B">
      <w:r w:rsidRPr="003D3499">
        <w:rPr>
          <w:b/>
          <w:sz w:val="20"/>
          <w:szCs w:val="20"/>
        </w:rPr>
        <w:t xml:space="preserve">Раздел 2. </w:t>
      </w:r>
      <w:r>
        <w:rPr>
          <w:b/>
          <w:sz w:val="20"/>
          <w:szCs w:val="20"/>
        </w:rPr>
        <w:t>Структура, специфика профессии</w:t>
      </w:r>
    </w:p>
    <w:p w:rsidR="00C80B3B" w:rsidRDefault="00C80B3B" w:rsidP="00C80B3B">
      <w:r>
        <w:t xml:space="preserve">1. </w:t>
      </w:r>
      <w:r w:rsidR="00061250">
        <w:t xml:space="preserve">Деловая игра. </w:t>
      </w:r>
      <w:r>
        <w:t xml:space="preserve">«Выбор при поощрении» Что нужно знать для выполнения задания. Поскольку поощрение тесно вплетено в управление персоналом и в организационную ткань, его, как правило, увязывают со стажем работы, заслугами и соблюдением трудовой дисциплины. </w:t>
      </w:r>
    </w:p>
    <w:p w:rsidR="00C80B3B" w:rsidRDefault="00C80B3B" w:rsidP="00C80B3B">
      <w:r>
        <w:t xml:space="preserve">Фактически оно настолько связано с организационным поведением, что очень немногие вопросы трудовой жизни можно обсуждать, не затрагивая аспекта поощрения. Начало ситуационного упражнения. Рассмотрев перечень форм поощрения работников, студенты должны самостоятельно составить собственный перечень предпочтений в части поощрения. Можно составить бесконечный перечень форм поощрения на производстве. </w:t>
      </w:r>
    </w:p>
    <w:p w:rsidR="00C80B3B" w:rsidRDefault="00C80B3B" w:rsidP="00C80B3B">
      <w:r>
        <w:t>В приведенном перечне перечислены некоторые из форм поощрения работников.</w:t>
      </w:r>
    </w:p>
    <w:p w:rsidR="00C80B3B" w:rsidRDefault="00C80B3B" w:rsidP="00C80B3B">
      <w:r>
        <w:t xml:space="preserve">Этап первый: 25 минут. </w:t>
      </w:r>
    </w:p>
    <w:p w:rsidR="00C80B3B" w:rsidRDefault="00C80B3B" w:rsidP="00C80B3B">
      <w:r>
        <w:t xml:space="preserve">Используя перечень, каждый участник должен составить списки внешних и внутренних форм поощрения. </w:t>
      </w:r>
    </w:p>
    <w:p w:rsidR="00C80B3B" w:rsidRDefault="00C80B3B" w:rsidP="00C80B3B">
      <w:r>
        <w:t xml:space="preserve">Затем каждый должен </w:t>
      </w:r>
      <w:proofErr w:type="spellStart"/>
      <w:r>
        <w:t>проранжировать</w:t>
      </w:r>
      <w:proofErr w:type="spellEnd"/>
      <w:r>
        <w:t xml:space="preserve"> пункты перечня (начиная с наиболее значимых и заканчивая наименее важными). Из обоих списков необходимо </w:t>
      </w:r>
      <w:proofErr w:type="spellStart"/>
      <w:r>
        <w:t>проранжировать</w:t>
      </w:r>
      <w:proofErr w:type="spellEnd"/>
      <w:r>
        <w:t xml:space="preserve"> восемь наиболее важных форм поощрения. </w:t>
      </w:r>
    </w:p>
    <w:p w:rsidR="00C80B3B" w:rsidRDefault="00C80B3B" w:rsidP="00C80B3B">
      <w:r>
        <w:t xml:space="preserve">Сколько из них внешних и сколько внутренних? </w:t>
      </w:r>
    </w:p>
    <w:p w:rsidR="00C80B3B" w:rsidRDefault="00C80B3B" w:rsidP="00C80B3B">
      <w:r>
        <w:t xml:space="preserve">Этап второй: 30 минут. </w:t>
      </w:r>
    </w:p>
    <w:p w:rsidR="00C80B3B" w:rsidRDefault="00C80B3B" w:rsidP="00C80B3B">
      <w:r>
        <w:t xml:space="preserve">Идет обсуждение перечня поощрений в малых группах. </w:t>
      </w:r>
    </w:p>
    <w:p w:rsidR="00C80B3B" w:rsidRDefault="00C80B3B" w:rsidP="00C80B3B">
      <w:r>
        <w:t xml:space="preserve">Результаты ранжирования обсуждаются в группах. Какие наиболее существенные различия выявлены между индивидуальными и групповыми перечными? Какова роль менеджера при решении вопроса о поощрении подчиненных? Какова цена ошибок, потенциальные проблемы? </w:t>
      </w:r>
    </w:p>
    <w:p w:rsidR="00C80B3B" w:rsidRDefault="00C80B3B" w:rsidP="00C80B3B">
      <w:r>
        <w:t xml:space="preserve">Перечень некоторых форм поощрения работников: </w:t>
      </w:r>
    </w:p>
    <w:p w:rsidR="00C80B3B" w:rsidRDefault="00C80B3B" w:rsidP="00C80B3B">
      <w:r>
        <w:t xml:space="preserve">- пикники с участием коллектива организации, </w:t>
      </w:r>
    </w:p>
    <w:p w:rsidR="00C80B3B" w:rsidRDefault="00C80B3B" w:rsidP="00C80B3B">
      <w:r>
        <w:t xml:space="preserve">- призы, </w:t>
      </w:r>
    </w:p>
    <w:p w:rsidR="00C80B3B" w:rsidRDefault="00C80B3B" w:rsidP="00C80B3B">
      <w:r>
        <w:t xml:space="preserve">- задания, требующие определенных навыков и профессионализма, </w:t>
      </w:r>
    </w:p>
    <w:p w:rsidR="00C80B3B" w:rsidRDefault="00C80B3B" w:rsidP="00C80B3B">
      <w:r>
        <w:t xml:space="preserve">- возможность отличиться, </w:t>
      </w:r>
    </w:p>
    <w:p w:rsidR="00C80B3B" w:rsidRDefault="00C80B3B" w:rsidP="00C80B3B">
      <w:r>
        <w:t xml:space="preserve">- самостоятельность в решении некоторых вопросов, </w:t>
      </w:r>
    </w:p>
    <w:p w:rsidR="00C80B3B" w:rsidRDefault="00C80B3B" w:rsidP="00C80B3B">
      <w:r>
        <w:t xml:space="preserve">- надбавка к заработной плате, </w:t>
      </w:r>
    </w:p>
    <w:p w:rsidR="00C80B3B" w:rsidRDefault="00C80B3B" w:rsidP="00C80B3B">
      <w:r>
        <w:t xml:space="preserve">- признательность, </w:t>
      </w:r>
    </w:p>
    <w:p w:rsidR="00C80B3B" w:rsidRDefault="00C80B3B" w:rsidP="00C80B3B">
      <w:r>
        <w:t xml:space="preserve">- служебный автомобиль, </w:t>
      </w:r>
    </w:p>
    <w:p w:rsidR="00C80B3B" w:rsidRDefault="00C80B3B" w:rsidP="00C80B3B">
      <w:r>
        <w:t xml:space="preserve">- оплата развлечений, </w:t>
      </w:r>
    </w:p>
    <w:p w:rsidR="00C80B3B" w:rsidRDefault="00C80B3B" w:rsidP="00C80B3B">
      <w:r>
        <w:t xml:space="preserve">- улыбка менеджера, </w:t>
      </w:r>
    </w:p>
    <w:p w:rsidR="00C80B3B" w:rsidRDefault="00C80B3B" w:rsidP="00C80B3B">
      <w:r>
        <w:t xml:space="preserve">- обратная связь о результатах, </w:t>
      </w:r>
    </w:p>
    <w:p w:rsidR="00C80B3B" w:rsidRDefault="00C80B3B" w:rsidP="00C80B3B">
      <w:r>
        <w:t xml:space="preserve">- обратная связь о продвижении по работе, </w:t>
      </w:r>
    </w:p>
    <w:p w:rsidR="00C80B3B" w:rsidRDefault="00C80B3B" w:rsidP="00C80B3B">
      <w:r>
        <w:t xml:space="preserve">- более просторный офис, </w:t>
      </w:r>
    </w:p>
    <w:p w:rsidR="00C80B3B" w:rsidRDefault="00C80B3B" w:rsidP="00C80B3B">
      <w:r>
        <w:t xml:space="preserve">- более престижная работа, </w:t>
      </w:r>
    </w:p>
    <w:p w:rsidR="00C80B3B" w:rsidRDefault="00C80B3B" w:rsidP="00C80B3B">
      <w:r>
        <w:t xml:space="preserve">- большая вовлеченность в работу, </w:t>
      </w:r>
    </w:p>
    <w:p w:rsidR="00C80B3B" w:rsidRDefault="00C80B3B" w:rsidP="00C80B3B">
      <w:r>
        <w:t xml:space="preserve">- премия, </w:t>
      </w:r>
    </w:p>
    <w:p w:rsidR="00C80B3B" w:rsidRDefault="00C80B3B" w:rsidP="00C80B3B">
      <w:r>
        <w:t xml:space="preserve">- оплата медицинского страхования, </w:t>
      </w:r>
    </w:p>
    <w:p w:rsidR="00C80B3B" w:rsidRDefault="00C80B3B" w:rsidP="00C80B3B">
      <w:r>
        <w:t xml:space="preserve">- участие в принятии решений, </w:t>
      </w:r>
    </w:p>
    <w:p w:rsidR="00C80B3B" w:rsidRDefault="00C80B3B" w:rsidP="00C80B3B">
      <w:r>
        <w:t xml:space="preserve">- путешествия за счет организации, </w:t>
      </w:r>
    </w:p>
    <w:p w:rsidR="00C80B3B" w:rsidRDefault="00C80B3B" w:rsidP="00C80B3B">
      <w:r>
        <w:t xml:space="preserve">- разрешение выполнить работу </w:t>
      </w:r>
      <w:proofErr w:type="gramStart"/>
      <w:r>
        <w:t>от</w:t>
      </w:r>
      <w:proofErr w:type="gramEnd"/>
      <w:r>
        <w:t xml:space="preserve"> начало и до конца, </w:t>
      </w:r>
    </w:p>
    <w:p w:rsidR="00C80B3B" w:rsidRDefault="00C80B3B" w:rsidP="00C80B3B">
      <w:r>
        <w:lastRenderedPageBreak/>
        <w:t xml:space="preserve">- возможность приобрести акции организации, </w:t>
      </w:r>
    </w:p>
    <w:p w:rsidR="00C80B3B" w:rsidRDefault="00C80B3B" w:rsidP="00C80B3B">
      <w:r>
        <w:t xml:space="preserve">- оплаченный продолжительный отпуск, </w:t>
      </w:r>
    </w:p>
    <w:p w:rsidR="00C80B3B" w:rsidRDefault="00C80B3B" w:rsidP="00C80B3B">
      <w:r>
        <w:t xml:space="preserve">- грант для оплаты учебы (в вузе, колледже), </w:t>
      </w:r>
    </w:p>
    <w:p w:rsidR="00C80B3B" w:rsidRDefault="00C80B3B" w:rsidP="00C80B3B">
      <w:r>
        <w:t xml:space="preserve">- публичная похвала, </w:t>
      </w:r>
    </w:p>
    <w:p w:rsidR="00C80B3B" w:rsidRDefault="00C80B3B" w:rsidP="00C80B3B">
      <w:r>
        <w:t xml:space="preserve">- престижное место для парковки машины, </w:t>
      </w:r>
    </w:p>
    <w:p w:rsidR="00C80B3B" w:rsidRDefault="00C80B3B" w:rsidP="00C80B3B">
      <w:r>
        <w:t xml:space="preserve">- оплаченный обед для семьи в ресторане, </w:t>
      </w:r>
    </w:p>
    <w:p w:rsidR="00C80B3B" w:rsidRDefault="00C80B3B" w:rsidP="00C80B3B">
      <w:r>
        <w:t xml:space="preserve">- возможность пользоваться в выходные дни яхтой руководителя, </w:t>
      </w:r>
    </w:p>
    <w:p w:rsidR="00C80B3B" w:rsidRDefault="00C80B3B" w:rsidP="00C80B3B">
      <w:r>
        <w:t xml:space="preserve">- благодарственное письмо семье, </w:t>
      </w:r>
    </w:p>
    <w:p w:rsidR="00C80B3B" w:rsidRDefault="00C80B3B" w:rsidP="00C80B3B">
      <w:r>
        <w:t xml:space="preserve">- фотография на Доске почета, </w:t>
      </w:r>
    </w:p>
    <w:p w:rsidR="00C80B3B" w:rsidRDefault="00C80B3B" w:rsidP="00C80B3B">
      <w:r>
        <w:t xml:space="preserve">- дополнительные выходные дни, </w:t>
      </w:r>
    </w:p>
    <w:p w:rsidR="00C80B3B" w:rsidRDefault="00C80B3B" w:rsidP="00C80B3B">
      <w:pPr>
        <w:rPr>
          <w:b/>
          <w:bCs/>
          <w:iCs/>
        </w:rPr>
      </w:pPr>
      <w:r>
        <w:t xml:space="preserve">- бесплатная путевка в санаторий, дом отдыха. </w:t>
      </w:r>
    </w:p>
    <w:p w:rsidR="00C46CA1" w:rsidRPr="00003192" w:rsidRDefault="00C46CA1" w:rsidP="00C46CA1">
      <w:pPr>
        <w:jc w:val="center"/>
        <w:rPr>
          <w:b/>
          <w:bCs/>
          <w:iCs/>
        </w:rPr>
      </w:pPr>
    </w:p>
    <w:p w:rsidR="00C46CA1" w:rsidRPr="00003192" w:rsidRDefault="00C46CA1" w:rsidP="00C46CA1">
      <w:pPr>
        <w:jc w:val="center"/>
        <w:rPr>
          <w:b/>
          <w:bCs/>
          <w:iCs/>
        </w:rPr>
      </w:pPr>
      <w:r w:rsidRPr="00003192">
        <w:rPr>
          <w:b/>
          <w:bCs/>
          <w:iCs/>
        </w:rPr>
        <w:t>3.</w:t>
      </w:r>
      <w:r>
        <w:rPr>
          <w:b/>
          <w:bCs/>
          <w:iCs/>
        </w:rPr>
        <w:t>3</w:t>
      </w:r>
      <w:r w:rsidRPr="00003192">
        <w:rPr>
          <w:b/>
          <w:bCs/>
          <w:iCs/>
        </w:rPr>
        <w:t xml:space="preserve"> Типовые </w:t>
      </w:r>
      <w:r>
        <w:rPr>
          <w:b/>
          <w:bCs/>
          <w:iCs/>
        </w:rPr>
        <w:t>задания реконструктивного уровня</w:t>
      </w:r>
    </w:p>
    <w:p w:rsidR="00C46CA1" w:rsidRDefault="00C46CA1" w:rsidP="00C46CA1">
      <w:pPr>
        <w:rPr>
          <w:b/>
          <w:sz w:val="20"/>
          <w:szCs w:val="20"/>
        </w:rPr>
      </w:pPr>
    </w:p>
    <w:p w:rsidR="00C46CA1" w:rsidRDefault="00C46CA1" w:rsidP="00C46CA1">
      <w:pPr>
        <w:rPr>
          <w:b/>
          <w:bCs/>
          <w:iCs/>
        </w:rPr>
      </w:pPr>
      <w:r w:rsidRPr="003D3499">
        <w:rPr>
          <w:b/>
          <w:sz w:val="20"/>
          <w:szCs w:val="20"/>
        </w:rPr>
        <w:t xml:space="preserve">Раздел 1. </w:t>
      </w:r>
      <w:r>
        <w:rPr>
          <w:b/>
          <w:sz w:val="20"/>
          <w:szCs w:val="20"/>
        </w:rPr>
        <w:t>Введение, основные понятия</w:t>
      </w:r>
    </w:p>
    <w:p w:rsidR="00C46CA1" w:rsidRDefault="00C46CA1" w:rsidP="00F334F5">
      <w:pPr>
        <w:jc w:val="both"/>
      </w:pPr>
      <w:r>
        <w:t xml:space="preserve">Задание 1. Составьте таблицу сравнительных отличий и сходств понятий «персонал», «кадры», «коллектив», «численность персонала», «человеческие ресурсы», «человеческий капитал», используя следующие характеристики: сущность, выполняемые функции, количественный и качественный состав. </w:t>
      </w:r>
    </w:p>
    <w:p w:rsidR="00C46CA1" w:rsidRDefault="00C46CA1" w:rsidP="00C46CA1"/>
    <w:p w:rsidR="00C46CA1" w:rsidRDefault="00C46CA1" w:rsidP="00F334F5">
      <w:pPr>
        <w:jc w:val="both"/>
      </w:pPr>
      <w:r>
        <w:t xml:space="preserve">Задание 2. Проведите сравнительный анализ на основе сопоставления этнокультурных особенностей управления персоналом различных стран через такие элементы, как традиции, корпоративные принципы, мотивации, оплата труда, оценка персонала, нововведения, расстановка кадров, недостатки Элементы философии менеджмента Россия Америка Англия Франция Китай Япония Германия Швеция Традиции Корпоративные Принципы Мотивация Оплата труда Оценка персонала НТП Обучение Кадровая политика Недостатки </w:t>
      </w:r>
    </w:p>
    <w:p w:rsidR="00C46CA1" w:rsidRDefault="00C46CA1" w:rsidP="00C46CA1"/>
    <w:p w:rsidR="00C46CA1" w:rsidRDefault="00C46CA1" w:rsidP="00F334F5">
      <w:pPr>
        <w:jc w:val="both"/>
      </w:pPr>
      <w:r>
        <w:t xml:space="preserve">Задание 3. Вы – молодой специалист, закончивший вуз по направлению «Менеджмент», прочитали в газете объявление о наборе в организацию специалистов вашего профиля. В объявлении излагается просьба составить резюме и представить его работодателю. Вам необходимо составить резюме. </w:t>
      </w:r>
    </w:p>
    <w:p w:rsidR="00C46CA1" w:rsidRDefault="00C46CA1" w:rsidP="00C46CA1"/>
    <w:p w:rsidR="00C46CA1" w:rsidRDefault="00C46CA1" w:rsidP="00C46CA1">
      <w:r w:rsidRPr="003D3499">
        <w:rPr>
          <w:b/>
          <w:sz w:val="20"/>
          <w:szCs w:val="20"/>
        </w:rPr>
        <w:t xml:space="preserve">Раздел 2. </w:t>
      </w:r>
      <w:r>
        <w:rPr>
          <w:b/>
          <w:sz w:val="20"/>
          <w:szCs w:val="20"/>
        </w:rPr>
        <w:t>Структура, специфика профессии</w:t>
      </w:r>
    </w:p>
    <w:p w:rsidR="00C46CA1" w:rsidRDefault="00C46CA1" w:rsidP="00F334F5">
      <w:pPr>
        <w:jc w:val="both"/>
      </w:pPr>
      <w:r>
        <w:t xml:space="preserve">Задание 4. В организации существует противостояние между группами сотрудников. Представители первой группы – сотрудники, работающие в организации много лет, имеющие опыт и знания в профессиональной сфере на уровне, признанном в профессиональной среде. Вторая группа представлена специалистами не старше 30 лет, активно использующими оборудование и постоянно настаивающими на смене техники на более совершенные модели. Та и другая группа считает, что оппоненты совершенно некомпетентны в тех вопросах, по которым обострено противостояние. Каждая из групп стремится всеми способами «выдавить» другую группу из организации. В чем состоит основная причина конфликта? Что произойдет с организацией, если ее покинет одна из конфликтующих групп? Предложите план мероприятий по разрешению конфликта и урегулированию ситуации. </w:t>
      </w:r>
    </w:p>
    <w:p w:rsidR="00C46CA1" w:rsidRDefault="00C46CA1" w:rsidP="00C46CA1"/>
    <w:p w:rsidR="00C46CA1" w:rsidRDefault="00C46CA1" w:rsidP="00F334F5">
      <w:pPr>
        <w:jc w:val="both"/>
      </w:pPr>
      <w:r>
        <w:t xml:space="preserve">Задание 5. Руководитель решил мотивировать своего сотрудника, предложив ему новую творческую задачу, выполнение которой будет способствовать его более полной самореализации. Однако вместо повышения эффективности подчиненного, как предполагал руководитель, между ними возник конфликт. Руководитель предложил своему сотруднику разработать проект по новому направлению деятельности организации. Однако обычно ответственный и обязательный сотрудник выразил сопротивление этой задаче. В качестве протеста он приводил такие аргументы: «Я хорошо выполняю те задачи, которые лежат в рамках моей компетенции. Мне нравится, когда мои дела в порядке, а задачи четко и </w:t>
      </w:r>
      <w:r>
        <w:lastRenderedPageBreak/>
        <w:t xml:space="preserve">вовремя выполняются. Разрабатывать новый проект означает вступить в «зону некомпетентности», и я буду чувствовать себя дискомфортно. Кроме того, непонятно, какие результаты можно получить при разработке нового проекта, а выполнение привычных для меня задач приносит организации постоянную прибыль». Как вы думаете, в чем состоит причина конфликта между руководителем и начальником отдела? Какую ошибку совершил руководитель при выборе способа мотивации своего сотрудника? </w:t>
      </w:r>
    </w:p>
    <w:p w:rsidR="00C46CA1" w:rsidRDefault="00C46CA1" w:rsidP="00C46CA1"/>
    <w:p w:rsidR="00C46CA1" w:rsidRDefault="00C46CA1" w:rsidP="00F334F5">
      <w:pPr>
        <w:jc w:val="both"/>
      </w:pPr>
      <w:r>
        <w:t xml:space="preserve">Задание 6. Руководителем небольшой, но динамично развивающейся компании была сформулирована установка на прием новых сотрудников, обязательно молодых, амбициозных и нацеленных на профессиональный рост. Руководитель рассуждал так: «Если сотрудник стремится к успеху, он станет работать не только на себя, но и на компанию, что буде способствовать ее развитию». В течение полутора лет эта политика давала свои плоды, однако к концу второго года возник резкий «обвал» увольнений. При приеме на работу людям обещали карьерный рост, но свободных вакансий на руководящие должности в компании не было. В результате за короткое время организация потеряла самых активных и успешных сотрудников. Как вы думаете, в чем заключалась ошибка руководителя? Какие решения в этой ситуации можно было бы предпринять, чтобы стабилизировать наиболее ценных сотрудников? </w:t>
      </w:r>
    </w:p>
    <w:p w:rsidR="00C46CA1" w:rsidRDefault="00C46CA1" w:rsidP="00C46CA1"/>
    <w:p w:rsidR="00C46CA1" w:rsidRDefault="00C46CA1" w:rsidP="00F334F5">
      <w:pPr>
        <w:jc w:val="both"/>
      </w:pPr>
      <w:r>
        <w:t>Задание 7. В одной компании рабочие высказывали острую неудовлетворенность заработной платой. Несмотря на то, что их претензии были обоснованными, финансовые возможности компании в тот момент не позволяли увеличить заработную плату. Перед руководством встала задача мотивации рабочих при помощи нематериальных факторов. При этом следовало иметь ввиду, что каждый рабочий трудился на своем участке и конечного результата своего труда видеть не мог. Для того, чтобы нейтрализовать неудовлетворенность персонала или снизить ее уровень, в цеху была организована выставка лучших работ (светильников) наиболее квалифицированных рабочих с указанием, на какой выставке эта продукция была представлена. Кроме того, в цеху были вывешены фотографии крупных компаний, которые купили эти светильники. При помощи таки, в общем-то, не дорогостоящих мер неудовлетворенность рабочих своей заработной платой на некоторый период была снижена. Какие мероприятия вы еще могли бы предложить в данной ситуации, чтобы снизить неудовлетворенность рабочих низким уровнем заработной платы, если повысить ее компания пока не может?</w:t>
      </w:r>
    </w:p>
    <w:p w:rsidR="00C46CA1" w:rsidRDefault="00C46CA1" w:rsidP="00C46CA1">
      <w:pPr>
        <w:rPr>
          <w:b/>
          <w:bCs/>
          <w:iCs/>
        </w:rPr>
      </w:pPr>
    </w:p>
    <w:p w:rsidR="006C135F" w:rsidRPr="00787CA7" w:rsidRDefault="006C135F" w:rsidP="006C135F">
      <w:pPr>
        <w:jc w:val="center"/>
        <w:rPr>
          <w:b/>
          <w:bCs/>
          <w:iCs/>
        </w:rPr>
      </w:pPr>
      <w:r w:rsidRPr="00003192">
        <w:rPr>
          <w:b/>
          <w:bCs/>
          <w:iCs/>
        </w:rPr>
        <w:t>3.</w:t>
      </w:r>
      <w:r w:rsidR="00C46CA1">
        <w:rPr>
          <w:b/>
          <w:bCs/>
          <w:iCs/>
        </w:rPr>
        <w:t>4</w:t>
      </w:r>
      <w:r w:rsidRPr="00003192">
        <w:rPr>
          <w:b/>
          <w:bCs/>
          <w:iCs/>
        </w:rPr>
        <w:t xml:space="preserve"> Типовые </w:t>
      </w:r>
      <w:r w:rsidRPr="00787CA7">
        <w:rPr>
          <w:b/>
          <w:bCs/>
          <w:iCs/>
        </w:rPr>
        <w:t>тестовые задания для зачета</w:t>
      </w:r>
    </w:p>
    <w:p w:rsidR="006C135F" w:rsidRPr="00787CA7" w:rsidRDefault="006C135F" w:rsidP="006C135F">
      <w:pPr>
        <w:jc w:val="center"/>
        <w:rPr>
          <w:b/>
          <w:bCs/>
          <w:iCs/>
        </w:rPr>
      </w:pPr>
    </w:p>
    <w:p w:rsidR="005A75DC" w:rsidRPr="005A75DC" w:rsidRDefault="005A75DC" w:rsidP="005A75DC">
      <w:pPr>
        <w:pStyle w:val="Style1"/>
        <w:widowControl/>
        <w:tabs>
          <w:tab w:val="num" w:pos="435"/>
        </w:tabs>
        <w:ind w:firstLine="540"/>
        <w:jc w:val="both"/>
      </w:pPr>
      <w:r w:rsidRPr="005A75DC">
        <w:rPr>
          <w:b/>
          <w:bCs/>
        </w:rPr>
        <w:t>1. Какое управленческое действие не относится к функциям менеджмента персонала?</w:t>
      </w:r>
    </w:p>
    <w:p w:rsidR="005A75DC" w:rsidRPr="005A75DC" w:rsidRDefault="005A75DC" w:rsidP="005A75DC">
      <w:pPr>
        <w:pStyle w:val="Style1"/>
        <w:widowControl/>
        <w:tabs>
          <w:tab w:val="num" w:pos="435"/>
        </w:tabs>
        <w:ind w:firstLine="540"/>
        <w:jc w:val="both"/>
      </w:pPr>
      <w:r w:rsidRPr="005A75DC">
        <w:t>а) планирование;</w:t>
      </w:r>
    </w:p>
    <w:p w:rsidR="005A75DC" w:rsidRPr="005A75DC" w:rsidRDefault="005A75DC" w:rsidP="005A75DC">
      <w:pPr>
        <w:pStyle w:val="Style1"/>
        <w:widowControl/>
        <w:tabs>
          <w:tab w:val="num" w:pos="435"/>
        </w:tabs>
        <w:ind w:firstLine="540"/>
        <w:jc w:val="both"/>
      </w:pPr>
      <w:r w:rsidRPr="005A75DC">
        <w:t>б) прогнозирование;</w:t>
      </w:r>
    </w:p>
    <w:p w:rsidR="005A75DC" w:rsidRPr="005A75DC" w:rsidRDefault="005A75DC" w:rsidP="005A75DC">
      <w:pPr>
        <w:pStyle w:val="Style1"/>
        <w:widowControl/>
        <w:tabs>
          <w:tab w:val="num" w:pos="435"/>
        </w:tabs>
        <w:ind w:firstLine="540"/>
        <w:jc w:val="both"/>
      </w:pPr>
      <w:r w:rsidRPr="005A75DC">
        <w:t>в) мотивация;</w:t>
      </w:r>
    </w:p>
    <w:p w:rsidR="005A75DC" w:rsidRPr="005A75DC" w:rsidRDefault="005A75DC" w:rsidP="005A75DC">
      <w:pPr>
        <w:pStyle w:val="Style1"/>
        <w:widowControl/>
        <w:tabs>
          <w:tab w:val="num" w:pos="435"/>
        </w:tabs>
        <w:ind w:firstLine="540"/>
        <w:jc w:val="both"/>
      </w:pPr>
      <w:r w:rsidRPr="005A75DC">
        <w:t>г) составление отчетов;</w:t>
      </w:r>
    </w:p>
    <w:p w:rsidR="005A75DC" w:rsidRPr="005A75DC" w:rsidRDefault="005A75DC" w:rsidP="005A75DC">
      <w:pPr>
        <w:pStyle w:val="Style1"/>
        <w:widowControl/>
        <w:tabs>
          <w:tab w:val="num" w:pos="435"/>
        </w:tabs>
        <w:ind w:firstLine="540"/>
        <w:jc w:val="both"/>
      </w:pPr>
      <w:r w:rsidRPr="005A75DC">
        <w:t>д) организация.</w:t>
      </w:r>
    </w:p>
    <w:p w:rsidR="005A75DC" w:rsidRPr="005A75DC" w:rsidRDefault="005A75DC" w:rsidP="005A75DC">
      <w:pPr>
        <w:pStyle w:val="Style1"/>
        <w:widowControl/>
        <w:tabs>
          <w:tab w:val="num" w:pos="435"/>
        </w:tabs>
        <w:ind w:firstLine="540"/>
        <w:jc w:val="both"/>
      </w:pPr>
      <w:r w:rsidRPr="005A75DC">
        <w:rPr>
          <w:b/>
          <w:bCs/>
        </w:rPr>
        <w:t>2. Управленческий персонал включает:</w:t>
      </w:r>
    </w:p>
    <w:p w:rsidR="005A75DC" w:rsidRPr="005A75DC" w:rsidRDefault="005A75DC" w:rsidP="005A75DC">
      <w:pPr>
        <w:pStyle w:val="Style1"/>
        <w:widowControl/>
        <w:tabs>
          <w:tab w:val="num" w:pos="435"/>
        </w:tabs>
        <w:ind w:firstLine="540"/>
        <w:jc w:val="both"/>
      </w:pPr>
      <w:r w:rsidRPr="005A75DC">
        <w:t>а) вспомогательных рабочих;</w:t>
      </w:r>
    </w:p>
    <w:p w:rsidR="005A75DC" w:rsidRPr="005A75DC" w:rsidRDefault="005A75DC" w:rsidP="005A75DC">
      <w:pPr>
        <w:pStyle w:val="Style1"/>
        <w:widowControl/>
        <w:tabs>
          <w:tab w:val="num" w:pos="435"/>
        </w:tabs>
        <w:ind w:firstLine="540"/>
        <w:jc w:val="both"/>
      </w:pPr>
      <w:r w:rsidRPr="005A75DC">
        <w:t>б) сезонных рабочих;</w:t>
      </w:r>
    </w:p>
    <w:p w:rsidR="005A75DC" w:rsidRPr="005A75DC" w:rsidRDefault="005A75DC" w:rsidP="005A75DC">
      <w:pPr>
        <w:pStyle w:val="Style1"/>
        <w:widowControl/>
        <w:tabs>
          <w:tab w:val="num" w:pos="435"/>
        </w:tabs>
        <w:ind w:firstLine="540"/>
        <w:jc w:val="both"/>
      </w:pPr>
      <w:r w:rsidRPr="005A75DC">
        <w:t>в) младший обслуживающий персонал;</w:t>
      </w:r>
    </w:p>
    <w:p w:rsidR="005A75DC" w:rsidRPr="005A75DC" w:rsidRDefault="005A75DC" w:rsidP="005A75DC">
      <w:pPr>
        <w:pStyle w:val="Style1"/>
        <w:widowControl/>
        <w:tabs>
          <w:tab w:val="num" w:pos="435"/>
        </w:tabs>
        <w:ind w:firstLine="540"/>
        <w:jc w:val="both"/>
      </w:pPr>
      <w:r w:rsidRPr="005A75DC">
        <w:t>г) руководителей, специалистов;</w:t>
      </w:r>
    </w:p>
    <w:p w:rsidR="005A75DC" w:rsidRPr="005A75DC" w:rsidRDefault="005A75DC" w:rsidP="005A75DC">
      <w:pPr>
        <w:pStyle w:val="Style1"/>
        <w:widowControl/>
        <w:tabs>
          <w:tab w:val="num" w:pos="435"/>
        </w:tabs>
        <w:ind w:firstLine="540"/>
        <w:jc w:val="both"/>
      </w:pPr>
      <w:r w:rsidRPr="005A75DC">
        <w:t>д) основных рабочих.</w:t>
      </w:r>
    </w:p>
    <w:p w:rsidR="005A75DC" w:rsidRPr="005A75DC" w:rsidRDefault="005A75DC" w:rsidP="005A75DC">
      <w:pPr>
        <w:pStyle w:val="Style1"/>
        <w:widowControl/>
        <w:tabs>
          <w:tab w:val="num" w:pos="435"/>
        </w:tabs>
        <w:ind w:firstLine="540"/>
        <w:jc w:val="both"/>
      </w:pPr>
      <w:r w:rsidRPr="005A75DC">
        <w:rPr>
          <w:b/>
          <w:bCs/>
        </w:rPr>
        <w:t>3. Японскому менеджменту персонала не относится:</w:t>
      </w:r>
    </w:p>
    <w:p w:rsidR="005A75DC" w:rsidRPr="005A75DC" w:rsidRDefault="005A75DC" w:rsidP="005A75DC">
      <w:pPr>
        <w:pStyle w:val="Style1"/>
        <w:widowControl/>
        <w:tabs>
          <w:tab w:val="num" w:pos="435"/>
        </w:tabs>
        <w:ind w:firstLine="540"/>
        <w:jc w:val="both"/>
      </w:pPr>
      <w:r w:rsidRPr="005A75DC">
        <w:t>а) пожизненный наем на работу;</w:t>
      </w:r>
    </w:p>
    <w:p w:rsidR="005A75DC" w:rsidRPr="005A75DC" w:rsidRDefault="005A75DC" w:rsidP="005A75DC">
      <w:pPr>
        <w:pStyle w:val="Style1"/>
        <w:widowControl/>
        <w:tabs>
          <w:tab w:val="num" w:pos="435"/>
        </w:tabs>
        <w:ind w:firstLine="540"/>
        <w:jc w:val="both"/>
      </w:pPr>
      <w:r w:rsidRPr="005A75DC">
        <w:t>б) принципы старшинства при оплате и назначении;</w:t>
      </w:r>
    </w:p>
    <w:p w:rsidR="005A75DC" w:rsidRPr="005A75DC" w:rsidRDefault="005A75DC" w:rsidP="005A75DC">
      <w:pPr>
        <w:pStyle w:val="Style1"/>
        <w:widowControl/>
        <w:tabs>
          <w:tab w:val="num" w:pos="435"/>
        </w:tabs>
        <w:ind w:firstLine="540"/>
        <w:jc w:val="both"/>
      </w:pPr>
      <w:r w:rsidRPr="005A75DC">
        <w:lastRenderedPageBreak/>
        <w:t>в) коллективная ответственность;</w:t>
      </w:r>
    </w:p>
    <w:p w:rsidR="005A75DC" w:rsidRPr="005A75DC" w:rsidRDefault="005A75DC" w:rsidP="005A75DC">
      <w:pPr>
        <w:pStyle w:val="Style1"/>
        <w:widowControl/>
        <w:tabs>
          <w:tab w:val="num" w:pos="435"/>
        </w:tabs>
        <w:ind w:firstLine="540"/>
        <w:jc w:val="both"/>
      </w:pPr>
      <w:r w:rsidRPr="005A75DC">
        <w:t>г) неформальный контроль;</w:t>
      </w:r>
    </w:p>
    <w:p w:rsidR="005A75DC" w:rsidRPr="005A75DC" w:rsidRDefault="005A75DC" w:rsidP="005A75DC">
      <w:pPr>
        <w:pStyle w:val="Style1"/>
        <w:widowControl/>
        <w:tabs>
          <w:tab w:val="num" w:pos="435"/>
        </w:tabs>
        <w:ind w:firstLine="540"/>
        <w:jc w:val="both"/>
      </w:pPr>
      <w:r w:rsidRPr="005A75DC">
        <w:t>д) продвижение по карьерной иерархии зависит от профессионализма и успешно выполненных задач, а не от возраста рабочего или стажа.</w:t>
      </w:r>
    </w:p>
    <w:p w:rsidR="005A75DC" w:rsidRPr="005A75DC" w:rsidRDefault="005A75DC" w:rsidP="005A75DC">
      <w:pPr>
        <w:pStyle w:val="Style1"/>
        <w:widowControl/>
        <w:tabs>
          <w:tab w:val="num" w:pos="435"/>
        </w:tabs>
        <w:ind w:firstLine="540"/>
        <w:jc w:val="both"/>
      </w:pPr>
      <w:r w:rsidRPr="005A75DC">
        <w:rPr>
          <w:b/>
          <w:bCs/>
        </w:rPr>
        <w:t>4. С какими дисциплинами не связана система наук о труде и персонале?</w:t>
      </w:r>
    </w:p>
    <w:p w:rsidR="005A75DC" w:rsidRPr="005A75DC" w:rsidRDefault="005A75DC" w:rsidP="005A75DC">
      <w:pPr>
        <w:pStyle w:val="Style1"/>
        <w:widowControl/>
        <w:tabs>
          <w:tab w:val="num" w:pos="435"/>
        </w:tabs>
        <w:ind w:firstLine="540"/>
        <w:jc w:val="both"/>
      </w:pPr>
      <w:r w:rsidRPr="005A75DC">
        <w:t>а) «Экономика труда»;</w:t>
      </w:r>
    </w:p>
    <w:p w:rsidR="005A75DC" w:rsidRPr="005A75DC" w:rsidRDefault="005A75DC" w:rsidP="005A75DC">
      <w:pPr>
        <w:pStyle w:val="Style1"/>
        <w:widowControl/>
        <w:tabs>
          <w:tab w:val="num" w:pos="435"/>
        </w:tabs>
        <w:ind w:firstLine="540"/>
        <w:jc w:val="both"/>
      </w:pPr>
      <w:r w:rsidRPr="005A75DC">
        <w:t>б) «Транспортные системы»;</w:t>
      </w:r>
    </w:p>
    <w:p w:rsidR="005A75DC" w:rsidRPr="005A75DC" w:rsidRDefault="005A75DC" w:rsidP="005A75DC">
      <w:pPr>
        <w:pStyle w:val="Style1"/>
        <w:widowControl/>
        <w:tabs>
          <w:tab w:val="num" w:pos="435"/>
        </w:tabs>
        <w:ind w:firstLine="540"/>
        <w:jc w:val="both"/>
      </w:pPr>
      <w:r w:rsidRPr="005A75DC">
        <w:t>в) «Психология»;</w:t>
      </w:r>
    </w:p>
    <w:p w:rsidR="005A75DC" w:rsidRPr="005A75DC" w:rsidRDefault="005A75DC" w:rsidP="005A75DC">
      <w:pPr>
        <w:pStyle w:val="Style1"/>
        <w:widowControl/>
        <w:tabs>
          <w:tab w:val="num" w:pos="435"/>
        </w:tabs>
        <w:ind w:firstLine="540"/>
        <w:jc w:val="both"/>
      </w:pPr>
      <w:r w:rsidRPr="005A75DC">
        <w:t>г) «Физиология труда»;</w:t>
      </w:r>
    </w:p>
    <w:p w:rsidR="005A75DC" w:rsidRPr="005A75DC" w:rsidRDefault="005A75DC" w:rsidP="005A75DC">
      <w:pPr>
        <w:pStyle w:val="Style1"/>
        <w:widowControl/>
        <w:tabs>
          <w:tab w:val="num" w:pos="435"/>
        </w:tabs>
        <w:ind w:firstLine="540"/>
        <w:jc w:val="both"/>
      </w:pPr>
      <w:r w:rsidRPr="005A75DC">
        <w:t>д) «Социология труда».</w:t>
      </w:r>
    </w:p>
    <w:p w:rsidR="005A75DC" w:rsidRPr="005A75DC" w:rsidRDefault="005A75DC" w:rsidP="005A75DC">
      <w:pPr>
        <w:pStyle w:val="Style1"/>
        <w:widowControl/>
        <w:tabs>
          <w:tab w:val="num" w:pos="435"/>
        </w:tabs>
        <w:ind w:firstLine="540"/>
        <w:jc w:val="both"/>
      </w:pPr>
      <w:r w:rsidRPr="005A75DC">
        <w:rPr>
          <w:b/>
          <w:bCs/>
        </w:rPr>
        <w:t>5. Должностная инструкция на предприятии разрабатывается с целью:</w:t>
      </w:r>
    </w:p>
    <w:p w:rsidR="005A75DC" w:rsidRPr="005A75DC" w:rsidRDefault="005A75DC" w:rsidP="005A75DC">
      <w:pPr>
        <w:pStyle w:val="Style1"/>
        <w:widowControl/>
        <w:tabs>
          <w:tab w:val="num" w:pos="435"/>
        </w:tabs>
        <w:ind w:firstLine="540"/>
        <w:jc w:val="both"/>
      </w:pPr>
      <w:r w:rsidRPr="005A75DC">
        <w:t>а) определение определенных квалификационных требований, обязанностей, прав и ответственности персонала предприятия;</w:t>
      </w:r>
    </w:p>
    <w:p w:rsidR="005A75DC" w:rsidRPr="005A75DC" w:rsidRDefault="005A75DC" w:rsidP="005A75DC">
      <w:pPr>
        <w:pStyle w:val="Style1"/>
        <w:widowControl/>
        <w:tabs>
          <w:tab w:val="num" w:pos="435"/>
        </w:tabs>
        <w:ind w:firstLine="540"/>
        <w:jc w:val="both"/>
      </w:pPr>
      <w:r w:rsidRPr="005A75DC">
        <w:t>б) найма рабочих на предприятие;</w:t>
      </w:r>
    </w:p>
    <w:p w:rsidR="005A75DC" w:rsidRPr="005A75DC" w:rsidRDefault="005A75DC" w:rsidP="005A75DC">
      <w:pPr>
        <w:pStyle w:val="Style1"/>
        <w:widowControl/>
        <w:tabs>
          <w:tab w:val="num" w:pos="435"/>
        </w:tabs>
        <w:ind w:firstLine="540"/>
        <w:jc w:val="both"/>
      </w:pPr>
      <w:r w:rsidRPr="005A75DC">
        <w:t>в) отбора персонала для занимания определенной должности;</w:t>
      </w:r>
    </w:p>
    <w:p w:rsidR="005A75DC" w:rsidRPr="005A75DC" w:rsidRDefault="005A75DC" w:rsidP="005A75DC">
      <w:pPr>
        <w:pStyle w:val="Style1"/>
        <w:widowControl/>
        <w:tabs>
          <w:tab w:val="num" w:pos="435"/>
        </w:tabs>
        <w:ind w:firstLine="540"/>
        <w:jc w:val="both"/>
      </w:pPr>
      <w:r w:rsidRPr="005A75DC">
        <w:t>г) согласно действующему законодательству;</w:t>
      </w:r>
    </w:p>
    <w:p w:rsidR="005A75DC" w:rsidRPr="005A75DC" w:rsidRDefault="005A75DC" w:rsidP="005A75DC">
      <w:pPr>
        <w:pStyle w:val="Style1"/>
        <w:widowControl/>
        <w:tabs>
          <w:tab w:val="num" w:pos="435"/>
        </w:tabs>
        <w:ind w:firstLine="540"/>
        <w:jc w:val="both"/>
      </w:pPr>
      <w:r w:rsidRPr="005A75DC">
        <w:t>д) достижения стратегических целей предприятия.</w:t>
      </w:r>
    </w:p>
    <w:p w:rsidR="005A75DC" w:rsidRPr="005A75DC" w:rsidRDefault="005A75DC" w:rsidP="005A75DC">
      <w:pPr>
        <w:pStyle w:val="Style1"/>
        <w:widowControl/>
        <w:tabs>
          <w:tab w:val="num" w:pos="435"/>
        </w:tabs>
        <w:ind w:firstLine="540"/>
        <w:jc w:val="both"/>
      </w:pPr>
      <w:r w:rsidRPr="005A75DC">
        <w:rPr>
          <w:b/>
          <w:bCs/>
        </w:rPr>
        <w:t>6. Изучение кадровой политики предприятий-конкурентов направленно:</w:t>
      </w:r>
    </w:p>
    <w:p w:rsidR="005A75DC" w:rsidRPr="005A75DC" w:rsidRDefault="005A75DC" w:rsidP="005A75DC">
      <w:pPr>
        <w:pStyle w:val="Style1"/>
        <w:widowControl/>
        <w:tabs>
          <w:tab w:val="num" w:pos="435"/>
        </w:tabs>
        <w:ind w:firstLine="540"/>
        <w:jc w:val="both"/>
      </w:pPr>
      <w:r w:rsidRPr="005A75DC">
        <w:t>а) на разработку новых видов продукции;</w:t>
      </w:r>
    </w:p>
    <w:p w:rsidR="005A75DC" w:rsidRPr="005A75DC" w:rsidRDefault="005A75DC" w:rsidP="005A75DC">
      <w:pPr>
        <w:pStyle w:val="Style1"/>
        <w:widowControl/>
        <w:tabs>
          <w:tab w:val="num" w:pos="435"/>
        </w:tabs>
        <w:ind w:firstLine="540"/>
        <w:jc w:val="both"/>
      </w:pPr>
      <w:r w:rsidRPr="005A75DC">
        <w:t>б) на определение стратегического курса развития предприятия;</w:t>
      </w:r>
    </w:p>
    <w:p w:rsidR="005A75DC" w:rsidRPr="005A75DC" w:rsidRDefault="005A75DC" w:rsidP="005A75DC">
      <w:pPr>
        <w:pStyle w:val="Style1"/>
        <w:widowControl/>
        <w:tabs>
          <w:tab w:val="num" w:pos="435"/>
        </w:tabs>
        <w:ind w:firstLine="540"/>
        <w:jc w:val="both"/>
      </w:pPr>
      <w:r w:rsidRPr="005A75DC">
        <w:t>в) на создание дополнительных рабочих мест;</w:t>
      </w:r>
    </w:p>
    <w:p w:rsidR="005A75DC" w:rsidRPr="005A75DC" w:rsidRDefault="005A75DC" w:rsidP="005A75DC">
      <w:pPr>
        <w:pStyle w:val="Style1"/>
        <w:widowControl/>
        <w:tabs>
          <w:tab w:val="num" w:pos="435"/>
        </w:tabs>
        <w:ind w:firstLine="540"/>
        <w:jc w:val="both"/>
      </w:pPr>
      <w:r w:rsidRPr="005A75DC">
        <w:t>г) на перепрофилирование деятельности предприятия;</w:t>
      </w:r>
    </w:p>
    <w:p w:rsidR="005A75DC" w:rsidRPr="005A75DC" w:rsidRDefault="005A75DC" w:rsidP="005A75DC">
      <w:pPr>
        <w:pStyle w:val="Style1"/>
        <w:widowControl/>
        <w:tabs>
          <w:tab w:val="num" w:pos="435"/>
        </w:tabs>
        <w:ind w:firstLine="540"/>
        <w:jc w:val="both"/>
      </w:pPr>
      <w:r w:rsidRPr="005A75DC">
        <w:t>д) на разработку эффективной кадровой политики своего предприятия.</w:t>
      </w:r>
    </w:p>
    <w:p w:rsidR="005A75DC" w:rsidRPr="005A75DC" w:rsidRDefault="005A75DC" w:rsidP="005A75DC">
      <w:pPr>
        <w:pStyle w:val="Style1"/>
        <w:widowControl/>
        <w:tabs>
          <w:tab w:val="num" w:pos="435"/>
        </w:tabs>
        <w:ind w:firstLine="540"/>
        <w:jc w:val="both"/>
      </w:pPr>
      <w:r w:rsidRPr="005A75DC">
        <w:rPr>
          <w:b/>
          <w:bCs/>
        </w:rPr>
        <w:t>7. Что включает инвестирование в человеческий капитал?</w:t>
      </w:r>
    </w:p>
    <w:p w:rsidR="005A75DC" w:rsidRPr="005A75DC" w:rsidRDefault="005A75DC" w:rsidP="005A75DC">
      <w:pPr>
        <w:pStyle w:val="Style1"/>
        <w:widowControl/>
        <w:tabs>
          <w:tab w:val="num" w:pos="435"/>
        </w:tabs>
        <w:ind w:firstLine="540"/>
        <w:jc w:val="both"/>
      </w:pPr>
      <w:r w:rsidRPr="005A75DC">
        <w:t>а) вкладывание средств в производство;</w:t>
      </w:r>
    </w:p>
    <w:p w:rsidR="005A75DC" w:rsidRPr="005A75DC" w:rsidRDefault="005A75DC" w:rsidP="005A75DC">
      <w:pPr>
        <w:pStyle w:val="Style1"/>
        <w:widowControl/>
        <w:tabs>
          <w:tab w:val="num" w:pos="435"/>
        </w:tabs>
        <w:ind w:firstLine="540"/>
        <w:jc w:val="both"/>
      </w:pPr>
      <w:r w:rsidRPr="005A75DC">
        <w:t>б) вкладывание средств в новые технологии;</w:t>
      </w:r>
    </w:p>
    <w:p w:rsidR="005A75DC" w:rsidRPr="005A75DC" w:rsidRDefault="005A75DC" w:rsidP="005A75DC">
      <w:pPr>
        <w:pStyle w:val="Style1"/>
        <w:widowControl/>
        <w:tabs>
          <w:tab w:val="num" w:pos="435"/>
        </w:tabs>
        <w:ind w:firstLine="540"/>
        <w:jc w:val="both"/>
      </w:pPr>
      <w:r w:rsidRPr="005A75DC">
        <w:t>в) расходы на повышение квалификации персонала;</w:t>
      </w:r>
    </w:p>
    <w:p w:rsidR="005A75DC" w:rsidRPr="005A75DC" w:rsidRDefault="005A75DC" w:rsidP="005A75DC">
      <w:pPr>
        <w:pStyle w:val="Style1"/>
        <w:widowControl/>
        <w:tabs>
          <w:tab w:val="num" w:pos="435"/>
        </w:tabs>
        <w:ind w:firstLine="540"/>
        <w:jc w:val="both"/>
      </w:pPr>
      <w:r w:rsidRPr="005A75DC">
        <w:t>г) вкладывание средств в строительство новых сооружений.</w:t>
      </w:r>
    </w:p>
    <w:p w:rsidR="005A75DC" w:rsidRPr="005A75DC" w:rsidRDefault="005A75DC" w:rsidP="005A75DC">
      <w:pPr>
        <w:pStyle w:val="Style1"/>
        <w:widowControl/>
        <w:tabs>
          <w:tab w:val="num" w:pos="435"/>
        </w:tabs>
        <w:ind w:firstLine="540"/>
        <w:jc w:val="both"/>
      </w:pPr>
      <w:r w:rsidRPr="005A75DC">
        <w:t>д) вкладывание средств в совершенствование организационной структуры предприятия.</w:t>
      </w:r>
    </w:p>
    <w:p w:rsidR="005A75DC" w:rsidRPr="005A75DC" w:rsidRDefault="005A75DC" w:rsidP="005A75DC">
      <w:pPr>
        <w:pStyle w:val="Style1"/>
        <w:widowControl/>
        <w:tabs>
          <w:tab w:val="num" w:pos="435"/>
        </w:tabs>
        <w:ind w:firstLine="540"/>
        <w:jc w:val="both"/>
      </w:pPr>
      <w:r w:rsidRPr="005A75DC">
        <w:rPr>
          <w:b/>
          <w:bCs/>
        </w:rPr>
        <w:t>8. Человеческий капитал — это:</w:t>
      </w:r>
    </w:p>
    <w:p w:rsidR="005A75DC" w:rsidRPr="005A75DC" w:rsidRDefault="005A75DC" w:rsidP="005A75DC">
      <w:pPr>
        <w:pStyle w:val="Style1"/>
        <w:widowControl/>
        <w:tabs>
          <w:tab w:val="num" w:pos="435"/>
        </w:tabs>
        <w:ind w:firstLine="540"/>
        <w:jc w:val="both"/>
      </w:pPr>
      <w:r w:rsidRPr="005A75DC">
        <w:t>а) форма инвестирования в человека, т. е. затраты на общее и специальное образование, накопление суммы здоровья от рождения и через систему воспитания до работоспособного возраста, а также на экономически значимую мобильность.</w:t>
      </w:r>
    </w:p>
    <w:p w:rsidR="005A75DC" w:rsidRPr="005A75DC" w:rsidRDefault="005A75DC" w:rsidP="005A75DC">
      <w:pPr>
        <w:pStyle w:val="Style1"/>
        <w:widowControl/>
        <w:tabs>
          <w:tab w:val="num" w:pos="435"/>
        </w:tabs>
        <w:ind w:firstLine="540"/>
        <w:jc w:val="both"/>
      </w:pPr>
      <w:r w:rsidRPr="005A75DC">
        <w:t>б) вкладывание средств в средства производства;</w:t>
      </w:r>
    </w:p>
    <w:p w:rsidR="005A75DC" w:rsidRPr="005A75DC" w:rsidRDefault="005A75DC" w:rsidP="005A75DC">
      <w:pPr>
        <w:pStyle w:val="Style1"/>
        <w:widowControl/>
        <w:tabs>
          <w:tab w:val="num" w:pos="435"/>
        </w:tabs>
        <w:ind w:firstLine="540"/>
        <w:jc w:val="both"/>
      </w:pPr>
      <w:r w:rsidRPr="005A75DC">
        <w:t>в) нематериальные активы предприятия.</w:t>
      </w:r>
    </w:p>
    <w:p w:rsidR="005A75DC" w:rsidRPr="005A75DC" w:rsidRDefault="005A75DC" w:rsidP="005A75DC">
      <w:pPr>
        <w:pStyle w:val="Style1"/>
        <w:widowControl/>
        <w:tabs>
          <w:tab w:val="num" w:pos="435"/>
        </w:tabs>
        <w:ind w:firstLine="540"/>
        <w:jc w:val="both"/>
      </w:pPr>
      <w:r w:rsidRPr="005A75DC">
        <w:t>г) материальные активы предприятия;</w:t>
      </w:r>
    </w:p>
    <w:p w:rsidR="005A75DC" w:rsidRPr="005A75DC" w:rsidRDefault="005A75DC" w:rsidP="005A75DC">
      <w:pPr>
        <w:pStyle w:val="Style1"/>
        <w:widowControl/>
        <w:tabs>
          <w:tab w:val="num" w:pos="435"/>
        </w:tabs>
        <w:ind w:firstLine="540"/>
        <w:jc w:val="both"/>
      </w:pPr>
      <w:r w:rsidRPr="005A75DC">
        <w:t>д) это совокупность форм и методов работы администрации, обеспечивающих эффективный результат.</w:t>
      </w:r>
    </w:p>
    <w:p w:rsidR="005A75DC" w:rsidRPr="005A75DC" w:rsidRDefault="005A75DC" w:rsidP="005A75DC">
      <w:pPr>
        <w:pStyle w:val="Style1"/>
        <w:widowControl/>
        <w:tabs>
          <w:tab w:val="num" w:pos="435"/>
        </w:tabs>
        <w:ind w:firstLine="540"/>
        <w:jc w:val="both"/>
      </w:pPr>
      <w:r w:rsidRPr="005A75DC">
        <w:rPr>
          <w:b/>
          <w:bCs/>
        </w:rPr>
        <w:t>9. Функции управления персоналом представляют собой:</w:t>
      </w:r>
    </w:p>
    <w:p w:rsidR="005A75DC" w:rsidRPr="005A75DC" w:rsidRDefault="005A75DC" w:rsidP="005A75DC">
      <w:pPr>
        <w:pStyle w:val="Style1"/>
        <w:widowControl/>
        <w:tabs>
          <w:tab w:val="num" w:pos="435"/>
        </w:tabs>
        <w:ind w:firstLine="540"/>
        <w:jc w:val="both"/>
      </w:pPr>
      <w:proofErr w:type="gramStart"/>
      <w:r w:rsidRPr="005A75DC">
        <w:t>а) комплекс направлений и подходов работы в с кадрами, ориентированный на удовлетворение производственных и социальных потребностей предприятия;</w:t>
      </w:r>
      <w:proofErr w:type="gramEnd"/>
    </w:p>
    <w:p w:rsidR="005A75DC" w:rsidRPr="005A75DC" w:rsidRDefault="005A75DC" w:rsidP="005A75DC">
      <w:pPr>
        <w:pStyle w:val="Style1"/>
        <w:widowControl/>
        <w:tabs>
          <w:tab w:val="num" w:pos="435"/>
        </w:tabs>
        <w:ind w:firstLine="540"/>
        <w:jc w:val="both"/>
      </w:pPr>
      <w:r w:rsidRPr="005A75DC">
        <w:t>б) комплекс направлений и подходов по повышению эффективности функционирования предприятия;</w:t>
      </w:r>
    </w:p>
    <w:p w:rsidR="005A75DC" w:rsidRPr="005A75DC" w:rsidRDefault="005A75DC" w:rsidP="005A75DC">
      <w:pPr>
        <w:pStyle w:val="Style1"/>
        <w:widowControl/>
        <w:tabs>
          <w:tab w:val="num" w:pos="435"/>
        </w:tabs>
        <w:ind w:firstLine="540"/>
        <w:jc w:val="both"/>
      </w:pPr>
      <w:r w:rsidRPr="005A75DC">
        <w:t>в) комплекс направлений и подходов по увеличению уставного фонда организации;</w:t>
      </w:r>
    </w:p>
    <w:p w:rsidR="005A75DC" w:rsidRPr="005A75DC" w:rsidRDefault="005A75DC" w:rsidP="005A75DC">
      <w:pPr>
        <w:pStyle w:val="Style1"/>
        <w:widowControl/>
        <w:tabs>
          <w:tab w:val="num" w:pos="435"/>
        </w:tabs>
        <w:ind w:firstLine="540"/>
        <w:jc w:val="both"/>
      </w:pPr>
      <w:r w:rsidRPr="005A75DC">
        <w:t>г) комплекс направлений и подходов по совершенствованию стратегии предприятия;</w:t>
      </w:r>
    </w:p>
    <w:p w:rsidR="005A75DC" w:rsidRPr="005A75DC" w:rsidRDefault="005A75DC" w:rsidP="005A75DC">
      <w:pPr>
        <w:pStyle w:val="Style1"/>
        <w:widowControl/>
        <w:tabs>
          <w:tab w:val="num" w:pos="435"/>
        </w:tabs>
        <w:ind w:firstLine="540"/>
        <w:jc w:val="both"/>
      </w:pPr>
      <w:r w:rsidRPr="005A75DC">
        <w:t>д) комплекс направлений и мероприятий по снижению себестоимости продукции.</w:t>
      </w:r>
    </w:p>
    <w:p w:rsidR="005A75DC" w:rsidRPr="005A75DC" w:rsidRDefault="005A75DC" w:rsidP="005A75DC">
      <w:pPr>
        <w:pStyle w:val="Style1"/>
        <w:widowControl/>
        <w:tabs>
          <w:tab w:val="num" w:pos="435"/>
        </w:tabs>
        <w:ind w:firstLine="540"/>
        <w:jc w:val="both"/>
      </w:pPr>
      <w:r w:rsidRPr="005A75DC">
        <w:rPr>
          <w:b/>
          <w:bCs/>
        </w:rPr>
        <w:t>10. Потенциал специалиста – это:</w:t>
      </w:r>
    </w:p>
    <w:p w:rsidR="005A75DC" w:rsidRPr="005A75DC" w:rsidRDefault="005A75DC" w:rsidP="005A75DC">
      <w:pPr>
        <w:pStyle w:val="Style1"/>
        <w:widowControl/>
        <w:tabs>
          <w:tab w:val="num" w:pos="435"/>
        </w:tabs>
        <w:ind w:firstLine="540"/>
        <w:jc w:val="both"/>
      </w:pPr>
      <w:r w:rsidRPr="005A75DC">
        <w:t>а) совокупность возможностей, знаний, опыта, устремлений и потребностей;</w:t>
      </w:r>
    </w:p>
    <w:p w:rsidR="005A75DC" w:rsidRPr="005A75DC" w:rsidRDefault="005A75DC" w:rsidP="005A75DC">
      <w:pPr>
        <w:pStyle w:val="Style1"/>
        <w:widowControl/>
        <w:tabs>
          <w:tab w:val="num" w:pos="435"/>
        </w:tabs>
        <w:ind w:firstLine="540"/>
        <w:jc w:val="both"/>
      </w:pPr>
      <w:r w:rsidRPr="005A75DC">
        <w:t>б) здоровье человека;</w:t>
      </w:r>
    </w:p>
    <w:p w:rsidR="005A75DC" w:rsidRPr="005A75DC" w:rsidRDefault="005A75DC" w:rsidP="005A75DC">
      <w:pPr>
        <w:pStyle w:val="Style1"/>
        <w:widowControl/>
        <w:tabs>
          <w:tab w:val="num" w:pos="435"/>
        </w:tabs>
        <w:ind w:firstLine="540"/>
        <w:jc w:val="both"/>
      </w:pPr>
      <w:r w:rsidRPr="005A75DC">
        <w:t>в) способность адаптироваться к новым условиям;</w:t>
      </w:r>
    </w:p>
    <w:p w:rsidR="005A75DC" w:rsidRPr="005A75DC" w:rsidRDefault="005A75DC" w:rsidP="005A75DC">
      <w:pPr>
        <w:pStyle w:val="Style1"/>
        <w:widowControl/>
        <w:tabs>
          <w:tab w:val="num" w:pos="435"/>
        </w:tabs>
        <w:ind w:firstLine="540"/>
        <w:jc w:val="both"/>
      </w:pPr>
      <w:r w:rsidRPr="005A75DC">
        <w:t>г) способность повышать квалификацию без отрыва от производства;</w:t>
      </w:r>
    </w:p>
    <w:p w:rsidR="005A75DC" w:rsidRPr="005A75DC" w:rsidRDefault="005A75DC" w:rsidP="005A75DC">
      <w:pPr>
        <w:pStyle w:val="Style1"/>
        <w:widowControl/>
        <w:tabs>
          <w:tab w:val="num" w:pos="435"/>
        </w:tabs>
        <w:ind w:firstLine="540"/>
        <w:jc w:val="both"/>
      </w:pPr>
      <w:r w:rsidRPr="005A75DC">
        <w:t>д) способность человека производить продукцию</w:t>
      </w:r>
    </w:p>
    <w:p w:rsidR="005A75DC" w:rsidRPr="005A75DC" w:rsidRDefault="005A75DC" w:rsidP="005A75DC">
      <w:pPr>
        <w:pStyle w:val="Style1"/>
        <w:widowControl/>
        <w:tabs>
          <w:tab w:val="num" w:pos="435"/>
        </w:tabs>
        <w:ind w:firstLine="540"/>
        <w:jc w:val="both"/>
      </w:pPr>
      <w:r w:rsidRPr="005A75DC">
        <w:rPr>
          <w:b/>
          <w:bCs/>
        </w:rPr>
        <w:lastRenderedPageBreak/>
        <w:t>11. Горизонтальное перемещение рабочего предусматривает такую ситуацию:</w:t>
      </w:r>
    </w:p>
    <w:p w:rsidR="005A75DC" w:rsidRPr="005A75DC" w:rsidRDefault="005A75DC" w:rsidP="005A75DC">
      <w:pPr>
        <w:pStyle w:val="Style1"/>
        <w:widowControl/>
        <w:tabs>
          <w:tab w:val="num" w:pos="435"/>
        </w:tabs>
        <w:ind w:firstLine="540"/>
        <w:jc w:val="both"/>
      </w:pPr>
      <w:r w:rsidRPr="005A75DC">
        <w:t>а) переведение с одной работы на другую с изменением заработной платы или уровня ответственности;</w:t>
      </w:r>
    </w:p>
    <w:p w:rsidR="005A75DC" w:rsidRPr="005A75DC" w:rsidRDefault="005A75DC" w:rsidP="005A75DC">
      <w:pPr>
        <w:pStyle w:val="Style1"/>
        <w:widowControl/>
        <w:tabs>
          <w:tab w:val="num" w:pos="435"/>
        </w:tabs>
        <w:ind w:firstLine="540"/>
        <w:jc w:val="both"/>
      </w:pPr>
      <w:r w:rsidRPr="005A75DC">
        <w:t>б) переведение с одной работы на другую без изменения заработной ты или уровня ответственности;</w:t>
      </w:r>
    </w:p>
    <w:p w:rsidR="005A75DC" w:rsidRPr="005A75DC" w:rsidRDefault="005A75DC" w:rsidP="005A75DC">
      <w:pPr>
        <w:pStyle w:val="Style1"/>
        <w:widowControl/>
        <w:tabs>
          <w:tab w:val="num" w:pos="435"/>
        </w:tabs>
        <w:ind w:firstLine="540"/>
        <w:jc w:val="both"/>
      </w:pPr>
      <w:r w:rsidRPr="005A75DC">
        <w:t>в) освобождение рабочего;</w:t>
      </w:r>
    </w:p>
    <w:p w:rsidR="005A75DC" w:rsidRPr="005A75DC" w:rsidRDefault="005A75DC" w:rsidP="005A75DC">
      <w:pPr>
        <w:pStyle w:val="Style1"/>
        <w:widowControl/>
        <w:tabs>
          <w:tab w:val="num" w:pos="435"/>
        </w:tabs>
        <w:ind w:firstLine="540"/>
        <w:jc w:val="both"/>
      </w:pPr>
      <w:r w:rsidRPr="005A75DC">
        <w:t>г) понижение рабочего в должности;</w:t>
      </w:r>
    </w:p>
    <w:p w:rsidR="005A75DC" w:rsidRPr="005A75DC" w:rsidRDefault="005A75DC" w:rsidP="005A75DC">
      <w:pPr>
        <w:pStyle w:val="Style1"/>
        <w:widowControl/>
        <w:tabs>
          <w:tab w:val="num" w:pos="435"/>
        </w:tabs>
        <w:ind w:firstLine="540"/>
        <w:jc w:val="both"/>
      </w:pPr>
      <w:r w:rsidRPr="005A75DC">
        <w:t>д) повышение рабочего в должности.</w:t>
      </w:r>
    </w:p>
    <w:p w:rsidR="005A75DC" w:rsidRPr="005A75DC" w:rsidRDefault="005A75DC" w:rsidP="005A75DC">
      <w:pPr>
        <w:pStyle w:val="Style1"/>
        <w:widowControl/>
        <w:tabs>
          <w:tab w:val="num" w:pos="435"/>
        </w:tabs>
        <w:ind w:firstLine="540"/>
        <w:jc w:val="both"/>
      </w:pPr>
      <w:r w:rsidRPr="005A75DC">
        <w:rPr>
          <w:b/>
          <w:bCs/>
        </w:rPr>
        <w:t xml:space="preserve">12. </w:t>
      </w:r>
      <w:proofErr w:type="spellStart"/>
      <w:r w:rsidRPr="005A75DC">
        <w:rPr>
          <w:b/>
          <w:bCs/>
        </w:rPr>
        <w:t>Профессиограмма</w:t>
      </w:r>
      <w:proofErr w:type="spellEnd"/>
      <w:r w:rsidRPr="005A75DC">
        <w:rPr>
          <w:b/>
          <w:bCs/>
        </w:rPr>
        <w:t xml:space="preserve"> — это:</w:t>
      </w:r>
    </w:p>
    <w:p w:rsidR="005A75DC" w:rsidRPr="005A75DC" w:rsidRDefault="005A75DC" w:rsidP="005A75DC">
      <w:pPr>
        <w:pStyle w:val="Style1"/>
        <w:widowControl/>
        <w:tabs>
          <w:tab w:val="num" w:pos="435"/>
        </w:tabs>
        <w:ind w:firstLine="540"/>
        <w:jc w:val="both"/>
      </w:pPr>
      <w:r w:rsidRPr="005A75DC">
        <w:t>а) перечень прав и обязанностей работников;</w:t>
      </w:r>
    </w:p>
    <w:p w:rsidR="005A75DC" w:rsidRPr="005A75DC" w:rsidRDefault="005A75DC" w:rsidP="005A75DC">
      <w:pPr>
        <w:pStyle w:val="Style1"/>
        <w:widowControl/>
        <w:tabs>
          <w:tab w:val="num" w:pos="435"/>
        </w:tabs>
        <w:ind w:firstLine="540"/>
        <w:jc w:val="both"/>
      </w:pPr>
      <w:r w:rsidRPr="005A75DC">
        <w:t xml:space="preserve">б) описание </w:t>
      </w:r>
      <w:proofErr w:type="spellStart"/>
      <w:r w:rsidRPr="005A75DC">
        <w:t>общетрудовых</w:t>
      </w:r>
      <w:proofErr w:type="spellEnd"/>
      <w:r w:rsidRPr="005A75DC">
        <w:t xml:space="preserve"> и специальных умений каждого работника на предприятии;</w:t>
      </w:r>
    </w:p>
    <w:p w:rsidR="005A75DC" w:rsidRPr="005A75DC" w:rsidRDefault="005A75DC" w:rsidP="005A75DC">
      <w:pPr>
        <w:pStyle w:val="Style1"/>
        <w:widowControl/>
        <w:tabs>
          <w:tab w:val="num" w:pos="435"/>
        </w:tabs>
        <w:ind w:firstLine="540"/>
        <w:jc w:val="both"/>
      </w:pPr>
      <w:r w:rsidRPr="005A75DC">
        <w:t>в) это описание особенностей определенной профессии, раскрывающее содержание профессионального труда, а также требования, предъявляемые к человеку.</w:t>
      </w:r>
    </w:p>
    <w:p w:rsidR="005A75DC" w:rsidRPr="005A75DC" w:rsidRDefault="005A75DC" w:rsidP="005A75DC">
      <w:pPr>
        <w:pStyle w:val="Style1"/>
        <w:widowControl/>
        <w:tabs>
          <w:tab w:val="num" w:pos="435"/>
        </w:tabs>
        <w:ind w:firstLine="540"/>
        <w:jc w:val="both"/>
      </w:pPr>
      <w:r w:rsidRPr="005A75DC">
        <w:t>г) перечень профессий, которыми может овладеть работник в пределах его компетенции;</w:t>
      </w:r>
    </w:p>
    <w:p w:rsidR="005A75DC" w:rsidRPr="005A75DC" w:rsidRDefault="005A75DC" w:rsidP="005A75DC">
      <w:pPr>
        <w:pStyle w:val="Style1"/>
        <w:widowControl/>
        <w:tabs>
          <w:tab w:val="num" w:pos="435"/>
        </w:tabs>
        <w:ind w:firstLine="540"/>
        <w:jc w:val="both"/>
      </w:pPr>
      <w:r w:rsidRPr="005A75DC">
        <w:t>д) перечень всех профессий.</w:t>
      </w:r>
    </w:p>
    <w:p w:rsidR="005A75DC" w:rsidRPr="005A75DC" w:rsidRDefault="005A75DC" w:rsidP="005A75DC">
      <w:pPr>
        <w:pStyle w:val="Style1"/>
        <w:widowControl/>
        <w:tabs>
          <w:tab w:val="num" w:pos="435"/>
        </w:tabs>
        <w:ind w:firstLine="540"/>
        <w:jc w:val="both"/>
      </w:pPr>
      <w:r w:rsidRPr="005A75DC">
        <w:rPr>
          <w:b/>
          <w:bCs/>
        </w:rPr>
        <w:t>13. Какой раздел не содержит должностная инструкция?</w:t>
      </w:r>
    </w:p>
    <w:p w:rsidR="005A75DC" w:rsidRPr="005A75DC" w:rsidRDefault="005A75DC" w:rsidP="005A75DC">
      <w:pPr>
        <w:pStyle w:val="Style1"/>
        <w:widowControl/>
        <w:tabs>
          <w:tab w:val="num" w:pos="435"/>
        </w:tabs>
        <w:ind w:firstLine="540"/>
        <w:jc w:val="both"/>
      </w:pPr>
      <w:r w:rsidRPr="005A75DC">
        <w:t>а) «Общие положения»;</w:t>
      </w:r>
    </w:p>
    <w:p w:rsidR="005A75DC" w:rsidRPr="005A75DC" w:rsidRDefault="005A75DC" w:rsidP="005A75DC">
      <w:pPr>
        <w:pStyle w:val="Style1"/>
        <w:widowControl/>
        <w:tabs>
          <w:tab w:val="num" w:pos="435"/>
        </w:tabs>
        <w:ind w:firstLine="540"/>
        <w:jc w:val="both"/>
      </w:pPr>
      <w:r w:rsidRPr="005A75DC">
        <w:t>б) «Основные задачи»;</w:t>
      </w:r>
    </w:p>
    <w:p w:rsidR="005A75DC" w:rsidRPr="005A75DC" w:rsidRDefault="005A75DC" w:rsidP="005A75DC">
      <w:pPr>
        <w:pStyle w:val="Style1"/>
        <w:widowControl/>
        <w:tabs>
          <w:tab w:val="num" w:pos="435"/>
        </w:tabs>
        <w:ind w:firstLine="540"/>
        <w:jc w:val="both"/>
      </w:pPr>
      <w:r w:rsidRPr="005A75DC">
        <w:t>в) «Должностные обязанности»;</w:t>
      </w:r>
    </w:p>
    <w:p w:rsidR="005A75DC" w:rsidRPr="005A75DC" w:rsidRDefault="005A75DC" w:rsidP="005A75DC">
      <w:pPr>
        <w:pStyle w:val="Style1"/>
        <w:widowControl/>
        <w:tabs>
          <w:tab w:val="num" w:pos="435"/>
        </w:tabs>
        <w:ind w:firstLine="540"/>
        <w:jc w:val="both"/>
      </w:pPr>
      <w:r w:rsidRPr="005A75DC">
        <w:t>г) «Управленческие полномочия»;</w:t>
      </w:r>
    </w:p>
    <w:p w:rsidR="005A75DC" w:rsidRPr="005A75DC" w:rsidRDefault="005A75DC" w:rsidP="005A75DC">
      <w:pPr>
        <w:pStyle w:val="Style1"/>
        <w:widowControl/>
        <w:tabs>
          <w:tab w:val="num" w:pos="435"/>
        </w:tabs>
        <w:ind w:firstLine="540"/>
        <w:jc w:val="both"/>
      </w:pPr>
      <w:r w:rsidRPr="005A75DC">
        <w:t>д) «Выводы».</w:t>
      </w:r>
    </w:p>
    <w:p w:rsidR="005A75DC" w:rsidRPr="005A75DC" w:rsidRDefault="005A75DC" w:rsidP="005A75DC">
      <w:pPr>
        <w:pStyle w:val="Style1"/>
        <w:widowControl/>
        <w:tabs>
          <w:tab w:val="num" w:pos="435"/>
        </w:tabs>
        <w:ind w:firstLine="540"/>
        <w:jc w:val="both"/>
      </w:pPr>
      <w:r w:rsidRPr="005A75DC">
        <w:rPr>
          <w:b/>
          <w:bCs/>
        </w:rPr>
        <w:t>14. Интеллектуальные конфликты основаны:</w:t>
      </w:r>
    </w:p>
    <w:p w:rsidR="005A75DC" w:rsidRPr="005A75DC" w:rsidRDefault="005A75DC" w:rsidP="005A75DC">
      <w:pPr>
        <w:pStyle w:val="Style1"/>
        <w:widowControl/>
        <w:tabs>
          <w:tab w:val="num" w:pos="435"/>
        </w:tabs>
        <w:ind w:firstLine="540"/>
        <w:jc w:val="both"/>
      </w:pPr>
      <w:r w:rsidRPr="005A75DC">
        <w:t>а) на столкновении приблизительно равных по силе, но противоположно направленных нужд, мотивов, интересов и увлечений в одного и того человека;</w:t>
      </w:r>
    </w:p>
    <w:p w:rsidR="005A75DC" w:rsidRPr="005A75DC" w:rsidRDefault="005A75DC" w:rsidP="005A75DC">
      <w:pPr>
        <w:pStyle w:val="Style1"/>
        <w:widowControl/>
        <w:tabs>
          <w:tab w:val="num" w:pos="435"/>
        </w:tabs>
        <w:ind w:firstLine="540"/>
        <w:jc w:val="both"/>
      </w:pPr>
      <w:r w:rsidRPr="005A75DC">
        <w:t>б) на столкновенье вооруженных групп людей;</w:t>
      </w:r>
    </w:p>
    <w:p w:rsidR="005A75DC" w:rsidRPr="005A75DC" w:rsidRDefault="005A75DC" w:rsidP="005A75DC">
      <w:pPr>
        <w:pStyle w:val="Style1"/>
        <w:widowControl/>
        <w:tabs>
          <w:tab w:val="num" w:pos="435"/>
        </w:tabs>
        <w:ind w:firstLine="540"/>
        <w:jc w:val="both"/>
      </w:pPr>
      <w:r w:rsidRPr="005A75DC">
        <w:t>в) на борьбе идей в науке, единстве и столкновении таких противоположностей, как истинное и ошибочное;</w:t>
      </w:r>
    </w:p>
    <w:p w:rsidR="005A75DC" w:rsidRPr="005A75DC" w:rsidRDefault="005A75DC" w:rsidP="005A75DC">
      <w:pPr>
        <w:pStyle w:val="Style1"/>
        <w:widowControl/>
        <w:tabs>
          <w:tab w:val="num" w:pos="435"/>
        </w:tabs>
        <w:ind w:firstLine="540"/>
        <w:jc w:val="both"/>
      </w:pPr>
      <w:r w:rsidRPr="005A75DC">
        <w:t>г) на противостоянии добра и зла, обязанностей и совести;</w:t>
      </w:r>
    </w:p>
    <w:p w:rsidR="005A75DC" w:rsidRPr="005A75DC" w:rsidRDefault="005A75DC" w:rsidP="005A75DC">
      <w:pPr>
        <w:pStyle w:val="Style1"/>
        <w:widowControl/>
        <w:tabs>
          <w:tab w:val="num" w:pos="435"/>
        </w:tabs>
        <w:ind w:firstLine="540"/>
        <w:jc w:val="both"/>
      </w:pPr>
      <w:r w:rsidRPr="005A75DC">
        <w:t>д) на противостоянии справедливости и несправедливости.</w:t>
      </w:r>
    </w:p>
    <w:p w:rsidR="005A75DC" w:rsidRPr="005A75DC" w:rsidRDefault="005A75DC" w:rsidP="005A75DC">
      <w:pPr>
        <w:pStyle w:val="Style1"/>
        <w:widowControl/>
        <w:tabs>
          <w:tab w:val="num" w:pos="435"/>
        </w:tabs>
        <w:ind w:firstLine="540"/>
        <w:jc w:val="both"/>
      </w:pPr>
      <w:r w:rsidRPr="005A75DC">
        <w:rPr>
          <w:b/>
          <w:bCs/>
        </w:rPr>
        <w:t>15. Конфликтная ситуация — это:</w:t>
      </w:r>
    </w:p>
    <w:p w:rsidR="005A75DC" w:rsidRPr="005A75DC" w:rsidRDefault="005A75DC" w:rsidP="005A75DC">
      <w:pPr>
        <w:pStyle w:val="Style1"/>
        <w:widowControl/>
        <w:tabs>
          <w:tab w:val="num" w:pos="435"/>
        </w:tabs>
        <w:ind w:firstLine="540"/>
        <w:jc w:val="both"/>
      </w:pPr>
      <w:r w:rsidRPr="005A75DC">
        <w:t>а) столкновенье интересов разных людей с агрессивными действиями;</w:t>
      </w:r>
    </w:p>
    <w:p w:rsidR="005A75DC" w:rsidRPr="005A75DC" w:rsidRDefault="005A75DC" w:rsidP="005A75DC">
      <w:pPr>
        <w:pStyle w:val="Style1"/>
        <w:widowControl/>
        <w:tabs>
          <w:tab w:val="num" w:pos="435"/>
        </w:tabs>
        <w:ind w:firstLine="540"/>
        <w:jc w:val="both"/>
      </w:pPr>
      <w:r w:rsidRPr="005A75DC">
        <w:t>б) предметы, люди, явления, события, отношения, которые необходимо привести к определенному равновесию для обеспечения комфортного состояния индивидов, которые находятся в поле этой ситуации;</w:t>
      </w:r>
    </w:p>
    <w:p w:rsidR="005A75DC" w:rsidRPr="005A75DC" w:rsidRDefault="005A75DC" w:rsidP="005A75DC">
      <w:pPr>
        <w:pStyle w:val="Style1"/>
        <w:widowControl/>
        <w:tabs>
          <w:tab w:val="num" w:pos="435"/>
        </w:tabs>
        <w:ind w:firstLine="540"/>
        <w:jc w:val="both"/>
      </w:pPr>
      <w:r w:rsidRPr="005A75DC">
        <w:t>в) состояние переговоров в ходе конфликта;</w:t>
      </w:r>
    </w:p>
    <w:p w:rsidR="005A75DC" w:rsidRPr="005A75DC" w:rsidRDefault="005A75DC" w:rsidP="005A75DC">
      <w:pPr>
        <w:pStyle w:val="Style1"/>
        <w:widowControl/>
        <w:tabs>
          <w:tab w:val="num" w:pos="435"/>
        </w:tabs>
        <w:ind w:firstLine="540"/>
        <w:jc w:val="both"/>
      </w:pPr>
      <w:r w:rsidRPr="005A75DC">
        <w:t>г) определение стадий конфликта;</w:t>
      </w:r>
    </w:p>
    <w:p w:rsidR="005A75DC" w:rsidRPr="005A75DC" w:rsidRDefault="005A75DC" w:rsidP="005A75DC">
      <w:pPr>
        <w:pStyle w:val="Style1"/>
        <w:widowControl/>
        <w:tabs>
          <w:tab w:val="num" w:pos="435"/>
        </w:tabs>
        <w:ind w:firstLine="540"/>
        <w:jc w:val="both"/>
      </w:pPr>
      <w:r w:rsidRPr="005A75DC">
        <w:t>д) противоречивые позиции сторон по поводу решения каких-либо вопросов.</w:t>
      </w:r>
    </w:p>
    <w:p w:rsidR="005A75DC" w:rsidRPr="005A75DC" w:rsidRDefault="005A75DC" w:rsidP="005A75DC">
      <w:pPr>
        <w:pStyle w:val="Style1"/>
        <w:widowControl/>
        <w:tabs>
          <w:tab w:val="num" w:pos="435"/>
        </w:tabs>
        <w:ind w:firstLine="540"/>
        <w:jc w:val="both"/>
      </w:pPr>
      <w:r w:rsidRPr="005A75DC">
        <w:rPr>
          <w:b/>
          <w:bCs/>
        </w:rPr>
        <w:t>16. На какой стадии конфликта появляется явное (визуальное) проявление острых разногласий, достигнутое в процессе конфликта:</w:t>
      </w:r>
    </w:p>
    <w:p w:rsidR="005A75DC" w:rsidRPr="005A75DC" w:rsidRDefault="005A75DC" w:rsidP="005A75DC">
      <w:pPr>
        <w:pStyle w:val="Style1"/>
        <w:widowControl/>
        <w:tabs>
          <w:tab w:val="num" w:pos="435"/>
        </w:tabs>
        <w:ind w:firstLine="540"/>
        <w:jc w:val="both"/>
      </w:pPr>
      <w:r w:rsidRPr="005A75DC">
        <w:t>а) начало;</w:t>
      </w:r>
    </w:p>
    <w:p w:rsidR="005A75DC" w:rsidRPr="005A75DC" w:rsidRDefault="005A75DC" w:rsidP="005A75DC">
      <w:pPr>
        <w:pStyle w:val="Style1"/>
        <w:widowControl/>
        <w:tabs>
          <w:tab w:val="num" w:pos="435"/>
        </w:tabs>
        <w:ind w:firstLine="540"/>
        <w:jc w:val="both"/>
      </w:pPr>
      <w:r w:rsidRPr="005A75DC">
        <w:t>б) развитие;</w:t>
      </w:r>
    </w:p>
    <w:p w:rsidR="005A75DC" w:rsidRPr="005A75DC" w:rsidRDefault="005A75DC" w:rsidP="005A75DC">
      <w:pPr>
        <w:pStyle w:val="Style1"/>
        <w:widowControl/>
        <w:tabs>
          <w:tab w:val="num" w:pos="435"/>
        </w:tabs>
        <w:ind w:firstLine="540"/>
        <w:jc w:val="both"/>
      </w:pPr>
      <w:r w:rsidRPr="005A75DC">
        <w:t>в) кульминация;</w:t>
      </w:r>
    </w:p>
    <w:p w:rsidR="005A75DC" w:rsidRPr="005A75DC" w:rsidRDefault="005A75DC" w:rsidP="005A75DC">
      <w:pPr>
        <w:pStyle w:val="Style1"/>
        <w:widowControl/>
        <w:tabs>
          <w:tab w:val="num" w:pos="435"/>
        </w:tabs>
        <w:ind w:firstLine="540"/>
        <w:jc w:val="both"/>
      </w:pPr>
      <w:r w:rsidRPr="005A75DC">
        <w:t>г) окончание;</w:t>
      </w:r>
    </w:p>
    <w:p w:rsidR="005A75DC" w:rsidRPr="005A75DC" w:rsidRDefault="005A75DC" w:rsidP="005A75DC">
      <w:pPr>
        <w:pStyle w:val="Style1"/>
        <w:widowControl/>
        <w:tabs>
          <w:tab w:val="num" w:pos="435"/>
        </w:tabs>
        <w:ind w:firstLine="540"/>
        <w:jc w:val="both"/>
      </w:pPr>
      <w:r w:rsidRPr="005A75DC">
        <w:t xml:space="preserve">д) </w:t>
      </w:r>
      <w:proofErr w:type="spellStart"/>
      <w:r w:rsidRPr="005A75DC">
        <w:t>послеконфликтный</w:t>
      </w:r>
      <w:proofErr w:type="spellEnd"/>
      <w:r w:rsidRPr="005A75DC">
        <w:t xml:space="preserve"> синдром как психологический опыт.</w:t>
      </w:r>
    </w:p>
    <w:p w:rsidR="005A75DC" w:rsidRPr="005A75DC" w:rsidRDefault="005A75DC" w:rsidP="005A75DC">
      <w:pPr>
        <w:pStyle w:val="Style1"/>
        <w:widowControl/>
        <w:tabs>
          <w:tab w:val="num" w:pos="435"/>
        </w:tabs>
        <w:ind w:firstLine="540"/>
        <w:jc w:val="both"/>
      </w:pPr>
      <w:r w:rsidRPr="005A75DC">
        <w:rPr>
          <w:b/>
          <w:bCs/>
        </w:rPr>
        <w:t>17. Латентный период конфликта характеризуется такой особенностью:</w:t>
      </w:r>
    </w:p>
    <w:p w:rsidR="005A75DC" w:rsidRPr="005A75DC" w:rsidRDefault="005A75DC" w:rsidP="005A75DC">
      <w:pPr>
        <w:pStyle w:val="Style1"/>
        <w:widowControl/>
        <w:tabs>
          <w:tab w:val="num" w:pos="435"/>
        </w:tabs>
        <w:ind w:firstLine="540"/>
        <w:jc w:val="both"/>
      </w:pPr>
      <w:r w:rsidRPr="005A75DC">
        <w:t>а) стороны еще не заявили о своих претензиях друг к другу;</w:t>
      </w:r>
    </w:p>
    <w:p w:rsidR="005A75DC" w:rsidRPr="005A75DC" w:rsidRDefault="005A75DC" w:rsidP="005A75DC">
      <w:pPr>
        <w:pStyle w:val="Style1"/>
        <w:widowControl/>
        <w:tabs>
          <w:tab w:val="num" w:pos="435"/>
        </w:tabs>
        <w:ind w:firstLine="540"/>
        <w:jc w:val="both"/>
      </w:pPr>
      <w:r w:rsidRPr="005A75DC">
        <w:t>б) одна из сторон признает себя побежденной или достигается перемирие;</w:t>
      </w:r>
    </w:p>
    <w:p w:rsidR="005A75DC" w:rsidRPr="005A75DC" w:rsidRDefault="005A75DC" w:rsidP="005A75DC">
      <w:pPr>
        <w:pStyle w:val="Style1"/>
        <w:widowControl/>
        <w:tabs>
          <w:tab w:val="num" w:pos="435"/>
        </w:tabs>
        <w:ind w:firstLine="540"/>
        <w:jc w:val="both"/>
      </w:pPr>
      <w:r w:rsidRPr="005A75DC">
        <w:t>в) публичное выявление антагонизма как для самих сторон конфликта, так и для посторонних наблюдателей;</w:t>
      </w:r>
    </w:p>
    <w:p w:rsidR="005A75DC" w:rsidRPr="005A75DC" w:rsidRDefault="005A75DC" w:rsidP="005A75DC">
      <w:pPr>
        <w:pStyle w:val="Style1"/>
        <w:widowControl/>
        <w:tabs>
          <w:tab w:val="num" w:pos="435"/>
        </w:tabs>
        <w:ind w:firstLine="540"/>
        <w:jc w:val="both"/>
      </w:pPr>
      <w:r w:rsidRPr="005A75DC">
        <w:t>г) крайнее агрессивное недовольство, блокирование стремлений, продолжительное отрицательное эмоциональное переживание, которое дезорганизует сознание и деятельность;</w:t>
      </w:r>
    </w:p>
    <w:p w:rsidR="005A75DC" w:rsidRPr="005A75DC" w:rsidRDefault="005A75DC" w:rsidP="005A75DC">
      <w:pPr>
        <w:pStyle w:val="Style1"/>
        <w:widowControl/>
        <w:tabs>
          <w:tab w:val="num" w:pos="435"/>
        </w:tabs>
        <w:ind w:firstLine="540"/>
        <w:jc w:val="both"/>
      </w:pPr>
      <w:r w:rsidRPr="005A75DC">
        <w:lastRenderedPageBreak/>
        <w:t>д) отсутствуют внешние агрессивные действия между конфликтующими сторонами, но при этом используются косвенные способы воздействия.</w:t>
      </w:r>
    </w:p>
    <w:p w:rsidR="005A75DC" w:rsidRPr="005A75DC" w:rsidRDefault="005A75DC" w:rsidP="005A75DC">
      <w:pPr>
        <w:pStyle w:val="Style1"/>
        <w:widowControl/>
        <w:tabs>
          <w:tab w:val="num" w:pos="435"/>
        </w:tabs>
        <w:ind w:firstLine="540"/>
        <w:jc w:val="both"/>
      </w:pPr>
      <w:r w:rsidRPr="005A75DC">
        <w:rPr>
          <w:b/>
          <w:bCs/>
        </w:rPr>
        <w:t>18. Стиль поведения в конфликтной ситуации, характеризующийся активной борьбой индивида за свои интересы, применением всех доступных ему средств для достижения поставленных целей – это:</w:t>
      </w:r>
    </w:p>
    <w:p w:rsidR="005A75DC" w:rsidRPr="005A75DC" w:rsidRDefault="005A75DC" w:rsidP="005A75DC">
      <w:pPr>
        <w:pStyle w:val="Style1"/>
        <w:widowControl/>
        <w:tabs>
          <w:tab w:val="num" w:pos="435"/>
        </w:tabs>
        <w:ind w:firstLine="540"/>
        <w:jc w:val="both"/>
      </w:pPr>
      <w:r w:rsidRPr="005A75DC">
        <w:t>а) приспособление, уступчивость;</w:t>
      </w:r>
    </w:p>
    <w:p w:rsidR="005A75DC" w:rsidRPr="005A75DC" w:rsidRDefault="005A75DC" w:rsidP="005A75DC">
      <w:pPr>
        <w:pStyle w:val="Style1"/>
        <w:widowControl/>
        <w:tabs>
          <w:tab w:val="num" w:pos="435"/>
        </w:tabs>
        <w:ind w:firstLine="540"/>
        <w:jc w:val="both"/>
      </w:pPr>
      <w:r w:rsidRPr="005A75DC">
        <w:t>б) уклонение;</w:t>
      </w:r>
    </w:p>
    <w:p w:rsidR="005A75DC" w:rsidRPr="005A75DC" w:rsidRDefault="005A75DC" w:rsidP="005A75DC">
      <w:pPr>
        <w:pStyle w:val="Style1"/>
        <w:widowControl/>
        <w:tabs>
          <w:tab w:val="num" w:pos="435"/>
        </w:tabs>
        <w:ind w:firstLine="540"/>
        <w:jc w:val="both"/>
      </w:pPr>
      <w:r w:rsidRPr="005A75DC">
        <w:t>в) противоборство, конкуренция;</w:t>
      </w:r>
    </w:p>
    <w:p w:rsidR="005A75DC" w:rsidRPr="005A75DC" w:rsidRDefault="005A75DC" w:rsidP="005A75DC">
      <w:pPr>
        <w:pStyle w:val="Style1"/>
        <w:widowControl/>
        <w:tabs>
          <w:tab w:val="num" w:pos="435"/>
        </w:tabs>
        <w:ind w:firstLine="540"/>
        <w:jc w:val="both"/>
      </w:pPr>
      <w:r w:rsidRPr="005A75DC">
        <w:t>г) сотрудничество;</w:t>
      </w:r>
    </w:p>
    <w:p w:rsidR="005A75DC" w:rsidRPr="005A75DC" w:rsidRDefault="005A75DC" w:rsidP="005A75DC">
      <w:pPr>
        <w:pStyle w:val="Style1"/>
        <w:widowControl/>
        <w:tabs>
          <w:tab w:val="num" w:pos="435"/>
        </w:tabs>
        <w:ind w:firstLine="540"/>
        <w:jc w:val="both"/>
      </w:pPr>
      <w:r w:rsidRPr="005A75DC">
        <w:t>д) компромисс.</w:t>
      </w:r>
    </w:p>
    <w:p w:rsidR="005A75DC" w:rsidRPr="005A75DC" w:rsidRDefault="005A75DC" w:rsidP="005A75DC">
      <w:pPr>
        <w:pStyle w:val="Style1"/>
        <w:widowControl/>
        <w:tabs>
          <w:tab w:val="num" w:pos="435"/>
        </w:tabs>
        <w:ind w:firstLine="540"/>
        <w:jc w:val="both"/>
      </w:pPr>
      <w:r w:rsidRPr="005A75DC">
        <w:rPr>
          <w:b/>
          <w:bCs/>
        </w:rPr>
        <w:t>19. Комплексная оценка работы — это:</w:t>
      </w:r>
    </w:p>
    <w:p w:rsidR="005A75DC" w:rsidRPr="005A75DC" w:rsidRDefault="005A75DC" w:rsidP="005A75DC">
      <w:pPr>
        <w:pStyle w:val="Style1"/>
        <w:widowControl/>
        <w:tabs>
          <w:tab w:val="num" w:pos="435"/>
        </w:tabs>
        <w:ind w:firstLine="540"/>
        <w:jc w:val="both"/>
      </w:pPr>
      <w:r w:rsidRPr="005A75DC">
        <w:t>а) оценка профессиональных знаний и умений с помощью контрольных вопросов;</w:t>
      </w:r>
    </w:p>
    <w:p w:rsidR="005A75DC" w:rsidRPr="005A75DC" w:rsidRDefault="005A75DC" w:rsidP="005A75DC">
      <w:pPr>
        <w:pStyle w:val="Style1"/>
        <w:widowControl/>
        <w:tabs>
          <w:tab w:val="num" w:pos="435"/>
        </w:tabs>
        <w:ind w:firstLine="540"/>
        <w:jc w:val="both"/>
      </w:pPr>
      <w:r w:rsidRPr="005A75DC">
        <w:t>б) определение совокупности оценочных показателей качества, сложности и эффективности работы и сравнение с предыдущими периодами с помощью весовых коэффициентов;</w:t>
      </w:r>
    </w:p>
    <w:p w:rsidR="005A75DC" w:rsidRPr="005A75DC" w:rsidRDefault="005A75DC" w:rsidP="005A75DC">
      <w:pPr>
        <w:pStyle w:val="Style1"/>
        <w:widowControl/>
        <w:tabs>
          <w:tab w:val="num" w:pos="435"/>
        </w:tabs>
        <w:ind w:firstLine="540"/>
        <w:jc w:val="both"/>
      </w:pPr>
      <w:r w:rsidRPr="005A75DC">
        <w:t>в) оценка профессиональных знаний, привычек и уровня интеллекта с помощью контрольных вопросов;</w:t>
      </w:r>
    </w:p>
    <w:p w:rsidR="005A75DC" w:rsidRPr="005A75DC" w:rsidRDefault="005A75DC" w:rsidP="005A75DC">
      <w:pPr>
        <w:pStyle w:val="Style1"/>
        <w:widowControl/>
        <w:tabs>
          <w:tab w:val="num" w:pos="435"/>
        </w:tabs>
        <w:ind w:firstLine="540"/>
        <w:jc w:val="both"/>
      </w:pPr>
      <w:r w:rsidRPr="005A75DC">
        <w:t>г) определение профессиональных знаний и привычек с помощью специальных тестов с их дальнейшей расшифровкой.</w:t>
      </w:r>
    </w:p>
    <w:p w:rsidR="005A75DC" w:rsidRPr="005A75DC" w:rsidRDefault="005A75DC" w:rsidP="005A75DC">
      <w:pPr>
        <w:pStyle w:val="Style1"/>
        <w:widowControl/>
        <w:tabs>
          <w:tab w:val="num" w:pos="435"/>
        </w:tabs>
        <w:ind w:firstLine="540"/>
        <w:jc w:val="both"/>
      </w:pPr>
      <w:r w:rsidRPr="005A75DC">
        <w:t>д) оценка профессиональных знаний, привычек и уровня интеллекта с помощью социологических опросов.</w:t>
      </w:r>
    </w:p>
    <w:p w:rsidR="006C135F" w:rsidRPr="005A75DC" w:rsidRDefault="006C135F" w:rsidP="006C135F">
      <w:pPr>
        <w:jc w:val="center"/>
        <w:rPr>
          <w:b/>
          <w:bCs/>
          <w:iCs/>
        </w:rPr>
      </w:pPr>
    </w:p>
    <w:p w:rsidR="006C135F" w:rsidRPr="009827B0" w:rsidRDefault="006E74DE" w:rsidP="006E74DE">
      <w:pPr>
        <w:ind w:firstLine="567"/>
        <w:jc w:val="center"/>
        <w:rPr>
          <w:b/>
        </w:rPr>
      </w:pPr>
      <w:r w:rsidRPr="009827B0">
        <w:rPr>
          <w:b/>
        </w:rPr>
        <w:t>3.5 Промежуточный итоговый тест</w:t>
      </w:r>
    </w:p>
    <w:p w:rsidR="006E74DE" w:rsidRPr="009827B0" w:rsidRDefault="006E74DE" w:rsidP="006E74DE">
      <w:pPr>
        <w:jc w:val="center"/>
      </w:pPr>
      <w:r w:rsidRPr="009827B0">
        <w:t xml:space="preserve">Промежуточный итоговый тест по дисциплине «Введение в специальность» </w:t>
      </w:r>
    </w:p>
    <w:p w:rsidR="006E74DE" w:rsidRPr="009827B0" w:rsidRDefault="006E74DE" w:rsidP="006E74DE">
      <w:r w:rsidRPr="009827B0">
        <w:t xml:space="preserve">Тест состоит из 20 вопроса А, В, С, Д – типов. </w:t>
      </w:r>
    </w:p>
    <w:p w:rsidR="006E74DE" w:rsidRPr="009827B0" w:rsidRDefault="006E74DE" w:rsidP="006E74DE">
      <w:r w:rsidRPr="009827B0">
        <w:t>Проходной балл - 65 % правильных ответов от общего числа.</w:t>
      </w:r>
    </w:p>
    <w:p w:rsidR="006E74DE" w:rsidRPr="009827B0" w:rsidRDefault="006E74DE" w:rsidP="006E74DE">
      <w:r w:rsidRPr="009827B0">
        <w:t xml:space="preserve">Норма времени – 60 мин. </w:t>
      </w:r>
    </w:p>
    <w:p w:rsidR="006E74DE" w:rsidRPr="009827B0" w:rsidRDefault="006E74DE" w:rsidP="009827B0">
      <w:pPr>
        <w:ind w:firstLine="709"/>
        <w:rPr>
          <w:color w:val="FF0000"/>
          <w:highlight w:val="yellow"/>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Отказ от инженерного подхода, при котором работник являлся просто частью производственной системы</w:t>
      </w:r>
    </w:p>
    <w:p w:rsidR="006E74DE" w:rsidRPr="009827B0" w:rsidRDefault="006E74DE" w:rsidP="009827B0">
      <w:pPr>
        <w:pStyle w:val="af1"/>
        <w:numPr>
          <w:ilvl w:val="0"/>
          <w:numId w:val="4"/>
        </w:numPr>
        <w:spacing w:after="0" w:line="240" w:lineRule="auto"/>
        <w:ind w:left="0" w:firstLine="709"/>
        <w:contextualSpacing/>
        <w:rPr>
          <w:sz w:val="24"/>
          <w:szCs w:val="24"/>
        </w:rPr>
      </w:pPr>
      <w:r w:rsidRPr="009827B0">
        <w:rPr>
          <w:sz w:val="24"/>
          <w:szCs w:val="24"/>
        </w:rPr>
        <w:t>Школа человеческих отношений</w:t>
      </w:r>
    </w:p>
    <w:p w:rsidR="006E74DE" w:rsidRPr="009827B0" w:rsidRDefault="006E74DE" w:rsidP="009827B0">
      <w:pPr>
        <w:pStyle w:val="af1"/>
        <w:numPr>
          <w:ilvl w:val="0"/>
          <w:numId w:val="4"/>
        </w:numPr>
        <w:spacing w:after="0" w:line="240" w:lineRule="auto"/>
        <w:ind w:left="0" w:firstLine="709"/>
        <w:contextualSpacing/>
        <w:rPr>
          <w:sz w:val="24"/>
          <w:szCs w:val="24"/>
        </w:rPr>
      </w:pPr>
      <w:r w:rsidRPr="009827B0">
        <w:rPr>
          <w:sz w:val="24"/>
          <w:szCs w:val="24"/>
        </w:rPr>
        <w:t>Классическая школа управления</w:t>
      </w:r>
    </w:p>
    <w:p w:rsidR="006E74DE" w:rsidRPr="009827B0" w:rsidRDefault="006E74DE" w:rsidP="009827B0">
      <w:pPr>
        <w:pStyle w:val="af1"/>
        <w:numPr>
          <w:ilvl w:val="0"/>
          <w:numId w:val="4"/>
        </w:numPr>
        <w:spacing w:after="0" w:line="240" w:lineRule="auto"/>
        <w:ind w:left="0" w:firstLine="709"/>
        <w:contextualSpacing/>
        <w:rPr>
          <w:sz w:val="24"/>
          <w:szCs w:val="24"/>
        </w:rPr>
      </w:pPr>
      <w:proofErr w:type="spellStart"/>
      <w:r w:rsidRPr="009827B0">
        <w:rPr>
          <w:sz w:val="24"/>
          <w:szCs w:val="24"/>
        </w:rPr>
        <w:t>Бихевиористская</w:t>
      </w:r>
      <w:proofErr w:type="spellEnd"/>
      <w:r w:rsidRPr="009827B0">
        <w:rPr>
          <w:sz w:val="24"/>
          <w:szCs w:val="24"/>
        </w:rPr>
        <w:t xml:space="preserve"> школа</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Совокупность всех наемных работников, работающих собственников и совладельцев в рамках определенной организационной единицы, совместно реализующих цель по производству товаров или оказанию услуг, действующих в соответствии с определенными правилами и процедурами в рамках определенной формы собственности – это ….</w:t>
      </w:r>
    </w:p>
    <w:p w:rsidR="006E74DE" w:rsidRPr="009827B0" w:rsidRDefault="006E74DE" w:rsidP="009827B0">
      <w:pPr>
        <w:pStyle w:val="af1"/>
        <w:spacing w:after="0" w:line="240" w:lineRule="auto"/>
        <w:ind w:left="0" w:firstLine="709"/>
        <w:contextualSpacing/>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Для определения численности работников за отчетный период исчисляется</w:t>
      </w:r>
    </w:p>
    <w:p w:rsidR="006E74DE" w:rsidRPr="009827B0" w:rsidRDefault="006E74DE" w:rsidP="009827B0">
      <w:pPr>
        <w:pStyle w:val="af1"/>
        <w:numPr>
          <w:ilvl w:val="0"/>
          <w:numId w:val="5"/>
        </w:numPr>
        <w:spacing w:after="0" w:line="240" w:lineRule="auto"/>
        <w:ind w:left="0" w:firstLine="709"/>
        <w:contextualSpacing/>
        <w:rPr>
          <w:sz w:val="24"/>
          <w:szCs w:val="24"/>
        </w:rPr>
      </w:pPr>
      <w:r w:rsidRPr="009827B0">
        <w:rPr>
          <w:sz w:val="24"/>
          <w:szCs w:val="24"/>
        </w:rPr>
        <w:t>Среднесписочная численность</w:t>
      </w:r>
    </w:p>
    <w:p w:rsidR="006E74DE" w:rsidRPr="009827B0" w:rsidRDefault="006E74DE" w:rsidP="009827B0">
      <w:pPr>
        <w:pStyle w:val="af1"/>
        <w:numPr>
          <w:ilvl w:val="0"/>
          <w:numId w:val="5"/>
        </w:numPr>
        <w:spacing w:after="0" w:line="240" w:lineRule="auto"/>
        <w:ind w:left="0" w:firstLine="709"/>
        <w:contextualSpacing/>
        <w:rPr>
          <w:sz w:val="24"/>
          <w:szCs w:val="24"/>
        </w:rPr>
      </w:pPr>
      <w:r w:rsidRPr="009827B0">
        <w:rPr>
          <w:sz w:val="24"/>
          <w:szCs w:val="24"/>
        </w:rPr>
        <w:t>Годовая численность</w:t>
      </w:r>
    </w:p>
    <w:p w:rsidR="006E74DE" w:rsidRPr="009827B0" w:rsidRDefault="006E74DE" w:rsidP="009827B0">
      <w:pPr>
        <w:pStyle w:val="af1"/>
        <w:numPr>
          <w:ilvl w:val="0"/>
          <w:numId w:val="5"/>
        </w:numPr>
        <w:spacing w:after="0" w:line="240" w:lineRule="auto"/>
        <w:ind w:left="0" w:firstLine="709"/>
        <w:contextualSpacing/>
        <w:rPr>
          <w:sz w:val="24"/>
          <w:szCs w:val="24"/>
        </w:rPr>
      </w:pPr>
      <w:r w:rsidRPr="009827B0">
        <w:rPr>
          <w:sz w:val="24"/>
          <w:szCs w:val="24"/>
        </w:rPr>
        <w:t>Среднегармоническая численность</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 xml:space="preserve">Работники, осуществляющие экономические, </w:t>
      </w:r>
      <w:proofErr w:type="spellStart"/>
      <w:r w:rsidRPr="009827B0">
        <w:rPr>
          <w:b/>
          <w:bCs/>
          <w:sz w:val="24"/>
          <w:szCs w:val="24"/>
        </w:rPr>
        <w:t>инженернотехнические</w:t>
      </w:r>
      <w:proofErr w:type="spellEnd"/>
      <w:r w:rsidRPr="009827B0">
        <w:rPr>
          <w:b/>
          <w:bCs/>
          <w:sz w:val="24"/>
          <w:szCs w:val="24"/>
        </w:rPr>
        <w:t>, юридические, административные и другие функции – это ….</w:t>
      </w:r>
    </w:p>
    <w:p w:rsidR="006E74DE" w:rsidRPr="009827B0" w:rsidRDefault="006E74DE" w:rsidP="009827B0">
      <w:pPr>
        <w:pStyle w:val="af1"/>
        <w:spacing w:after="0" w:line="240" w:lineRule="auto"/>
        <w:ind w:left="0" w:firstLine="709"/>
        <w:contextualSpacing/>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Какие функции осуществляет руководитель предприятия? Непосредственно заняты созданием материальных ценностей</w:t>
      </w:r>
    </w:p>
    <w:p w:rsidR="006E74DE" w:rsidRPr="009827B0" w:rsidRDefault="006E74DE" w:rsidP="009827B0">
      <w:pPr>
        <w:pStyle w:val="af1"/>
        <w:numPr>
          <w:ilvl w:val="0"/>
          <w:numId w:val="6"/>
        </w:numPr>
        <w:spacing w:after="0" w:line="240" w:lineRule="auto"/>
        <w:ind w:left="0" w:firstLine="709"/>
        <w:contextualSpacing/>
        <w:rPr>
          <w:sz w:val="24"/>
          <w:szCs w:val="24"/>
        </w:rPr>
      </w:pPr>
      <w:r w:rsidRPr="009827B0">
        <w:rPr>
          <w:sz w:val="24"/>
          <w:szCs w:val="24"/>
        </w:rPr>
        <w:t>Управление предприятием</w:t>
      </w:r>
    </w:p>
    <w:p w:rsidR="006E74DE" w:rsidRPr="009827B0" w:rsidRDefault="006E74DE" w:rsidP="009827B0">
      <w:pPr>
        <w:pStyle w:val="af1"/>
        <w:numPr>
          <w:ilvl w:val="0"/>
          <w:numId w:val="6"/>
        </w:numPr>
        <w:spacing w:after="0" w:line="240" w:lineRule="auto"/>
        <w:ind w:left="0" w:firstLine="709"/>
        <w:contextualSpacing/>
        <w:rPr>
          <w:sz w:val="24"/>
          <w:szCs w:val="24"/>
        </w:rPr>
      </w:pPr>
      <w:r w:rsidRPr="009827B0">
        <w:rPr>
          <w:sz w:val="24"/>
          <w:szCs w:val="24"/>
        </w:rPr>
        <w:lastRenderedPageBreak/>
        <w:t>Осуществляют финансово-расчетные функции, оформление документов</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Что отражает штатная структура?</w:t>
      </w:r>
    </w:p>
    <w:p w:rsidR="006E74DE" w:rsidRPr="009827B0" w:rsidRDefault="006E74DE" w:rsidP="009827B0">
      <w:pPr>
        <w:pStyle w:val="af1"/>
        <w:numPr>
          <w:ilvl w:val="0"/>
          <w:numId w:val="7"/>
        </w:numPr>
        <w:spacing w:after="0" w:line="240" w:lineRule="auto"/>
        <w:ind w:left="0" w:firstLine="709"/>
        <w:contextualSpacing/>
        <w:rPr>
          <w:sz w:val="24"/>
          <w:szCs w:val="24"/>
        </w:rPr>
      </w:pPr>
      <w:r w:rsidRPr="009827B0">
        <w:rPr>
          <w:sz w:val="24"/>
          <w:szCs w:val="24"/>
        </w:rPr>
        <w:t>Состав персонала в соответствии со штатным расписанием в системе должностей</w:t>
      </w:r>
    </w:p>
    <w:p w:rsidR="006E74DE" w:rsidRPr="009827B0" w:rsidRDefault="006E74DE" w:rsidP="009827B0">
      <w:pPr>
        <w:pStyle w:val="af1"/>
        <w:numPr>
          <w:ilvl w:val="0"/>
          <w:numId w:val="7"/>
        </w:numPr>
        <w:spacing w:after="0" w:line="240" w:lineRule="auto"/>
        <w:ind w:left="0" w:firstLine="709"/>
        <w:contextualSpacing/>
        <w:rPr>
          <w:sz w:val="24"/>
          <w:szCs w:val="24"/>
        </w:rPr>
      </w:pPr>
      <w:r w:rsidRPr="009827B0">
        <w:rPr>
          <w:sz w:val="24"/>
          <w:szCs w:val="24"/>
        </w:rPr>
        <w:t>Совокупность групп трудового коллектива по полу, возрасту, уровню образования</w:t>
      </w:r>
    </w:p>
    <w:p w:rsidR="006E74DE" w:rsidRPr="009827B0" w:rsidRDefault="006E74DE" w:rsidP="009827B0">
      <w:pPr>
        <w:pStyle w:val="af1"/>
        <w:numPr>
          <w:ilvl w:val="0"/>
          <w:numId w:val="7"/>
        </w:numPr>
        <w:spacing w:after="0" w:line="240" w:lineRule="auto"/>
        <w:ind w:left="0" w:firstLine="709"/>
        <w:contextualSpacing/>
        <w:rPr>
          <w:sz w:val="24"/>
          <w:szCs w:val="24"/>
        </w:rPr>
      </w:pPr>
      <w:r w:rsidRPr="009827B0">
        <w:rPr>
          <w:sz w:val="24"/>
          <w:szCs w:val="24"/>
        </w:rPr>
        <w:t>Состав персонала и распределение творческих, коммуникативных и поведенческих ролей между работниками</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sz w:val="24"/>
          <w:szCs w:val="24"/>
        </w:rPr>
      </w:pPr>
      <w:r w:rsidRPr="009827B0">
        <w:rPr>
          <w:b/>
          <w:bCs/>
          <w:sz w:val="24"/>
          <w:szCs w:val="24"/>
        </w:rPr>
        <w:t>Обеспечение оптимального баланса процессов обновления и сохранения численности и качественного состава персонала в соответствии с потребностями самой организации, требованиями действующего законодательства и состоянием рынка труда – это</w:t>
      </w:r>
      <w:r w:rsidRPr="009827B0">
        <w:rPr>
          <w:sz w:val="24"/>
          <w:szCs w:val="24"/>
        </w:rPr>
        <w:t xml:space="preserve"> …..</w:t>
      </w:r>
    </w:p>
    <w:p w:rsidR="006E74DE" w:rsidRPr="009827B0" w:rsidRDefault="006E74DE" w:rsidP="009827B0">
      <w:pPr>
        <w:pStyle w:val="af1"/>
        <w:numPr>
          <w:ilvl w:val="0"/>
          <w:numId w:val="8"/>
        </w:numPr>
        <w:spacing w:after="0" w:line="240" w:lineRule="auto"/>
        <w:ind w:left="0" w:firstLine="709"/>
        <w:contextualSpacing/>
        <w:rPr>
          <w:sz w:val="24"/>
          <w:szCs w:val="24"/>
        </w:rPr>
      </w:pPr>
      <w:r w:rsidRPr="009827B0">
        <w:rPr>
          <w:sz w:val="24"/>
          <w:szCs w:val="24"/>
        </w:rPr>
        <w:t>Цель кадрового потенциала</w:t>
      </w:r>
    </w:p>
    <w:p w:rsidR="006E74DE" w:rsidRPr="009827B0" w:rsidRDefault="006E74DE" w:rsidP="009827B0">
      <w:pPr>
        <w:pStyle w:val="af1"/>
        <w:numPr>
          <w:ilvl w:val="0"/>
          <w:numId w:val="8"/>
        </w:numPr>
        <w:spacing w:after="0" w:line="240" w:lineRule="auto"/>
        <w:ind w:left="0" w:firstLine="709"/>
        <w:contextualSpacing/>
        <w:rPr>
          <w:sz w:val="24"/>
          <w:szCs w:val="24"/>
        </w:rPr>
      </w:pPr>
      <w:r w:rsidRPr="009827B0">
        <w:rPr>
          <w:sz w:val="24"/>
          <w:szCs w:val="24"/>
        </w:rPr>
        <w:t>Цель кадровой политики</w:t>
      </w:r>
    </w:p>
    <w:p w:rsidR="006E74DE" w:rsidRPr="009827B0" w:rsidRDefault="006E74DE" w:rsidP="009827B0">
      <w:pPr>
        <w:pStyle w:val="af1"/>
        <w:numPr>
          <w:ilvl w:val="0"/>
          <w:numId w:val="8"/>
        </w:numPr>
        <w:spacing w:after="0" w:line="240" w:lineRule="auto"/>
        <w:ind w:left="0" w:firstLine="709"/>
        <w:contextualSpacing/>
        <w:rPr>
          <w:sz w:val="24"/>
          <w:szCs w:val="24"/>
        </w:rPr>
      </w:pPr>
      <w:r w:rsidRPr="009827B0">
        <w:rPr>
          <w:sz w:val="24"/>
          <w:szCs w:val="24"/>
        </w:rPr>
        <w:t>Цель кадрового персонала</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Виды кадровой политики при ориентации на персонал?</w:t>
      </w:r>
    </w:p>
    <w:p w:rsidR="006E74DE" w:rsidRPr="009827B0" w:rsidRDefault="006E74DE" w:rsidP="009827B0">
      <w:pPr>
        <w:pStyle w:val="af1"/>
        <w:numPr>
          <w:ilvl w:val="0"/>
          <w:numId w:val="9"/>
        </w:numPr>
        <w:spacing w:after="0" w:line="240" w:lineRule="auto"/>
        <w:ind w:left="0" w:firstLine="709"/>
        <w:contextualSpacing/>
        <w:rPr>
          <w:sz w:val="24"/>
          <w:szCs w:val="24"/>
        </w:rPr>
      </w:pPr>
      <w:r w:rsidRPr="009827B0">
        <w:rPr>
          <w:sz w:val="24"/>
          <w:szCs w:val="24"/>
        </w:rPr>
        <w:t>Открытая и закрытая кадровая политика</w:t>
      </w:r>
    </w:p>
    <w:p w:rsidR="006E74DE" w:rsidRPr="009827B0" w:rsidRDefault="006E74DE" w:rsidP="009827B0">
      <w:pPr>
        <w:pStyle w:val="af1"/>
        <w:numPr>
          <w:ilvl w:val="0"/>
          <w:numId w:val="9"/>
        </w:numPr>
        <w:spacing w:after="0" w:line="240" w:lineRule="auto"/>
        <w:ind w:left="0" w:firstLine="709"/>
        <w:contextualSpacing/>
        <w:rPr>
          <w:sz w:val="24"/>
          <w:szCs w:val="24"/>
        </w:rPr>
      </w:pPr>
      <w:r w:rsidRPr="009827B0">
        <w:rPr>
          <w:sz w:val="24"/>
          <w:szCs w:val="24"/>
        </w:rPr>
        <w:t>Смешанная и ступенчатая кадровая политика</w:t>
      </w:r>
    </w:p>
    <w:p w:rsidR="006E74DE" w:rsidRPr="009827B0" w:rsidRDefault="006E74DE" w:rsidP="009827B0">
      <w:pPr>
        <w:pStyle w:val="af1"/>
        <w:numPr>
          <w:ilvl w:val="0"/>
          <w:numId w:val="9"/>
        </w:numPr>
        <w:spacing w:after="0" w:line="240" w:lineRule="auto"/>
        <w:ind w:left="0" w:firstLine="709"/>
        <w:contextualSpacing/>
        <w:rPr>
          <w:sz w:val="24"/>
          <w:szCs w:val="24"/>
        </w:rPr>
      </w:pPr>
      <w:r w:rsidRPr="009827B0">
        <w:rPr>
          <w:sz w:val="24"/>
          <w:szCs w:val="24"/>
        </w:rPr>
        <w:t>Открытая, закрытая, смешанная и ступенчатая кадровая политика</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 это совокупность специализированных структурных подразделений в сфере управления предприятием, призванных управлять персоналом в рамках избранной кадровой политики.</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Какие функции выполняет отдел работы с персоналом?</w:t>
      </w:r>
    </w:p>
    <w:p w:rsidR="006E74DE" w:rsidRPr="009827B0" w:rsidRDefault="006E74DE" w:rsidP="009827B0">
      <w:pPr>
        <w:pStyle w:val="af1"/>
        <w:numPr>
          <w:ilvl w:val="0"/>
          <w:numId w:val="10"/>
        </w:numPr>
        <w:spacing w:after="0" w:line="240" w:lineRule="auto"/>
        <w:ind w:left="0" w:firstLine="709"/>
        <w:contextualSpacing/>
        <w:rPr>
          <w:sz w:val="24"/>
          <w:szCs w:val="24"/>
        </w:rPr>
      </w:pPr>
      <w:r w:rsidRPr="009827B0">
        <w:rPr>
          <w:sz w:val="24"/>
          <w:szCs w:val="24"/>
        </w:rPr>
        <w:t>Документационное оформление трудовых отношений</w:t>
      </w:r>
    </w:p>
    <w:p w:rsidR="006E74DE" w:rsidRPr="009827B0" w:rsidRDefault="006E74DE" w:rsidP="009827B0">
      <w:pPr>
        <w:pStyle w:val="af1"/>
        <w:numPr>
          <w:ilvl w:val="0"/>
          <w:numId w:val="10"/>
        </w:numPr>
        <w:spacing w:after="0" w:line="240" w:lineRule="auto"/>
        <w:ind w:left="0" w:firstLine="709"/>
        <w:contextualSpacing/>
        <w:rPr>
          <w:sz w:val="24"/>
          <w:szCs w:val="24"/>
        </w:rPr>
      </w:pPr>
      <w:r w:rsidRPr="009827B0">
        <w:rPr>
          <w:sz w:val="24"/>
          <w:szCs w:val="24"/>
        </w:rPr>
        <w:t>Управление трудовыми отношениями</w:t>
      </w:r>
    </w:p>
    <w:p w:rsidR="006E74DE" w:rsidRPr="009827B0" w:rsidRDefault="006E74DE" w:rsidP="009827B0">
      <w:pPr>
        <w:pStyle w:val="af1"/>
        <w:numPr>
          <w:ilvl w:val="0"/>
          <w:numId w:val="10"/>
        </w:numPr>
        <w:spacing w:after="0" w:line="240" w:lineRule="auto"/>
        <w:ind w:left="0" w:firstLine="709"/>
        <w:contextualSpacing/>
        <w:rPr>
          <w:sz w:val="24"/>
          <w:szCs w:val="24"/>
        </w:rPr>
      </w:pPr>
      <w:r w:rsidRPr="009827B0">
        <w:rPr>
          <w:sz w:val="24"/>
          <w:szCs w:val="24"/>
        </w:rPr>
        <w:t>Управление и документационное оформление трудовых отношений</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Основные связи и отношения между элементами структуры управления, между персоналом и руководителями служб могут быть двух типов:</w:t>
      </w:r>
    </w:p>
    <w:p w:rsidR="006E74DE" w:rsidRPr="009827B0" w:rsidRDefault="006E74DE" w:rsidP="009827B0">
      <w:pPr>
        <w:pStyle w:val="af1"/>
        <w:numPr>
          <w:ilvl w:val="0"/>
          <w:numId w:val="11"/>
        </w:numPr>
        <w:spacing w:after="0" w:line="240" w:lineRule="auto"/>
        <w:ind w:left="0" w:firstLine="709"/>
        <w:contextualSpacing/>
        <w:rPr>
          <w:sz w:val="24"/>
          <w:szCs w:val="24"/>
        </w:rPr>
      </w:pPr>
      <w:r w:rsidRPr="009827B0">
        <w:rPr>
          <w:sz w:val="24"/>
          <w:szCs w:val="24"/>
        </w:rPr>
        <w:t>Направленные и не направленные</w:t>
      </w:r>
    </w:p>
    <w:p w:rsidR="006E74DE" w:rsidRPr="009827B0" w:rsidRDefault="006E74DE" w:rsidP="009827B0">
      <w:pPr>
        <w:pStyle w:val="af1"/>
        <w:numPr>
          <w:ilvl w:val="0"/>
          <w:numId w:val="11"/>
        </w:numPr>
        <w:spacing w:after="0" w:line="240" w:lineRule="auto"/>
        <w:ind w:left="0" w:firstLine="709"/>
        <w:contextualSpacing/>
        <w:rPr>
          <w:sz w:val="24"/>
          <w:szCs w:val="24"/>
        </w:rPr>
      </w:pPr>
      <w:r w:rsidRPr="009827B0">
        <w:rPr>
          <w:sz w:val="24"/>
          <w:szCs w:val="24"/>
        </w:rPr>
        <w:t>Линейные и прогрессивные</w:t>
      </w:r>
    </w:p>
    <w:p w:rsidR="006E74DE" w:rsidRPr="009827B0" w:rsidRDefault="006E74DE" w:rsidP="009827B0">
      <w:pPr>
        <w:pStyle w:val="af1"/>
        <w:numPr>
          <w:ilvl w:val="0"/>
          <w:numId w:val="11"/>
        </w:numPr>
        <w:spacing w:after="0" w:line="240" w:lineRule="auto"/>
        <w:ind w:left="0" w:firstLine="709"/>
        <w:contextualSpacing/>
        <w:rPr>
          <w:sz w:val="24"/>
          <w:szCs w:val="24"/>
        </w:rPr>
      </w:pPr>
      <w:r w:rsidRPr="009827B0">
        <w:rPr>
          <w:sz w:val="24"/>
          <w:szCs w:val="24"/>
        </w:rPr>
        <w:t>Горизонтальные и вертикальные</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По срокам кадровое планирование подразделяется на ……</w:t>
      </w:r>
    </w:p>
    <w:p w:rsidR="006E74DE" w:rsidRPr="009827B0" w:rsidRDefault="006E74DE" w:rsidP="009827B0">
      <w:pPr>
        <w:pStyle w:val="af1"/>
        <w:numPr>
          <w:ilvl w:val="0"/>
          <w:numId w:val="12"/>
        </w:numPr>
        <w:spacing w:after="0" w:line="240" w:lineRule="auto"/>
        <w:ind w:left="0" w:firstLine="709"/>
        <w:contextualSpacing/>
        <w:rPr>
          <w:sz w:val="24"/>
          <w:szCs w:val="24"/>
        </w:rPr>
      </w:pPr>
      <w:r w:rsidRPr="009827B0">
        <w:rPr>
          <w:sz w:val="24"/>
          <w:szCs w:val="24"/>
        </w:rPr>
        <w:t>Долгосрочное и краткосрочное</w:t>
      </w:r>
    </w:p>
    <w:p w:rsidR="006E74DE" w:rsidRPr="009827B0" w:rsidRDefault="006E74DE" w:rsidP="009827B0">
      <w:pPr>
        <w:pStyle w:val="af1"/>
        <w:numPr>
          <w:ilvl w:val="0"/>
          <w:numId w:val="12"/>
        </w:numPr>
        <w:spacing w:after="0" w:line="240" w:lineRule="auto"/>
        <w:ind w:left="0" w:firstLine="709"/>
        <w:contextualSpacing/>
        <w:rPr>
          <w:sz w:val="24"/>
          <w:szCs w:val="24"/>
        </w:rPr>
      </w:pPr>
      <w:r w:rsidRPr="009827B0">
        <w:rPr>
          <w:sz w:val="24"/>
          <w:szCs w:val="24"/>
        </w:rPr>
        <w:t>Прогнозируемое и не прогнозируемое</w:t>
      </w:r>
    </w:p>
    <w:p w:rsidR="006E74DE" w:rsidRPr="009827B0" w:rsidRDefault="006E74DE" w:rsidP="009827B0">
      <w:pPr>
        <w:pStyle w:val="af1"/>
        <w:numPr>
          <w:ilvl w:val="0"/>
          <w:numId w:val="12"/>
        </w:numPr>
        <w:spacing w:after="0" w:line="240" w:lineRule="auto"/>
        <w:ind w:left="0" w:firstLine="709"/>
        <w:contextualSpacing/>
        <w:rPr>
          <w:sz w:val="24"/>
          <w:szCs w:val="24"/>
        </w:rPr>
      </w:pPr>
      <w:r w:rsidRPr="009827B0">
        <w:rPr>
          <w:sz w:val="24"/>
          <w:szCs w:val="24"/>
        </w:rPr>
        <w:t>Кадровое планирование не подразделяется на категории</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Если штатный сотрудник совмещает свою работу внутри компании, то он….</w:t>
      </w:r>
    </w:p>
    <w:p w:rsidR="006E74DE" w:rsidRPr="009827B0" w:rsidRDefault="006E74DE" w:rsidP="009827B0">
      <w:pPr>
        <w:pStyle w:val="af1"/>
        <w:numPr>
          <w:ilvl w:val="0"/>
          <w:numId w:val="13"/>
        </w:numPr>
        <w:spacing w:after="0" w:line="240" w:lineRule="auto"/>
        <w:ind w:left="0" w:firstLine="709"/>
        <w:contextualSpacing/>
        <w:rPr>
          <w:sz w:val="24"/>
          <w:szCs w:val="24"/>
        </w:rPr>
      </w:pPr>
      <w:r w:rsidRPr="009827B0">
        <w:rPr>
          <w:sz w:val="24"/>
          <w:szCs w:val="24"/>
        </w:rPr>
        <w:t>Внешний совместитель</w:t>
      </w:r>
    </w:p>
    <w:p w:rsidR="006E74DE" w:rsidRPr="009827B0" w:rsidRDefault="006E74DE" w:rsidP="009827B0">
      <w:pPr>
        <w:pStyle w:val="af1"/>
        <w:numPr>
          <w:ilvl w:val="0"/>
          <w:numId w:val="13"/>
        </w:numPr>
        <w:spacing w:after="0" w:line="240" w:lineRule="auto"/>
        <w:ind w:left="0" w:firstLine="709"/>
        <w:contextualSpacing/>
        <w:rPr>
          <w:sz w:val="24"/>
          <w:szCs w:val="24"/>
        </w:rPr>
      </w:pPr>
      <w:r w:rsidRPr="009827B0">
        <w:rPr>
          <w:sz w:val="24"/>
          <w:szCs w:val="24"/>
        </w:rPr>
        <w:t>Внутренний совместитель</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Параметры производственных компонентов трудового потенциала …..</w:t>
      </w:r>
    </w:p>
    <w:p w:rsidR="006E74DE" w:rsidRPr="009827B0" w:rsidRDefault="006E74DE" w:rsidP="009827B0">
      <w:pPr>
        <w:pStyle w:val="af1"/>
        <w:numPr>
          <w:ilvl w:val="0"/>
          <w:numId w:val="14"/>
        </w:numPr>
        <w:spacing w:after="0" w:line="240" w:lineRule="auto"/>
        <w:ind w:left="0" w:firstLine="709"/>
        <w:contextualSpacing/>
        <w:rPr>
          <w:sz w:val="24"/>
          <w:szCs w:val="24"/>
        </w:rPr>
      </w:pPr>
      <w:r w:rsidRPr="009827B0">
        <w:rPr>
          <w:sz w:val="24"/>
          <w:szCs w:val="24"/>
        </w:rPr>
        <w:t>Профессионализм, квалификация, семейная структура, пол, возраст</w:t>
      </w:r>
    </w:p>
    <w:p w:rsidR="006E74DE" w:rsidRPr="009827B0" w:rsidRDefault="006E74DE" w:rsidP="009827B0">
      <w:pPr>
        <w:pStyle w:val="af1"/>
        <w:numPr>
          <w:ilvl w:val="0"/>
          <w:numId w:val="14"/>
        </w:numPr>
        <w:spacing w:after="0" w:line="240" w:lineRule="auto"/>
        <w:ind w:left="0" w:firstLine="709"/>
        <w:contextualSpacing/>
        <w:rPr>
          <w:sz w:val="24"/>
          <w:szCs w:val="24"/>
        </w:rPr>
      </w:pPr>
      <w:r w:rsidRPr="009827B0">
        <w:rPr>
          <w:sz w:val="24"/>
          <w:szCs w:val="24"/>
        </w:rPr>
        <w:t>Профессионализм, квалификация</w:t>
      </w:r>
    </w:p>
    <w:p w:rsidR="006E74DE" w:rsidRPr="009827B0" w:rsidRDefault="006E74DE" w:rsidP="009827B0">
      <w:pPr>
        <w:pStyle w:val="af1"/>
        <w:numPr>
          <w:ilvl w:val="0"/>
          <w:numId w:val="14"/>
        </w:numPr>
        <w:spacing w:after="0" w:line="240" w:lineRule="auto"/>
        <w:ind w:left="0" w:firstLine="709"/>
        <w:contextualSpacing/>
        <w:rPr>
          <w:sz w:val="24"/>
          <w:szCs w:val="24"/>
        </w:rPr>
      </w:pPr>
      <w:r w:rsidRPr="009827B0">
        <w:rPr>
          <w:sz w:val="24"/>
          <w:szCs w:val="24"/>
        </w:rPr>
        <w:t>Семейная структура, пол, возраст</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Процедура привлечения претендентов на работу в организации …..</w:t>
      </w:r>
    </w:p>
    <w:p w:rsidR="006E74DE" w:rsidRPr="009827B0" w:rsidRDefault="006E74DE" w:rsidP="009827B0">
      <w:pPr>
        <w:pStyle w:val="af1"/>
        <w:numPr>
          <w:ilvl w:val="0"/>
          <w:numId w:val="15"/>
        </w:numPr>
        <w:spacing w:after="0" w:line="240" w:lineRule="auto"/>
        <w:ind w:left="0" w:firstLine="709"/>
        <w:contextualSpacing/>
        <w:rPr>
          <w:sz w:val="24"/>
          <w:szCs w:val="24"/>
        </w:rPr>
      </w:pPr>
      <w:r w:rsidRPr="009827B0">
        <w:rPr>
          <w:sz w:val="24"/>
          <w:szCs w:val="24"/>
        </w:rPr>
        <w:t>Планирование персонала</w:t>
      </w:r>
    </w:p>
    <w:p w:rsidR="006E74DE" w:rsidRPr="009827B0" w:rsidRDefault="006E74DE" w:rsidP="009827B0">
      <w:pPr>
        <w:pStyle w:val="af1"/>
        <w:numPr>
          <w:ilvl w:val="0"/>
          <w:numId w:val="15"/>
        </w:numPr>
        <w:spacing w:after="0" w:line="240" w:lineRule="auto"/>
        <w:ind w:left="0" w:firstLine="709"/>
        <w:contextualSpacing/>
        <w:rPr>
          <w:sz w:val="24"/>
          <w:szCs w:val="24"/>
        </w:rPr>
      </w:pPr>
      <w:r w:rsidRPr="009827B0">
        <w:rPr>
          <w:sz w:val="24"/>
          <w:szCs w:val="24"/>
        </w:rPr>
        <w:t>Найм персонала</w:t>
      </w:r>
    </w:p>
    <w:p w:rsidR="006E74DE" w:rsidRPr="009827B0" w:rsidRDefault="006E74DE" w:rsidP="009827B0">
      <w:pPr>
        <w:pStyle w:val="af1"/>
        <w:numPr>
          <w:ilvl w:val="0"/>
          <w:numId w:val="15"/>
        </w:numPr>
        <w:spacing w:after="0" w:line="240" w:lineRule="auto"/>
        <w:ind w:left="0" w:firstLine="709"/>
        <w:contextualSpacing/>
        <w:rPr>
          <w:sz w:val="24"/>
          <w:szCs w:val="24"/>
        </w:rPr>
      </w:pPr>
      <w:r w:rsidRPr="009827B0">
        <w:rPr>
          <w:sz w:val="24"/>
          <w:szCs w:val="24"/>
        </w:rPr>
        <w:t>Увольнение персонала</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Недостатки использования внутренних источников привлечения персонала</w:t>
      </w:r>
    </w:p>
    <w:p w:rsidR="006E74DE" w:rsidRPr="009827B0" w:rsidRDefault="006E74DE" w:rsidP="009827B0">
      <w:pPr>
        <w:pStyle w:val="af1"/>
        <w:numPr>
          <w:ilvl w:val="0"/>
          <w:numId w:val="16"/>
        </w:numPr>
        <w:spacing w:after="0" w:line="240" w:lineRule="auto"/>
        <w:ind w:left="0" w:firstLine="709"/>
        <w:contextualSpacing/>
        <w:rPr>
          <w:sz w:val="24"/>
          <w:szCs w:val="24"/>
        </w:rPr>
      </w:pPr>
      <w:r w:rsidRPr="009827B0">
        <w:rPr>
          <w:sz w:val="24"/>
          <w:szCs w:val="24"/>
        </w:rPr>
        <w:t>появляются шансы для служебного роста</w:t>
      </w:r>
    </w:p>
    <w:p w:rsidR="006E74DE" w:rsidRPr="009827B0" w:rsidRDefault="006E74DE" w:rsidP="009827B0">
      <w:pPr>
        <w:pStyle w:val="af1"/>
        <w:numPr>
          <w:ilvl w:val="0"/>
          <w:numId w:val="16"/>
        </w:numPr>
        <w:spacing w:after="0" w:line="240" w:lineRule="auto"/>
        <w:ind w:left="0" w:firstLine="709"/>
        <w:contextualSpacing/>
        <w:rPr>
          <w:sz w:val="24"/>
          <w:szCs w:val="24"/>
        </w:rPr>
      </w:pPr>
      <w:r w:rsidRPr="009827B0">
        <w:rPr>
          <w:sz w:val="24"/>
          <w:szCs w:val="24"/>
        </w:rPr>
        <w:t>новый человек, как правило, легко добивается признания</w:t>
      </w:r>
    </w:p>
    <w:p w:rsidR="006E74DE" w:rsidRPr="009827B0" w:rsidRDefault="006E74DE" w:rsidP="009827B0">
      <w:pPr>
        <w:pStyle w:val="af1"/>
        <w:numPr>
          <w:ilvl w:val="0"/>
          <w:numId w:val="16"/>
        </w:numPr>
        <w:spacing w:after="0" w:line="240" w:lineRule="auto"/>
        <w:ind w:left="0" w:firstLine="709"/>
        <w:contextualSpacing/>
        <w:rPr>
          <w:sz w:val="24"/>
          <w:szCs w:val="24"/>
        </w:rPr>
      </w:pPr>
      <w:r w:rsidRPr="009827B0">
        <w:rPr>
          <w:sz w:val="24"/>
          <w:szCs w:val="24"/>
        </w:rPr>
        <w:t>появление панибратства при решении деловых вопросов</w:t>
      </w:r>
    </w:p>
    <w:p w:rsidR="006E74DE" w:rsidRPr="009827B0" w:rsidRDefault="006E74DE" w:rsidP="009827B0">
      <w:pPr>
        <w:pStyle w:val="af1"/>
        <w:spacing w:after="0" w:line="240" w:lineRule="auto"/>
        <w:ind w:left="0" w:firstLine="709"/>
        <w:rPr>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Нетрадиционные методы отбора сотрудников</w:t>
      </w:r>
    </w:p>
    <w:p w:rsidR="006E74DE" w:rsidRPr="009827B0" w:rsidRDefault="006E74DE" w:rsidP="009827B0">
      <w:pPr>
        <w:pStyle w:val="af1"/>
        <w:numPr>
          <w:ilvl w:val="0"/>
          <w:numId w:val="17"/>
        </w:numPr>
        <w:spacing w:after="0" w:line="240" w:lineRule="auto"/>
        <w:ind w:left="0" w:firstLine="709"/>
        <w:contextualSpacing/>
        <w:rPr>
          <w:sz w:val="24"/>
          <w:szCs w:val="24"/>
        </w:rPr>
      </w:pPr>
      <w:r w:rsidRPr="009827B0">
        <w:rPr>
          <w:sz w:val="24"/>
          <w:szCs w:val="24"/>
        </w:rPr>
        <w:t>Тестирование</w:t>
      </w:r>
    </w:p>
    <w:p w:rsidR="006E74DE" w:rsidRPr="009827B0" w:rsidRDefault="006E74DE" w:rsidP="009827B0">
      <w:pPr>
        <w:pStyle w:val="af1"/>
        <w:numPr>
          <w:ilvl w:val="0"/>
          <w:numId w:val="17"/>
        </w:numPr>
        <w:spacing w:after="0" w:line="240" w:lineRule="auto"/>
        <w:ind w:left="0" w:firstLine="709"/>
        <w:contextualSpacing/>
        <w:rPr>
          <w:sz w:val="24"/>
          <w:szCs w:val="24"/>
        </w:rPr>
      </w:pPr>
      <w:r w:rsidRPr="009827B0">
        <w:rPr>
          <w:sz w:val="24"/>
          <w:szCs w:val="24"/>
        </w:rPr>
        <w:t>Физиогномика</w:t>
      </w:r>
    </w:p>
    <w:p w:rsidR="006E74DE" w:rsidRPr="009827B0" w:rsidRDefault="006E74DE" w:rsidP="009827B0">
      <w:pPr>
        <w:pStyle w:val="af1"/>
        <w:numPr>
          <w:ilvl w:val="0"/>
          <w:numId w:val="17"/>
        </w:numPr>
        <w:spacing w:after="0" w:line="240" w:lineRule="auto"/>
        <w:ind w:left="0" w:firstLine="709"/>
        <w:contextualSpacing/>
        <w:rPr>
          <w:sz w:val="24"/>
          <w:szCs w:val="24"/>
        </w:rPr>
      </w:pPr>
      <w:r w:rsidRPr="009827B0">
        <w:rPr>
          <w:sz w:val="24"/>
          <w:szCs w:val="24"/>
        </w:rPr>
        <w:t>Шоковое интервью</w:t>
      </w:r>
    </w:p>
    <w:p w:rsidR="009827B0" w:rsidRDefault="009827B0" w:rsidP="009827B0">
      <w:pPr>
        <w:pStyle w:val="af1"/>
        <w:spacing w:after="0" w:line="240" w:lineRule="auto"/>
        <w:ind w:left="709"/>
        <w:contextualSpacing/>
        <w:rPr>
          <w:b/>
          <w:bCs/>
          <w:sz w:val="24"/>
          <w:szCs w:val="24"/>
        </w:rPr>
      </w:pPr>
    </w:p>
    <w:p w:rsidR="006E74DE" w:rsidRPr="009827B0" w:rsidRDefault="006E74DE" w:rsidP="009827B0">
      <w:pPr>
        <w:pStyle w:val="af1"/>
        <w:numPr>
          <w:ilvl w:val="0"/>
          <w:numId w:val="3"/>
        </w:numPr>
        <w:spacing w:after="0" w:line="240" w:lineRule="auto"/>
        <w:ind w:left="0" w:firstLine="709"/>
        <w:contextualSpacing/>
        <w:rPr>
          <w:b/>
          <w:bCs/>
          <w:sz w:val="24"/>
          <w:szCs w:val="24"/>
        </w:rPr>
      </w:pPr>
      <w:r w:rsidRPr="009827B0">
        <w:rPr>
          <w:b/>
          <w:bCs/>
          <w:sz w:val="24"/>
          <w:szCs w:val="24"/>
        </w:rPr>
        <w:t xml:space="preserve">Концепция становления управления персоналом </w:t>
      </w:r>
      <w:r w:rsidR="00086F9F" w:rsidRPr="009827B0">
        <w:rPr>
          <w:b/>
          <w:bCs/>
          <w:sz w:val="24"/>
          <w:szCs w:val="24"/>
        </w:rPr>
        <w:t>и периоды ее становления</w:t>
      </w:r>
    </w:p>
    <w:p w:rsidR="00086F9F" w:rsidRPr="009827B0" w:rsidRDefault="00086F9F" w:rsidP="009827B0">
      <w:pPr>
        <w:pStyle w:val="af1"/>
        <w:numPr>
          <w:ilvl w:val="0"/>
          <w:numId w:val="18"/>
        </w:numPr>
        <w:spacing w:after="0" w:line="240" w:lineRule="auto"/>
        <w:ind w:left="0" w:firstLine="709"/>
        <w:contextualSpacing/>
        <w:rPr>
          <w:sz w:val="24"/>
          <w:szCs w:val="24"/>
        </w:rPr>
      </w:pPr>
      <w:r w:rsidRPr="009827B0">
        <w:rPr>
          <w:sz w:val="24"/>
          <w:szCs w:val="24"/>
        </w:rPr>
        <w:t>«Экономический человек»</w:t>
      </w:r>
    </w:p>
    <w:p w:rsidR="00086F9F" w:rsidRPr="009827B0" w:rsidRDefault="00086F9F" w:rsidP="009827B0">
      <w:pPr>
        <w:pStyle w:val="af1"/>
        <w:numPr>
          <w:ilvl w:val="0"/>
          <w:numId w:val="18"/>
        </w:numPr>
        <w:spacing w:after="0" w:line="240" w:lineRule="auto"/>
        <w:ind w:left="0" w:firstLine="709"/>
        <w:contextualSpacing/>
        <w:rPr>
          <w:sz w:val="24"/>
          <w:szCs w:val="24"/>
        </w:rPr>
      </w:pPr>
      <w:r w:rsidRPr="009827B0">
        <w:rPr>
          <w:sz w:val="24"/>
          <w:szCs w:val="24"/>
        </w:rPr>
        <w:t>«Человеческие отношения»</w:t>
      </w:r>
    </w:p>
    <w:p w:rsidR="00086F9F" w:rsidRPr="009827B0" w:rsidRDefault="00086F9F" w:rsidP="009827B0">
      <w:pPr>
        <w:pStyle w:val="af1"/>
        <w:numPr>
          <w:ilvl w:val="0"/>
          <w:numId w:val="18"/>
        </w:numPr>
        <w:spacing w:after="0" w:line="240" w:lineRule="auto"/>
        <w:ind w:left="0" w:firstLine="709"/>
        <w:contextualSpacing/>
        <w:rPr>
          <w:sz w:val="24"/>
          <w:szCs w:val="24"/>
        </w:rPr>
      </w:pPr>
      <w:r w:rsidRPr="009827B0">
        <w:rPr>
          <w:sz w:val="24"/>
          <w:szCs w:val="24"/>
        </w:rPr>
        <w:t>«Профессиональный человек</w:t>
      </w:r>
    </w:p>
    <w:p w:rsidR="00086F9F" w:rsidRPr="009827B0" w:rsidRDefault="00086F9F" w:rsidP="009827B0">
      <w:pPr>
        <w:pStyle w:val="af1"/>
        <w:numPr>
          <w:ilvl w:val="0"/>
          <w:numId w:val="18"/>
        </w:numPr>
        <w:spacing w:after="0" w:line="240" w:lineRule="auto"/>
        <w:ind w:left="0" w:firstLine="709"/>
        <w:contextualSpacing/>
        <w:rPr>
          <w:sz w:val="24"/>
          <w:szCs w:val="24"/>
        </w:rPr>
      </w:pPr>
      <w:r w:rsidRPr="009827B0">
        <w:rPr>
          <w:sz w:val="24"/>
          <w:szCs w:val="24"/>
        </w:rPr>
        <w:t>Социальный человек</w:t>
      </w:r>
    </w:p>
    <w:p w:rsidR="00086F9F" w:rsidRPr="009827B0" w:rsidRDefault="00086F9F" w:rsidP="009827B0">
      <w:pPr>
        <w:ind w:firstLine="709"/>
        <w:contextualSpacing/>
      </w:pPr>
      <w:r w:rsidRPr="009827B0">
        <w:t xml:space="preserve">а) 1970 и по </w:t>
      </w:r>
      <w:proofErr w:type="spellStart"/>
      <w:r w:rsidRPr="009827B0">
        <w:t>наст</w:t>
      </w:r>
      <w:proofErr w:type="gramStart"/>
      <w:r w:rsidRPr="009827B0">
        <w:t>.в</w:t>
      </w:r>
      <w:proofErr w:type="gramEnd"/>
      <w:r w:rsidRPr="009827B0">
        <w:t>ремя</w:t>
      </w:r>
      <w:proofErr w:type="spellEnd"/>
    </w:p>
    <w:p w:rsidR="00086F9F" w:rsidRPr="009827B0" w:rsidRDefault="00086F9F" w:rsidP="009827B0">
      <w:pPr>
        <w:ind w:firstLine="709"/>
        <w:contextualSpacing/>
      </w:pPr>
      <w:r w:rsidRPr="009827B0">
        <w:t>б) 1950-1970</w:t>
      </w:r>
    </w:p>
    <w:p w:rsidR="00086F9F" w:rsidRPr="009827B0" w:rsidRDefault="00086F9F" w:rsidP="009827B0">
      <w:pPr>
        <w:ind w:firstLine="709"/>
        <w:contextualSpacing/>
      </w:pPr>
      <w:r w:rsidRPr="009827B0">
        <w:t>в) 1920-1950</w:t>
      </w:r>
    </w:p>
    <w:p w:rsidR="00086F9F" w:rsidRPr="009827B0" w:rsidRDefault="00086F9F" w:rsidP="009827B0">
      <w:pPr>
        <w:ind w:firstLine="709"/>
        <w:contextualSpacing/>
      </w:pPr>
      <w:r w:rsidRPr="009827B0">
        <w:t>г) 1885-1920</w:t>
      </w:r>
    </w:p>
    <w:p w:rsidR="00086F9F" w:rsidRPr="009827B0" w:rsidRDefault="00086F9F" w:rsidP="009827B0">
      <w:pPr>
        <w:ind w:firstLine="709"/>
        <w:contextualSpacing/>
      </w:pPr>
    </w:p>
    <w:p w:rsidR="00086F9F" w:rsidRPr="009827B0" w:rsidRDefault="00086F9F" w:rsidP="009827B0">
      <w:pPr>
        <w:pStyle w:val="af1"/>
        <w:numPr>
          <w:ilvl w:val="0"/>
          <w:numId w:val="3"/>
        </w:numPr>
        <w:spacing w:after="0" w:line="240" w:lineRule="auto"/>
        <w:ind w:left="0" w:firstLine="709"/>
        <w:contextualSpacing/>
        <w:rPr>
          <w:b/>
          <w:bCs/>
          <w:sz w:val="24"/>
          <w:szCs w:val="24"/>
        </w:rPr>
      </w:pPr>
      <w:r w:rsidRPr="009827B0">
        <w:rPr>
          <w:b/>
          <w:bCs/>
          <w:sz w:val="24"/>
          <w:szCs w:val="24"/>
        </w:rPr>
        <w:t>Принципы и определения эффективного управления</w:t>
      </w:r>
    </w:p>
    <w:p w:rsidR="00086F9F" w:rsidRPr="009827B0" w:rsidRDefault="00086F9F" w:rsidP="009827B0">
      <w:pPr>
        <w:pStyle w:val="af1"/>
        <w:numPr>
          <w:ilvl w:val="0"/>
          <w:numId w:val="19"/>
        </w:numPr>
        <w:spacing w:after="0" w:line="240" w:lineRule="auto"/>
        <w:ind w:left="0" w:firstLine="709"/>
        <w:contextualSpacing/>
        <w:rPr>
          <w:sz w:val="24"/>
          <w:szCs w:val="24"/>
        </w:rPr>
      </w:pPr>
      <w:r w:rsidRPr="009827B0">
        <w:rPr>
          <w:sz w:val="24"/>
          <w:szCs w:val="24"/>
        </w:rPr>
        <w:t>Разделение труда</w:t>
      </w:r>
    </w:p>
    <w:p w:rsidR="00086F9F" w:rsidRPr="009827B0" w:rsidRDefault="00086F9F" w:rsidP="009827B0">
      <w:pPr>
        <w:pStyle w:val="af1"/>
        <w:numPr>
          <w:ilvl w:val="0"/>
          <w:numId w:val="19"/>
        </w:numPr>
        <w:spacing w:after="0" w:line="240" w:lineRule="auto"/>
        <w:ind w:left="0" w:firstLine="709"/>
        <w:contextualSpacing/>
        <w:rPr>
          <w:sz w:val="24"/>
          <w:szCs w:val="24"/>
        </w:rPr>
      </w:pPr>
      <w:r w:rsidRPr="009827B0">
        <w:rPr>
          <w:sz w:val="24"/>
          <w:szCs w:val="24"/>
        </w:rPr>
        <w:t>Дисциплина</w:t>
      </w:r>
    </w:p>
    <w:p w:rsidR="00086F9F" w:rsidRPr="009827B0" w:rsidRDefault="00086F9F" w:rsidP="009827B0">
      <w:pPr>
        <w:pStyle w:val="af1"/>
        <w:numPr>
          <w:ilvl w:val="0"/>
          <w:numId w:val="19"/>
        </w:numPr>
        <w:spacing w:after="0" w:line="240" w:lineRule="auto"/>
        <w:ind w:left="0" w:firstLine="709"/>
        <w:contextualSpacing/>
        <w:rPr>
          <w:sz w:val="24"/>
          <w:szCs w:val="24"/>
        </w:rPr>
      </w:pPr>
      <w:r w:rsidRPr="009827B0">
        <w:rPr>
          <w:sz w:val="24"/>
          <w:szCs w:val="24"/>
        </w:rPr>
        <w:t>Единство руководства</w:t>
      </w:r>
    </w:p>
    <w:p w:rsidR="00086F9F" w:rsidRPr="009827B0" w:rsidRDefault="00086F9F" w:rsidP="009827B0">
      <w:pPr>
        <w:pStyle w:val="af1"/>
        <w:numPr>
          <w:ilvl w:val="0"/>
          <w:numId w:val="19"/>
        </w:numPr>
        <w:spacing w:after="0" w:line="240" w:lineRule="auto"/>
        <w:ind w:left="0" w:firstLine="709"/>
        <w:contextualSpacing/>
        <w:rPr>
          <w:sz w:val="24"/>
          <w:szCs w:val="24"/>
        </w:rPr>
      </w:pPr>
      <w:r w:rsidRPr="009827B0">
        <w:rPr>
          <w:sz w:val="24"/>
          <w:szCs w:val="24"/>
        </w:rPr>
        <w:t>Власть и ответственность</w:t>
      </w:r>
    </w:p>
    <w:p w:rsidR="00086F9F" w:rsidRPr="009827B0" w:rsidRDefault="00086F9F" w:rsidP="009827B0">
      <w:pPr>
        <w:pStyle w:val="af1"/>
        <w:spacing w:after="0" w:line="240" w:lineRule="auto"/>
        <w:ind w:left="0" w:firstLine="709"/>
        <w:contextualSpacing/>
        <w:rPr>
          <w:color w:val="222222"/>
          <w:sz w:val="24"/>
          <w:szCs w:val="24"/>
          <w:shd w:val="clear" w:color="auto" w:fill="FFFFFF"/>
        </w:rPr>
      </w:pPr>
      <w:r w:rsidRPr="009827B0">
        <w:rPr>
          <w:sz w:val="24"/>
          <w:szCs w:val="24"/>
        </w:rPr>
        <w:t xml:space="preserve">а) </w:t>
      </w:r>
      <w:r w:rsidRPr="009827B0">
        <w:rPr>
          <w:color w:val="222222"/>
          <w:sz w:val="24"/>
          <w:szCs w:val="24"/>
          <w:shd w:val="clear" w:color="auto" w:fill="FFFFFF"/>
        </w:rPr>
        <w:t>Необходимая специализация для эффективного использования рабочей силы применительно ко всем видам труда как управленческого, так и исполнительского</w:t>
      </w:r>
    </w:p>
    <w:p w:rsidR="00086F9F" w:rsidRPr="009827B0" w:rsidRDefault="00086F9F" w:rsidP="009827B0">
      <w:pPr>
        <w:pStyle w:val="af1"/>
        <w:spacing w:after="0" w:line="240" w:lineRule="auto"/>
        <w:ind w:left="0" w:firstLine="709"/>
        <w:contextualSpacing/>
        <w:rPr>
          <w:color w:val="222222"/>
          <w:sz w:val="24"/>
          <w:szCs w:val="24"/>
          <w:shd w:val="clear" w:color="auto" w:fill="FFFFFF"/>
        </w:rPr>
      </w:pPr>
      <w:r w:rsidRPr="009827B0">
        <w:rPr>
          <w:color w:val="222222"/>
          <w:sz w:val="24"/>
          <w:szCs w:val="24"/>
          <w:shd w:val="clear" w:color="auto" w:fill="FFFFFF"/>
        </w:rPr>
        <w:t xml:space="preserve">б) о мнению Файоля, власть и ответственность </w:t>
      </w:r>
      <w:proofErr w:type="gramStart"/>
      <w:r w:rsidRPr="009827B0">
        <w:rPr>
          <w:color w:val="222222"/>
          <w:sz w:val="24"/>
          <w:szCs w:val="24"/>
          <w:shd w:val="clear" w:color="auto" w:fill="FFFFFF"/>
        </w:rPr>
        <w:t>связаны</w:t>
      </w:r>
      <w:proofErr w:type="gramEnd"/>
      <w:r w:rsidRPr="009827B0">
        <w:rPr>
          <w:color w:val="222222"/>
          <w:sz w:val="24"/>
          <w:szCs w:val="24"/>
          <w:shd w:val="clear" w:color="auto" w:fill="FFFFFF"/>
        </w:rPr>
        <w:t xml:space="preserve"> между собой, причем последняя является следствием первой</w:t>
      </w:r>
    </w:p>
    <w:p w:rsidR="00086F9F" w:rsidRPr="009827B0" w:rsidRDefault="00086F9F" w:rsidP="009827B0">
      <w:pPr>
        <w:pStyle w:val="af1"/>
        <w:spacing w:after="0" w:line="240" w:lineRule="auto"/>
        <w:ind w:left="0" w:firstLine="709"/>
        <w:contextualSpacing/>
        <w:rPr>
          <w:color w:val="222222"/>
          <w:sz w:val="24"/>
          <w:szCs w:val="24"/>
          <w:shd w:val="clear" w:color="auto" w:fill="FFFFFF"/>
        </w:rPr>
      </w:pPr>
      <w:r w:rsidRPr="009827B0">
        <w:rPr>
          <w:color w:val="222222"/>
          <w:sz w:val="24"/>
          <w:szCs w:val="24"/>
          <w:shd w:val="clear" w:color="auto" w:fill="FFFFFF"/>
        </w:rPr>
        <w:t>в) повиновение, прилежание, энергичность и внешнее проявление уважения</w:t>
      </w:r>
    </w:p>
    <w:p w:rsidR="00086F9F" w:rsidRPr="009827B0" w:rsidRDefault="00086F9F" w:rsidP="009827B0">
      <w:pPr>
        <w:pStyle w:val="af1"/>
        <w:spacing w:after="0" w:line="240" w:lineRule="auto"/>
        <w:ind w:left="0" w:firstLine="709"/>
        <w:contextualSpacing/>
        <w:rPr>
          <w:color w:val="222222"/>
          <w:sz w:val="24"/>
          <w:szCs w:val="24"/>
          <w:shd w:val="clear" w:color="auto" w:fill="FFFFFF"/>
        </w:rPr>
      </w:pPr>
      <w:r w:rsidRPr="009827B0">
        <w:rPr>
          <w:color w:val="222222"/>
          <w:sz w:val="24"/>
          <w:szCs w:val="24"/>
          <w:shd w:val="clear" w:color="auto" w:fill="FFFFFF"/>
        </w:rPr>
        <w:t>г) иды деятельности, преследующие одну и ту же цель, должны иметь одного руководителя и единый план</w:t>
      </w:r>
    </w:p>
    <w:p w:rsidR="00086F9F" w:rsidRPr="009827B0" w:rsidRDefault="00086F9F" w:rsidP="009827B0">
      <w:pPr>
        <w:pStyle w:val="af1"/>
        <w:spacing w:after="0" w:line="240" w:lineRule="auto"/>
        <w:ind w:left="0" w:firstLine="709"/>
        <w:contextualSpacing/>
        <w:rPr>
          <w:color w:val="222222"/>
          <w:sz w:val="24"/>
          <w:szCs w:val="24"/>
          <w:shd w:val="clear" w:color="auto" w:fill="FFFFFF"/>
        </w:rPr>
      </w:pPr>
    </w:p>
    <w:p w:rsidR="00086F9F" w:rsidRPr="009827B0" w:rsidRDefault="00086F9F" w:rsidP="009827B0">
      <w:pPr>
        <w:pStyle w:val="af1"/>
        <w:numPr>
          <w:ilvl w:val="0"/>
          <w:numId w:val="3"/>
        </w:numPr>
        <w:spacing w:after="0" w:line="240" w:lineRule="auto"/>
        <w:ind w:left="0" w:firstLine="709"/>
        <w:contextualSpacing/>
        <w:rPr>
          <w:b/>
          <w:bCs/>
          <w:sz w:val="24"/>
          <w:szCs w:val="24"/>
        </w:rPr>
      </w:pPr>
      <w:r w:rsidRPr="009827B0">
        <w:rPr>
          <w:b/>
          <w:bCs/>
          <w:sz w:val="24"/>
          <w:szCs w:val="24"/>
        </w:rPr>
        <w:t xml:space="preserve">  </w:t>
      </w:r>
      <w:r w:rsidR="009827B0" w:rsidRPr="009827B0">
        <w:rPr>
          <w:b/>
          <w:bCs/>
          <w:sz w:val="24"/>
          <w:szCs w:val="24"/>
        </w:rPr>
        <w:t>Этапы адаптации персонала, расставить в правильном порядке</w:t>
      </w:r>
    </w:p>
    <w:p w:rsidR="009827B0" w:rsidRPr="009827B0" w:rsidRDefault="009827B0" w:rsidP="009827B0">
      <w:pPr>
        <w:pStyle w:val="af1"/>
        <w:numPr>
          <w:ilvl w:val="0"/>
          <w:numId w:val="20"/>
        </w:numPr>
        <w:spacing w:after="0" w:line="240" w:lineRule="auto"/>
        <w:ind w:left="0" w:firstLine="709"/>
        <w:contextualSpacing/>
        <w:rPr>
          <w:sz w:val="24"/>
          <w:szCs w:val="24"/>
        </w:rPr>
      </w:pPr>
      <w:r w:rsidRPr="009827B0">
        <w:rPr>
          <w:sz w:val="24"/>
          <w:szCs w:val="24"/>
        </w:rPr>
        <w:t>Подготовительный</w:t>
      </w:r>
    </w:p>
    <w:p w:rsidR="009827B0" w:rsidRPr="009827B0" w:rsidRDefault="009827B0" w:rsidP="009827B0">
      <w:pPr>
        <w:pStyle w:val="af1"/>
        <w:numPr>
          <w:ilvl w:val="0"/>
          <w:numId w:val="20"/>
        </w:numPr>
        <w:spacing w:after="0" w:line="240" w:lineRule="auto"/>
        <w:ind w:left="0" w:firstLine="709"/>
        <w:contextualSpacing/>
        <w:rPr>
          <w:sz w:val="24"/>
          <w:szCs w:val="24"/>
        </w:rPr>
      </w:pPr>
      <w:r w:rsidRPr="009827B0">
        <w:rPr>
          <w:sz w:val="24"/>
          <w:szCs w:val="24"/>
        </w:rPr>
        <w:t>Информационный</w:t>
      </w:r>
    </w:p>
    <w:p w:rsidR="009827B0" w:rsidRPr="009827B0" w:rsidRDefault="009827B0" w:rsidP="009827B0">
      <w:pPr>
        <w:pStyle w:val="af1"/>
        <w:numPr>
          <w:ilvl w:val="0"/>
          <w:numId w:val="20"/>
        </w:numPr>
        <w:spacing w:after="0" w:line="240" w:lineRule="auto"/>
        <w:ind w:left="0" w:firstLine="709"/>
        <w:contextualSpacing/>
        <w:rPr>
          <w:sz w:val="24"/>
          <w:szCs w:val="24"/>
        </w:rPr>
      </w:pPr>
      <w:r w:rsidRPr="009827B0">
        <w:rPr>
          <w:sz w:val="24"/>
          <w:szCs w:val="24"/>
        </w:rPr>
        <w:t>Ознакомительный</w:t>
      </w:r>
    </w:p>
    <w:p w:rsidR="009827B0" w:rsidRPr="009827B0" w:rsidRDefault="009827B0" w:rsidP="009827B0">
      <w:pPr>
        <w:pStyle w:val="af1"/>
        <w:numPr>
          <w:ilvl w:val="0"/>
          <w:numId w:val="20"/>
        </w:numPr>
        <w:spacing w:after="0" w:line="240" w:lineRule="auto"/>
        <w:ind w:left="0" w:firstLine="709"/>
        <w:contextualSpacing/>
        <w:rPr>
          <w:sz w:val="24"/>
          <w:szCs w:val="24"/>
        </w:rPr>
      </w:pPr>
      <w:r w:rsidRPr="009827B0">
        <w:rPr>
          <w:sz w:val="24"/>
          <w:szCs w:val="24"/>
        </w:rPr>
        <w:t>адаптационный</w:t>
      </w:r>
    </w:p>
    <w:p w:rsidR="006E74DE" w:rsidRDefault="006E74DE" w:rsidP="006E74DE">
      <w:pPr>
        <w:ind w:firstLine="567"/>
        <w:jc w:val="center"/>
        <w:rPr>
          <w:b/>
        </w:rPr>
      </w:pPr>
    </w:p>
    <w:p w:rsidR="00AE6B09" w:rsidRPr="003C615F" w:rsidRDefault="00AE6B09" w:rsidP="00AE6B09">
      <w:pPr>
        <w:jc w:val="both"/>
      </w:pPr>
    </w:p>
    <w:p w:rsidR="00AE6B09" w:rsidRPr="003C615F" w:rsidRDefault="00AE6B09" w:rsidP="00AE6B09">
      <w:pPr>
        <w:jc w:val="center"/>
        <w:rPr>
          <w:b/>
          <w:bCs/>
          <w:sz w:val="28"/>
          <w:szCs w:val="28"/>
        </w:rPr>
      </w:pPr>
      <w:r w:rsidRPr="003C615F">
        <w:rPr>
          <w:b/>
          <w:bCs/>
          <w:sz w:val="28"/>
          <w:szCs w:val="28"/>
        </w:rPr>
        <w:t>4. Методические материалы, определяющие процедуру оценивания</w:t>
      </w:r>
    </w:p>
    <w:p w:rsidR="00AE6B09" w:rsidRPr="003C615F" w:rsidRDefault="00AE6B09" w:rsidP="00AE6B09">
      <w:pPr>
        <w:pStyle w:val="af2"/>
        <w:spacing w:after="0"/>
        <w:jc w:val="center"/>
        <w:rPr>
          <w:b/>
          <w:bCs/>
          <w:sz w:val="28"/>
          <w:szCs w:val="28"/>
          <w:highlight w:val="yellow"/>
        </w:rPr>
      </w:pPr>
      <w:r w:rsidRPr="003C615F">
        <w:rPr>
          <w:b/>
          <w:bCs/>
          <w:sz w:val="28"/>
          <w:szCs w:val="28"/>
        </w:rPr>
        <w:t>знаний, умений, навыков и (или) опыта деятельности</w:t>
      </w:r>
    </w:p>
    <w:p w:rsidR="00AE6B09" w:rsidRPr="003C615F" w:rsidRDefault="00AE6B09" w:rsidP="00AE6B09">
      <w:pPr>
        <w:pStyle w:val="af2"/>
        <w:jc w:val="center"/>
        <w:rPr>
          <w:b/>
          <w:bCs/>
        </w:rPr>
      </w:pPr>
    </w:p>
    <w:p w:rsidR="00AE6B09" w:rsidRPr="003C615F" w:rsidRDefault="00AE6B09" w:rsidP="00AE6B09">
      <w:pPr>
        <w:pStyle w:val="Style1"/>
        <w:widowControl/>
        <w:tabs>
          <w:tab w:val="num" w:pos="435"/>
        </w:tabs>
        <w:ind w:firstLine="540"/>
        <w:jc w:val="both"/>
      </w:pPr>
      <w:r w:rsidRPr="003C615F">
        <w:rPr>
          <w:color w:val="333333"/>
        </w:rPr>
        <w:lastRenderedPageBreak/>
        <w:t xml:space="preserve">В таблице приведены описания процедур проведения </w:t>
      </w:r>
      <w:r w:rsidRPr="003C615F">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rsidR="00AE6B09" w:rsidRPr="003C615F" w:rsidRDefault="00AE6B09" w:rsidP="00AE6B09">
      <w:pPr>
        <w:pStyle w:val="Style1"/>
        <w:widowControl/>
        <w:tabs>
          <w:tab w:val="num" w:pos="435"/>
        </w:tabs>
        <w:ind w:firstLine="540"/>
        <w:jc w:val="both"/>
        <w:rPr>
          <w:iCs/>
          <w:color w:val="FF0000"/>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AE6B09" w:rsidRPr="003C615F" w:rsidTr="00AE6B09">
        <w:tc>
          <w:tcPr>
            <w:tcW w:w="2119" w:type="dxa"/>
            <w:vAlign w:val="center"/>
          </w:tcPr>
          <w:p w:rsidR="00AE6B09" w:rsidRPr="003C615F" w:rsidRDefault="00AE6B09" w:rsidP="00AE6B09">
            <w:pPr>
              <w:jc w:val="center"/>
              <w:rPr>
                <w:sz w:val="20"/>
                <w:szCs w:val="20"/>
              </w:rPr>
            </w:pPr>
            <w:r w:rsidRPr="003C615F">
              <w:rPr>
                <w:sz w:val="20"/>
                <w:szCs w:val="20"/>
              </w:rPr>
              <w:t>Наименование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tabs>
                <w:tab w:val="left" w:pos="1944"/>
              </w:tabs>
              <w:ind w:right="49"/>
              <w:jc w:val="center"/>
              <w:rPr>
                <w:sz w:val="20"/>
                <w:szCs w:val="20"/>
              </w:rPr>
            </w:pPr>
            <w:r w:rsidRPr="003C615F">
              <w:rPr>
                <w:sz w:val="20"/>
                <w:szCs w:val="20"/>
              </w:rPr>
              <w:t>средства</w:t>
            </w:r>
          </w:p>
        </w:tc>
        <w:tc>
          <w:tcPr>
            <w:tcW w:w="7804" w:type="dxa"/>
            <w:vAlign w:val="center"/>
          </w:tcPr>
          <w:p w:rsidR="00AE6B09" w:rsidRPr="003C615F" w:rsidRDefault="00AE6B09" w:rsidP="00AE6B09">
            <w:pPr>
              <w:pStyle w:val="Style1"/>
              <w:widowControl/>
              <w:tabs>
                <w:tab w:val="num" w:pos="435"/>
              </w:tabs>
              <w:jc w:val="center"/>
              <w:rPr>
                <w:sz w:val="20"/>
                <w:szCs w:val="20"/>
              </w:rPr>
            </w:pPr>
            <w:r w:rsidRPr="003C615F">
              <w:rPr>
                <w:sz w:val="20"/>
                <w:szCs w:val="20"/>
              </w:rPr>
              <w:t>Описания процедуры проведения контрольно-оценочного мероприятия</w:t>
            </w:r>
          </w:p>
          <w:p w:rsidR="00AE6B09" w:rsidRPr="003C615F" w:rsidRDefault="00AE6B09" w:rsidP="00AE6B09">
            <w:pPr>
              <w:pStyle w:val="Style1"/>
              <w:widowControl/>
              <w:tabs>
                <w:tab w:val="num" w:pos="435"/>
              </w:tabs>
              <w:jc w:val="center"/>
              <w:rPr>
                <w:sz w:val="20"/>
                <w:szCs w:val="20"/>
              </w:rPr>
            </w:pPr>
            <w:r w:rsidRPr="003C615F">
              <w:rPr>
                <w:sz w:val="20"/>
                <w:szCs w:val="20"/>
              </w:rPr>
              <w:t>и процедуры оценивания результатов обучения</w:t>
            </w:r>
          </w:p>
        </w:tc>
      </w:tr>
      <w:tr w:rsidR="00AE6B09" w:rsidRPr="003C615F" w:rsidTr="00AE6B09">
        <w:tc>
          <w:tcPr>
            <w:tcW w:w="2119" w:type="dxa"/>
            <w:vAlign w:val="center"/>
          </w:tcPr>
          <w:p w:rsidR="00AE6B09" w:rsidRPr="003C615F" w:rsidRDefault="00AE6B09" w:rsidP="00AE6B09">
            <w:pPr>
              <w:jc w:val="both"/>
              <w:rPr>
                <w:sz w:val="20"/>
                <w:szCs w:val="20"/>
              </w:rPr>
            </w:pPr>
            <w:r w:rsidRPr="003C615F">
              <w:rPr>
                <w:sz w:val="20"/>
                <w:szCs w:val="20"/>
              </w:rPr>
              <w:t>Задания реконструктивного уровня</w:t>
            </w:r>
          </w:p>
        </w:tc>
        <w:tc>
          <w:tcPr>
            <w:tcW w:w="7804" w:type="dxa"/>
          </w:tcPr>
          <w:p w:rsidR="00AE6B09" w:rsidRPr="003C615F" w:rsidRDefault="00AE6B09" w:rsidP="00AE6B09">
            <w:pPr>
              <w:jc w:val="both"/>
              <w:rPr>
                <w:iCs/>
                <w:sz w:val="20"/>
                <w:szCs w:val="20"/>
              </w:rPr>
            </w:pPr>
            <w:r w:rsidRPr="003C615F">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6E74DE" w:rsidRPr="006E74DE" w:rsidTr="00AE6B09">
        <w:tc>
          <w:tcPr>
            <w:tcW w:w="2119" w:type="dxa"/>
            <w:vAlign w:val="center"/>
          </w:tcPr>
          <w:p w:rsidR="006E74DE" w:rsidRPr="006E74DE" w:rsidRDefault="006E74DE" w:rsidP="006E74DE">
            <w:pPr>
              <w:jc w:val="both"/>
              <w:rPr>
                <w:sz w:val="20"/>
                <w:szCs w:val="20"/>
              </w:rPr>
            </w:pPr>
            <w:r w:rsidRPr="006E74DE">
              <w:rPr>
                <w:sz w:val="20"/>
                <w:szCs w:val="20"/>
              </w:rPr>
              <w:t>Тест</w:t>
            </w:r>
          </w:p>
        </w:tc>
        <w:tc>
          <w:tcPr>
            <w:tcW w:w="7804" w:type="dxa"/>
          </w:tcPr>
          <w:p w:rsidR="006E74DE" w:rsidRPr="006E74DE" w:rsidRDefault="006E74DE" w:rsidP="006E74DE">
            <w:pPr>
              <w:jc w:val="both"/>
              <w:rPr>
                <w:sz w:val="20"/>
                <w:szCs w:val="20"/>
              </w:rPr>
            </w:pPr>
            <w:r w:rsidRPr="006E74DE">
              <w:rPr>
                <w:sz w:val="20"/>
                <w:szCs w:val="20"/>
              </w:rPr>
              <w:t>Средство, позволяющее оценить знания, умения, навыки и (или) опыт деятельности обучающегося по дисциплине.</w:t>
            </w:r>
          </w:p>
          <w:p w:rsidR="006E74DE" w:rsidRPr="006E74DE" w:rsidRDefault="006E74DE" w:rsidP="006E74DE">
            <w:pPr>
              <w:jc w:val="both"/>
              <w:rPr>
                <w:iCs/>
                <w:sz w:val="20"/>
                <w:szCs w:val="20"/>
              </w:rPr>
            </w:pPr>
            <w:r w:rsidRPr="006E74DE">
              <w:rPr>
                <w:sz w:val="20"/>
                <w:szCs w:val="20"/>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r w:rsidR="00AE6B09" w:rsidRPr="003C615F" w:rsidTr="00AE6B09">
        <w:tc>
          <w:tcPr>
            <w:tcW w:w="2119" w:type="dxa"/>
            <w:vAlign w:val="center"/>
          </w:tcPr>
          <w:p w:rsidR="00AE6B09" w:rsidRPr="003C615F" w:rsidRDefault="00AE6B09" w:rsidP="00AE6B09">
            <w:pPr>
              <w:jc w:val="both"/>
              <w:rPr>
                <w:sz w:val="20"/>
                <w:szCs w:val="20"/>
              </w:rPr>
            </w:pPr>
            <w:r w:rsidRPr="003C615F">
              <w:rPr>
                <w:sz w:val="20"/>
                <w:szCs w:val="20"/>
              </w:rPr>
              <w:t>Задания творческого уровня</w:t>
            </w:r>
          </w:p>
        </w:tc>
        <w:tc>
          <w:tcPr>
            <w:tcW w:w="7804" w:type="dxa"/>
          </w:tcPr>
          <w:p w:rsidR="00AE6B09" w:rsidRPr="003C615F" w:rsidRDefault="00AE6B09" w:rsidP="00AE6B09">
            <w:pPr>
              <w:jc w:val="both"/>
              <w:rPr>
                <w:iCs/>
                <w:sz w:val="20"/>
                <w:szCs w:val="20"/>
              </w:rPr>
            </w:pPr>
            <w:r w:rsidRPr="003C615F">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rsidTr="00AE6B09">
        <w:tc>
          <w:tcPr>
            <w:tcW w:w="2119" w:type="dxa"/>
            <w:vAlign w:val="center"/>
          </w:tcPr>
          <w:p w:rsidR="00AE6B09" w:rsidRPr="003C615F" w:rsidRDefault="00AE6B09" w:rsidP="00AE6B09">
            <w:pPr>
              <w:rPr>
                <w:sz w:val="20"/>
                <w:szCs w:val="20"/>
              </w:rPr>
            </w:pPr>
            <w:r w:rsidRPr="003C615F">
              <w:rPr>
                <w:sz w:val="20"/>
                <w:szCs w:val="20"/>
              </w:rPr>
              <w:t>Собеседование</w:t>
            </w:r>
          </w:p>
        </w:tc>
        <w:tc>
          <w:tcPr>
            <w:tcW w:w="7804" w:type="dxa"/>
          </w:tcPr>
          <w:p w:rsidR="00AE6B09" w:rsidRPr="003C615F" w:rsidRDefault="00AE6B09" w:rsidP="00AE6B09">
            <w:pPr>
              <w:jc w:val="both"/>
              <w:rPr>
                <w:iCs/>
                <w:sz w:val="20"/>
                <w:szCs w:val="20"/>
              </w:rPr>
            </w:pPr>
            <w:r w:rsidRPr="003C615F">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AE6B09" w:rsidRPr="003C615F" w:rsidRDefault="00AE6B09" w:rsidP="00AE6B09">
            <w:pPr>
              <w:jc w:val="both"/>
              <w:rPr>
                <w:iCs/>
                <w:sz w:val="20"/>
                <w:szCs w:val="20"/>
              </w:rPr>
            </w:pPr>
            <w:r w:rsidRPr="003C615F">
              <w:rPr>
                <w:iCs/>
                <w:sz w:val="20"/>
                <w:szCs w:val="20"/>
              </w:rPr>
              <w:t>Преподаватель на лекции, предшествующей занятию проведения контроля, доводит до обучающихся: тему и примерные вопросы</w:t>
            </w:r>
          </w:p>
        </w:tc>
      </w:tr>
    </w:tbl>
    <w:p w:rsidR="00AE6B09" w:rsidRPr="003C615F" w:rsidRDefault="00AE6B09" w:rsidP="00AE6B09">
      <w:pPr>
        <w:jc w:val="center"/>
        <w:rPr>
          <w:b/>
          <w:bCs/>
        </w:rPr>
      </w:pPr>
    </w:p>
    <w:p w:rsidR="00AE6B09" w:rsidRPr="003C615F" w:rsidRDefault="00AE6B09" w:rsidP="00AE6B09">
      <w:pPr>
        <w:ind w:firstLine="540"/>
        <w:jc w:val="both"/>
        <w:rPr>
          <w:iCs/>
        </w:rPr>
      </w:pPr>
      <w:r w:rsidRPr="003C615F">
        <w:rPr>
          <w:iCs/>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AE6B09" w:rsidRPr="003C615F" w:rsidRDefault="00AE6B09" w:rsidP="00AE6B09">
      <w:pPr>
        <w:ind w:firstLine="540"/>
        <w:jc w:val="both"/>
        <w:rPr>
          <w:iCs/>
        </w:rPr>
      </w:pPr>
      <w:r w:rsidRPr="003C615F">
        <w:rPr>
          <w:iCs/>
        </w:rPr>
        <w:t>– перечень теоретических вопросов к зачету для оценки знаний;</w:t>
      </w:r>
    </w:p>
    <w:p w:rsidR="00AE6B09" w:rsidRPr="003C615F" w:rsidRDefault="00AE6B09" w:rsidP="00AE6B09">
      <w:pPr>
        <w:ind w:firstLine="540"/>
        <w:jc w:val="both"/>
        <w:rPr>
          <w:iCs/>
        </w:rPr>
      </w:pPr>
      <w:r w:rsidRPr="003C615F">
        <w:rPr>
          <w:iCs/>
        </w:rPr>
        <w:t>– перечень типовых простых практических заданий к зачету для оценки умений;</w:t>
      </w:r>
    </w:p>
    <w:p w:rsidR="00AE6B09" w:rsidRPr="003C615F" w:rsidRDefault="00AE6B09" w:rsidP="00AE6B09">
      <w:pPr>
        <w:ind w:firstLine="540"/>
        <w:jc w:val="both"/>
        <w:rPr>
          <w:iCs/>
        </w:rPr>
      </w:pPr>
      <w:r w:rsidRPr="003C615F">
        <w:rPr>
          <w:iCs/>
        </w:rPr>
        <w:t>– перечень типовых практических заданий к зачету для оценки навыков и (или) опыта деятельности.</w:t>
      </w:r>
    </w:p>
    <w:p w:rsidR="00AE6B09" w:rsidRPr="003C615F" w:rsidRDefault="00AE6B09" w:rsidP="00AE6B09">
      <w:pPr>
        <w:ind w:firstLine="709"/>
        <w:jc w:val="both"/>
        <w:rPr>
          <w:iCs/>
        </w:rPr>
      </w:pPr>
      <w:r w:rsidRPr="003C615F">
        <w:rPr>
          <w:iCs/>
        </w:rPr>
        <w:t xml:space="preserve">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w:t>
      </w:r>
      <w:proofErr w:type="spellStart"/>
      <w:r w:rsidRPr="003C615F">
        <w:rPr>
          <w:iCs/>
        </w:rPr>
        <w:t>ИрГУПС</w:t>
      </w:r>
      <w:proofErr w:type="spellEnd"/>
      <w:r w:rsidRPr="003C615F">
        <w:rPr>
          <w:iCs/>
        </w:rPr>
        <w:t xml:space="preserve"> (личный кабинет обучающегося).</w:t>
      </w:r>
    </w:p>
    <w:p w:rsidR="00AE6B09" w:rsidRPr="003C615F" w:rsidRDefault="00AE6B09" w:rsidP="00AE6B09">
      <w:pPr>
        <w:ind w:firstLine="709"/>
        <w:jc w:val="center"/>
      </w:pPr>
    </w:p>
    <w:p w:rsidR="00AE6B09" w:rsidRPr="003C615F" w:rsidRDefault="00AE6B09" w:rsidP="00AE6B09">
      <w:pPr>
        <w:jc w:val="center"/>
        <w:rPr>
          <w:b/>
          <w:bCs/>
        </w:rPr>
      </w:pPr>
      <w:r w:rsidRPr="003C615F">
        <w:rPr>
          <w:b/>
          <w:bCs/>
        </w:rPr>
        <w:t>Описание процедур проведения промежуточной аттестации в форме зачета</w:t>
      </w:r>
    </w:p>
    <w:p w:rsidR="00AE6B09" w:rsidRPr="003C615F" w:rsidRDefault="00AE6B09" w:rsidP="00AE6B09">
      <w:pPr>
        <w:ind w:firstLine="709"/>
        <w:jc w:val="center"/>
        <w:rPr>
          <w:b/>
          <w:bCs/>
        </w:rPr>
      </w:pPr>
      <w:r w:rsidRPr="003C615F">
        <w:rPr>
          <w:b/>
          <w:bCs/>
        </w:rPr>
        <w:t>и оценивания результатов обучения</w:t>
      </w:r>
    </w:p>
    <w:p w:rsidR="00AE6B09" w:rsidRPr="003C615F" w:rsidRDefault="00AE6B09" w:rsidP="00AE6B09">
      <w:pPr>
        <w:ind w:firstLine="709"/>
        <w:jc w:val="both"/>
        <w:rPr>
          <w:iCs/>
          <w:color w:val="333333"/>
        </w:rPr>
      </w:pPr>
      <w:r w:rsidRPr="003C615F">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rsidR="00AE6B09" w:rsidRPr="003C615F" w:rsidRDefault="00AE6B09" w:rsidP="00AE6B09">
      <w:pPr>
        <w:ind w:firstLine="540"/>
        <w:jc w:val="both"/>
        <w:rPr>
          <w:b/>
          <w:bCs/>
          <w:iCs/>
        </w:rPr>
      </w:pPr>
    </w:p>
    <w:p w:rsidR="00AE6B09" w:rsidRPr="003C615F" w:rsidRDefault="00AE6B09" w:rsidP="00AE6B09">
      <w:pPr>
        <w:jc w:val="center"/>
        <w:rPr>
          <w:b/>
          <w:bCs/>
          <w:iCs/>
        </w:rPr>
      </w:pPr>
      <w:r w:rsidRPr="003C615F">
        <w:rPr>
          <w:b/>
          <w:bCs/>
          <w:iCs/>
        </w:rPr>
        <w:lastRenderedPageBreak/>
        <w:t>Шкала и критерии оценивания уровня сформированности компетенций в результате</w:t>
      </w:r>
    </w:p>
    <w:p w:rsidR="00AE6B09" w:rsidRPr="003C615F" w:rsidRDefault="00AE6B09" w:rsidP="00AE6B09">
      <w:pPr>
        <w:jc w:val="center"/>
        <w:rPr>
          <w:b/>
          <w:bCs/>
          <w:iCs/>
        </w:rPr>
      </w:pPr>
      <w:r w:rsidRPr="003C615F">
        <w:rPr>
          <w:b/>
          <w:bCs/>
          <w:iCs/>
        </w:rPr>
        <w:t>изучения дисциплины при проведении промежуточной аттестации</w:t>
      </w:r>
    </w:p>
    <w:p w:rsidR="00AE6B09" w:rsidRPr="003C615F" w:rsidRDefault="00AE6B09" w:rsidP="00AE6B09">
      <w:pPr>
        <w:jc w:val="center"/>
        <w:rPr>
          <w:b/>
          <w:bCs/>
          <w:iCs/>
        </w:rPr>
      </w:pPr>
      <w:r w:rsidRPr="003C615F">
        <w:rPr>
          <w:b/>
          <w:bCs/>
          <w:iCs/>
        </w:rPr>
        <w:t>в форме зачета по результатам текущего контроля</w:t>
      </w:r>
    </w:p>
    <w:p w:rsidR="00AE6B09" w:rsidRPr="003C615F" w:rsidRDefault="00AE6B09" w:rsidP="00AE6B09">
      <w:pPr>
        <w:jc w:val="center"/>
        <w:rPr>
          <w:b/>
          <w:bCs/>
          <w:iCs/>
        </w:rPr>
      </w:pPr>
      <w:r w:rsidRPr="003C615F">
        <w:rPr>
          <w:b/>
          <w:bCs/>
          <w:iCs/>
        </w:rPr>
        <w:t>(без дополнительного аттестационного испытания)</w:t>
      </w:r>
    </w:p>
    <w:tbl>
      <w:tblPr>
        <w:tblW w:w="7961" w:type="dxa"/>
        <w:jc w:val="center"/>
        <w:tblLook w:val="01E0" w:firstRow="1" w:lastRow="1" w:firstColumn="1" w:lastColumn="1" w:noHBand="0" w:noVBand="0"/>
      </w:tblPr>
      <w:tblGrid>
        <w:gridCol w:w="3976"/>
        <w:gridCol w:w="3985"/>
      </w:tblGrid>
      <w:tr w:rsidR="00AE6B09" w:rsidRPr="003C615F" w:rsidTr="00AE6B09">
        <w:trPr>
          <w:jc w:val="center"/>
        </w:trPr>
        <w:tc>
          <w:tcPr>
            <w:tcW w:w="397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color w:val="333333"/>
                <w:sz w:val="20"/>
                <w:szCs w:val="20"/>
              </w:rPr>
            </w:pPr>
            <w:r w:rsidRPr="003C615F">
              <w:rPr>
                <w:iCs/>
                <w:sz w:val="20"/>
                <w:szCs w:val="20"/>
              </w:rPr>
              <w:t xml:space="preserve">Средняя </w:t>
            </w:r>
            <w:r w:rsidRPr="003C615F">
              <w:rPr>
                <w:iCs/>
                <w:color w:val="333333"/>
                <w:sz w:val="20"/>
                <w:szCs w:val="20"/>
              </w:rPr>
              <w:t>оценка уровня</w:t>
            </w:r>
          </w:p>
          <w:p w:rsidR="00AE6B09" w:rsidRPr="003C615F" w:rsidRDefault="00AE6B09" w:rsidP="00AE6B09">
            <w:pPr>
              <w:jc w:val="center"/>
              <w:rPr>
                <w:iCs/>
                <w:color w:val="333333"/>
                <w:sz w:val="20"/>
                <w:szCs w:val="20"/>
              </w:rPr>
            </w:pPr>
            <w:r w:rsidRPr="003C615F">
              <w:rPr>
                <w:iCs/>
                <w:color w:val="333333"/>
                <w:sz w:val="20"/>
                <w:szCs w:val="20"/>
              </w:rPr>
              <w:t>сформированности компетенций</w:t>
            </w:r>
          </w:p>
          <w:p w:rsidR="00AE6B09" w:rsidRPr="003C615F" w:rsidRDefault="00AE6B09" w:rsidP="00AE6B09">
            <w:pPr>
              <w:jc w:val="center"/>
              <w:rPr>
                <w:iCs/>
                <w:sz w:val="20"/>
                <w:szCs w:val="20"/>
              </w:rPr>
            </w:pPr>
            <w:r w:rsidRPr="003C615F">
              <w:rPr>
                <w:iCs/>
                <w:color w:val="333333"/>
                <w:sz w:val="20"/>
                <w:szCs w:val="20"/>
              </w:rPr>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sz w:val="20"/>
                <w:szCs w:val="20"/>
              </w:rPr>
            </w:pPr>
            <w:r w:rsidRPr="003C615F">
              <w:rPr>
                <w:iCs/>
                <w:sz w:val="20"/>
                <w:szCs w:val="20"/>
              </w:rPr>
              <w:t>Оценка</w:t>
            </w:r>
          </w:p>
        </w:tc>
      </w:tr>
      <w:tr w:rsidR="00AE6B09" w:rsidRPr="003C615F" w:rsidTr="00AE6B09">
        <w:trPr>
          <w:jc w:val="center"/>
        </w:trPr>
        <w:tc>
          <w:tcPr>
            <w:tcW w:w="3976"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jc w:val="both"/>
              <w:rPr>
                <w:iCs/>
                <w:sz w:val="20"/>
                <w:szCs w:val="20"/>
              </w:rPr>
            </w:pPr>
            <w:r w:rsidRPr="003C615F">
              <w:rPr>
                <w:iCs/>
                <w:sz w:val="20"/>
                <w:szCs w:val="20"/>
              </w:rPr>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sz w:val="20"/>
                <w:szCs w:val="20"/>
              </w:rPr>
            </w:pPr>
            <w:r w:rsidRPr="003C615F">
              <w:rPr>
                <w:iCs/>
                <w:sz w:val="20"/>
                <w:szCs w:val="20"/>
              </w:rPr>
              <w:t>«зачтено»</w:t>
            </w:r>
          </w:p>
        </w:tc>
      </w:tr>
      <w:tr w:rsidR="00AE6B09" w:rsidRPr="003C615F" w:rsidTr="00AE6B09">
        <w:trPr>
          <w:jc w:val="center"/>
        </w:trPr>
        <w:tc>
          <w:tcPr>
            <w:tcW w:w="3976"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jc w:val="both"/>
              <w:rPr>
                <w:iCs/>
                <w:sz w:val="20"/>
                <w:szCs w:val="20"/>
              </w:rPr>
            </w:pPr>
            <w:r w:rsidRPr="003C615F">
              <w:rPr>
                <w:iCs/>
                <w:sz w:val="20"/>
                <w:szCs w:val="20"/>
              </w:rPr>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sz w:val="20"/>
                <w:szCs w:val="20"/>
              </w:rPr>
            </w:pPr>
            <w:r w:rsidRPr="003C615F">
              <w:rPr>
                <w:iCs/>
                <w:sz w:val="20"/>
                <w:szCs w:val="20"/>
              </w:rPr>
              <w:t>«не зачтено»</w:t>
            </w:r>
          </w:p>
        </w:tc>
      </w:tr>
    </w:tbl>
    <w:p w:rsidR="00AE6B09" w:rsidRPr="003C615F" w:rsidRDefault="00AE6B09" w:rsidP="00AE6B09">
      <w:pPr>
        <w:ind w:firstLine="540"/>
        <w:jc w:val="both"/>
        <w:rPr>
          <w:iCs/>
        </w:rPr>
      </w:pPr>
      <w:r w:rsidRPr="003C615F">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3C615F">
        <w:rPr>
          <w:iCs/>
        </w:rPr>
        <w:t>, то промежуточная аттестация в форме зачета проводится  в форме тестирования по перечню теоретических вопросов и типовых практических задач (при использовании компьютерных технологий). Промежуточная аттестация в форме зачета с проведением аттестационного испытания в форме тестирования проходит на последнем занятии по дисциплине.</w:t>
      </w:r>
    </w:p>
    <w:p w:rsidR="00AE6B09" w:rsidRDefault="00AE6B09">
      <w:r>
        <w:br w:type="page"/>
      </w:r>
    </w:p>
    <w:p w:rsidR="00E15CDE" w:rsidRDefault="00E15CDE" w:rsidP="00E15CDE"/>
    <w:p w:rsidR="00653B9E" w:rsidRPr="007324AC" w:rsidRDefault="00653B9E" w:rsidP="007C3204">
      <w:pPr>
        <w:pStyle w:val="af"/>
        <w:snapToGrid w:val="0"/>
        <w:ind w:firstLine="0"/>
        <w:jc w:val="center"/>
        <w:rPr>
          <w:sz w:val="26"/>
          <w:szCs w:val="26"/>
        </w:rPr>
      </w:pPr>
      <w:r w:rsidRPr="007324AC">
        <w:rPr>
          <w:sz w:val="26"/>
          <w:szCs w:val="26"/>
        </w:rPr>
        <w:t>Лист регистрации дополнений и изменений рабочей программы дисциплины</w:t>
      </w:r>
    </w:p>
    <w:p w:rsidR="00653B9E" w:rsidRPr="007324AC" w:rsidRDefault="00653B9E" w:rsidP="007C3204">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653B9E" w:rsidRPr="007324AC">
        <w:tc>
          <w:tcPr>
            <w:tcW w:w="781" w:type="dxa"/>
            <w:vMerge w:val="restart"/>
            <w:tcBorders>
              <w:top w:val="single" w:sz="4" w:space="0" w:color="000000"/>
              <w:left w:val="single" w:sz="4" w:space="0" w:color="000000"/>
              <w:bottom w:val="single" w:sz="4" w:space="0" w:color="000000"/>
            </w:tcBorders>
            <w:vAlign w:val="center"/>
          </w:tcPr>
          <w:p w:rsidR="00653B9E" w:rsidRPr="007324AC" w:rsidRDefault="00653B9E" w:rsidP="000651A0">
            <w:pPr>
              <w:pStyle w:val="af"/>
              <w:snapToGrid w:val="0"/>
              <w:ind w:firstLine="0"/>
              <w:jc w:val="center"/>
              <w:rPr>
                <w:sz w:val="20"/>
                <w:szCs w:val="20"/>
              </w:rPr>
            </w:pPr>
            <w:r w:rsidRPr="007324A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653B9E" w:rsidRPr="007324AC" w:rsidRDefault="00653B9E" w:rsidP="000651A0">
            <w:pPr>
              <w:pStyle w:val="af"/>
              <w:snapToGrid w:val="0"/>
              <w:ind w:firstLine="34"/>
              <w:jc w:val="center"/>
              <w:rPr>
                <w:sz w:val="20"/>
                <w:szCs w:val="20"/>
              </w:rPr>
            </w:pPr>
            <w:r w:rsidRPr="007324A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653B9E" w:rsidRPr="007324AC" w:rsidRDefault="00653B9E" w:rsidP="000651A0">
            <w:pPr>
              <w:pStyle w:val="af"/>
              <w:snapToGrid w:val="0"/>
              <w:ind w:firstLine="26"/>
              <w:jc w:val="center"/>
              <w:rPr>
                <w:sz w:val="20"/>
                <w:szCs w:val="20"/>
              </w:rPr>
            </w:pPr>
            <w:r w:rsidRPr="007324A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653B9E" w:rsidRPr="007324AC" w:rsidRDefault="00653B9E" w:rsidP="000651A0">
            <w:pPr>
              <w:snapToGrid w:val="0"/>
              <w:jc w:val="center"/>
              <w:rPr>
                <w:sz w:val="20"/>
                <w:szCs w:val="20"/>
              </w:rPr>
            </w:pPr>
            <w:r w:rsidRPr="007324AC">
              <w:rPr>
                <w:sz w:val="20"/>
                <w:szCs w:val="20"/>
              </w:rPr>
              <w:t>Основание</w:t>
            </w:r>
          </w:p>
          <w:p w:rsidR="00653B9E" w:rsidRPr="007324AC" w:rsidRDefault="00653B9E" w:rsidP="000651A0">
            <w:pPr>
              <w:snapToGrid w:val="0"/>
              <w:jc w:val="center"/>
              <w:rPr>
                <w:sz w:val="20"/>
                <w:szCs w:val="20"/>
              </w:rPr>
            </w:pPr>
            <w:r w:rsidRPr="007324AC">
              <w:rPr>
                <w:sz w:val="20"/>
                <w:szCs w:val="20"/>
              </w:rPr>
              <w:t>для внесения</w:t>
            </w:r>
          </w:p>
          <w:p w:rsidR="00653B9E" w:rsidRPr="007324AC" w:rsidRDefault="00653B9E" w:rsidP="000651A0">
            <w:pPr>
              <w:snapToGrid w:val="0"/>
              <w:jc w:val="center"/>
              <w:rPr>
                <w:sz w:val="20"/>
                <w:szCs w:val="20"/>
              </w:rPr>
            </w:pPr>
            <w:r w:rsidRPr="007324AC">
              <w:rPr>
                <w:sz w:val="20"/>
                <w:szCs w:val="20"/>
              </w:rPr>
              <w:t>изменения,</w:t>
            </w:r>
          </w:p>
          <w:p w:rsidR="00653B9E" w:rsidRPr="007324AC" w:rsidRDefault="00653B9E" w:rsidP="000651A0">
            <w:pPr>
              <w:pStyle w:val="af"/>
              <w:snapToGrid w:val="0"/>
              <w:ind w:firstLine="15"/>
              <w:jc w:val="center"/>
              <w:rPr>
                <w:sz w:val="20"/>
                <w:szCs w:val="20"/>
              </w:rPr>
            </w:pPr>
            <w:r w:rsidRPr="007324A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653B9E" w:rsidRPr="007324AC" w:rsidRDefault="00653B9E" w:rsidP="000651A0">
            <w:pPr>
              <w:pStyle w:val="af"/>
              <w:snapToGrid w:val="0"/>
              <w:ind w:firstLine="0"/>
              <w:jc w:val="center"/>
              <w:rPr>
                <w:sz w:val="20"/>
                <w:szCs w:val="20"/>
              </w:rPr>
            </w:pPr>
            <w:r w:rsidRPr="007324AC">
              <w:rPr>
                <w:sz w:val="20"/>
                <w:szCs w:val="20"/>
              </w:rPr>
              <w:t>Подпись</w:t>
            </w:r>
          </w:p>
          <w:p w:rsidR="00653B9E" w:rsidRPr="007324AC" w:rsidRDefault="00653B9E" w:rsidP="000651A0">
            <w:pPr>
              <w:pStyle w:val="af"/>
              <w:snapToGrid w:val="0"/>
              <w:ind w:firstLine="0"/>
              <w:jc w:val="center"/>
              <w:rPr>
                <w:sz w:val="20"/>
                <w:szCs w:val="20"/>
              </w:rPr>
            </w:pPr>
            <w:r w:rsidRPr="007324A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653B9E" w:rsidRPr="007324AC" w:rsidRDefault="00653B9E" w:rsidP="000651A0">
            <w:pPr>
              <w:pStyle w:val="af"/>
              <w:snapToGrid w:val="0"/>
              <w:ind w:firstLine="0"/>
              <w:rPr>
                <w:sz w:val="20"/>
                <w:szCs w:val="20"/>
              </w:rPr>
            </w:pPr>
            <w:r w:rsidRPr="007324AC">
              <w:rPr>
                <w:sz w:val="20"/>
                <w:szCs w:val="20"/>
              </w:rPr>
              <w:t>Дата</w:t>
            </w:r>
          </w:p>
        </w:tc>
      </w:tr>
      <w:tr w:rsidR="00653B9E">
        <w:trPr>
          <w:trHeight w:val="344"/>
        </w:trPr>
        <w:tc>
          <w:tcPr>
            <w:tcW w:w="781" w:type="dxa"/>
            <w:vMerge/>
            <w:tcBorders>
              <w:top w:val="single" w:sz="4" w:space="0" w:color="000000"/>
              <w:left w:val="single" w:sz="4" w:space="0" w:color="000000"/>
              <w:bottom w:val="single" w:sz="4" w:space="0" w:color="000000"/>
            </w:tcBorders>
            <w:vAlign w:val="center"/>
          </w:tcPr>
          <w:p w:rsidR="00653B9E" w:rsidRPr="007324AC" w:rsidRDefault="00653B9E" w:rsidP="000651A0">
            <w:pPr>
              <w:snapToGrid w:val="0"/>
            </w:pPr>
          </w:p>
        </w:tc>
        <w:tc>
          <w:tcPr>
            <w:tcW w:w="825" w:type="dxa"/>
            <w:tcBorders>
              <w:top w:val="single" w:sz="4" w:space="0" w:color="000000"/>
              <w:left w:val="single" w:sz="4" w:space="0" w:color="000000"/>
              <w:bottom w:val="single" w:sz="4" w:space="0" w:color="000000"/>
            </w:tcBorders>
            <w:vAlign w:val="center"/>
          </w:tcPr>
          <w:p w:rsidR="00653B9E" w:rsidRPr="007324AC" w:rsidRDefault="00653B9E" w:rsidP="000651A0">
            <w:pPr>
              <w:pStyle w:val="af"/>
              <w:snapToGrid w:val="0"/>
              <w:ind w:left="-3" w:right="-78" w:hanging="5"/>
              <w:jc w:val="center"/>
              <w:rPr>
                <w:sz w:val="20"/>
                <w:szCs w:val="20"/>
              </w:rPr>
            </w:pPr>
            <w:r w:rsidRPr="007324A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653B9E" w:rsidRPr="007324AC" w:rsidRDefault="00653B9E" w:rsidP="000651A0">
            <w:pPr>
              <w:pStyle w:val="af"/>
              <w:snapToGrid w:val="0"/>
              <w:ind w:hanging="5"/>
              <w:jc w:val="center"/>
              <w:rPr>
                <w:sz w:val="20"/>
                <w:szCs w:val="20"/>
              </w:rPr>
            </w:pPr>
            <w:r w:rsidRPr="007324AC">
              <w:rPr>
                <w:sz w:val="20"/>
                <w:szCs w:val="20"/>
              </w:rPr>
              <w:t>№</w:t>
            </w:r>
          </w:p>
          <w:p w:rsidR="00653B9E" w:rsidRPr="007324AC" w:rsidRDefault="00653B9E" w:rsidP="000651A0">
            <w:pPr>
              <w:pStyle w:val="af"/>
              <w:snapToGrid w:val="0"/>
              <w:ind w:hanging="5"/>
              <w:jc w:val="center"/>
              <w:rPr>
                <w:sz w:val="20"/>
                <w:szCs w:val="20"/>
              </w:rPr>
            </w:pPr>
            <w:r w:rsidRPr="007324A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653B9E" w:rsidRPr="007324AC" w:rsidRDefault="00653B9E" w:rsidP="000651A0">
            <w:pPr>
              <w:pStyle w:val="af"/>
              <w:snapToGrid w:val="0"/>
              <w:ind w:firstLine="10"/>
              <w:jc w:val="center"/>
              <w:rPr>
                <w:sz w:val="20"/>
                <w:szCs w:val="20"/>
              </w:rPr>
            </w:pPr>
            <w:r w:rsidRPr="007324A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653B9E" w:rsidRPr="007324AC" w:rsidRDefault="00653B9E" w:rsidP="000651A0">
            <w:pPr>
              <w:pStyle w:val="af"/>
              <w:snapToGrid w:val="0"/>
              <w:ind w:firstLine="25"/>
              <w:jc w:val="center"/>
              <w:rPr>
                <w:sz w:val="20"/>
                <w:szCs w:val="20"/>
              </w:rPr>
            </w:pPr>
            <w:r w:rsidRPr="007324A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0651A0">
            <w:pPr>
              <w:pStyle w:val="af"/>
              <w:snapToGrid w:val="0"/>
              <w:ind w:firstLine="11"/>
              <w:jc w:val="center"/>
              <w:rPr>
                <w:sz w:val="20"/>
                <w:szCs w:val="20"/>
              </w:rPr>
            </w:pPr>
            <w:r w:rsidRPr="007324A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653B9E" w:rsidRDefault="00653B9E" w:rsidP="000651A0">
            <w:pPr>
              <w:snapToGrid w:val="0"/>
            </w:pPr>
          </w:p>
        </w:tc>
        <w:tc>
          <w:tcPr>
            <w:tcW w:w="1095" w:type="dxa"/>
            <w:vMerge/>
            <w:tcBorders>
              <w:top w:val="single" w:sz="4" w:space="0" w:color="000000"/>
              <w:left w:val="single" w:sz="4" w:space="0" w:color="000000"/>
              <w:bottom w:val="single" w:sz="4" w:space="0" w:color="000000"/>
            </w:tcBorders>
            <w:vAlign w:val="center"/>
          </w:tcPr>
          <w:p w:rsidR="00653B9E" w:rsidRDefault="00653B9E"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653B9E" w:rsidRDefault="00653B9E" w:rsidP="000651A0">
            <w:pPr>
              <w:snapToGrid w:val="0"/>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r w:rsidR="00653B9E">
        <w:tc>
          <w:tcPr>
            <w:tcW w:w="78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653B9E" w:rsidRPr="00E8209E" w:rsidRDefault="00653B9E"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653B9E" w:rsidRPr="00E8209E" w:rsidRDefault="00653B9E" w:rsidP="00D36F4F">
            <w:pPr>
              <w:pStyle w:val="af"/>
              <w:snapToGrid w:val="0"/>
              <w:spacing w:line="200" w:lineRule="atLeast"/>
              <w:ind w:firstLine="0"/>
              <w:jc w:val="left"/>
            </w:pPr>
          </w:p>
        </w:tc>
      </w:tr>
    </w:tbl>
    <w:p w:rsidR="00653B9E" w:rsidRDefault="00653B9E"/>
    <w:p w:rsidR="00653B9E" w:rsidRDefault="00653B9E"/>
    <w:sectPr w:rsidR="00653B9E"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5900581"/>
    <w:multiLevelType w:val="hybridMultilevel"/>
    <w:tmpl w:val="D10AF2FA"/>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
    <w:nsid w:val="078E0F24"/>
    <w:multiLevelType w:val="hybridMultilevel"/>
    <w:tmpl w:val="B2DC4500"/>
    <w:lvl w:ilvl="0" w:tplc="201880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2101D1"/>
    <w:multiLevelType w:val="hybridMultilevel"/>
    <w:tmpl w:val="A7364B1A"/>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6">
    <w:nsid w:val="084A37B7"/>
    <w:multiLevelType w:val="hybridMultilevel"/>
    <w:tmpl w:val="31D4F77C"/>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7">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B977E0"/>
    <w:multiLevelType w:val="hybridMultilevel"/>
    <w:tmpl w:val="62B67C94"/>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9">
    <w:nsid w:val="211261F1"/>
    <w:multiLevelType w:val="hybridMultilevel"/>
    <w:tmpl w:val="6BCE2192"/>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nsid w:val="25C36BCE"/>
    <w:multiLevelType w:val="hybridMultilevel"/>
    <w:tmpl w:val="03227BE0"/>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1">
    <w:nsid w:val="27021F33"/>
    <w:multiLevelType w:val="hybridMultilevel"/>
    <w:tmpl w:val="598A6A0E"/>
    <w:lvl w:ilvl="0" w:tplc="37540D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1431EE"/>
    <w:multiLevelType w:val="hybridMultilevel"/>
    <w:tmpl w:val="609CC7A4"/>
    <w:lvl w:ilvl="0" w:tplc="F3661E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577DDE"/>
    <w:multiLevelType w:val="hybridMultilevel"/>
    <w:tmpl w:val="2520A782"/>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4">
    <w:nsid w:val="3AE77F51"/>
    <w:multiLevelType w:val="hybridMultilevel"/>
    <w:tmpl w:val="5510ADD6"/>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5">
    <w:nsid w:val="3B6C6155"/>
    <w:multiLevelType w:val="hybridMultilevel"/>
    <w:tmpl w:val="86607720"/>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6">
    <w:nsid w:val="3C3E6305"/>
    <w:multiLevelType w:val="hybridMultilevel"/>
    <w:tmpl w:val="D93422E8"/>
    <w:lvl w:ilvl="0" w:tplc="9B9AE6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A1046"/>
    <w:multiLevelType w:val="hybridMultilevel"/>
    <w:tmpl w:val="2182C0A0"/>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8">
    <w:nsid w:val="58CA73B5"/>
    <w:multiLevelType w:val="hybridMultilevel"/>
    <w:tmpl w:val="87508AF0"/>
    <w:lvl w:ilvl="0" w:tplc="08028146">
      <w:start w:val="1"/>
      <w:numFmt w:val="bullet"/>
      <w:pStyle w:val="a"/>
      <w:lvlText w:val=""/>
      <w:lvlJc w:val="left"/>
      <w:pPr>
        <w:ind w:left="720" w:hanging="360"/>
      </w:pPr>
      <w:rPr>
        <w:rFonts w:ascii="Symbol" w:hAnsi="Symbol" w:cs="Symbol" w:hint="default"/>
      </w:rPr>
    </w:lvl>
    <w:lvl w:ilvl="1" w:tplc="FBD6001E">
      <w:start w:val="1"/>
      <w:numFmt w:val="lowerLetter"/>
      <w:lvlText w:val="%2."/>
      <w:lvlJc w:val="left"/>
      <w:pPr>
        <w:ind w:left="1440" w:hanging="360"/>
      </w:pPr>
    </w:lvl>
    <w:lvl w:ilvl="2" w:tplc="D9C03FEE">
      <w:start w:val="1"/>
      <w:numFmt w:val="lowerRoman"/>
      <w:lvlText w:val="%3."/>
      <w:lvlJc w:val="right"/>
      <w:pPr>
        <w:ind w:left="2160" w:hanging="180"/>
      </w:pPr>
    </w:lvl>
    <w:lvl w:ilvl="3" w:tplc="12BE50D6">
      <w:start w:val="1"/>
      <w:numFmt w:val="decimal"/>
      <w:lvlText w:val="%4."/>
      <w:lvlJc w:val="left"/>
      <w:pPr>
        <w:ind w:left="2880" w:hanging="360"/>
      </w:pPr>
    </w:lvl>
    <w:lvl w:ilvl="4" w:tplc="9A58AC26">
      <w:start w:val="1"/>
      <w:numFmt w:val="lowerLetter"/>
      <w:lvlText w:val="%5."/>
      <w:lvlJc w:val="left"/>
      <w:pPr>
        <w:ind w:left="3600" w:hanging="360"/>
      </w:pPr>
    </w:lvl>
    <w:lvl w:ilvl="5" w:tplc="DAC2BFD0">
      <w:start w:val="1"/>
      <w:numFmt w:val="lowerRoman"/>
      <w:lvlText w:val="%6."/>
      <w:lvlJc w:val="right"/>
      <w:pPr>
        <w:ind w:left="4320" w:hanging="180"/>
      </w:pPr>
    </w:lvl>
    <w:lvl w:ilvl="6" w:tplc="4A0ACEBC">
      <w:start w:val="1"/>
      <w:numFmt w:val="decimal"/>
      <w:lvlText w:val="%7."/>
      <w:lvlJc w:val="left"/>
      <w:pPr>
        <w:ind w:left="5040" w:hanging="360"/>
      </w:pPr>
    </w:lvl>
    <w:lvl w:ilvl="7" w:tplc="933029B6">
      <w:start w:val="1"/>
      <w:numFmt w:val="lowerLetter"/>
      <w:lvlText w:val="%8."/>
      <w:lvlJc w:val="left"/>
      <w:pPr>
        <w:ind w:left="5760" w:hanging="360"/>
      </w:pPr>
    </w:lvl>
    <w:lvl w:ilvl="8" w:tplc="89224B0A">
      <w:start w:val="1"/>
      <w:numFmt w:val="lowerRoman"/>
      <w:lvlText w:val="%9."/>
      <w:lvlJc w:val="right"/>
      <w:pPr>
        <w:ind w:left="6480" w:hanging="180"/>
      </w:pPr>
    </w:lvl>
  </w:abstractNum>
  <w:abstractNum w:abstractNumId="19">
    <w:nsid w:val="5C782A3C"/>
    <w:multiLevelType w:val="hybridMultilevel"/>
    <w:tmpl w:val="0B80A46E"/>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0">
    <w:nsid w:val="69EC4891"/>
    <w:multiLevelType w:val="hybridMultilevel"/>
    <w:tmpl w:val="36C0C44A"/>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8F70E0"/>
    <w:multiLevelType w:val="hybridMultilevel"/>
    <w:tmpl w:val="15D4EA1E"/>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2">
    <w:nsid w:val="7D8F2F0C"/>
    <w:multiLevelType w:val="hybridMultilevel"/>
    <w:tmpl w:val="14660060"/>
    <w:lvl w:ilvl="0" w:tplc="8420388C">
      <w:start w:val="1"/>
      <w:numFmt w:val="russianLow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num w:numId="1">
    <w:abstractNumId w:val="7"/>
  </w:num>
  <w:num w:numId="2">
    <w:abstractNumId w:val="18"/>
  </w:num>
  <w:num w:numId="3">
    <w:abstractNumId w:val="16"/>
  </w:num>
  <w:num w:numId="4">
    <w:abstractNumId w:val="20"/>
  </w:num>
  <w:num w:numId="5">
    <w:abstractNumId w:val="8"/>
  </w:num>
  <w:num w:numId="6">
    <w:abstractNumId w:val="15"/>
  </w:num>
  <w:num w:numId="7">
    <w:abstractNumId w:val="22"/>
  </w:num>
  <w:num w:numId="8">
    <w:abstractNumId w:val="9"/>
  </w:num>
  <w:num w:numId="9">
    <w:abstractNumId w:val="3"/>
  </w:num>
  <w:num w:numId="10">
    <w:abstractNumId w:val="21"/>
  </w:num>
  <w:num w:numId="11">
    <w:abstractNumId w:val="17"/>
  </w:num>
  <w:num w:numId="12">
    <w:abstractNumId w:val="13"/>
  </w:num>
  <w:num w:numId="13">
    <w:abstractNumId w:val="6"/>
  </w:num>
  <w:num w:numId="14">
    <w:abstractNumId w:val="19"/>
  </w:num>
  <w:num w:numId="15">
    <w:abstractNumId w:val="10"/>
  </w:num>
  <w:num w:numId="16">
    <w:abstractNumId w:val="14"/>
  </w:num>
  <w:num w:numId="17">
    <w:abstractNumId w:val="5"/>
  </w:num>
  <w:num w:numId="18">
    <w:abstractNumId w:val="4"/>
  </w:num>
  <w:num w:numId="19">
    <w:abstractNumId w:val="11"/>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0062C"/>
    <w:rsid w:val="000049DA"/>
    <w:rsid w:val="00007C14"/>
    <w:rsid w:val="00010AD4"/>
    <w:rsid w:val="0001174F"/>
    <w:rsid w:val="00011762"/>
    <w:rsid w:val="0001354E"/>
    <w:rsid w:val="00017381"/>
    <w:rsid w:val="00020785"/>
    <w:rsid w:val="0002257C"/>
    <w:rsid w:val="000225EB"/>
    <w:rsid w:val="00037494"/>
    <w:rsid w:val="00050917"/>
    <w:rsid w:val="00061250"/>
    <w:rsid w:val="000628CA"/>
    <w:rsid w:val="000651A0"/>
    <w:rsid w:val="00077A5E"/>
    <w:rsid w:val="00080F71"/>
    <w:rsid w:val="00086F9F"/>
    <w:rsid w:val="00087BA8"/>
    <w:rsid w:val="00091462"/>
    <w:rsid w:val="00091FBC"/>
    <w:rsid w:val="000A6473"/>
    <w:rsid w:val="000B7E02"/>
    <w:rsid w:val="000C7F2B"/>
    <w:rsid w:val="000C7F49"/>
    <w:rsid w:val="000D3308"/>
    <w:rsid w:val="000E0344"/>
    <w:rsid w:val="000F1293"/>
    <w:rsid w:val="00102555"/>
    <w:rsid w:val="001045C5"/>
    <w:rsid w:val="001200C6"/>
    <w:rsid w:val="001209F4"/>
    <w:rsid w:val="00122E87"/>
    <w:rsid w:val="001265F9"/>
    <w:rsid w:val="00132C1F"/>
    <w:rsid w:val="00133055"/>
    <w:rsid w:val="001349AC"/>
    <w:rsid w:val="00134E23"/>
    <w:rsid w:val="0014236B"/>
    <w:rsid w:val="00145A51"/>
    <w:rsid w:val="00160405"/>
    <w:rsid w:val="00165494"/>
    <w:rsid w:val="00166E15"/>
    <w:rsid w:val="00167449"/>
    <w:rsid w:val="00173F75"/>
    <w:rsid w:val="00183C9B"/>
    <w:rsid w:val="0018757E"/>
    <w:rsid w:val="0019594A"/>
    <w:rsid w:val="0019653A"/>
    <w:rsid w:val="001966DE"/>
    <w:rsid w:val="001B0D67"/>
    <w:rsid w:val="001B28E8"/>
    <w:rsid w:val="001B57A7"/>
    <w:rsid w:val="001C1E7C"/>
    <w:rsid w:val="001C3F06"/>
    <w:rsid w:val="001C3F9C"/>
    <w:rsid w:val="001C6641"/>
    <w:rsid w:val="001C7EC3"/>
    <w:rsid w:val="001D05D8"/>
    <w:rsid w:val="001D1A1A"/>
    <w:rsid w:val="001D39B9"/>
    <w:rsid w:val="001E3D3D"/>
    <w:rsid w:val="001F0FD6"/>
    <w:rsid w:val="0020087F"/>
    <w:rsid w:val="00205327"/>
    <w:rsid w:val="00214EA8"/>
    <w:rsid w:val="00216D85"/>
    <w:rsid w:val="00217319"/>
    <w:rsid w:val="00225ABB"/>
    <w:rsid w:val="00233EB3"/>
    <w:rsid w:val="00234A77"/>
    <w:rsid w:val="00250770"/>
    <w:rsid w:val="00254101"/>
    <w:rsid w:val="00260C3F"/>
    <w:rsid w:val="002642EE"/>
    <w:rsid w:val="00264319"/>
    <w:rsid w:val="00270ADF"/>
    <w:rsid w:val="00273F93"/>
    <w:rsid w:val="00277F3C"/>
    <w:rsid w:val="0028388A"/>
    <w:rsid w:val="00286DE2"/>
    <w:rsid w:val="00295A1E"/>
    <w:rsid w:val="0029716C"/>
    <w:rsid w:val="002A68FB"/>
    <w:rsid w:val="002B1CD7"/>
    <w:rsid w:val="002B2E91"/>
    <w:rsid w:val="002B7231"/>
    <w:rsid w:val="002D0F31"/>
    <w:rsid w:val="002D3D1D"/>
    <w:rsid w:val="002D4E3C"/>
    <w:rsid w:val="002E15B3"/>
    <w:rsid w:val="002F61A0"/>
    <w:rsid w:val="002F6762"/>
    <w:rsid w:val="002F7DD0"/>
    <w:rsid w:val="0030165A"/>
    <w:rsid w:val="00304469"/>
    <w:rsid w:val="00310C2B"/>
    <w:rsid w:val="00314DCA"/>
    <w:rsid w:val="00316D96"/>
    <w:rsid w:val="00325257"/>
    <w:rsid w:val="00337F14"/>
    <w:rsid w:val="00347059"/>
    <w:rsid w:val="003625D5"/>
    <w:rsid w:val="00362659"/>
    <w:rsid w:val="0036619C"/>
    <w:rsid w:val="0036738B"/>
    <w:rsid w:val="00374712"/>
    <w:rsid w:val="0037472E"/>
    <w:rsid w:val="00377CB8"/>
    <w:rsid w:val="003A18BF"/>
    <w:rsid w:val="003A3C7B"/>
    <w:rsid w:val="003B2027"/>
    <w:rsid w:val="003B52E6"/>
    <w:rsid w:val="003B6AC8"/>
    <w:rsid w:val="003C722D"/>
    <w:rsid w:val="003E32DE"/>
    <w:rsid w:val="003F63F1"/>
    <w:rsid w:val="003F6A2D"/>
    <w:rsid w:val="00400042"/>
    <w:rsid w:val="004046E3"/>
    <w:rsid w:val="004055EA"/>
    <w:rsid w:val="00410DA8"/>
    <w:rsid w:val="0041168B"/>
    <w:rsid w:val="0041339B"/>
    <w:rsid w:val="00427E57"/>
    <w:rsid w:val="00440BA7"/>
    <w:rsid w:val="00445DD2"/>
    <w:rsid w:val="00462073"/>
    <w:rsid w:val="00465AFD"/>
    <w:rsid w:val="00470D20"/>
    <w:rsid w:val="00471FA3"/>
    <w:rsid w:val="00472C7A"/>
    <w:rsid w:val="00480047"/>
    <w:rsid w:val="0048721E"/>
    <w:rsid w:val="00487924"/>
    <w:rsid w:val="00490FA4"/>
    <w:rsid w:val="004920D7"/>
    <w:rsid w:val="00494234"/>
    <w:rsid w:val="004A456F"/>
    <w:rsid w:val="004B3701"/>
    <w:rsid w:val="004C674F"/>
    <w:rsid w:val="004F14F4"/>
    <w:rsid w:val="00500279"/>
    <w:rsid w:val="0050363E"/>
    <w:rsid w:val="0050643C"/>
    <w:rsid w:val="00513392"/>
    <w:rsid w:val="00516885"/>
    <w:rsid w:val="00524058"/>
    <w:rsid w:val="005302C1"/>
    <w:rsid w:val="005303F4"/>
    <w:rsid w:val="00530D61"/>
    <w:rsid w:val="005348DB"/>
    <w:rsid w:val="0053662D"/>
    <w:rsid w:val="00545525"/>
    <w:rsid w:val="00550AEE"/>
    <w:rsid w:val="005602AB"/>
    <w:rsid w:val="00560BFC"/>
    <w:rsid w:val="00563AAD"/>
    <w:rsid w:val="00577035"/>
    <w:rsid w:val="00591318"/>
    <w:rsid w:val="00591D4C"/>
    <w:rsid w:val="00593377"/>
    <w:rsid w:val="005A75DC"/>
    <w:rsid w:val="005B33C8"/>
    <w:rsid w:val="005B79E6"/>
    <w:rsid w:val="005D2C56"/>
    <w:rsid w:val="005E7B5E"/>
    <w:rsid w:val="005F23FB"/>
    <w:rsid w:val="005F4122"/>
    <w:rsid w:val="00606E4F"/>
    <w:rsid w:val="00627BD9"/>
    <w:rsid w:val="006316DF"/>
    <w:rsid w:val="00636125"/>
    <w:rsid w:val="00636F50"/>
    <w:rsid w:val="0065100B"/>
    <w:rsid w:val="00653B9E"/>
    <w:rsid w:val="00657577"/>
    <w:rsid w:val="0066715D"/>
    <w:rsid w:val="00670B17"/>
    <w:rsid w:val="00671D02"/>
    <w:rsid w:val="00681796"/>
    <w:rsid w:val="00685A37"/>
    <w:rsid w:val="00692AE0"/>
    <w:rsid w:val="006A7060"/>
    <w:rsid w:val="006B5918"/>
    <w:rsid w:val="006B6ED2"/>
    <w:rsid w:val="006C135F"/>
    <w:rsid w:val="006C2303"/>
    <w:rsid w:val="006D27B8"/>
    <w:rsid w:val="006D51D4"/>
    <w:rsid w:val="006D7017"/>
    <w:rsid w:val="006D77BA"/>
    <w:rsid w:val="006E170C"/>
    <w:rsid w:val="006E4E20"/>
    <w:rsid w:val="006E60F3"/>
    <w:rsid w:val="006E6C4E"/>
    <w:rsid w:val="006E74DE"/>
    <w:rsid w:val="006F1135"/>
    <w:rsid w:val="006F12ED"/>
    <w:rsid w:val="006F5AE3"/>
    <w:rsid w:val="0070092D"/>
    <w:rsid w:val="00702017"/>
    <w:rsid w:val="00704625"/>
    <w:rsid w:val="00712A1D"/>
    <w:rsid w:val="00713186"/>
    <w:rsid w:val="00722FA5"/>
    <w:rsid w:val="007324AC"/>
    <w:rsid w:val="007334B1"/>
    <w:rsid w:val="00735DD3"/>
    <w:rsid w:val="0073600C"/>
    <w:rsid w:val="00736385"/>
    <w:rsid w:val="00742436"/>
    <w:rsid w:val="00742B91"/>
    <w:rsid w:val="007539C1"/>
    <w:rsid w:val="00761AAE"/>
    <w:rsid w:val="007817A8"/>
    <w:rsid w:val="00784C44"/>
    <w:rsid w:val="00786F46"/>
    <w:rsid w:val="00787CA7"/>
    <w:rsid w:val="00790FDA"/>
    <w:rsid w:val="007A2F2D"/>
    <w:rsid w:val="007A34B2"/>
    <w:rsid w:val="007A5221"/>
    <w:rsid w:val="007B0AAC"/>
    <w:rsid w:val="007B6CAF"/>
    <w:rsid w:val="007C3204"/>
    <w:rsid w:val="007D0BF1"/>
    <w:rsid w:val="007D20DA"/>
    <w:rsid w:val="007F3608"/>
    <w:rsid w:val="00806271"/>
    <w:rsid w:val="00811D1D"/>
    <w:rsid w:val="00824A18"/>
    <w:rsid w:val="00835043"/>
    <w:rsid w:val="00845E38"/>
    <w:rsid w:val="00852CF8"/>
    <w:rsid w:val="00856A8E"/>
    <w:rsid w:val="00856D25"/>
    <w:rsid w:val="0086459E"/>
    <w:rsid w:val="00866003"/>
    <w:rsid w:val="00871875"/>
    <w:rsid w:val="00881D1D"/>
    <w:rsid w:val="008B1EF2"/>
    <w:rsid w:val="008B43D3"/>
    <w:rsid w:val="008B67FA"/>
    <w:rsid w:val="008C058D"/>
    <w:rsid w:val="008C6771"/>
    <w:rsid w:val="008D47BA"/>
    <w:rsid w:val="008D7940"/>
    <w:rsid w:val="00922F0F"/>
    <w:rsid w:val="00933884"/>
    <w:rsid w:val="009342C7"/>
    <w:rsid w:val="0095408C"/>
    <w:rsid w:val="00956686"/>
    <w:rsid w:val="00960863"/>
    <w:rsid w:val="00962B26"/>
    <w:rsid w:val="00962E1E"/>
    <w:rsid w:val="00967BA7"/>
    <w:rsid w:val="009736CA"/>
    <w:rsid w:val="00976E80"/>
    <w:rsid w:val="009827B0"/>
    <w:rsid w:val="0098613F"/>
    <w:rsid w:val="00996218"/>
    <w:rsid w:val="009A1478"/>
    <w:rsid w:val="009A48CC"/>
    <w:rsid w:val="009B698F"/>
    <w:rsid w:val="009C1008"/>
    <w:rsid w:val="009D5567"/>
    <w:rsid w:val="009F23D8"/>
    <w:rsid w:val="009F305F"/>
    <w:rsid w:val="009F55FD"/>
    <w:rsid w:val="00A144B3"/>
    <w:rsid w:val="00A22A86"/>
    <w:rsid w:val="00A24E68"/>
    <w:rsid w:val="00A263C7"/>
    <w:rsid w:val="00A33074"/>
    <w:rsid w:val="00A3355C"/>
    <w:rsid w:val="00A35B5C"/>
    <w:rsid w:val="00A60F1A"/>
    <w:rsid w:val="00A76821"/>
    <w:rsid w:val="00A808D7"/>
    <w:rsid w:val="00A85BB0"/>
    <w:rsid w:val="00A95B44"/>
    <w:rsid w:val="00AA0AD1"/>
    <w:rsid w:val="00AA25A2"/>
    <w:rsid w:val="00AA4D0C"/>
    <w:rsid w:val="00AB6DBA"/>
    <w:rsid w:val="00AD332E"/>
    <w:rsid w:val="00AE499A"/>
    <w:rsid w:val="00AE6B09"/>
    <w:rsid w:val="00AE7A62"/>
    <w:rsid w:val="00AF32F3"/>
    <w:rsid w:val="00B12907"/>
    <w:rsid w:val="00B25B81"/>
    <w:rsid w:val="00B316EF"/>
    <w:rsid w:val="00B51820"/>
    <w:rsid w:val="00B533BB"/>
    <w:rsid w:val="00B570DD"/>
    <w:rsid w:val="00B61F2F"/>
    <w:rsid w:val="00B80695"/>
    <w:rsid w:val="00B81309"/>
    <w:rsid w:val="00B83EE5"/>
    <w:rsid w:val="00B90C68"/>
    <w:rsid w:val="00B95D92"/>
    <w:rsid w:val="00BA4120"/>
    <w:rsid w:val="00BA5A68"/>
    <w:rsid w:val="00BB2795"/>
    <w:rsid w:val="00BB688B"/>
    <w:rsid w:val="00BC139C"/>
    <w:rsid w:val="00BC1907"/>
    <w:rsid w:val="00BD19A4"/>
    <w:rsid w:val="00BD23F9"/>
    <w:rsid w:val="00BE143C"/>
    <w:rsid w:val="00BE2A46"/>
    <w:rsid w:val="00BF11ED"/>
    <w:rsid w:val="00C03550"/>
    <w:rsid w:val="00C05127"/>
    <w:rsid w:val="00C071E7"/>
    <w:rsid w:val="00C2150E"/>
    <w:rsid w:val="00C27A42"/>
    <w:rsid w:val="00C4385E"/>
    <w:rsid w:val="00C46CA1"/>
    <w:rsid w:val="00C630BC"/>
    <w:rsid w:val="00C66E6F"/>
    <w:rsid w:val="00C76A8F"/>
    <w:rsid w:val="00C76D92"/>
    <w:rsid w:val="00C80B3B"/>
    <w:rsid w:val="00C81D4F"/>
    <w:rsid w:val="00C83C1C"/>
    <w:rsid w:val="00C84353"/>
    <w:rsid w:val="00C85627"/>
    <w:rsid w:val="00C9184D"/>
    <w:rsid w:val="00CA0E55"/>
    <w:rsid w:val="00CA2F3E"/>
    <w:rsid w:val="00CB67EB"/>
    <w:rsid w:val="00CC2C27"/>
    <w:rsid w:val="00CC6BB0"/>
    <w:rsid w:val="00CD6D9E"/>
    <w:rsid w:val="00D14CD7"/>
    <w:rsid w:val="00D22E1F"/>
    <w:rsid w:val="00D2506C"/>
    <w:rsid w:val="00D3387F"/>
    <w:rsid w:val="00D34BF3"/>
    <w:rsid w:val="00D36E8D"/>
    <w:rsid w:val="00D36F4F"/>
    <w:rsid w:val="00D3725E"/>
    <w:rsid w:val="00D379DD"/>
    <w:rsid w:val="00D65A3D"/>
    <w:rsid w:val="00D74627"/>
    <w:rsid w:val="00D75C51"/>
    <w:rsid w:val="00D777DF"/>
    <w:rsid w:val="00D8162C"/>
    <w:rsid w:val="00D8402C"/>
    <w:rsid w:val="00D97005"/>
    <w:rsid w:val="00DA059C"/>
    <w:rsid w:val="00DB52E3"/>
    <w:rsid w:val="00DC118A"/>
    <w:rsid w:val="00DC21A0"/>
    <w:rsid w:val="00DC3BA8"/>
    <w:rsid w:val="00DD1464"/>
    <w:rsid w:val="00DD166B"/>
    <w:rsid w:val="00DD2831"/>
    <w:rsid w:val="00DD28EB"/>
    <w:rsid w:val="00DD6BF2"/>
    <w:rsid w:val="00DE04CB"/>
    <w:rsid w:val="00DE2CB5"/>
    <w:rsid w:val="00DE48F9"/>
    <w:rsid w:val="00DE4BC2"/>
    <w:rsid w:val="00DF3B6F"/>
    <w:rsid w:val="00DF4455"/>
    <w:rsid w:val="00E0145B"/>
    <w:rsid w:val="00E059F9"/>
    <w:rsid w:val="00E06970"/>
    <w:rsid w:val="00E07AF8"/>
    <w:rsid w:val="00E153C3"/>
    <w:rsid w:val="00E15CDE"/>
    <w:rsid w:val="00E20997"/>
    <w:rsid w:val="00E21FC3"/>
    <w:rsid w:val="00E34500"/>
    <w:rsid w:val="00E3475C"/>
    <w:rsid w:val="00E438B8"/>
    <w:rsid w:val="00E54514"/>
    <w:rsid w:val="00E8209E"/>
    <w:rsid w:val="00E83DC2"/>
    <w:rsid w:val="00E84D71"/>
    <w:rsid w:val="00E90827"/>
    <w:rsid w:val="00E91CAC"/>
    <w:rsid w:val="00E95EB8"/>
    <w:rsid w:val="00EA21F0"/>
    <w:rsid w:val="00EA3B5E"/>
    <w:rsid w:val="00EB4D3B"/>
    <w:rsid w:val="00EC1404"/>
    <w:rsid w:val="00EC5AA1"/>
    <w:rsid w:val="00EC6A8A"/>
    <w:rsid w:val="00ED2DCE"/>
    <w:rsid w:val="00EE079F"/>
    <w:rsid w:val="00EF64B9"/>
    <w:rsid w:val="00F02683"/>
    <w:rsid w:val="00F131D9"/>
    <w:rsid w:val="00F14FC1"/>
    <w:rsid w:val="00F179DC"/>
    <w:rsid w:val="00F17E23"/>
    <w:rsid w:val="00F24E29"/>
    <w:rsid w:val="00F263A1"/>
    <w:rsid w:val="00F334F5"/>
    <w:rsid w:val="00F34AC3"/>
    <w:rsid w:val="00F35D15"/>
    <w:rsid w:val="00F35DA9"/>
    <w:rsid w:val="00F37CA5"/>
    <w:rsid w:val="00F40788"/>
    <w:rsid w:val="00F41839"/>
    <w:rsid w:val="00F42D02"/>
    <w:rsid w:val="00F5296F"/>
    <w:rsid w:val="00F54126"/>
    <w:rsid w:val="00F6238C"/>
    <w:rsid w:val="00F70A28"/>
    <w:rsid w:val="00F70FD5"/>
    <w:rsid w:val="00F722AF"/>
    <w:rsid w:val="00F72D76"/>
    <w:rsid w:val="00F769F4"/>
    <w:rsid w:val="00F8766D"/>
    <w:rsid w:val="00F95DBD"/>
    <w:rsid w:val="00FA0B8E"/>
    <w:rsid w:val="00FA26C8"/>
    <w:rsid w:val="00FA4DE5"/>
    <w:rsid w:val="00FA5337"/>
    <w:rsid w:val="00FA6921"/>
    <w:rsid w:val="00FB1522"/>
    <w:rsid w:val="00FB2210"/>
    <w:rsid w:val="00FB23ED"/>
    <w:rsid w:val="00FB79FB"/>
    <w:rsid w:val="00FC6E92"/>
    <w:rsid w:val="00FD233D"/>
    <w:rsid w:val="00FD34AC"/>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Body Text First Indent" w:unhideWhenUsed="0"/>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7">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AE6B09"/>
    <w:rPr>
      <w:rFonts w:ascii="Times New Roman" w:eastAsia="Times New Roman" w:hAnsi="Times New Roman"/>
    </w:rPr>
  </w:style>
  <w:style w:type="paragraph" w:styleId="aff9">
    <w:name w:val="annotation text"/>
    <w:basedOn w:val="a0"/>
    <w:link w:val="aff8"/>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a">
    <w:name w:val="Subtitle"/>
    <w:basedOn w:val="a0"/>
    <w:link w:val="affb"/>
    <w:uiPriority w:val="99"/>
    <w:qFormat/>
    <w:rsid w:val="00AE6B09"/>
    <w:pPr>
      <w:jc w:val="center"/>
    </w:pPr>
    <w:rPr>
      <w:rFonts w:eastAsia="Calibri"/>
      <w:b/>
      <w:bCs/>
      <w:i/>
      <w:iCs/>
      <w:color w:val="666699"/>
      <w:sz w:val="20"/>
      <w:szCs w:val="20"/>
    </w:rPr>
  </w:style>
  <w:style w:type="character" w:customStyle="1" w:styleId="affb">
    <w:name w:val="Подзаголовок Знак"/>
    <w:basedOn w:val="a1"/>
    <w:link w:val="affa"/>
    <w:uiPriority w:val="99"/>
    <w:rsid w:val="00AE6B09"/>
    <w:rPr>
      <w:rFonts w:ascii="Times New Roman" w:hAnsi="Times New Roman"/>
      <w:b/>
      <w:bCs/>
      <w:i/>
      <w:iCs/>
      <w:color w:val="666699"/>
    </w:rPr>
  </w:style>
  <w:style w:type="paragraph" w:styleId="affc">
    <w:name w:val="annotation subject"/>
    <w:basedOn w:val="aff9"/>
    <w:next w:val="aff9"/>
    <w:link w:val="17"/>
    <w:uiPriority w:val="99"/>
    <w:semiHidden/>
    <w:rsid w:val="00AE6B09"/>
    <w:rPr>
      <w:b/>
      <w:bCs/>
    </w:rPr>
  </w:style>
  <w:style w:type="character" w:customStyle="1" w:styleId="17">
    <w:name w:val="Тема примечания Знак1"/>
    <w:link w:val="affc"/>
    <w:uiPriority w:val="99"/>
    <w:semiHidden/>
    <w:rsid w:val="00AE6B09"/>
    <w:rPr>
      <w:rFonts w:ascii="Times New Roman" w:eastAsia="Times New Roman" w:hAnsi="Times New Roman"/>
      <w:b/>
      <w:bCs/>
    </w:rPr>
  </w:style>
  <w:style w:type="character" w:customStyle="1" w:styleId="affd">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uiPriority w:val="99"/>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uiPriority w:val="99"/>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79731874">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rbis.krsk.irgups.ru/" TargetMode="External"/><Relationship Id="rId13" Type="http://schemas.openxmlformats.org/officeDocument/2006/relationships/hyperlink" Target="http://e.lanbook.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iblio-online.ru/bcode/433040" TargetMode="External"/><Relationship Id="rId12" Type="http://schemas.openxmlformats.org/officeDocument/2006/relationships/hyperlink" Target="https://urait.ru/" TargetMode="External"/><Relationship Id="rId17" Type="http://schemas.openxmlformats.org/officeDocument/2006/relationships/hyperlink" Target="callto:0319100020315000013-00" TargetMode="External"/><Relationship Id="rId2" Type="http://schemas.openxmlformats.org/officeDocument/2006/relationships/styles" Target="styles.xml"/><Relationship Id="rId16" Type="http://schemas.openxmlformats.org/officeDocument/2006/relationships/hyperlink" Target="http://dcnti.krw.rzd" TargetMode="External"/><Relationship Id="rId1" Type="http://schemas.openxmlformats.org/officeDocument/2006/relationships/numbering" Target="numbering.xml"/><Relationship Id="rId6" Type="http://schemas.openxmlformats.org/officeDocument/2006/relationships/hyperlink" Target="https://www.biblio-online.ru/bcode/432147" TargetMode="External"/><Relationship Id="rId11"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http://www.rzd.ru/" TargetMode="External"/><Relationship Id="rId10" Type="http://schemas.openxmlformats.org/officeDocument/2006/relationships/hyperlink" Target="http://new.znaniu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mczdt.ru/books/" TargetMode="External"/><Relationship Id="rId14" Type="http://schemas.openxmlformats.org/officeDocument/2006/relationships/hyperlink" Target="https://biblioclu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29</Pages>
  <Words>8192</Words>
  <Characters>60717</Characters>
  <Application>Microsoft Office Word</Application>
  <DocSecurity>0</DocSecurity>
  <Lines>505</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Поморцева Екатерина Владимировна</cp:lastModifiedBy>
  <cp:revision>17</cp:revision>
  <cp:lastPrinted>2021-05-11T05:51:00Z</cp:lastPrinted>
  <dcterms:created xsi:type="dcterms:W3CDTF">2021-09-28T09:15:00Z</dcterms:created>
  <dcterms:modified xsi:type="dcterms:W3CDTF">2022-05-23T04:31:00Z</dcterms:modified>
</cp:coreProperties>
</file>